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265" w14:textId="1BC8CAA2" w:rsidR="0039494E" w:rsidRPr="0039494E" w:rsidRDefault="0039494E" w:rsidP="0039494E">
      <w:pPr>
        <w:ind w:firstLine="708"/>
        <w:jc w:val="both"/>
        <w:rPr>
          <w:rFonts w:ascii="Times New Roman" w:eastAsia="Times New Roman" w:hAnsi="Times New Roman" w:cs="Times New Roman"/>
          <w:sz w:val="24"/>
          <w:szCs w:val="24"/>
          <w:lang w:val="hr-HR" w:eastAsia="hr-HR"/>
        </w:rPr>
      </w:pPr>
      <w:bookmarkStart w:id="0" w:name="JR_PAGE_ANCHOR_0_1"/>
      <w:bookmarkEnd w:id="0"/>
      <w:r w:rsidRPr="0039494E">
        <w:rPr>
          <w:rFonts w:ascii="Times New Roman" w:eastAsia="Times New Roman" w:hAnsi="Times New Roman" w:cs="Times New Roman"/>
          <w:sz w:val="24"/>
          <w:szCs w:val="24"/>
          <w:lang w:eastAsia="hr-HR"/>
        </w:rPr>
        <w:t xml:space="preserve">Na temelju članka 42. st. 1 Zakona o proračunu („Narodne novine“, broj 144/21) i članka 29. </w:t>
      </w:r>
      <w:r>
        <w:rPr>
          <w:rFonts w:ascii="Times New Roman" w:eastAsia="Times New Roman" w:hAnsi="Times New Roman" w:cs="Times New Roman"/>
          <w:sz w:val="24"/>
          <w:szCs w:val="24"/>
          <w:lang w:eastAsia="hr-HR"/>
        </w:rPr>
        <w:t xml:space="preserve">stavka 1. </w:t>
      </w:r>
      <w:r w:rsidRPr="0039494E">
        <w:rPr>
          <w:rFonts w:ascii="Times New Roman" w:eastAsia="Times New Roman" w:hAnsi="Times New Roman" w:cs="Times New Roman"/>
          <w:sz w:val="24"/>
          <w:szCs w:val="24"/>
          <w:lang w:eastAsia="hr-HR"/>
        </w:rPr>
        <w:t>točke 5. Statuta Grada Vodica („Službeni glasnik Grada Vodica“, broj 12/22</w:t>
      </w:r>
      <w:r>
        <w:rPr>
          <w:rFonts w:ascii="Times New Roman" w:eastAsia="Times New Roman" w:hAnsi="Times New Roman" w:cs="Times New Roman"/>
          <w:sz w:val="24"/>
          <w:szCs w:val="24"/>
          <w:lang w:eastAsia="hr-HR"/>
        </w:rPr>
        <w:t xml:space="preserve"> i 06/25</w:t>
      </w:r>
      <w:r w:rsidRPr="0039494E">
        <w:rPr>
          <w:rFonts w:ascii="Times New Roman" w:eastAsia="Times New Roman" w:hAnsi="Times New Roman" w:cs="Times New Roman"/>
          <w:sz w:val="24"/>
          <w:szCs w:val="24"/>
          <w:lang w:eastAsia="hr-HR"/>
        </w:rPr>
        <w:t xml:space="preserve">) Gradsko vijeće Grada Vodica na </w:t>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Pr="0039494E">
        <w:rPr>
          <w:rFonts w:ascii="Times New Roman" w:eastAsia="Times New Roman" w:hAnsi="Times New Roman" w:cs="Times New Roman"/>
          <w:sz w:val="24"/>
          <w:szCs w:val="24"/>
          <w:lang w:eastAsia="hr-HR"/>
        </w:rPr>
        <w:softHyphen/>
      </w:r>
      <w:r w:rsidR="00644245">
        <w:rPr>
          <w:rFonts w:ascii="Times New Roman" w:eastAsia="Times New Roman" w:hAnsi="Times New Roman" w:cs="Times New Roman"/>
          <w:sz w:val="24"/>
          <w:szCs w:val="24"/>
          <w:lang w:eastAsia="hr-HR"/>
        </w:rPr>
        <w:t>5.</w:t>
      </w:r>
      <w:r w:rsidRPr="0039494E">
        <w:rPr>
          <w:rFonts w:ascii="Times New Roman" w:eastAsia="Times New Roman" w:hAnsi="Times New Roman" w:cs="Times New Roman"/>
          <w:sz w:val="24"/>
          <w:szCs w:val="24"/>
          <w:lang w:eastAsia="hr-HR"/>
        </w:rPr>
        <w:t xml:space="preserve"> sjednici, dana </w:t>
      </w:r>
      <w:r w:rsidR="00644245">
        <w:rPr>
          <w:rFonts w:ascii="Times New Roman" w:eastAsia="Times New Roman" w:hAnsi="Times New Roman" w:cs="Times New Roman"/>
          <w:sz w:val="24"/>
          <w:szCs w:val="24"/>
          <w:lang w:eastAsia="hr-HR"/>
        </w:rPr>
        <w:t>18.prosinca</w:t>
      </w:r>
      <w:r w:rsidRPr="0039494E">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5</w:t>
      </w:r>
      <w:r w:rsidRPr="0039494E">
        <w:rPr>
          <w:rFonts w:ascii="Times New Roman" w:eastAsia="Times New Roman" w:hAnsi="Times New Roman" w:cs="Times New Roman"/>
          <w:sz w:val="24"/>
          <w:szCs w:val="24"/>
          <w:lang w:eastAsia="hr-HR"/>
        </w:rPr>
        <w:t>. godine donosi</w:t>
      </w:r>
    </w:p>
    <w:p w14:paraId="184A369A" w14:textId="77777777" w:rsidR="0039494E" w:rsidRPr="0039494E" w:rsidRDefault="0039494E" w:rsidP="0039494E">
      <w:pPr>
        <w:ind w:firstLine="800"/>
        <w:jc w:val="both"/>
        <w:rPr>
          <w:rFonts w:ascii="Times New Roman" w:eastAsia="Calibri" w:hAnsi="Times New Roman" w:cs="Times New Roman"/>
          <w:sz w:val="24"/>
          <w:szCs w:val="24"/>
        </w:rPr>
      </w:pPr>
    </w:p>
    <w:p w14:paraId="721D79CC" w14:textId="77777777" w:rsidR="0039494E" w:rsidRPr="0039494E" w:rsidRDefault="0039494E" w:rsidP="0039494E">
      <w:pPr>
        <w:jc w:val="both"/>
        <w:rPr>
          <w:rFonts w:ascii="Times New Roman" w:hAnsi="Times New Roman"/>
          <w:sz w:val="24"/>
          <w:szCs w:val="24"/>
        </w:rPr>
      </w:pPr>
    </w:p>
    <w:p w14:paraId="6FD68EBA" w14:textId="77777777" w:rsidR="0039494E" w:rsidRPr="0039494E" w:rsidRDefault="0039494E" w:rsidP="0039494E">
      <w:pPr>
        <w:ind w:firstLine="800"/>
        <w:jc w:val="both"/>
        <w:rPr>
          <w:rFonts w:ascii="Times New Roman" w:hAnsi="Times New Roman"/>
          <w:sz w:val="24"/>
          <w:szCs w:val="24"/>
        </w:rPr>
      </w:pPr>
    </w:p>
    <w:p w14:paraId="152E6D15" w14:textId="77777777" w:rsidR="0039494E" w:rsidRPr="0039494E" w:rsidRDefault="0039494E" w:rsidP="0039494E">
      <w:pPr>
        <w:ind w:firstLine="800"/>
        <w:jc w:val="both"/>
        <w:rPr>
          <w:rFonts w:ascii="Times New Roman" w:hAnsi="Times New Roman"/>
          <w:sz w:val="24"/>
          <w:szCs w:val="24"/>
        </w:rPr>
      </w:pPr>
    </w:p>
    <w:p w14:paraId="311B8DAE" w14:textId="77777777" w:rsidR="0039494E" w:rsidRPr="0039494E" w:rsidRDefault="0039494E" w:rsidP="0039494E">
      <w:pPr>
        <w:ind w:firstLine="800"/>
        <w:jc w:val="both"/>
        <w:rPr>
          <w:rFonts w:ascii="Times New Roman" w:hAnsi="Times New Roman"/>
          <w:sz w:val="24"/>
          <w:szCs w:val="24"/>
        </w:rPr>
      </w:pPr>
    </w:p>
    <w:p w14:paraId="091717E4" w14:textId="77777777" w:rsidR="0039494E" w:rsidRPr="0039494E" w:rsidRDefault="0039494E" w:rsidP="0039494E">
      <w:pPr>
        <w:ind w:firstLine="800"/>
        <w:jc w:val="center"/>
        <w:rPr>
          <w:rFonts w:ascii="Times New Roman" w:hAnsi="Times New Roman"/>
          <w:sz w:val="24"/>
          <w:szCs w:val="24"/>
        </w:rPr>
      </w:pPr>
    </w:p>
    <w:p w14:paraId="55FC4AD6" w14:textId="77777777" w:rsidR="0039494E" w:rsidRPr="0039494E" w:rsidRDefault="0039494E" w:rsidP="0039494E">
      <w:pPr>
        <w:ind w:firstLine="800"/>
        <w:jc w:val="center"/>
        <w:rPr>
          <w:rFonts w:ascii="Times New Roman" w:hAnsi="Times New Roman"/>
          <w:sz w:val="24"/>
          <w:szCs w:val="24"/>
        </w:rPr>
      </w:pPr>
    </w:p>
    <w:p w14:paraId="4ACFD8BF" w14:textId="77777777" w:rsidR="0039494E" w:rsidRPr="0039494E" w:rsidRDefault="0039494E" w:rsidP="0039494E">
      <w:pPr>
        <w:ind w:firstLine="800"/>
        <w:jc w:val="center"/>
        <w:rPr>
          <w:rFonts w:ascii="Times New Roman" w:hAnsi="Times New Roman"/>
          <w:sz w:val="24"/>
          <w:szCs w:val="24"/>
        </w:rPr>
      </w:pPr>
    </w:p>
    <w:p w14:paraId="22BAEB89" w14:textId="77777777" w:rsidR="0039494E" w:rsidRPr="0039494E" w:rsidRDefault="0039494E" w:rsidP="0039494E">
      <w:pPr>
        <w:ind w:firstLine="800"/>
        <w:jc w:val="center"/>
        <w:rPr>
          <w:rFonts w:ascii="Times New Roman" w:hAnsi="Times New Roman"/>
          <w:sz w:val="24"/>
          <w:szCs w:val="24"/>
        </w:rPr>
      </w:pPr>
    </w:p>
    <w:p w14:paraId="77EA9991" w14:textId="77777777" w:rsidR="0039494E" w:rsidRPr="0039494E" w:rsidRDefault="0039494E" w:rsidP="0039494E">
      <w:pPr>
        <w:ind w:firstLine="800"/>
        <w:jc w:val="center"/>
        <w:rPr>
          <w:rFonts w:ascii="Times New Roman" w:hAnsi="Times New Roman"/>
          <w:sz w:val="24"/>
          <w:szCs w:val="24"/>
        </w:rPr>
      </w:pPr>
    </w:p>
    <w:p w14:paraId="7E1255B8" w14:textId="77777777" w:rsidR="0039494E" w:rsidRPr="0039494E" w:rsidRDefault="0039494E" w:rsidP="0039494E">
      <w:pPr>
        <w:ind w:firstLine="800"/>
        <w:jc w:val="center"/>
        <w:rPr>
          <w:rFonts w:ascii="Times New Roman" w:hAnsi="Times New Roman"/>
          <w:b/>
          <w:bCs/>
          <w:sz w:val="24"/>
          <w:szCs w:val="24"/>
        </w:rPr>
      </w:pPr>
    </w:p>
    <w:p w14:paraId="206F7266" w14:textId="33A58BE7" w:rsidR="0039494E" w:rsidRPr="0039494E" w:rsidRDefault="0039494E" w:rsidP="0039494E">
      <w:pPr>
        <w:ind w:firstLine="800"/>
        <w:jc w:val="center"/>
        <w:rPr>
          <w:rFonts w:ascii="Times New Roman" w:hAnsi="Times New Roman"/>
          <w:b/>
          <w:bCs/>
          <w:sz w:val="24"/>
          <w:szCs w:val="24"/>
        </w:rPr>
      </w:pPr>
      <w:r w:rsidRPr="0039494E">
        <w:rPr>
          <w:rFonts w:ascii="Times New Roman" w:hAnsi="Times New Roman"/>
          <w:b/>
          <w:bCs/>
          <w:sz w:val="24"/>
          <w:szCs w:val="24"/>
        </w:rPr>
        <w:t>PLAN PRORAČUNA GRADA VODICA ZA 202</w:t>
      </w:r>
      <w:r>
        <w:rPr>
          <w:rFonts w:ascii="Times New Roman" w:hAnsi="Times New Roman"/>
          <w:b/>
          <w:bCs/>
          <w:sz w:val="24"/>
          <w:szCs w:val="24"/>
        </w:rPr>
        <w:t>6</w:t>
      </w:r>
      <w:r w:rsidRPr="0039494E">
        <w:rPr>
          <w:rFonts w:ascii="Times New Roman" w:hAnsi="Times New Roman"/>
          <w:b/>
          <w:bCs/>
          <w:sz w:val="24"/>
          <w:szCs w:val="24"/>
        </w:rPr>
        <w:t>. GODINU</w:t>
      </w:r>
    </w:p>
    <w:p w14:paraId="6E8484F3" w14:textId="3F504AC6" w:rsidR="0039494E" w:rsidRPr="0039494E" w:rsidRDefault="0039494E" w:rsidP="0039494E">
      <w:pPr>
        <w:jc w:val="center"/>
        <w:rPr>
          <w:rFonts w:ascii="Times New Roman" w:hAnsi="Times New Roman"/>
          <w:b/>
          <w:bCs/>
          <w:sz w:val="24"/>
          <w:szCs w:val="24"/>
        </w:rPr>
      </w:pPr>
      <w:r w:rsidRPr="0039494E">
        <w:rPr>
          <w:rFonts w:ascii="Times New Roman" w:hAnsi="Times New Roman"/>
          <w:b/>
          <w:bCs/>
          <w:sz w:val="24"/>
          <w:szCs w:val="24"/>
        </w:rPr>
        <w:t xml:space="preserve">            I PROJEKCIJE PRORAČUNA ZA 202</w:t>
      </w:r>
      <w:r>
        <w:rPr>
          <w:rFonts w:ascii="Times New Roman" w:hAnsi="Times New Roman"/>
          <w:b/>
          <w:bCs/>
          <w:sz w:val="24"/>
          <w:szCs w:val="24"/>
        </w:rPr>
        <w:t>7</w:t>
      </w:r>
      <w:r w:rsidRPr="0039494E">
        <w:rPr>
          <w:rFonts w:ascii="Times New Roman" w:hAnsi="Times New Roman"/>
          <w:b/>
          <w:bCs/>
          <w:sz w:val="24"/>
          <w:szCs w:val="24"/>
        </w:rPr>
        <w:t>. I 202</w:t>
      </w:r>
      <w:r>
        <w:rPr>
          <w:rFonts w:ascii="Times New Roman" w:hAnsi="Times New Roman"/>
          <w:b/>
          <w:bCs/>
          <w:sz w:val="24"/>
          <w:szCs w:val="24"/>
        </w:rPr>
        <w:t>8</w:t>
      </w:r>
      <w:r w:rsidRPr="0039494E">
        <w:rPr>
          <w:rFonts w:ascii="Times New Roman" w:hAnsi="Times New Roman"/>
          <w:b/>
          <w:bCs/>
          <w:sz w:val="24"/>
          <w:szCs w:val="24"/>
        </w:rPr>
        <w:t>. GODINU</w:t>
      </w:r>
    </w:p>
    <w:p w14:paraId="36B942AE" w14:textId="77777777" w:rsidR="001A688B" w:rsidRPr="001A688B" w:rsidRDefault="001A688B" w:rsidP="001A688B">
      <w:pPr>
        <w:rPr>
          <w:rFonts w:ascii="Times New Roman"/>
          <w:b/>
          <w:bCs/>
          <w:sz w:val="20"/>
          <w:szCs w:val="19"/>
        </w:rPr>
      </w:pPr>
    </w:p>
    <w:p w14:paraId="7C3FD1D8" w14:textId="77777777" w:rsidR="001A688B" w:rsidRPr="001A688B" w:rsidRDefault="001A688B" w:rsidP="001A688B">
      <w:pPr>
        <w:rPr>
          <w:rFonts w:ascii="Times New Roman"/>
          <w:b/>
          <w:bCs/>
          <w:sz w:val="20"/>
          <w:szCs w:val="19"/>
        </w:rPr>
      </w:pPr>
    </w:p>
    <w:p w14:paraId="1C69B610" w14:textId="53CFC581" w:rsidR="00610449" w:rsidRDefault="00610449">
      <w:pPr>
        <w:rPr>
          <w:rFonts w:ascii="Times New Roman"/>
          <w:b/>
          <w:sz w:val="20"/>
        </w:rPr>
      </w:pPr>
    </w:p>
    <w:p w14:paraId="64D8D02F" w14:textId="77777777" w:rsidR="00610449" w:rsidRDefault="00610449">
      <w:pPr>
        <w:rPr>
          <w:rFonts w:ascii="Times New Roman"/>
          <w:b/>
          <w:sz w:val="20"/>
        </w:rPr>
      </w:pPr>
      <w:r>
        <w:rPr>
          <w:rFonts w:ascii="Times New Roman"/>
          <w:b/>
          <w:sz w:val="20"/>
        </w:rPr>
        <w:br w:type="page"/>
      </w:r>
    </w:p>
    <w:p w14:paraId="074DEED3" w14:textId="77777777" w:rsidR="00610449" w:rsidRDefault="00610449">
      <w:pPr>
        <w:rPr>
          <w:rFonts w:ascii="Times New Roman"/>
          <w:b/>
          <w:sz w:val="20"/>
        </w:rPr>
      </w:pPr>
    </w:p>
    <w:tbl>
      <w:tblPr>
        <w:tblW w:w="13965" w:type="dxa"/>
        <w:tblLook w:val="04A0" w:firstRow="1" w:lastRow="0" w:firstColumn="1" w:lastColumn="0" w:noHBand="0" w:noVBand="1"/>
      </w:tblPr>
      <w:tblGrid>
        <w:gridCol w:w="1360"/>
        <w:gridCol w:w="4594"/>
        <w:gridCol w:w="2027"/>
        <w:gridCol w:w="1496"/>
        <w:gridCol w:w="1496"/>
        <w:gridCol w:w="1496"/>
        <w:gridCol w:w="1496"/>
      </w:tblGrid>
      <w:tr w:rsidR="00610449" w:rsidRPr="002B6754" w14:paraId="00A18717" w14:textId="77777777" w:rsidTr="00730EA0">
        <w:trPr>
          <w:trHeight w:val="255"/>
        </w:trPr>
        <w:tc>
          <w:tcPr>
            <w:tcW w:w="1360" w:type="dxa"/>
            <w:tcBorders>
              <w:top w:val="nil"/>
              <w:left w:val="nil"/>
              <w:bottom w:val="nil"/>
              <w:right w:val="nil"/>
            </w:tcBorders>
            <w:noWrap/>
            <w:vAlign w:val="bottom"/>
            <w:hideMark/>
          </w:tcPr>
          <w:p w14:paraId="3138F31B" w14:textId="77777777" w:rsidR="00610449" w:rsidRPr="002B6754" w:rsidRDefault="00610449" w:rsidP="00730EA0">
            <w:pPr>
              <w:rPr>
                <w:rFonts w:ascii="Times New Roman" w:eastAsia="Times New Roman" w:hAnsi="Times New Roman" w:cs="Times New Roman"/>
                <w:sz w:val="24"/>
                <w:szCs w:val="24"/>
                <w:lang w:eastAsia="hr-HR"/>
              </w:rPr>
            </w:pPr>
          </w:p>
        </w:tc>
        <w:tc>
          <w:tcPr>
            <w:tcW w:w="4594" w:type="dxa"/>
            <w:tcBorders>
              <w:top w:val="nil"/>
              <w:left w:val="nil"/>
              <w:bottom w:val="nil"/>
              <w:right w:val="nil"/>
            </w:tcBorders>
            <w:noWrap/>
            <w:vAlign w:val="bottom"/>
            <w:hideMark/>
          </w:tcPr>
          <w:p w14:paraId="70D329CC"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6FF772E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2FF715E"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CACE33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2F95741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392C523"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10FCAC1B" w14:textId="77777777" w:rsidTr="00730EA0">
        <w:trPr>
          <w:trHeight w:val="255"/>
        </w:trPr>
        <w:tc>
          <w:tcPr>
            <w:tcW w:w="1360" w:type="dxa"/>
            <w:tcBorders>
              <w:top w:val="nil"/>
              <w:left w:val="nil"/>
              <w:bottom w:val="nil"/>
              <w:right w:val="nil"/>
            </w:tcBorders>
            <w:noWrap/>
            <w:vAlign w:val="bottom"/>
            <w:hideMark/>
          </w:tcPr>
          <w:p w14:paraId="4FC839BF" w14:textId="77777777" w:rsidR="00610449" w:rsidRPr="002B6754" w:rsidRDefault="00610449" w:rsidP="00730EA0">
            <w:pPr>
              <w:rPr>
                <w:rFonts w:ascii="Times New Roman" w:eastAsia="Times New Roman" w:hAnsi="Times New Roman" w:cs="Times New Roman"/>
                <w:sz w:val="20"/>
                <w:szCs w:val="20"/>
                <w:lang w:eastAsia="hr-HR"/>
              </w:rPr>
            </w:pPr>
          </w:p>
        </w:tc>
        <w:tc>
          <w:tcPr>
            <w:tcW w:w="11109" w:type="dxa"/>
            <w:gridSpan w:val="5"/>
            <w:tcBorders>
              <w:top w:val="nil"/>
              <w:left w:val="nil"/>
              <w:bottom w:val="nil"/>
              <w:right w:val="nil"/>
            </w:tcBorders>
            <w:noWrap/>
            <w:vAlign w:val="bottom"/>
            <w:hideMark/>
          </w:tcPr>
          <w:p w14:paraId="4F5C3DA9"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PROJEKCIJA PLANA PRORAČUNA</w:t>
            </w:r>
          </w:p>
        </w:tc>
        <w:tc>
          <w:tcPr>
            <w:tcW w:w="1496" w:type="dxa"/>
            <w:tcBorders>
              <w:top w:val="nil"/>
              <w:left w:val="nil"/>
              <w:bottom w:val="nil"/>
              <w:right w:val="nil"/>
            </w:tcBorders>
            <w:noWrap/>
            <w:vAlign w:val="bottom"/>
            <w:hideMark/>
          </w:tcPr>
          <w:p w14:paraId="20B66991" w14:textId="77777777" w:rsidR="00610449" w:rsidRPr="002B6754" w:rsidRDefault="00610449" w:rsidP="00730EA0">
            <w:pPr>
              <w:jc w:val="center"/>
              <w:rPr>
                <w:rFonts w:eastAsia="Times New Roman"/>
                <w:b/>
                <w:bCs/>
                <w:sz w:val="20"/>
                <w:szCs w:val="20"/>
                <w:lang w:eastAsia="hr-HR"/>
              </w:rPr>
            </w:pPr>
          </w:p>
        </w:tc>
      </w:tr>
      <w:tr w:rsidR="00610449" w:rsidRPr="002B6754" w14:paraId="5D554869" w14:textId="77777777" w:rsidTr="00730EA0">
        <w:trPr>
          <w:trHeight w:val="255"/>
        </w:trPr>
        <w:tc>
          <w:tcPr>
            <w:tcW w:w="1360" w:type="dxa"/>
            <w:tcBorders>
              <w:top w:val="nil"/>
              <w:left w:val="nil"/>
              <w:bottom w:val="nil"/>
              <w:right w:val="nil"/>
            </w:tcBorders>
            <w:noWrap/>
            <w:vAlign w:val="bottom"/>
            <w:hideMark/>
          </w:tcPr>
          <w:p w14:paraId="486345C6" w14:textId="77777777" w:rsidR="00610449" w:rsidRPr="002B6754" w:rsidRDefault="00610449" w:rsidP="00730EA0">
            <w:pPr>
              <w:rPr>
                <w:rFonts w:ascii="Times New Roman" w:eastAsia="Times New Roman" w:hAnsi="Times New Roman" w:cs="Times New Roman"/>
                <w:sz w:val="20"/>
                <w:szCs w:val="20"/>
                <w:lang w:eastAsia="hr-HR"/>
              </w:rPr>
            </w:pPr>
          </w:p>
        </w:tc>
        <w:tc>
          <w:tcPr>
            <w:tcW w:w="11109" w:type="dxa"/>
            <w:gridSpan w:val="5"/>
            <w:tcBorders>
              <w:top w:val="nil"/>
              <w:left w:val="nil"/>
              <w:bottom w:val="nil"/>
              <w:right w:val="nil"/>
            </w:tcBorders>
            <w:noWrap/>
            <w:vAlign w:val="bottom"/>
            <w:hideMark/>
          </w:tcPr>
          <w:p w14:paraId="23789F16"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OPĆI DIO</w:t>
            </w:r>
          </w:p>
        </w:tc>
        <w:tc>
          <w:tcPr>
            <w:tcW w:w="1496" w:type="dxa"/>
            <w:tcBorders>
              <w:top w:val="nil"/>
              <w:left w:val="nil"/>
              <w:bottom w:val="nil"/>
              <w:right w:val="nil"/>
            </w:tcBorders>
            <w:noWrap/>
            <w:vAlign w:val="bottom"/>
            <w:hideMark/>
          </w:tcPr>
          <w:p w14:paraId="657BE6E2" w14:textId="77777777" w:rsidR="00610449" w:rsidRPr="002B6754" w:rsidRDefault="00610449" w:rsidP="00730EA0">
            <w:pPr>
              <w:jc w:val="center"/>
              <w:rPr>
                <w:rFonts w:eastAsia="Times New Roman"/>
                <w:b/>
                <w:bCs/>
                <w:sz w:val="20"/>
                <w:szCs w:val="20"/>
                <w:lang w:eastAsia="hr-HR"/>
              </w:rPr>
            </w:pPr>
          </w:p>
        </w:tc>
      </w:tr>
      <w:tr w:rsidR="00610449" w:rsidRPr="002B6754" w14:paraId="37777810" w14:textId="77777777" w:rsidTr="00730EA0">
        <w:trPr>
          <w:trHeight w:val="255"/>
        </w:trPr>
        <w:tc>
          <w:tcPr>
            <w:tcW w:w="1360" w:type="dxa"/>
            <w:tcBorders>
              <w:top w:val="nil"/>
              <w:left w:val="nil"/>
              <w:bottom w:val="nil"/>
              <w:right w:val="nil"/>
            </w:tcBorders>
            <w:noWrap/>
            <w:vAlign w:val="bottom"/>
            <w:hideMark/>
          </w:tcPr>
          <w:p w14:paraId="2BC7DBF5" w14:textId="77777777" w:rsidR="00610449" w:rsidRPr="002B6754" w:rsidRDefault="00610449" w:rsidP="00730EA0">
            <w:pPr>
              <w:rPr>
                <w:rFonts w:ascii="Times New Roman" w:eastAsia="Times New Roman" w:hAnsi="Times New Roman" w:cs="Times New Roman"/>
                <w:sz w:val="20"/>
                <w:szCs w:val="20"/>
                <w:lang w:eastAsia="hr-HR"/>
              </w:rPr>
            </w:pPr>
          </w:p>
        </w:tc>
        <w:tc>
          <w:tcPr>
            <w:tcW w:w="4594" w:type="dxa"/>
            <w:tcBorders>
              <w:top w:val="nil"/>
              <w:left w:val="nil"/>
              <w:bottom w:val="nil"/>
              <w:right w:val="nil"/>
            </w:tcBorders>
            <w:noWrap/>
            <w:vAlign w:val="bottom"/>
            <w:hideMark/>
          </w:tcPr>
          <w:p w14:paraId="2D4E0A7D"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25F53800"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4B7222A1"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74A7510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51DC71E1"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10993CA"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445275DA" w14:textId="77777777" w:rsidTr="00730EA0">
        <w:trPr>
          <w:trHeight w:val="255"/>
        </w:trPr>
        <w:tc>
          <w:tcPr>
            <w:tcW w:w="1360" w:type="dxa"/>
            <w:tcBorders>
              <w:top w:val="nil"/>
              <w:left w:val="nil"/>
              <w:bottom w:val="nil"/>
              <w:right w:val="nil"/>
            </w:tcBorders>
            <w:noWrap/>
            <w:vAlign w:val="bottom"/>
            <w:hideMark/>
          </w:tcPr>
          <w:p w14:paraId="7D45C2D1" w14:textId="77777777" w:rsidR="00610449" w:rsidRPr="002B6754" w:rsidRDefault="00610449" w:rsidP="00730EA0">
            <w:pPr>
              <w:rPr>
                <w:rFonts w:ascii="Times New Roman" w:eastAsia="Times New Roman" w:hAnsi="Times New Roman" w:cs="Times New Roman"/>
                <w:sz w:val="20"/>
                <w:szCs w:val="20"/>
                <w:lang w:eastAsia="hr-HR"/>
              </w:rPr>
            </w:pPr>
          </w:p>
        </w:tc>
        <w:tc>
          <w:tcPr>
            <w:tcW w:w="4594" w:type="dxa"/>
            <w:tcBorders>
              <w:top w:val="nil"/>
              <w:left w:val="nil"/>
              <w:bottom w:val="nil"/>
              <w:right w:val="nil"/>
            </w:tcBorders>
            <w:noWrap/>
            <w:vAlign w:val="bottom"/>
            <w:hideMark/>
          </w:tcPr>
          <w:p w14:paraId="784FD74A"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2A032C64"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IZVRŠENJE</w:t>
            </w:r>
          </w:p>
        </w:tc>
        <w:tc>
          <w:tcPr>
            <w:tcW w:w="1496" w:type="dxa"/>
            <w:tcBorders>
              <w:top w:val="nil"/>
              <w:left w:val="nil"/>
              <w:bottom w:val="nil"/>
              <w:right w:val="nil"/>
            </w:tcBorders>
            <w:noWrap/>
            <w:vAlign w:val="bottom"/>
            <w:hideMark/>
          </w:tcPr>
          <w:p w14:paraId="56CAD191"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PLAN</w:t>
            </w:r>
          </w:p>
        </w:tc>
        <w:tc>
          <w:tcPr>
            <w:tcW w:w="1496" w:type="dxa"/>
            <w:tcBorders>
              <w:top w:val="nil"/>
              <w:left w:val="nil"/>
              <w:bottom w:val="nil"/>
              <w:right w:val="nil"/>
            </w:tcBorders>
            <w:noWrap/>
            <w:vAlign w:val="bottom"/>
            <w:hideMark/>
          </w:tcPr>
          <w:p w14:paraId="3DD68E54"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PLAN</w:t>
            </w:r>
          </w:p>
        </w:tc>
        <w:tc>
          <w:tcPr>
            <w:tcW w:w="1496" w:type="dxa"/>
            <w:tcBorders>
              <w:top w:val="nil"/>
              <w:left w:val="nil"/>
              <w:bottom w:val="nil"/>
              <w:right w:val="nil"/>
            </w:tcBorders>
            <w:noWrap/>
            <w:vAlign w:val="bottom"/>
            <w:hideMark/>
          </w:tcPr>
          <w:p w14:paraId="6B1F0082"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PROJEKCIJA</w:t>
            </w:r>
          </w:p>
        </w:tc>
        <w:tc>
          <w:tcPr>
            <w:tcW w:w="1496" w:type="dxa"/>
            <w:tcBorders>
              <w:top w:val="nil"/>
              <w:left w:val="nil"/>
              <w:bottom w:val="nil"/>
              <w:right w:val="nil"/>
            </w:tcBorders>
            <w:noWrap/>
            <w:vAlign w:val="bottom"/>
            <w:hideMark/>
          </w:tcPr>
          <w:p w14:paraId="1F636CD2"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PROJEKCIJA</w:t>
            </w:r>
          </w:p>
        </w:tc>
      </w:tr>
      <w:tr w:rsidR="00610449" w:rsidRPr="002B6754" w14:paraId="20C828AF" w14:textId="77777777" w:rsidTr="00730EA0">
        <w:trPr>
          <w:trHeight w:val="255"/>
        </w:trPr>
        <w:tc>
          <w:tcPr>
            <w:tcW w:w="1360" w:type="dxa"/>
            <w:tcBorders>
              <w:top w:val="nil"/>
              <w:left w:val="nil"/>
              <w:bottom w:val="nil"/>
              <w:right w:val="nil"/>
            </w:tcBorders>
            <w:noWrap/>
            <w:vAlign w:val="bottom"/>
            <w:hideMark/>
          </w:tcPr>
          <w:p w14:paraId="2A800390" w14:textId="77777777" w:rsidR="00610449" w:rsidRPr="002B6754" w:rsidRDefault="00610449" w:rsidP="00730EA0">
            <w:pPr>
              <w:jc w:val="center"/>
              <w:rPr>
                <w:rFonts w:eastAsia="Times New Roman"/>
                <w:b/>
                <w:bCs/>
                <w:sz w:val="20"/>
                <w:szCs w:val="20"/>
                <w:lang w:eastAsia="hr-HR"/>
              </w:rPr>
            </w:pPr>
          </w:p>
        </w:tc>
        <w:tc>
          <w:tcPr>
            <w:tcW w:w="4594" w:type="dxa"/>
            <w:tcBorders>
              <w:top w:val="nil"/>
              <w:left w:val="nil"/>
              <w:bottom w:val="nil"/>
              <w:right w:val="nil"/>
            </w:tcBorders>
            <w:noWrap/>
            <w:vAlign w:val="bottom"/>
            <w:hideMark/>
          </w:tcPr>
          <w:p w14:paraId="0C157D36"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2F71488D"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1</w:t>
            </w:r>
          </w:p>
        </w:tc>
        <w:tc>
          <w:tcPr>
            <w:tcW w:w="1496" w:type="dxa"/>
            <w:tcBorders>
              <w:top w:val="nil"/>
              <w:left w:val="nil"/>
              <w:bottom w:val="nil"/>
              <w:right w:val="nil"/>
            </w:tcBorders>
            <w:noWrap/>
            <w:vAlign w:val="bottom"/>
            <w:hideMark/>
          </w:tcPr>
          <w:p w14:paraId="27F90B16"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w:t>
            </w:r>
          </w:p>
        </w:tc>
        <w:tc>
          <w:tcPr>
            <w:tcW w:w="1496" w:type="dxa"/>
            <w:tcBorders>
              <w:top w:val="nil"/>
              <w:left w:val="nil"/>
              <w:bottom w:val="nil"/>
              <w:right w:val="nil"/>
            </w:tcBorders>
            <w:noWrap/>
            <w:vAlign w:val="bottom"/>
            <w:hideMark/>
          </w:tcPr>
          <w:p w14:paraId="182B17DF"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3</w:t>
            </w:r>
          </w:p>
        </w:tc>
        <w:tc>
          <w:tcPr>
            <w:tcW w:w="1496" w:type="dxa"/>
            <w:tcBorders>
              <w:top w:val="nil"/>
              <w:left w:val="nil"/>
              <w:bottom w:val="nil"/>
              <w:right w:val="nil"/>
            </w:tcBorders>
            <w:noWrap/>
            <w:vAlign w:val="bottom"/>
            <w:hideMark/>
          </w:tcPr>
          <w:p w14:paraId="483F876D"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4</w:t>
            </w:r>
          </w:p>
        </w:tc>
        <w:tc>
          <w:tcPr>
            <w:tcW w:w="1496" w:type="dxa"/>
            <w:tcBorders>
              <w:top w:val="nil"/>
              <w:left w:val="nil"/>
              <w:bottom w:val="nil"/>
              <w:right w:val="nil"/>
            </w:tcBorders>
            <w:noWrap/>
            <w:vAlign w:val="bottom"/>
            <w:hideMark/>
          </w:tcPr>
          <w:p w14:paraId="483B2A07"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5</w:t>
            </w:r>
          </w:p>
        </w:tc>
      </w:tr>
      <w:tr w:rsidR="00610449" w:rsidRPr="002B6754" w14:paraId="1411452F" w14:textId="77777777" w:rsidTr="00730EA0">
        <w:trPr>
          <w:trHeight w:val="255"/>
        </w:trPr>
        <w:tc>
          <w:tcPr>
            <w:tcW w:w="1360" w:type="dxa"/>
            <w:tcBorders>
              <w:top w:val="nil"/>
              <w:left w:val="nil"/>
              <w:bottom w:val="nil"/>
              <w:right w:val="nil"/>
            </w:tcBorders>
            <w:noWrap/>
            <w:vAlign w:val="bottom"/>
            <w:hideMark/>
          </w:tcPr>
          <w:p w14:paraId="39CD88C2"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BROJ KONTA</w:t>
            </w:r>
          </w:p>
        </w:tc>
        <w:tc>
          <w:tcPr>
            <w:tcW w:w="4594" w:type="dxa"/>
            <w:tcBorders>
              <w:top w:val="nil"/>
              <w:left w:val="nil"/>
              <w:bottom w:val="nil"/>
              <w:right w:val="nil"/>
            </w:tcBorders>
            <w:noWrap/>
            <w:vAlign w:val="bottom"/>
            <w:hideMark/>
          </w:tcPr>
          <w:p w14:paraId="1D044362" w14:textId="77777777" w:rsidR="00610449" w:rsidRPr="002B6754" w:rsidRDefault="00610449" w:rsidP="00730EA0">
            <w:pPr>
              <w:rPr>
                <w:rFonts w:eastAsia="Times New Roman"/>
                <w:b/>
                <w:bCs/>
                <w:sz w:val="20"/>
                <w:szCs w:val="20"/>
                <w:lang w:eastAsia="hr-HR"/>
              </w:rPr>
            </w:pPr>
          </w:p>
        </w:tc>
        <w:tc>
          <w:tcPr>
            <w:tcW w:w="2027" w:type="dxa"/>
            <w:tcBorders>
              <w:top w:val="nil"/>
              <w:left w:val="nil"/>
              <w:bottom w:val="nil"/>
              <w:right w:val="nil"/>
            </w:tcBorders>
            <w:noWrap/>
            <w:vAlign w:val="bottom"/>
            <w:hideMark/>
          </w:tcPr>
          <w:p w14:paraId="4799D653"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01.01.2024. - 31.12.2024.</w:t>
            </w:r>
          </w:p>
        </w:tc>
        <w:tc>
          <w:tcPr>
            <w:tcW w:w="1496" w:type="dxa"/>
            <w:tcBorders>
              <w:top w:val="nil"/>
              <w:left w:val="nil"/>
              <w:bottom w:val="nil"/>
              <w:right w:val="nil"/>
            </w:tcBorders>
            <w:noWrap/>
            <w:vAlign w:val="bottom"/>
            <w:hideMark/>
          </w:tcPr>
          <w:p w14:paraId="73C0122E"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2025</w:t>
            </w:r>
          </w:p>
        </w:tc>
        <w:tc>
          <w:tcPr>
            <w:tcW w:w="1496" w:type="dxa"/>
            <w:tcBorders>
              <w:top w:val="nil"/>
              <w:left w:val="nil"/>
              <w:bottom w:val="nil"/>
              <w:right w:val="nil"/>
            </w:tcBorders>
            <w:noWrap/>
            <w:vAlign w:val="bottom"/>
            <w:hideMark/>
          </w:tcPr>
          <w:p w14:paraId="2A865B5C"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2026</w:t>
            </w:r>
          </w:p>
        </w:tc>
        <w:tc>
          <w:tcPr>
            <w:tcW w:w="1496" w:type="dxa"/>
            <w:tcBorders>
              <w:top w:val="nil"/>
              <w:left w:val="nil"/>
              <w:bottom w:val="nil"/>
              <w:right w:val="nil"/>
            </w:tcBorders>
            <w:noWrap/>
            <w:vAlign w:val="bottom"/>
            <w:hideMark/>
          </w:tcPr>
          <w:p w14:paraId="7F6B9A94"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2027</w:t>
            </w:r>
          </w:p>
        </w:tc>
        <w:tc>
          <w:tcPr>
            <w:tcW w:w="1496" w:type="dxa"/>
            <w:tcBorders>
              <w:top w:val="nil"/>
              <w:left w:val="nil"/>
              <w:bottom w:val="nil"/>
              <w:right w:val="nil"/>
            </w:tcBorders>
            <w:noWrap/>
            <w:vAlign w:val="bottom"/>
            <w:hideMark/>
          </w:tcPr>
          <w:p w14:paraId="5E162EE1"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2028</w:t>
            </w:r>
          </w:p>
        </w:tc>
      </w:tr>
      <w:tr w:rsidR="00610449" w:rsidRPr="002B6754" w14:paraId="2C8B31F4" w14:textId="77777777" w:rsidTr="00730EA0">
        <w:trPr>
          <w:trHeight w:val="255"/>
        </w:trPr>
        <w:tc>
          <w:tcPr>
            <w:tcW w:w="1360" w:type="dxa"/>
            <w:tcBorders>
              <w:top w:val="nil"/>
              <w:left w:val="nil"/>
              <w:bottom w:val="nil"/>
              <w:right w:val="nil"/>
            </w:tcBorders>
            <w:noWrap/>
            <w:vAlign w:val="bottom"/>
            <w:hideMark/>
          </w:tcPr>
          <w:p w14:paraId="7597CE93" w14:textId="77777777" w:rsidR="00610449" w:rsidRPr="002B6754" w:rsidRDefault="00610449" w:rsidP="00730EA0">
            <w:pPr>
              <w:jc w:val="center"/>
              <w:rPr>
                <w:rFonts w:eastAsia="Times New Roman"/>
                <w:b/>
                <w:bCs/>
                <w:sz w:val="20"/>
                <w:szCs w:val="20"/>
                <w:lang w:eastAsia="hr-HR"/>
              </w:rPr>
            </w:pPr>
          </w:p>
        </w:tc>
        <w:tc>
          <w:tcPr>
            <w:tcW w:w="4594" w:type="dxa"/>
            <w:tcBorders>
              <w:top w:val="nil"/>
              <w:left w:val="nil"/>
              <w:bottom w:val="nil"/>
              <w:right w:val="nil"/>
            </w:tcBorders>
            <w:noWrap/>
            <w:vAlign w:val="bottom"/>
            <w:hideMark/>
          </w:tcPr>
          <w:p w14:paraId="5BDCC793"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3FE13B14"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EA43E9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E01F5E8"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6C4390F5"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771CF260"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1310E60A" w14:textId="77777777" w:rsidTr="00730EA0">
        <w:trPr>
          <w:trHeight w:val="255"/>
        </w:trPr>
        <w:tc>
          <w:tcPr>
            <w:tcW w:w="5954" w:type="dxa"/>
            <w:gridSpan w:val="2"/>
            <w:tcBorders>
              <w:top w:val="nil"/>
              <w:left w:val="nil"/>
              <w:bottom w:val="nil"/>
              <w:right w:val="nil"/>
            </w:tcBorders>
            <w:noWrap/>
            <w:vAlign w:val="bottom"/>
            <w:hideMark/>
          </w:tcPr>
          <w:p w14:paraId="730838D3"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A. RAČUN PRIHODA I RASHODA</w:t>
            </w:r>
          </w:p>
        </w:tc>
        <w:tc>
          <w:tcPr>
            <w:tcW w:w="2027" w:type="dxa"/>
            <w:tcBorders>
              <w:top w:val="nil"/>
              <w:left w:val="nil"/>
              <w:bottom w:val="nil"/>
              <w:right w:val="nil"/>
            </w:tcBorders>
            <w:noWrap/>
            <w:vAlign w:val="bottom"/>
            <w:hideMark/>
          </w:tcPr>
          <w:p w14:paraId="1D78F908" w14:textId="77777777" w:rsidR="00610449" w:rsidRPr="002B6754" w:rsidRDefault="00610449" w:rsidP="00730EA0">
            <w:pPr>
              <w:rPr>
                <w:rFonts w:eastAsia="Times New Roman"/>
                <w:sz w:val="20"/>
                <w:szCs w:val="20"/>
                <w:lang w:eastAsia="hr-HR"/>
              </w:rPr>
            </w:pPr>
          </w:p>
        </w:tc>
        <w:tc>
          <w:tcPr>
            <w:tcW w:w="1496" w:type="dxa"/>
            <w:tcBorders>
              <w:top w:val="nil"/>
              <w:left w:val="nil"/>
              <w:bottom w:val="nil"/>
              <w:right w:val="nil"/>
            </w:tcBorders>
            <w:noWrap/>
            <w:vAlign w:val="bottom"/>
            <w:hideMark/>
          </w:tcPr>
          <w:p w14:paraId="44F65D7B"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A6D0CA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48B3BC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6C805A30"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70B31EE8" w14:textId="77777777" w:rsidTr="00730EA0">
        <w:trPr>
          <w:trHeight w:val="255"/>
        </w:trPr>
        <w:tc>
          <w:tcPr>
            <w:tcW w:w="1360" w:type="dxa"/>
            <w:tcBorders>
              <w:top w:val="nil"/>
              <w:left w:val="nil"/>
              <w:bottom w:val="nil"/>
              <w:right w:val="nil"/>
            </w:tcBorders>
            <w:noWrap/>
            <w:vAlign w:val="bottom"/>
            <w:hideMark/>
          </w:tcPr>
          <w:p w14:paraId="0A55D831"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6</w:t>
            </w:r>
          </w:p>
        </w:tc>
        <w:tc>
          <w:tcPr>
            <w:tcW w:w="4594" w:type="dxa"/>
            <w:tcBorders>
              <w:top w:val="nil"/>
              <w:left w:val="nil"/>
              <w:bottom w:val="nil"/>
              <w:right w:val="nil"/>
            </w:tcBorders>
            <w:noWrap/>
            <w:vAlign w:val="bottom"/>
            <w:hideMark/>
          </w:tcPr>
          <w:p w14:paraId="1A537904"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Prihodi poslovanja</w:t>
            </w:r>
          </w:p>
        </w:tc>
        <w:tc>
          <w:tcPr>
            <w:tcW w:w="2027" w:type="dxa"/>
            <w:tcBorders>
              <w:top w:val="nil"/>
              <w:left w:val="nil"/>
              <w:bottom w:val="nil"/>
              <w:right w:val="nil"/>
            </w:tcBorders>
            <w:noWrap/>
            <w:vAlign w:val="bottom"/>
            <w:hideMark/>
          </w:tcPr>
          <w:p w14:paraId="0F563E30"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16.142.425,90</w:t>
            </w:r>
          </w:p>
        </w:tc>
        <w:tc>
          <w:tcPr>
            <w:tcW w:w="1496" w:type="dxa"/>
            <w:tcBorders>
              <w:top w:val="nil"/>
              <w:left w:val="nil"/>
              <w:bottom w:val="nil"/>
              <w:right w:val="nil"/>
            </w:tcBorders>
            <w:noWrap/>
            <w:vAlign w:val="bottom"/>
            <w:hideMark/>
          </w:tcPr>
          <w:p w14:paraId="7A9C5F99"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19.480.075,00</w:t>
            </w:r>
          </w:p>
        </w:tc>
        <w:tc>
          <w:tcPr>
            <w:tcW w:w="1496" w:type="dxa"/>
            <w:tcBorders>
              <w:top w:val="nil"/>
              <w:left w:val="nil"/>
              <w:bottom w:val="nil"/>
              <w:right w:val="nil"/>
            </w:tcBorders>
            <w:noWrap/>
            <w:vAlign w:val="bottom"/>
            <w:hideMark/>
          </w:tcPr>
          <w:p w14:paraId="5C0C5835"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20.690.754,00</w:t>
            </w:r>
          </w:p>
        </w:tc>
        <w:tc>
          <w:tcPr>
            <w:tcW w:w="1496" w:type="dxa"/>
            <w:tcBorders>
              <w:top w:val="nil"/>
              <w:left w:val="nil"/>
              <w:bottom w:val="nil"/>
              <w:right w:val="nil"/>
            </w:tcBorders>
            <w:noWrap/>
            <w:vAlign w:val="bottom"/>
            <w:hideMark/>
          </w:tcPr>
          <w:p w14:paraId="60A0CB2F"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20.908.935,00</w:t>
            </w:r>
          </w:p>
        </w:tc>
        <w:tc>
          <w:tcPr>
            <w:tcW w:w="1496" w:type="dxa"/>
            <w:tcBorders>
              <w:top w:val="nil"/>
              <w:left w:val="nil"/>
              <w:bottom w:val="nil"/>
              <w:right w:val="nil"/>
            </w:tcBorders>
            <w:noWrap/>
            <w:vAlign w:val="bottom"/>
            <w:hideMark/>
          </w:tcPr>
          <w:p w14:paraId="139FB36D"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20.908.935,00</w:t>
            </w:r>
          </w:p>
        </w:tc>
      </w:tr>
      <w:tr w:rsidR="00610449" w:rsidRPr="002B6754" w14:paraId="1FAF8437" w14:textId="77777777" w:rsidTr="00730EA0">
        <w:trPr>
          <w:trHeight w:val="255"/>
        </w:trPr>
        <w:tc>
          <w:tcPr>
            <w:tcW w:w="1360" w:type="dxa"/>
            <w:tcBorders>
              <w:top w:val="nil"/>
              <w:left w:val="nil"/>
              <w:bottom w:val="nil"/>
              <w:right w:val="nil"/>
            </w:tcBorders>
            <w:noWrap/>
            <w:vAlign w:val="bottom"/>
            <w:hideMark/>
          </w:tcPr>
          <w:p w14:paraId="22B5A0F8"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3</w:t>
            </w:r>
          </w:p>
        </w:tc>
        <w:tc>
          <w:tcPr>
            <w:tcW w:w="4594" w:type="dxa"/>
            <w:tcBorders>
              <w:top w:val="nil"/>
              <w:left w:val="nil"/>
              <w:bottom w:val="nil"/>
              <w:right w:val="nil"/>
            </w:tcBorders>
            <w:noWrap/>
            <w:vAlign w:val="bottom"/>
            <w:hideMark/>
          </w:tcPr>
          <w:p w14:paraId="2CED1925"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Rashodi poslovanja</w:t>
            </w:r>
          </w:p>
        </w:tc>
        <w:tc>
          <w:tcPr>
            <w:tcW w:w="2027" w:type="dxa"/>
            <w:tcBorders>
              <w:top w:val="nil"/>
              <w:left w:val="nil"/>
              <w:bottom w:val="nil"/>
              <w:right w:val="nil"/>
            </w:tcBorders>
            <w:noWrap/>
            <w:vAlign w:val="bottom"/>
            <w:hideMark/>
          </w:tcPr>
          <w:p w14:paraId="1EEA6C1F"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12.262.259,44</w:t>
            </w:r>
          </w:p>
        </w:tc>
        <w:tc>
          <w:tcPr>
            <w:tcW w:w="1496" w:type="dxa"/>
            <w:tcBorders>
              <w:top w:val="nil"/>
              <w:left w:val="nil"/>
              <w:bottom w:val="nil"/>
              <w:right w:val="nil"/>
            </w:tcBorders>
            <w:noWrap/>
            <w:vAlign w:val="bottom"/>
            <w:hideMark/>
          </w:tcPr>
          <w:p w14:paraId="2242A646"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18.206.526,00</w:t>
            </w:r>
          </w:p>
        </w:tc>
        <w:tc>
          <w:tcPr>
            <w:tcW w:w="1496" w:type="dxa"/>
            <w:tcBorders>
              <w:top w:val="nil"/>
              <w:left w:val="nil"/>
              <w:bottom w:val="nil"/>
              <w:right w:val="nil"/>
            </w:tcBorders>
            <w:noWrap/>
            <w:vAlign w:val="bottom"/>
            <w:hideMark/>
          </w:tcPr>
          <w:p w14:paraId="71F18A11"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18.375.731,00</w:t>
            </w:r>
          </w:p>
        </w:tc>
        <w:tc>
          <w:tcPr>
            <w:tcW w:w="1496" w:type="dxa"/>
            <w:tcBorders>
              <w:top w:val="nil"/>
              <w:left w:val="nil"/>
              <w:bottom w:val="nil"/>
              <w:right w:val="nil"/>
            </w:tcBorders>
            <w:noWrap/>
            <w:vAlign w:val="bottom"/>
            <w:hideMark/>
          </w:tcPr>
          <w:p w14:paraId="5A4AA8AF"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19.593.912,00</w:t>
            </w:r>
          </w:p>
        </w:tc>
        <w:tc>
          <w:tcPr>
            <w:tcW w:w="1496" w:type="dxa"/>
            <w:tcBorders>
              <w:top w:val="nil"/>
              <w:left w:val="nil"/>
              <w:bottom w:val="nil"/>
              <w:right w:val="nil"/>
            </w:tcBorders>
            <w:noWrap/>
            <w:vAlign w:val="bottom"/>
            <w:hideMark/>
          </w:tcPr>
          <w:p w14:paraId="7D361ACF"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19.755.912,00</w:t>
            </w:r>
          </w:p>
        </w:tc>
      </w:tr>
      <w:tr w:rsidR="00610449" w:rsidRPr="002B6754" w14:paraId="401F9D7A" w14:textId="77777777" w:rsidTr="00730EA0">
        <w:trPr>
          <w:trHeight w:val="255"/>
        </w:trPr>
        <w:tc>
          <w:tcPr>
            <w:tcW w:w="1360" w:type="dxa"/>
            <w:tcBorders>
              <w:top w:val="nil"/>
              <w:left w:val="nil"/>
              <w:bottom w:val="nil"/>
              <w:right w:val="nil"/>
            </w:tcBorders>
            <w:noWrap/>
            <w:vAlign w:val="bottom"/>
            <w:hideMark/>
          </w:tcPr>
          <w:p w14:paraId="2B700620"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4</w:t>
            </w:r>
          </w:p>
        </w:tc>
        <w:tc>
          <w:tcPr>
            <w:tcW w:w="4594" w:type="dxa"/>
            <w:tcBorders>
              <w:top w:val="nil"/>
              <w:left w:val="nil"/>
              <w:bottom w:val="nil"/>
              <w:right w:val="nil"/>
            </w:tcBorders>
            <w:noWrap/>
            <w:vAlign w:val="bottom"/>
            <w:hideMark/>
          </w:tcPr>
          <w:p w14:paraId="03A7D2CB"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Rashodi za nabavu nefinancijske imovine</w:t>
            </w:r>
          </w:p>
        </w:tc>
        <w:tc>
          <w:tcPr>
            <w:tcW w:w="2027" w:type="dxa"/>
            <w:tcBorders>
              <w:top w:val="nil"/>
              <w:left w:val="nil"/>
              <w:bottom w:val="nil"/>
              <w:right w:val="nil"/>
            </w:tcBorders>
            <w:noWrap/>
            <w:vAlign w:val="bottom"/>
            <w:hideMark/>
          </w:tcPr>
          <w:p w14:paraId="584E6F11"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6.530.642,84</w:t>
            </w:r>
          </w:p>
        </w:tc>
        <w:tc>
          <w:tcPr>
            <w:tcW w:w="1496" w:type="dxa"/>
            <w:tcBorders>
              <w:top w:val="nil"/>
              <w:left w:val="nil"/>
              <w:bottom w:val="nil"/>
              <w:right w:val="nil"/>
            </w:tcBorders>
            <w:noWrap/>
            <w:vAlign w:val="bottom"/>
            <w:hideMark/>
          </w:tcPr>
          <w:p w14:paraId="5407B74A"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7.023.613,00</w:t>
            </w:r>
          </w:p>
        </w:tc>
        <w:tc>
          <w:tcPr>
            <w:tcW w:w="1496" w:type="dxa"/>
            <w:tcBorders>
              <w:top w:val="nil"/>
              <w:left w:val="nil"/>
              <w:bottom w:val="nil"/>
              <w:right w:val="nil"/>
            </w:tcBorders>
            <w:noWrap/>
            <w:vAlign w:val="bottom"/>
            <w:hideMark/>
          </w:tcPr>
          <w:p w14:paraId="470F8319"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4.622.067,00</w:t>
            </w:r>
          </w:p>
        </w:tc>
        <w:tc>
          <w:tcPr>
            <w:tcW w:w="1496" w:type="dxa"/>
            <w:tcBorders>
              <w:top w:val="nil"/>
              <w:left w:val="nil"/>
              <w:bottom w:val="nil"/>
              <w:right w:val="nil"/>
            </w:tcBorders>
            <w:noWrap/>
            <w:vAlign w:val="bottom"/>
            <w:hideMark/>
          </w:tcPr>
          <w:p w14:paraId="39254188"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2.623.067,00</w:t>
            </w:r>
          </w:p>
        </w:tc>
        <w:tc>
          <w:tcPr>
            <w:tcW w:w="1496" w:type="dxa"/>
            <w:tcBorders>
              <w:top w:val="nil"/>
              <w:left w:val="nil"/>
              <w:bottom w:val="nil"/>
              <w:right w:val="nil"/>
            </w:tcBorders>
            <w:noWrap/>
            <w:vAlign w:val="bottom"/>
            <w:hideMark/>
          </w:tcPr>
          <w:p w14:paraId="654FC40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2.673.067,00</w:t>
            </w:r>
          </w:p>
        </w:tc>
      </w:tr>
      <w:tr w:rsidR="00610449" w:rsidRPr="002B6754" w14:paraId="20A38EA2" w14:textId="77777777" w:rsidTr="00730EA0">
        <w:trPr>
          <w:trHeight w:val="255"/>
        </w:trPr>
        <w:tc>
          <w:tcPr>
            <w:tcW w:w="5954" w:type="dxa"/>
            <w:gridSpan w:val="2"/>
            <w:tcBorders>
              <w:top w:val="nil"/>
              <w:left w:val="nil"/>
              <w:bottom w:val="nil"/>
              <w:right w:val="nil"/>
            </w:tcBorders>
            <w:noWrap/>
            <w:vAlign w:val="bottom"/>
            <w:hideMark/>
          </w:tcPr>
          <w:p w14:paraId="17E92ADD"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RAZLIKA − MANJAK</w:t>
            </w:r>
          </w:p>
        </w:tc>
        <w:tc>
          <w:tcPr>
            <w:tcW w:w="2027" w:type="dxa"/>
            <w:tcBorders>
              <w:top w:val="nil"/>
              <w:left w:val="nil"/>
              <w:bottom w:val="nil"/>
              <w:right w:val="nil"/>
            </w:tcBorders>
            <w:noWrap/>
            <w:vAlign w:val="bottom"/>
            <w:hideMark/>
          </w:tcPr>
          <w:p w14:paraId="671E1615"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-2.650.476,38</w:t>
            </w:r>
          </w:p>
        </w:tc>
        <w:tc>
          <w:tcPr>
            <w:tcW w:w="1496" w:type="dxa"/>
            <w:tcBorders>
              <w:top w:val="nil"/>
              <w:left w:val="nil"/>
              <w:bottom w:val="nil"/>
              <w:right w:val="nil"/>
            </w:tcBorders>
            <w:noWrap/>
            <w:vAlign w:val="bottom"/>
            <w:hideMark/>
          </w:tcPr>
          <w:p w14:paraId="08420D82"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-5.750.064,00</w:t>
            </w:r>
          </w:p>
        </w:tc>
        <w:tc>
          <w:tcPr>
            <w:tcW w:w="1496" w:type="dxa"/>
            <w:tcBorders>
              <w:top w:val="nil"/>
              <w:left w:val="nil"/>
              <w:bottom w:val="nil"/>
              <w:right w:val="nil"/>
            </w:tcBorders>
            <w:noWrap/>
            <w:vAlign w:val="bottom"/>
            <w:hideMark/>
          </w:tcPr>
          <w:p w14:paraId="690CDA96"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-2.307.044,00</w:t>
            </w:r>
          </w:p>
        </w:tc>
        <w:tc>
          <w:tcPr>
            <w:tcW w:w="1496" w:type="dxa"/>
            <w:tcBorders>
              <w:top w:val="nil"/>
              <w:left w:val="nil"/>
              <w:bottom w:val="nil"/>
              <w:right w:val="nil"/>
            </w:tcBorders>
            <w:noWrap/>
            <w:vAlign w:val="bottom"/>
            <w:hideMark/>
          </w:tcPr>
          <w:p w14:paraId="2D2AACB2"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-1.308.044,00</w:t>
            </w:r>
          </w:p>
        </w:tc>
        <w:tc>
          <w:tcPr>
            <w:tcW w:w="1496" w:type="dxa"/>
            <w:tcBorders>
              <w:top w:val="nil"/>
              <w:left w:val="nil"/>
              <w:bottom w:val="nil"/>
              <w:right w:val="nil"/>
            </w:tcBorders>
            <w:noWrap/>
            <w:vAlign w:val="bottom"/>
            <w:hideMark/>
          </w:tcPr>
          <w:p w14:paraId="592FFA56"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-1.520.044,00</w:t>
            </w:r>
          </w:p>
        </w:tc>
      </w:tr>
      <w:tr w:rsidR="00610449" w:rsidRPr="002B6754" w14:paraId="2CC115FF" w14:textId="77777777" w:rsidTr="00730EA0">
        <w:trPr>
          <w:trHeight w:val="255"/>
        </w:trPr>
        <w:tc>
          <w:tcPr>
            <w:tcW w:w="1360" w:type="dxa"/>
            <w:tcBorders>
              <w:top w:val="nil"/>
              <w:left w:val="nil"/>
              <w:bottom w:val="nil"/>
              <w:right w:val="nil"/>
            </w:tcBorders>
            <w:noWrap/>
            <w:vAlign w:val="bottom"/>
            <w:hideMark/>
          </w:tcPr>
          <w:p w14:paraId="3DA3AB14" w14:textId="77777777" w:rsidR="00610449" w:rsidRPr="002B6754" w:rsidRDefault="00610449" w:rsidP="00730EA0">
            <w:pPr>
              <w:jc w:val="right"/>
              <w:rPr>
                <w:rFonts w:eastAsia="Times New Roman"/>
                <w:sz w:val="20"/>
                <w:szCs w:val="20"/>
                <w:lang w:eastAsia="hr-HR"/>
              </w:rPr>
            </w:pPr>
          </w:p>
        </w:tc>
        <w:tc>
          <w:tcPr>
            <w:tcW w:w="4594" w:type="dxa"/>
            <w:tcBorders>
              <w:top w:val="nil"/>
              <w:left w:val="nil"/>
              <w:bottom w:val="nil"/>
              <w:right w:val="nil"/>
            </w:tcBorders>
            <w:noWrap/>
            <w:vAlign w:val="bottom"/>
            <w:hideMark/>
          </w:tcPr>
          <w:p w14:paraId="4AE6EA05"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17AC8DCC"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51C885A1"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4BB460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6F79905E"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25A45798"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22B796B4" w14:textId="77777777" w:rsidTr="00730EA0">
        <w:trPr>
          <w:trHeight w:val="255"/>
        </w:trPr>
        <w:tc>
          <w:tcPr>
            <w:tcW w:w="5954" w:type="dxa"/>
            <w:gridSpan w:val="2"/>
            <w:tcBorders>
              <w:top w:val="nil"/>
              <w:left w:val="nil"/>
              <w:bottom w:val="nil"/>
              <w:right w:val="nil"/>
            </w:tcBorders>
            <w:noWrap/>
            <w:vAlign w:val="bottom"/>
            <w:hideMark/>
          </w:tcPr>
          <w:p w14:paraId="06759ED3"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B. RAČUN ZADUŽIVANJA / FINANCIRANJA</w:t>
            </w:r>
          </w:p>
        </w:tc>
        <w:tc>
          <w:tcPr>
            <w:tcW w:w="2027" w:type="dxa"/>
            <w:tcBorders>
              <w:top w:val="nil"/>
              <w:left w:val="nil"/>
              <w:bottom w:val="nil"/>
              <w:right w:val="nil"/>
            </w:tcBorders>
            <w:noWrap/>
            <w:vAlign w:val="bottom"/>
            <w:hideMark/>
          </w:tcPr>
          <w:p w14:paraId="695AA731" w14:textId="77777777" w:rsidR="00610449" w:rsidRPr="002B6754" w:rsidRDefault="00610449" w:rsidP="00730EA0">
            <w:pPr>
              <w:rPr>
                <w:rFonts w:eastAsia="Times New Roman"/>
                <w:sz w:val="20"/>
                <w:szCs w:val="20"/>
                <w:lang w:eastAsia="hr-HR"/>
              </w:rPr>
            </w:pPr>
          </w:p>
        </w:tc>
        <w:tc>
          <w:tcPr>
            <w:tcW w:w="1496" w:type="dxa"/>
            <w:tcBorders>
              <w:top w:val="nil"/>
              <w:left w:val="nil"/>
              <w:bottom w:val="nil"/>
              <w:right w:val="nil"/>
            </w:tcBorders>
            <w:noWrap/>
            <w:vAlign w:val="bottom"/>
            <w:hideMark/>
          </w:tcPr>
          <w:p w14:paraId="55CCF8E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375007F"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2AA0CE6C"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761BC73E"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0B030F97" w14:textId="77777777" w:rsidTr="00730EA0">
        <w:trPr>
          <w:trHeight w:val="255"/>
        </w:trPr>
        <w:tc>
          <w:tcPr>
            <w:tcW w:w="1360" w:type="dxa"/>
            <w:tcBorders>
              <w:top w:val="nil"/>
              <w:left w:val="nil"/>
              <w:bottom w:val="nil"/>
              <w:right w:val="nil"/>
            </w:tcBorders>
            <w:noWrap/>
            <w:vAlign w:val="bottom"/>
            <w:hideMark/>
          </w:tcPr>
          <w:p w14:paraId="781D308F"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8</w:t>
            </w:r>
          </w:p>
        </w:tc>
        <w:tc>
          <w:tcPr>
            <w:tcW w:w="4594" w:type="dxa"/>
            <w:tcBorders>
              <w:top w:val="nil"/>
              <w:left w:val="nil"/>
              <w:bottom w:val="nil"/>
              <w:right w:val="nil"/>
            </w:tcBorders>
            <w:noWrap/>
            <w:vAlign w:val="bottom"/>
            <w:hideMark/>
          </w:tcPr>
          <w:p w14:paraId="12DCCE7F"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Primici od financijske imovine i zaduživanja</w:t>
            </w:r>
          </w:p>
        </w:tc>
        <w:tc>
          <w:tcPr>
            <w:tcW w:w="2027" w:type="dxa"/>
            <w:tcBorders>
              <w:top w:val="nil"/>
              <w:left w:val="nil"/>
              <w:bottom w:val="nil"/>
              <w:right w:val="nil"/>
            </w:tcBorders>
            <w:noWrap/>
            <w:vAlign w:val="bottom"/>
            <w:hideMark/>
          </w:tcPr>
          <w:p w14:paraId="3BEA8B05"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2FE41117"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1.000.000,00</w:t>
            </w:r>
          </w:p>
        </w:tc>
        <w:tc>
          <w:tcPr>
            <w:tcW w:w="1496" w:type="dxa"/>
            <w:tcBorders>
              <w:top w:val="nil"/>
              <w:left w:val="nil"/>
              <w:bottom w:val="nil"/>
              <w:right w:val="nil"/>
            </w:tcBorders>
            <w:noWrap/>
            <w:vAlign w:val="bottom"/>
            <w:hideMark/>
          </w:tcPr>
          <w:p w14:paraId="5B7063C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1.000.000,00</w:t>
            </w:r>
          </w:p>
        </w:tc>
        <w:tc>
          <w:tcPr>
            <w:tcW w:w="1496" w:type="dxa"/>
            <w:tcBorders>
              <w:top w:val="nil"/>
              <w:left w:val="nil"/>
              <w:bottom w:val="nil"/>
              <w:right w:val="nil"/>
            </w:tcBorders>
            <w:noWrap/>
            <w:vAlign w:val="bottom"/>
            <w:hideMark/>
          </w:tcPr>
          <w:p w14:paraId="01B029D4"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5E415267"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r>
      <w:tr w:rsidR="00610449" w:rsidRPr="002B6754" w14:paraId="7D2FF43A" w14:textId="77777777" w:rsidTr="00730EA0">
        <w:trPr>
          <w:trHeight w:val="255"/>
        </w:trPr>
        <w:tc>
          <w:tcPr>
            <w:tcW w:w="1360" w:type="dxa"/>
            <w:tcBorders>
              <w:top w:val="nil"/>
              <w:left w:val="nil"/>
              <w:bottom w:val="nil"/>
              <w:right w:val="nil"/>
            </w:tcBorders>
            <w:noWrap/>
            <w:vAlign w:val="bottom"/>
            <w:hideMark/>
          </w:tcPr>
          <w:p w14:paraId="0F79D9FE"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5</w:t>
            </w:r>
          </w:p>
        </w:tc>
        <w:tc>
          <w:tcPr>
            <w:tcW w:w="4594" w:type="dxa"/>
            <w:tcBorders>
              <w:top w:val="nil"/>
              <w:left w:val="nil"/>
              <w:bottom w:val="nil"/>
              <w:right w:val="nil"/>
            </w:tcBorders>
            <w:noWrap/>
            <w:vAlign w:val="bottom"/>
            <w:hideMark/>
          </w:tcPr>
          <w:p w14:paraId="50AC9959"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Izdaci za financijsku imovinu i otplate zajmova</w:t>
            </w:r>
          </w:p>
        </w:tc>
        <w:tc>
          <w:tcPr>
            <w:tcW w:w="2027" w:type="dxa"/>
            <w:tcBorders>
              <w:top w:val="nil"/>
              <w:left w:val="nil"/>
              <w:bottom w:val="nil"/>
              <w:right w:val="nil"/>
            </w:tcBorders>
            <w:noWrap/>
            <w:vAlign w:val="bottom"/>
            <w:hideMark/>
          </w:tcPr>
          <w:p w14:paraId="0883CE64"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331.675,60</w:t>
            </w:r>
          </w:p>
        </w:tc>
        <w:tc>
          <w:tcPr>
            <w:tcW w:w="1496" w:type="dxa"/>
            <w:tcBorders>
              <w:top w:val="nil"/>
              <w:left w:val="nil"/>
              <w:bottom w:val="nil"/>
              <w:right w:val="nil"/>
            </w:tcBorders>
            <w:noWrap/>
            <w:vAlign w:val="bottom"/>
            <w:hideMark/>
          </w:tcPr>
          <w:p w14:paraId="43918AC0"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433.000,00</w:t>
            </w:r>
          </w:p>
        </w:tc>
        <w:tc>
          <w:tcPr>
            <w:tcW w:w="1496" w:type="dxa"/>
            <w:tcBorders>
              <w:top w:val="nil"/>
              <w:left w:val="nil"/>
              <w:bottom w:val="nil"/>
              <w:right w:val="nil"/>
            </w:tcBorders>
            <w:noWrap/>
            <w:vAlign w:val="bottom"/>
            <w:hideMark/>
          </w:tcPr>
          <w:p w14:paraId="4184B8F9"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478.500,00</w:t>
            </w:r>
          </w:p>
        </w:tc>
        <w:tc>
          <w:tcPr>
            <w:tcW w:w="1496" w:type="dxa"/>
            <w:tcBorders>
              <w:top w:val="nil"/>
              <w:left w:val="nil"/>
              <w:bottom w:val="nil"/>
              <w:right w:val="nil"/>
            </w:tcBorders>
            <w:noWrap/>
            <w:vAlign w:val="bottom"/>
            <w:hideMark/>
          </w:tcPr>
          <w:p w14:paraId="1BB8FE67"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477.500,00</w:t>
            </w:r>
          </w:p>
        </w:tc>
        <w:tc>
          <w:tcPr>
            <w:tcW w:w="1496" w:type="dxa"/>
            <w:tcBorders>
              <w:top w:val="nil"/>
              <w:left w:val="nil"/>
              <w:bottom w:val="nil"/>
              <w:right w:val="nil"/>
            </w:tcBorders>
            <w:noWrap/>
            <w:vAlign w:val="bottom"/>
            <w:hideMark/>
          </w:tcPr>
          <w:p w14:paraId="23047602"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265.500,00</w:t>
            </w:r>
          </w:p>
        </w:tc>
      </w:tr>
      <w:tr w:rsidR="00610449" w:rsidRPr="002B6754" w14:paraId="06700B11" w14:textId="77777777" w:rsidTr="00730EA0">
        <w:trPr>
          <w:trHeight w:val="255"/>
        </w:trPr>
        <w:tc>
          <w:tcPr>
            <w:tcW w:w="5954" w:type="dxa"/>
            <w:gridSpan w:val="2"/>
            <w:tcBorders>
              <w:top w:val="nil"/>
              <w:left w:val="nil"/>
              <w:bottom w:val="nil"/>
              <w:right w:val="nil"/>
            </w:tcBorders>
            <w:noWrap/>
            <w:vAlign w:val="bottom"/>
            <w:hideMark/>
          </w:tcPr>
          <w:p w14:paraId="33B95C8B"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NETO ZADUŽIVANJE / FINANCIRANJE</w:t>
            </w:r>
          </w:p>
        </w:tc>
        <w:tc>
          <w:tcPr>
            <w:tcW w:w="2027" w:type="dxa"/>
            <w:tcBorders>
              <w:top w:val="nil"/>
              <w:left w:val="nil"/>
              <w:bottom w:val="nil"/>
              <w:right w:val="nil"/>
            </w:tcBorders>
            <w:noWrap/>
            <w:vAlign w:val="bottom"/>
            <w:hideMark/>
          </w:tcPr>
          <w:p w14:paraId="6920038E"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-331.675,60</w:t>
            </w:r>
          </w:p>
        </w:tc>
        <w:tc>
          <w:tcPr>
            <w:tcW w:w="1496" w:type="dxa"/>
            <w:tcBorders>
              <w:top w:val="nil"/>
              <w:left w:val="nil"/>
              <w:bottom w:val="nil"/>
              <w:right w:val="nil"/>
            </w:tcBorders>
            <w:noWrap/>
            <w:vAlign w:val="bottom"/>
            <w:hideMark/>
          </w:tcPr>
          <w:p w14:paraId="0C354E3C"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567.000,00</w:t>
            </w:r>
          </w:p>
        </w:tc>
        <w:tc>
          <w:tcPr>
            <w:tcW w:w="1496" w:type="dxa"/>
            <w:tcBorders>
              <w:top w:val="nil"/>
              <w:left w:val="nil"/>
              <w:bottom w:val="nil"/>
              <w:right w:val="nil"/>
            </w:tcBorders>
            <w:noWrap/>
            <w:vAlign w:val="bottom"/>
            <w:hideMark/>
          </w:tcPr>
          <w:p w14:paraId="7406F9A2"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521.500,00</w:t>
            </w:r>
          </w:p>
        </w:tc>
        <w:tc>
          <w:tcPr>
            <w:tcW w:w="1496" w:type="dxa"/>
            <w:tcBorders>
              <w:top w:val="nil"/>
              <w:left w:val="nil"/>
              <w:bottom w:val="nil"/>
              <w:right w:val="nil"/>
            </w:tcBorders>
            <w:noWrap/>
            <w:vAlign w:val="bottom"/>
            <w:hideMark/>
          </w:tcPr>
          <w:p w14:paraId="4AA3B1A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-477.500,00</w:t>
            </w:r>
          </w:p>
        </w:tc>
        <w:tc>
          <w:tcPr>
            <w:tcW w:w="1496" w:type="dxa"/>
            <w:tcBorders>
              <w:top w:val="nil"/>
              <w:left w:val="nil"/>
              <w:bottom w:val="nil"/>
              <w:right w:val="nil"/>
            </w:tcBorders>
            <w:noWrap/>
            <w:vAlign w:val="bottom"/>
            <w:hideMark/>
          </w:tcPr>
          <w:p w14:paraId="04E2A8BD"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-265.500,00</w:t>
            </w:r>
          </w:p>
        </w:tc>
      </w:tr>
      <w:tr w:rsidR="00610449" w:rsidRPr="002B6754" w14:paraId="46BB62BA" w14:textId="77777777" w:rsidTr="00730EA0">
        <w:trPr>
          <w:trHeight w:val="255"/>
        </w:trPr>
        <w:tc>
          <w:tcPr>
            <w:tcW w:w="1360" w:type="dxa"/>
            <w:tcBorders>
              <w:top w:val="nil"/>
              <w:left w:val="nil"/>
              <w:bottom w:val="nil"/>
              <w:right w:val="nil"/>
            </w:tcBorders>
            <w:noWrap/>
            <w:vAlign w:val="bottom"/>
            <w:hideMark/>
          </w:tcPr>
          <w:p w14:paraId="13654BB1" w14:textId="77777777" w:rsidR="00610449" w:rsidRPr="002B6754" w:rsidRDefault="00610449" w:rsidP="00730EA0">
            <w:pPr>
              <w:jc w:val="right"/>
              <w:rPr>
                <w:rFonts w:eastAsia="Times New Roman"/>
                <w:sz w:val="20"/>
                <w:szCs w:val="20"/>
                <w:lang w:eastAsia="hr-HR"/>
              </w:rPr>
            </w:pPr>
          </w:p>
        </w:tc>
        <w:tc>
          <w:tcPr>
            <w:tcW w:w="4594" w:type="dxa"/>
            <w:tcBorders>
              <w:top w:val="nil"/>
              <w:left w:val="nil"/>
              <w:bottom w:val="nil"/>
              <w:right w:val="nil"/>
            </w:tcBorders>
            <w:noWrap/>
            <w:vAlign w:val="bottom"/>
            <w:hideMark/>
          </w:tcPr>
          <w:p w14:paraId="301587D7"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450901F8"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59D7026"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3E4083F"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5E1D1354"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C7B716F"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0A8E45A0" w14:textId="77777777" w:rsidTr="00730EA0">
        <w:trPr>
          <w:trHeight w:val="255"/>
        </w:trPr>
        <w:tc>
          <w:tcPr>
            <w:tcW w:w="1360" w:type="dxa"/>
            <w:tcBorders>
              <w:top w:val="nil"/>
              <w:left w:val="nil"/>
              <w:bottom w:val="nil"/>
              <w:right w:val="nil"/>
            </w:tcBorders>
            <w:noWrap/>
            <w:vAlign w:val="bottom"/>
            <w:hideMark/>
          </w:tcPr>
          <w:p w14:paraId="1DC74447" w14:textId="77777777" w:rsidR="00610449" w:rsidRPr="002B6754" w:rsidRDefault="00610449" w:rsidP="00730EA0">
            <w:pPr>
              <w:rPr>
                <w:rFonts w:ascii="Times New Roman" w:eastAsia="Times New Roman" w:hAnsi="Times New Roman" w:cs="Times New Roman"/>
                <w:sz w:val="20"/>
                <w:szCs w:val="20"/>
                <w:lang w:eastAsia="hr-HR"/>
              </w:rPr>
            </w:pPr>
          </w:p>
        </w:tc>
        <w:tc>
          <w:tcPr>
            <w:tcW w:w="4594" w:type="dxa"/>
            <w:tcBorders>
              <w:top w:val="nil"/>
              <w:left w:val="nil"/>
              <w:bottom w:val="nil"/>
              <w:right w:val="nil"/>
            </w:tcBorders>
            <w:noWrap/>
            <w:vAlign w:val="bottom"/>
            <w:hideMark/>
          </w:tcPr>
          <w:p w14:paraId="00930EF2"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24B1016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58F9BB2"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6154C162"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B8BBA4D"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A76CC74"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7F435BD5" w14:textId="77777777" w:rsidTr="00730EA0">
        <w:trPr>
          <w:trHeight w:val="255"/>
        </w:trPr>
        <w:tc>
          <w:tcPr>
            <w:tcW w:w="5954" w:type="dxa"/>
            <w:gridSpan w:val="2"/>
            <w:tcBorders>
              <w:top w:val="nil"/>
              <w:left w:val="nil"/>
              <w:bottom w:val="nil"/>
              <w:right w:val="nil"/>
            </w:tcBorders>
            <w:noWrap/>
            <w:vAlign w:val="bottom"/>
            <w:hideMark/>
          </w:tcPr>
          <w:p w14:paraId="0F11C98B"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UKUPAN DONOS VIŠKA/MANJKA IZ PRETHODNIH GODINA</w:t>
            </w:r>
          </w:p>
        </w:tc>
        <w:tc>
          <w:tcPr>
            <w:tcW w:w="2027" w:type="dxa"/>
            <w:tcBorders>
              <w:top w:val="nil"/>
              <w:left w:val="nil"/>
              <w:bottom w:val="nil"/>
              <w:right w:val="nil"/>
            </w:tcBorders>
            <w:noWrap/>
            <w:vAlign w:val="bottom"/>
            <w:hideMark/>
          </w:tcPr>
          <w:p w14:paraId="386D98BD"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5F8949D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30E20237"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697BB44C"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49C0A9EA"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r>
      <w:tr w:rsidR="00610449" w:rsidRPr="002B6754" w14:paraId="2678B49C" w14:textId="77777777" w:rsidTr="00730EA0">
        <w:trPr>
          <w:trHeight w:val="540"/>
        </w:trPr>
        <w:tc>
          <w:tcPr>
            <w:tcW w:w="5954" w:type="dxa"/>
            <w:gridSpan w:val="2"/>
            <w:tcBorders>
              <w:top w:val="nil"/>
              <w:left w:val="nil"/>
              <w:bottom w:val="nil"/>
              <w:right w:val="nil"/>
            </w:tcBorders>
            <w:vAlign w:val="bottom"/>
            <w:hideMark/>
          </w:tcPr>
          <w:p w14:paraId="5626F4D0"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 xml:space="preserve">DIO VIŠKA/MANJKA IZ PRETHODNIH GODINA KOJI ĆE SE </w:t>
            </w:r>
            <w:r w:rsidRPr="002B6754">
              <w:rPr>
                <w:rFonts w:eastAsia="Times New Roman"/>
                <w:sz w:val="20"/>
                <w:szCs w:val="20"/>
                <w:lang w:eastAsia="hr-HR"/>
              </w:rPr>
              <w:br/>
              <w:t>POKRIT/RASPOREDITI U PLANIRANOM RAZDOBLJU</w:t>
            </w:r>
          </w:p>
        </w:tc>
        <w:tc>
          <w:tcPr>
            <w:tcW w:w="2027" w:type="dxa"/>
            <w:tcBorders>
              <w:top w:val="nil"/>
              <w:left w:val="nil"/>
              <w:bottom w:val="nil"/>
              <w:right w:val="nil"/>
            </w:tcBorders>
            <w:noWrap/>
            <w:vAlign w:val="bottom"/>
            <w:hideMark/>
          </w:tcPr>
          <w:p w14:paraId="2F8AA1E9"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8.129.366,34</w:t>
            </w:r>
          </w:p>
        </w:tc>
        <w:tc>
          <w:tcPr>
            <w:tcW w:w="1496" w:type="dxa"/>
            <w:tcBorders>
              <w:top w:val="nil"/>
              <w:left w:val="nil"/>
              <w:bottom w:val="nil"/>
              <w:right w:val="nil"/>
            </w:tcBorders>
            <w:noWrap/>
            <w:vAlign w:val="bottom"/>
            <w:hideMark/>
          </w:tcPr>
          <w:p w14:paraId="74723305"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5.183.064,00</w:t>
            </w:r>
          </w:p>
        </w:tc>
        <w:tc>
          <w:tcPr>
            <w:tcW w:w="1496" w:type="dxa"/>
            <w:tcBorders>
              <w:top w:val="nil"/>
              <w:left w:val="nil"/>
              <w:bottom w:val="nil"/>
              <w:right w:val="nil"/>
            </w:tcBorders>
            <w:noWrap/>
            <w:vAlign w:val="bottom"/>
            <w:hideMark/>
          </w:tcPr>
          <w:p w14:paraId="5C1C3CAD"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1.785.544,00</w:t>
            </w:r>
          </w:p>
        </w:tc>
        <w:tc>
          <w:tcPr>
            <w:tcW w:w="1496" w:type="dxa"/>
            <w:tcBorders>
              <w:top w:val="nil"/>
              <w:left w:val="nil"/>
              <w:bottom w:val="nil"/>
              <w:right w:val="nil"/>
            </w:tcBorders>
            <w:noWrap/>
            <w:vAlign w:val="bottom"/>
            <w:hideMark/>
          </w:tcPr>
          <w:p w14:paraId="4250AE69"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1.785.544,00</w:t>
            </w:r>
          </w:p>
        </w:tc>
        <w:tc>
          <w:tcPr>
            <w:tcW w:w="1496" w:type="dxa"/>
            <w:tcBorders>
              <w:top w:val="nil"/>
              <w:left w:val="nil"/>
              <w:bottom w:val="nil"/>
              <w:right w:val="nil"/>
            </w:tcBorders>
            <w:noWrap/>
            <w:vAlign w:val="bottom"/>
            <w:hideMark/>
          </w:tcPr>
          <w:p w14:paraId="2C3FCBC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1.785.544,00</w:t>
            </w:r>
          </w:p>
        </w:tc>
      </w:tr>
      <w:tr w:rsidR="00610449" w:rsidRPr="002B6754" w14:paraId="5C3CFDAA" w14:textId="77777777" w:rsidTr="00730EA0">
        <w:trPr>
          <w:trHeight w:val="255"/>
        </w:trPr>
        <w:tc>
          <w:tcPr>
            <w:tcW w:w="1360" w:type="dxa"/>
            <w:tcBorders>
              <w:top w:val="nil"/>
              <w:left w:val="nil"/>
              <w:bottom w:val="nil"/>
              <w:right w:val="nil"/>
            </w:tcBorders>
            <w:noWrap/>
            <w:vAlign w:val="bottom"/>
            <w:hideMark/>
          </w:tcPr>
          <w:p w14:paraId="7FB5840F" w14:textId="77777777" w:rsidR="00610449" w:rsidRPr="002B6754" w:rsidRDefault="00610449" w:rsidP="00730EA0">
            <w:pPr>
              <w:jc w:val="right"/>
              <w:rPr>
                <w:rFonts w:eastAsia="Times New Roman"/>
                <w:sz w:val="20"/>
                <w:szCs w:val="20"/>
                <w:lang w:eastAsia="hr-HR"/>
              </w:rPr>
            </w:pPr>
          </w:p>
        </w:tc>
        <w:tc>
          <w:tcPr>
            <w:tcW w:w="4594" w:type="dxa"/>
            <w:tcBorders>
              <w:top w:val="nil"/>
              <w:left w:val="nil"/>
              <w:bottom w:val="nil"/>
              <w:right w:val="nil"/>
            </w:tcBorders>
            <w:noWrap/>
            <w:vAlign w:val="bottom"/>
            <w:hideMark/>
          </w:tcPr>
          <w:p w14:paraId="719826E9"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7519B566"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7650F486"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AC1BD3B"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585405A"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4026DD9"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008DE621" w14:textId="77777777" w:rsidTr="00730EA0">
        <w:trPr>
          <w:trHeight w:val="255"/>
        </w:trPr>
        <w:tc>
          <w:tcPr>
            <w:tcW w:w="5954" w:type="dxa"/>
            <w:gridSpan w:val="2"/>
            <w:tcBorders>
              <w:top w:val="nil"/>
              <w:left w:val="nil"/>
              <w:bottom w:val="nil"/>
              <w:right w:val="nil"/>
            </w:tcBorders>
            <w:noWrap/>
            <w:vAlign w:val="bottom"/>
            <w:hideMark/>
          </w:tcPr>
          <w:p w14:paraId="2ADC48D0"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VIŠAK / MANJAK + NETO ZADUŽIVANJA / FINANCIRANJA</w:t>
            </w:r>
          </w:p>
        </w:tc>
        <w:tc>
          <w:tcPr>
            <w:tcW w:w="2027" w:type="dxa"/>
            <w:tcBorders>
              <w:top w:val="nil"/>
              <w:left w:val="nil"/>
              <w:bottom w:val="nil"/>
              <w:right w:val="nil"/>
            </w:tcBorders>
            <w:noWrap/>
            <w:vAlign w:val="bottom"/>
            <w:hideMark/>
          </w:tcPr>
          <w:p w14:paraId="5FE2162C"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5.147.214,36</w:t>
            </w:r>
          </w:p>
        </w:tc>
        <w:tc>
          <w:tcPr>
            <w:tcW w:w="1496" w:type="dxa"/>
            <w:tcBorders>
              <w:top w:val="nil"/>
              <w:left w:val="nil"/>
              <w:bottom w:val="nil"/>
              <w:right w:val="nil"/>
            </w:tcBorders>
            <w:noWrap/>
            <w:vAlign w:val="bottom"/>
            <w:hideMark/>
          </w:tcPr>
          <w:p w14:paraId="7F79822D"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738403A3"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2A8C77D5"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c>
          <w:tcPr>
            <w:tcW w:w="1496" w:type="dxa"/>
            <w:tcBorders>
              <w:top w:val="nil"/>
              <w:left w:val="nil"/>
              <w:bottom w:val="nil"/>
              <w:right w:val="nil"/>
            </w:tcBorders>
            <w:noWrap/>
            <w:vAlign w:val="bottom"/>
            <w:hideMark/>
          </w:tcPr>
          <w:p w14:paraId="69DDE458" w14:textId="77777777" w:rsidR="00610449" w:rsidRPr="002B6754" w:rsidRDefault="00610449" w:rsidP="00730EA0">
            <w:pPr>
              <w:jc w:val="right"/>
              <w:rPr>
                <w:rFonts w:eastAsia="Times New Roman"/>
                <w:sz w:val="20"/>
                <w:szCs w:val="20"/>
                <w:lang w:eastAsia="hr-HR"/>
              </w:rPr>
            </w:pPr>
            <w:r w:rsidRPr="002B6754">
              <w:rPr>
                <w:rFonts w:eastAsia="Times New Roman"/>
                <w:sz w:val="20"/>
                <w:szCs w:val="20"/>
                <w:lang w:eastAsia="hr-HR"/>
              </w:rPr>
              <w:t>0,00</w:t>
            </w:r>
          </w:p>
        </w:tc>
      </w:tr>
      <w:tr w:rsidR="00610449" w:rsidRPr="002B6754" w14:paraId="7DC68BD9" w14:textId="77777777" w:rsidTr="00730EA0">
        <w:trPr>
          <w:trHeight w:val="255"/>
        </w:trPr>
        <w:tc>
          <w:tcPr>
            <w:tcW w:w="1360" w:type="dxa"/>
            <w:tcBorders>
              <w:top w:val="nil"/>
              <w:left w:val="nil"/>
              <w:bottom w:val="nil"/>
              <w:right w:val="nil"/>
            </w:tcBorders>
            <w:noWrap/>
            <w:vAlign w:val="bottom"/>
            <w:hideMark/>
          </w:tcPr>
          <w:p w14:paraId="5EC23184" w14:textId="77777777" w:rsidR="00610449" w:rsidRPr="002B6754" w:rsidRDefault="00610449" w:rsidP="00730EA0">
            <w:pPr>
              <w:jc w:val="right"/>
              <w:rPr>
                <w:rFonts w:eastAsia="Times New Roman"/>
                <w:sz w:val="20"/>
                <w:szCs w:val="20"/>
                <w:lang w:eastAsia="hr-HR"/>
              </w:rPr>
            </w:pPr>
          </w:p>
        </w:tc>
        <w:tc>
          <w:tcPr>
            <w:tcW w:w="4594" w:type="dxa"/>
            <w:tcBorders>
              <w:top w:val="nil"/>
              <w:left w:val="nil"/>
              <w:bottom w:val="nil"/>
              <w:right w:val="nil"/>
            </w:tcBorders>
            <w:noWrap/>
            <w:vAlign w:val="bottom"/>
            <w:hideMark/>
          </w:tcPr>
          <w:p w14:paraId="5AF27144" w14:textId="77777777" w:rsidR="00610449" w:rsidRPr="002B6754" w:rsidRDefault="00610449" w:rsidP="00730EA0">
            <w:pPr>
              <w:rPr>
                <w:rFonts w:ascii="Times New Roman" w:eastAsia="Times New Roman" w:hAnsi="Times New Roman" w:cs="Times New Roman"/>
                <w:sz w:val="20"/>
                <w:szCs w:val="20"/>
                <w:lang w:eastAsia="hr-HR"/>
              </w:rPr>
            </w:pPr>
          </w:p>
        </w:tc>
        <w:tc>
          <w:tcPr>
            <w:tcW w:w="2027" w:type="dxa"/>
            <w:tcBorders>
              <w:top w:val="nil"/>
              <w:left w:val="nil"/>
              <w:bottom w:val="nil"/>
              <w:right w:val="nil"/>
            </w:tcBorders>
            <w:noWrap/>
            <w:vAlign w:val="bottom"/>
            <w:hideMark/>
          </w:tcPr>
          <w:p w14:paraId="21F01A9E"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1339DBDE"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2DB49D8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050C21A2"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3D72F24F" w14:textId="77777777" w:rsidR="00610449" w:rsidRPr="002B6754" w:rsidRDefault="00610449" w:rsidP="00730EA0">
            <w:pPr>
              <w:rPr>
                <w:rFonts w:ascii="Times New Roman" w:eastAsia="Times New Roman" w:hAnsi="Times New Roman" w:cs="Times New Roman"/>
                <w:sz w:val="20"/>
                <w:szCs w:val="20"/>
                <w:lang w:eastAsia="hr-HR"/>
              </w:rPr>
            </w:pPr>
          </w:p>
        </w:tc>
      </w:tr>
    </w:tbl>
    <w:p w14:paraId="67C7B2DF" w14:textId="77777777" w:rsidR="00610449" w:rsidRDefault="00610449">
      <w:pPr>
        <w:rPr>
          <w:rFonts w:ascii="Times New Roman"/>
          <w:b/>
          <w:sz w:val="20"/>
        </w:rPr>
      </w:pPr>
      <w:r>
        <w:rPr>
          <w:rFonts w:ascii="Times New Roman"/>
          <w:b/>
          <w:sz w:val="20"/>
        </w:rPr>
        <w:br w:type="page"/>
      </w:r>
    </w:p>
    <w:tbl>
      <w:tblPr>
        <w:tblW w:w="14411" w:type="dxa"/>
        <w:tblLook w:val="04A0" w:firstRow="1" w:lastRow="0" w:firstColumn="1" w:lastColumn="0" w:noHBand="0" w:noVBand="1"/>
      </w:tblPr>
      <w:tblGrid>
        <w:gridCol w:w="815"/>
        <w:gridCol w:w="815"/>
        <w:gridCol w:w="815"/>
        <w:gridCol w:w="815"/>
        <w:gridCol w:w="2306"/>
        <w:gridCol w:w="1768"/>
        <w:gridCol w:w="1768"/>
        <w:gridCol w:w="1768"/>
        <w:gridCol w:w="1768"/>
        <w:gridCol w:w="1773"/>
      </w:tblGrid>
      <w:tr w:rsidR="004C69F0" w:rsidRPr="004C69F0" w14:paraId="0A44C898" w14:textId="77777777" w:rsidTr="004C69F0">
        <w:trPr>
          <w:trHeight w:val="395"/>
        </w:trPr>
        <w:tc>
          <w:tcPr>
            <w:tcW w:w="14411" w:type="dxa"/>
            <w:gridSpan w:val="10"/>
            <w:tcBorders>
              <w:top w:val="nil"/>
              <w:left w:val="nil"/>
              <w:bottom w:val="nil"/>
              <w:right w:val="nil"/>
            </w:tcBorders>
            <w:vAlign w:val="center"/>
            <w:hideMark/>
          </w:tcPr>
          <w:p w14:paraId="69555903"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4"/>
                <w:szCs w:val="24"/>
                <w:lang w:val="hr-HR" w:eastAsia="hr-HR"/>
              </w:rPr>
            </w:pPr>
            <w:r w:rsidRPr="004C69F0">
              <w:rPr>
                <w:rFonts w:ascii="Times New Roman" w:eastAsia="Times New Roman" w:hAnsi="Times New Roman" w:cs="Times New Roman"/>
                <w:b/>
                <w:bCs/>
                <w:color w:val="000000"/>
                <w:sz w:val="24"/>
                <w:szCs w:val="24"/>
                <w:lang w:val="hr-HR" w:eastAsia="hr-HR"/>
              </w:rPr>
              <w:lastRenderedPageBreak/>
              <w:t xml:space="preserve">C) PRENESENI VIŠAK ILI PRENESENI MANJAK </w:t>
            </w:r>
          </w:p>
        </w:tc>
      </w:tr>
      <w:tr w:rsidR="004C69F0" w:rsidRPr="004C69F0" w14:paraId="198CF7DC" w14:textId="77777777" w:rsidTr="004C69F0">
        <w:trPr>
          <w:trHeight w:val="395"/>
        </w:trPr>
        <w:tc>
          <w:tcPr>
            <w:tcW w:w="815" w:type="dxa"/>
            <w:tcBorders>
              <w:top w:val="nil"/>
              <w:left w:val="nil"/>
              <w:bottom w:val="nil"/>
              <w:right w:val="nil"/>
            </w:tcBorders>
            <w:vAlign w:val="center"/>
            <w:hideMark/>
          </w:tcPr>
          <w:p w14:paraId="0BD03667"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4"/>
                <w:szCs w:val="24"/>
                <w:lang w:val="hr-HR" w:eastAsia="hr-HR"/>
              </w:rPr>
            </w:pPr>
          </w:p>
        </w:tc>
        <w:tc>
          <w:tcPr>
            <w:tcW w:w="815" w:type="dxa"/>
            <w:tcBorders>
              <w:top w:val="nil"/>
              <w:left w:val="nil"/>
              <w:bottom w:val="nil"/>
              <w:right w:val="nil"/>
            </w:tcBorders>
            <w:vAlign w:val="bottom"/>
            <w:hideMark/>
          </w:tcPr>
          <w:p w14:paraId="4DC3D653"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bottom"/>
            <w:hideMark/>
          </w:tcPr>
          <w:p w14:paraId="6D01FDE0"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bottom"/>
            <w:hideMark/>
          </w:tcPr>
          <w:p w14:paraId="00755E69"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2306" w:type="dxa"/>
            <w:tcBorders>
              <w:top w:val="nil"/>
              <w:left w:val="nil"/>
              <w:bottom w:val="nil"/>
              <w:right w:val="nil"/>
            </w:tcBorders>
            <w:vAlign w:val="bottom"/>
            <w:hideMark/>
          </w:tcPr>
          <w:p w14:paraId="31B38224"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4E94680F"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2E68E9A5"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09D8272D"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4463A0B8"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3D19959A"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r>
      <w:tr w:rsidR="004C69F0" w:rsidRPr="004C69F0" w14:paraId="56D5B86C" w14:textId="77777777" w:rsidTr="004C69F0">
        <w:trPr>
          <w:trHeight w:val="560"/>
        </w:trPr>
        <w:tc>
          <w:tcPr>
            <w:tcW w:w="5566" w:type="dxa"/>
            <w:gridSpan w:val="5"/>
            <w:tcBorders>
              <w:top w:val="single" w:sz="4" w:space="0" w:color="auto"/>
              <w:left w:val="single" w:sz="4" w:space="0" w:color="auto"/>
              <w:bottom w:val="single" w:sz="4" w:space="0" w:color="auto"/>
              <w:right w:val="single" w:sz="4" w:space="0" w:color="000000"/>
            </w:tcBorders>
            <w:vAlign w:val="center"/>
            <w:hideMark/>
          </w:tcPr>
          <w:p w14:paraId="500D6E44"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NAZIV</w:t>
            </w:r>
          </w:p>
        </w:tc>
        <w:tc>
          <w:tcPr>
            <w:tcW w:w="1768" w:type="dxa"/>
            <w:tcBorders>
              <w:top w:val="single" w:sz="4" w:space="0" w:color="auto"/>
              <w:left w:val="nil"/>
              <w:bottom w:val="single" w:sz="4" w:space="0" w:color="auto"/>
              <w:right w:val="single" w:sz="4" w:space="0" w:color="auto"/>
            </w:tcBorders>
            <w:vAlign w:val="center"/>
            <w:hideMark/>
          </w:tcPr>
          <w:p w14:paraId="2E4BFB26"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IZVRŠENJE </w:t>
            </w:r>
            <w:r w:rsidRPr="004C69F0">
              <w:rPr>
                <w:rFonts w:ascii="Times New Roman" w:eastAsia="Times New Roman" w:hAnsi="Times New Roman" w:cs="Times New Roman"/>
                <w:b/>
                <w:bCs/>
                <w:color w:val="000000"/>
                <w:sz w:val="20"/>
                <w:szCs w:val="20"/>
                <w:lang w:val="hr-HR" w:eastAsia="hr-HR"/>
              </w:rPr>
              <w:br/>
              <w:t>(t-2)</w:t>
            </w:r>
          </w:p>
        </w:tc>
        <w:tc>
          <w:tcPr>
            <w:tcW w:w="1768" w:type="dxa"/>
            <w:tcBorders>
              <w:top w:val="single" w:sz="4" w:space="0" w:color="auto"/>
              <w:left w:val="nil"/>
              <w:bottom w:val="single" w:sz="4" w:space="0" w:color="auto"/>
              <w:right w:val="single" w:sz="4" w:space="0" w:color="auto"/>
            </w:tcBorders>
            <w:vAlign w:val="center"/>
            <w:hideMark/>
          </w:tcPr>
          <w:p w14:paraId="33EEAF7B"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TEKUĆI PLAN </w:t>
            </w:r>
            <w:r w:rsidRPr="004C69F0">
              <w:rPr>
                <w:rFonts w:ascii="Times New Roman" w:eastAsia="Times New Roman" w:hAnsi="Times New Roman" w:cs="Times New Roman"/>
                <w:b/>
                <w:bCs/>
                <w:color w:val="000000"/>
                <w:sz w:val="20"/>
                <w:szCs w:val="20"/>
                <w:lang w:val="hr-HR" w:eastAsia="hr-HR"/>
              </w:rPr>
              <w:br/>
              <w:t>(t-1)</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66CED0E1"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PLAN </w:t>
            </w:r>
            <w:r w:rsidRPr="004C69F0">
              <w:rPr>
                <w:rFonts w:ascii="Times New Roman" w:eastAsia="Times New Roman" w:hAnsi="Times New Roman" w:cs="Times New Roman"/>
                <w:b/>
                <w:bCs/>
                <w:color w:val="000000"/>
                <w:sz w:val="20"/>
                <w:szCs w:val="20"/>
                <w:lang w:val="hr-HR" w:eastAsia="hr-HR"/>
              </w:rPr>
              <w:br/>
              <w:t>(t)</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273047B8"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PROJEKCIJA </w:t>
            </w:r>
            <w:r w:rsidRPr="004C69F0">
              <w:rPr>
                <w:rFonts w:ascii="Times New Roman" w:eastAsia="Times New Roman" w:hAnsi="Times New Roman" w:cs="Times New Roman"/>
                <w:b/>
                <w:bCs/>
                <w:color w:val="000000"/>
                <w:sz w:val="20"/>
                <w:szCs w:val="20"/>
                <w:lang w:val="hr-HR" w:eastAsia="hr-HR"/>
              </w:rPr>
              <w:br/>
              <w:t>(t+1)</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023C1A9D"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PROJEKCIJA</w:t>
            </w:r>
            <w:r w:rsidRPr="004C69F0">
              <w:rPr>
                <w:rFonts w:ascii="Times New Roman" w:eastAsia="Times New Roman" w:hAnsi="Times New Roman" w:cs="Times New Roman"/>
                <w:b/>
                <w:bCs/>
                <w:color w:val="000000"/>
                <w:sz w:val="20"/>
                <w:szCs w:val="20"/>
                <w:lang w:val="hr-HR" w:eastAsia="hr-HR"/>
              </w:rPr>
              <w:br/>
              <w:t>(t+2)</w:t>
            </w:r>
          </w:p>
        </w:tc>
      </w:tr>
      <w:tr w:rsidR="004C69F0" w:rsidRPr="004C69F0" w14:paraId="17926435" w14:textId="77777777" w:rsidTr="004C69F0">
        <w:trPr>
          <w:trHeight w:val="263"/>
        </w:trPr>
        <w:tc>
          <w:tcPr>
            <w:tcW w:w="5566" w:type="dxa"/>
            <w:gridSpan w:val="5"/>
            <w:tcBorders>
              <w:top w:val="single" w:sz="4" w:space="0" w:color="auto"/>
              <w:left w:val="single" w:sz="4" w:space="0" w:color="auto"/>
              <w:bottom w:val="single" w:sz="4" w:space="0" w:color="auto"/>
              <w:right w:val="single" w:sz="4" w:space="0" w:color="auto"/>
            </w:tcBorders>
            <w:vAlign w:val="center"/>
            <w:hideMark/>
          </w:tcPr>
          <w:p w14:paraId="6010FAB3"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1</w:t>
            </w:r>
          </w:p>
        </w:tc>
        <w:tc>
          <w:tcPr>
            <w:tcW w:w="1768" w:type="dxa"/>
            <w:tcBorders>
              <w:top w:val="nil"/>
              <w:left w:val="nil"/>
              <w:bottom w:val="single" w:sz="4" w:space="0" w:color="auto"/>
              <w:right w:val="single" w:sz="4" w:space="0" w:color="auto"/>
            </w:tcBorders>
            <w:vAlign w:val="center"/>
            <w:hideMark/>
          </w:tcPr>
          <w:p w14:paraId="066E925A"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2</w:t>
            </w:r>
          </w:p>
        </w:tc>
        <w:tc>
          <w:tcPr>
            <w:tcW w:w="1768" w:type="dxa"/>
            <w:tcBorders>
              <w:top w:val="nil"/>
              <w:left w:val="nil"/>
              <w:bottom w:val="single" w:sz="4" w:space="0" w:color="auto"/>
              <w:right w:val="single" w:sz="4" w:space="0" w:color="auto"/>
            </w:tcBorders>
            <w:vAlign w:val="center"/>
            <w:hideMark/>
          </w:tcPr>
          <w:p w14:paraId="5AF13AB2"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3</w:t>
            </w:r>
          </w:p>
        </w:tc>
        <w:tc>
          <w:tcPr>
            <w:tcW w:w="1768" w:type="dxa"/>
            <w:tcBorders>
              <w:top w:val="nil"/>
              <w:left w:val="nil"/>
              <w:bottom w:val="single" w:sz="4" w:space="0" w:color="auto"/>
              <w:right w:val="single" w:sz="4" w:space="0" w:color="auto"/>
            </w:tcBorders>
            <w:shd w:val="clear" w:color="000000" w:fill="FFFFFF"/>
            <w:vAlign w:val="center"/>
            <w:hideMark/>
          </w:tcPr>
          <w:p w14:paraId="73659AC0"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4</w:t>
            </w:r>
          </w:p>
        </w:tc>
        <w:tc>
          <w:tcPr>
            <w:tcW w:w="1768" w:type="dxa"/>
            <w:tcBorders>
              <w:top w:val="nil"/>
              <w:left w:val="nil"/>
              <w:bottom w:val="single" w:sz="4" w:space="0" w:color="auto"/>
              <w:right w:val="single" w:sz="4" w:space="0" w:color="auto"/>
            </w:tcBorders>
            <w:shd w:val="clear" w:color="000000" w:fill="FFFFFF"/>
            <w:vAlign w:val="center"/>
            <w:hideMark/>
          </w:tcPr>
          <w:p w14:paraId="1BEE9AA8"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5</w:t>
            </w:r>
          </w:p>
        </w:tc>
        <w:tc>
          <w:tcPr>
            <w:tcW w:w="1768" w:type="dxa"/>
            <w:tcBorders>
              <w:top w:val="nil"/>
              <w:left w:val="nil"/>
              <w:bottom w:val="single" w:sz="4" w:space="0" w:color="auto"/>
              <w:right w:val="single" w:sz="4" w:space="0" w:color="auto"/>
            </w:tcBorders>
            <w:shd w:val="clear" w:color="000000" w:fill="FFFFFF"/>
            <w:vAlign w:val="center"/>
            <w:hideMark/>
          </w:tcPr>
          <w:p w14:paraId="2BAFEFE1"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6</w:t>
            </w:r>
          </w:p>
        </w:tc>
      </w:tr>
      <w:tr w:rsidR="004C69F0" w:rsidRPr="004C69F0" w14:paraId="593A8CB6" w14:textId="77777777" w:rsidTr="004C69F0">
        <w:trPr>
          <w:trHeight w:val="329"/>
        </w:trPr>
        <w:tc>
          <w:tcPr>
            <w:tcW w:w="556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1AF415"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PRIJENOS VIŠKA / MANJKA IZ PRETHODNE(IH) GODINE</w:t>
            </w:r>
          </w:p>
        </w:tc>
        <w:tc>
          <w:tcPr>
            <w:tcW w:w="1768" w:type="dxa"/>
            <w:tcBorders>
              <w:top w:val="nil"/>
              <w:left w:val="nil"/>
              <w:bottom w:val="single" w:sz="4" w:space="0" w:color="auto"/>
              <w:right w:val="nil"/>
            </w:tcBorders>
            <w:shd w:val="clear" w:color="000000" w:fill="D9D9D9"/>
            <w:noWrap/>
            <w:vAlign w:val="bottom"/>
            <w:hideMark/>
          </w:tcPr>
          <w:p w14:paraId="3312B7A0"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9D9D9"/>
            <w:noWrap/>
            <w:vAlign w:val="bottom"/>
            <w:hideMark/>
          </w:tcPr>
          <w:p w14:paraId="701B4179"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9D9D9"/>
            <w:noWrap/>
            <w:vAlign w:val="bottom"/>
            <w:hideMark/>
          </w:tcPr>
          <w:p w14:paraId="60ABC2AE"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9D9D9"/>
            <w:noWrap/>
            <w:vAlign w:val="bottom"/>
            <w:hideMark/>
          </w:tcPr>
          <w:p w14:paraId="385873A4"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single" w:sz="4" w:space="0" w:color="auto"/>
            </w:tcBorders>
            <w:shd w:val="clear" w:color="000000" w:fill="D9D9D9"/>
            <w:vAlign w:val="bottom"/>
            <w:hideMark/>
          </w:tcPr>
          <w:p w14:paraId="345919AB"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r>
      <w:tr w:rsidR="004C69F0" w:rsidRPr="004C69F0" w14:paraId="53058DE4" w14:textId="77777777" w:rsidTr="004C69F0">
        <w:trPr>
          <w:trHeight w:val="329"/>
        </w:trPr>
        <w:tc>
          <w:tcPr>
            <w:tcW w:w="5566" w:type="dxa"/>
            <w:gridSpan w:val="5"/>
            <w:tcBorders>
              <w:top w:val="single" w:sz="4" w:space="0" w:color="auto"/>
              <w:left w:val="single" w:sz="4" w:space="0" w:color="auto"/>
              <w:bottom w:val="single" w:sz="4" w:space="0" w:color="auto"/>
              <w:right w:val="nil"/>
            </w:tcBorders>
            <w:shd w:val="clear" w:color="000000" w:fill="DDEBF7"/>
            <w:vAlign w:val="center"/>
            <w:hideMark/>
          </w:tcPr>
          <w:p w14:paraId="363508EB"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PRIJENOS VIŠKA / MANJKA U SLJEDEĆE RAZDOBLJE</w:t>
            </w:r>
          </w:p>
        </w:tc>
        <w:tc>
          <w:tcPr>
            <w:tcW w:w="1768" w:type="dxa"/>
            <w:tcBorders>
              <w:top w:val="nil"/>
              <w:left w:val="single" w:sz="4" w:space="0" w:color="auto"/>
              <w:bottom w:val="single" w:sz="4" w:space="0" w:color="auto"/>
              <w:right w:val="nil"/>
            </w:tcBorders>
            <w:shd w:val="clear" w:color="000000" w:fill="DDEBF7"/>
            <w:noWrap/>
            <w:vAlign w:val="bottom"/>
            <w:hideMark/>
          </w:tcPr>
          <w:p w14:paraId="2BA4014E"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8.129.366</w:t>
            </w:r>
          </w:p>
        </w:tc>
        <w:tc>
          <w:tcPr>
            <w:tcW w:w="1768" w:type="dxa"/>
            <w:tcBorders>
              <w:top w:val="nil"/>
              <w:left w:val="single" w:sz="4" w:space="0" w:color="auto"/>
              <w:bottom w:val="single" w:sz="4" w:space="0" w:color="auto"/>
              <w:right w:val="nil"/>
            </w:tcBorders>
            <w:shd w:val="clear" w:color="000000" w:fill="DDEBF7"/>
            <w:noWrap/>
            <w:vAlign w:val="bottom"/>
            <w:hideMark/>
          </w:tcPr>
          <w:p w14:paraId="4DD2D052"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5.183.064</w:t>
            </w:r>
          </w:p>
        </w:tc>
        <w:tc>
          <w:tcPr>
            <w:tcW w:w="1768" w:type="dxa"/>
            <w:tcBorders>
              <w:top w:val="nil"/>
              <w:left w:val="single" w:sz="4" w:space="0" w:color="auto"/>
              <w:bottom w:val="single" w:sz="4" w:space="0" w:color="auto"/>
              <w:right w:val="nil"/>
            </w:tcBorders>
            <w:shd w:val="clear" w:color="000000" w:fill="DDEBF7"/>
            <w:noWrap/>
            <w:vAlign w:val="bottom"/>
            <w:hideMark/>
          </w:tcPr>
          <w:p w14:paraId="2B8EC277"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nil"/>
            </w:tcBorders>
            <w:shd w:val="clear" w:color="000000" w:fill="DDEBF7"/>
            <w:noWrap/>
            <w:vAlign w:val="bottom"/>
            <w:hideMark/>
          </w:tcPr>
          <w:p w14:paraId="1EC71F8E"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single" w:sz="4" w:space="0" w:color="auto"/>
            </w:tcBorders>
            <w:shd w:val="clear" w:color="000000" w:fill="DDEBF7"/>
            <w:noWrap/>
            <w:vAlign w:val="bottom"/>
            <w:hideMark/>
          </w:tcPr>
          <w:p w14:paraId="581259A2"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r>
      <w:tr w:rsidR="004C69F0" w:rsidRPr="004C69F0" w14:paraId="4247F24A" w14:textId="77777777" w:rsidTr="004C69F0">
        <w:trPr>
          <w:trHeight w:val="988"/>
        </w:trPr>
        <w:tc>
          <w:tcPr>
            <w:tcW w:w="5566"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7214F34"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VIŠAK / MANJAK + NETO FINANCIRANJE + PRIJENOS VIŠKA / MANJKA IZ PRETHODNE(IH) GODINE - PRIJENOS VIŠKA / MANJKA U SLJEDEĆE RAZDOBLJE</w:t>
            </w:r>
          </w:p>
        </w:tc>
        <w:tc>
          <w:tcPr>
            <w:tcW w:w="1768" w:type="dxa"/>
            <w:tcBorders>
              <w:top w:val="nil"/>
              <w:left w:val="nil"/>
              <w:bottom w:val="single" w:sz="4" w:space="0" w:color="auto"/>
              <w:right w:val="nil"/>
            </w:tcBorders>
            <w:shd w:val="clear" w:color="000000" w:fill="DDEBF7"/>
            <w:noWrap/>
            <w:vAlign w:val="bottom"/>
            <w:hideMark/>
          </w:tcPr>
          <w:p w14:paraId="73E83C87"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5.147.214</w:t>
            </w:r>
          </w:p>
        </w:tc>
        <w:tc>
          <w:tcPr>
            <w:tcW w:w="1768" w:type="dxa"/>
            <w:tcBorders>
              <w:top w:val="nil"/>
              <w:left w:val="single" w:sz="4" w:space="0" w:color="auto"/>
              <w:bottom w:val="single" w:sz="4" w:space="0" w:color="auto"/>
              <w:right w:val="nil"/>
            </w:tcBorders>
            <w:shd w:val="clear" w:color="000000" w:fill="DDEBF7"/>
            <w:noWrap/>
            <w:vAlign w:val="bottom"/>
            <w:hideMark/>
          </w:tcPr>
          <w:p w14:paraId="2F67018D"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DEBF7"/>
            <w:noWrap/>
            <w:vAlign w:val="bottom"/>
            <w:hideMark/>
          </w:tcPr>
          <w:p w14:paraId="1DB35777"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DEBF7"/>
            <w:noWrap/>
            <w:vAlign w:val="bottom"/>
            <w:hideMark/>
          </w:tcPr>
          <w:p w14:paraId="042F3086"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single" w:sz="4" w:space="0" w:color="auto"/>
            </w:tcBorders>
            <w:shd w:val="clear" w:color="000000" w:fill="DDEBF7"/>
            <w:noWrap/>
            <w:vAlign w:val="bottom"/>
            <w:hideMark/>
          </w:tcPr>
          <w:p w14:paraId="21653250"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r>
      <w:tr w:rsidR="004C69F0" w:rsidRPr="004C69F0" w14:paraId="5D0A4912" w14:textId="77777777" w:rsidTr="004C69F0">
        <w:trPr>
          <w:trHeight w:val="395"/>
        </w:trPr>
        <w:tc>
          <w:tcPr>
            <w:tcW w:w="815" w:type="dxa"/>
            <w:tcBorders>
              <w:top w:val="nil"/>
              <w:left w:val="nil"/>
              <w:bottom w:val="nil"/>
              <w:right w:val="nil"/>
            </w:tcBorders>
            <w:vAlign w:val="center"/>
            <w:hideMark/>
          </w:tcPr>
          <w:p w14:paraId="5D26E8CF"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p>
        </w:tc>
        <w:tc>
          <w:tcPr>
            <w:tcW w:w="815" w:type="dxa"/>
            <w:tcBorders>
              <w:top w:val="nil"/>
              <w:left w:val="nil"/>
              <w:bottom w:val="nil"/>
              <w:right w:val="nil"/>
            </w:tcBorders>
            <w:vAlign w:val="bottom"/>
            <w:hideMark/>
          </w:tcPr>
          <w:p w14:paraId="38BE2491"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bottom"/>
            <w:hideMark/>
          </w:tcPr>
          <w:p w14:paraId="718DA092"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bottom"/>
            <w:hideMark/>
          </w:tcPr>
          <w:p w14:paraId="6155EF55"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2306" w:type="dxa"/>
            <w:tcBorders>
              <w:top w:val="nil"/>
              <w:left w:val="nil"/>
              <w:bottom w:val="nil"/>
              <w:right w:val="nil"/>
            </w:tcBorders>
            <w:vAlign w:val="bottom"/>
            <w:hideMark/>
          </w:tcPr>
          <w:p w14:paraId="38CB781B"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70CB70AF"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47AED15A"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18A23334"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21930CA3"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bottom"/>
            <w:hideMark/>
          </w:tcPr>
          <w:p w14:paraId="21588C47"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r>
      <w:tr w:rsidR="004C69F0" w:rsidRPr="004C69F0" w14:paraId="5E361D3B" w14:textId="77777777" w:rsidTr="004C69F0">
        <w:trPr>
          <w:trHeight w:val="395"/>
        </w:trPr>
        <w:tc>
          <w:tcPr>
            <w:tcW w:w="14411" w:type="dxa"/>
            <w:gridSpan w:val="10"/>
            <w:tcBorders>
              <w:top w:val="nil"/>
              <w:left w:val="nil"/>
              <w:bottom w:val="nil"/>
              <w:right w:val="nil"/>
            </w:tcBorders>
            <w:vAlign w:val="center"/>
            <w:hideMark/>
          </w:tcPr>
          <w:p w14:paraId="6EA22A1A" w14:textId="77777777" w:rsidR="004C69F0" w:rsidRPr="004C69F0" w:rsidRDefault="004C69F0" w:rsidP="004C69F0">
            <w:pPr>
              <w:widowControl/>
              <w:autoSpaceDE/>
              <w:autoSpaceDN/>
              <w:jc w:val="center"/>
              <w:rPr>
                <w:rFonts w:ascii="Times New Roman" w:eastAsia="Times New Roman" w:hAnsi="Times New Roman" w:cs="Times New Roman"/>
                <w:b/>
                <w:bCs/>
                <w:sz w:val="24"/>
                <w:szCs w:val="24"/>
                <w:lang w:val="hr-HR" w:eastAsia="hr-HR"/>
              </w:rPr>
            </w:pPr>
            <w:r w:rsidRPr="004C69F0">
              <w:rPr>
                <w:rFonts w:ascii="Times New Roman" w:eastAsia="Times New Roman" w:hAnsi="Times New Roman" w:cs="Times New Roman"/>
                <w:b/>
                <w:bCs/>
                <w:sz w:val="24"/>
                <w:szCs w:val="24"/>
                <w:lang w:val="hr-HR" w:eastAsia="hr-HR"/>
              </w:rPr>
              <w:t>D) VIŠEGODIŠNJI PLAN URAVNOTEŽENJA</w:t>
            </w:r>
          </w:p>
        </w:tc>
      </w:tr>
      <w:tr w:rsidR="004C69F0" w:rsidRPr="004C69F0" w14:paraId="7A765355" w14:textId="77777777" w:rsidTr="004C69F0">
        <w:trPr>
          <w:trHeight w:val="412"/>
        </w:trPr>
        <w:tc>
          <w:tcPr>
            <w:tcW w:w="815" w:type="dxa"/>
            <w:tcBorders>
              <w:top w:val="nil"/>
              <w:left w:val="nil"/>
              <w:bottom w:val="nil"/>
              <w:right w:val="nil"/>
            </w:tcBorders>
            <w:vAlign w:val="center"/>
            <w:hideMark/>
          </w:tcPr>
          <w:p w14:paraId="5D0C4EF4" w14:textId="77777777" w:rsidR="004C69F0" w:rsidRPr="004C69F0" w:rsidRDefault="004C69F0" w:rsidP="004C69F0">
            <w:pPr>
              <w:widowControl/>
              <w:autoSpaceDE/>
              <w:autoSpaceDN/>
              <w:jc w:val="center"/>
              <w:rPr>
                <w:rFonts w:ascii="Times New Roman" w:eastAsia="Times New Roman" w:hAnsi="Times New Roman" w:cs="Times New Roman"/>
                <w:b/>
                <w:bCs/>
                <w:sz w:val="24"/>
                <w:szCs w:val="24"/>
                <w:lang w:val="hr-HR" w:eastAsia="hr-HR"/>
              </w:rPr>
            </w:pPr>
          </w:p>
        </w:tc>
        <w:tc>
          <w:tcPr>
            <w:tcW w:w="815" w:type="dxa"/>
            <w:tcBorders>
              <w:top w:val="nil"/>
              <w:left w:val="nil"/>
              <w:bottom w:val="nil"/>
              <w:right w:val="nil"/>
            </w:tcBorders>
            <w:vAlign w:val="center"/>
            <w:hideMark/>
          </w:tcPr>
          <w:p w14:paraId="3C3DBD68"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center"/>
            <w:hideMark/>
          </w:tcPr>
          <w:p w14:paraId="279825A9"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815" w:type="dxa"/>
            <w:tcBorders>
              <w:top w:val="nil"/>
              <w:left w:val="nil"/>
              <w:bottom w:val="nil"/>
              <w:right w:val="nil"/>
            </w:tcBorders>
            <w:vAlign w:val="center"/>
            <w:hideMark/>
          </w:tcPr>
          <w:p w14:paraId="12E986EF"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2306" w:type="dxa"/>
            <w:tcBorders>
              <w:top w:val="nil"/>
              <w:left w:val="nil"/>
              <w:bottom w:val="nil"/>
              <w:right w:val="nil"/>
            </w:tcBorders>
            <w:vAlign w:val="center"/>
            <w:hideMark/>
          </w:tcPr>
          <w:p w14:paraId="23EA3DB1"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center"/>
            <w:hideMark/>
          </w:tcPr>
          <w:p w14:paraId="6C4D71FC"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vAlign w:val="center"/>
            <w:hideMark/>
          </w:tcPr>
          <w:p w14:paraId="721AC3B5"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noWrap/>
            <w:vAlign w:val="bottom"/>
            <w:hideMark/>
          </w:tcPr>
          <w:p w14:paraId="07D2FE01" w14:textId="77777777" w:rsidR="004C69F0" w:rsidRPr="004C69F0" w:rsidRDefault="004C69F0" w:rsidP="004C69F0">
            <w:pPr>
              <w:widowControl/>
              <w:autoSpaceDE/>
              <w:autoSpaceDN/>
              <w:jc w:val="center"/>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noWrap/>
            <w:vAlign w:val="bottom"/>
            <w:hideMark/>
          </w:tcPr>
          <w:p w14:paraId="44671A98"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c>
          <w:tcPr>
            <w:tcW w:w="1768" w:type="dxa"/>
            <w:tcBorders>
              <w:top w:val="nil"/>
              <w:left w:val="nil"/>
              <w:bottom w:val="nil"/>
              <w:right w:val="nil"/>
            </w:tcBorders>
            <w:noWrap/>
            <w:vAlign w:val="bottom"/>
            <w:hideMark/>
          </w:tcPr>
          <w:p w14:paraId="427415D5" w14:textId="77777777" w:rsidR="004C69F0" w:rsidRPr="004C69F0" w:rsidRDefault="004C69F0" w:rsidP="004C69F0">
            <w:pPr>
              <w:widowControl/>
              <w:autoSpaceDE/>
              <w:autoSpaceDN/>
              <w:rPr>
                <w:rFonts w:ascii="Times New Roman" w:eastAsia="Times New Roman" w:hAnsi="Times New Roman" w:cs="Times New Roman"/>
                <w:sz w:val="20"/>
                <w:szCs w:val="20"/>
                <w:lang w:val="hr-HR" w:eastAsia="hr-HR"/>
              </w:rPr>
            </w:pPr>
          </w:p>
        </w:tc>
      </w:tr>
      <w:tr w:rsidR="004C69F0" w:rsidRPr="004C69F0" w14:paraId="30902531" w14:textId="77777777" w:rsidTr="004C69F0">
        <w:trPr>
          <w:trHeight w:val="560"/>
        </w:trPr>
        <w:tc>
          <w:tcPr>
            <w:tcW w:w="5566" w:type="dxa"/>
            <w:gridSpan w:val="5"/>
            <w:tcBorders>
              <w:top w:val="single" w:sz="4" w:space="0" w:color="auto"/>
              <w:left w:val="single" w:sz="4" w:space="0" w:color="auto"/>
              <w:bottom w:val="single" w:sz="4" w:space="0" w:color="auto"/>
              <w:right w:val="single" w:sz="4" w:space="0" w:color="000000"/>
            </w:tcBorders>
            <w:vAlign w:val="center"/>
            <w:hideMark/>
          </w:tcPr>
          <w:p w14:paraId="2867E49C"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NAZIV</w:t>
            </w:r>
          </w:p>
        </w:tc>
        <w:tc>
          <w:tcPr>
            <w:tcW w:w="1768" w:type="dxa"/>
            <w:tcBorders>
              <w:top w:val="single" w:sz="4" w:space="0" w:color="auto"/>
              <w:left w:val="nil"/>
              <w:bottom w:val="single" w:sz="4" w:space="0" w:color="auto"/>
              <w:right w:val="single" w:sz="4" w:space="0" w:color="auto"/>
            </w:tcBorders>
            <w:vAlign w:val="center"/>
            <w:hideMark/>
          </w:tcPr>
          <w:p w14:paraId="34B9EA8C"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IZVRŠENJE </w:t>
            </w:r>
            <w:r w:rsidRPr="004C69F0">
              <w:rPr>
                <w:rFonts w:ascii="Times New Roman" w:eastAsia="Times New Roman" w:hAnsi="Times New Roman" w:cs="Times New Roman"/>
                <w:b/>
                <w:bCs/>
                <w:color w:val="000000"/>
                <w:sz w:val="20"/>
                <w:szCs w:val="20"/>
                <w:lang w:val="hr-HR" w:eastAsia="hr-HR"/>
              </w:rPr>
              <w:br/>
              <w:t>(t-2)</w:t>
            </w:r>
          </w:p>
        </w:tc>
        <w:tc>
          <w:tcPr>
            <w:tcW w:w="1768" w:type="dxa"/>
            <w:tcBorders>
              <w:top w:val="single" w:sz="4" w:space="0" w:color="auto"/>
              <w:left w:val="nil"/>
              <w:bottom w:val="single" w:sz="4" w:space="0" w:color="auto"/>
              <w:right w:val="single" w:sz="4" w:space="0" w:color="auto"/>
            </w:tcBorders>
            <w:vAlign w:val="center"/>
            <w:hideMark/>
          </w:tcPr>
          <w:p w14:paraId="5B67C756"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TEKUĆI PLAN </w:t>
            </w:r>
            <w:r w:rsidRPr="004C69F0">
              <w:rPr>
                <w:rFonts w:ascii="Times New Roman" w:eastAsia="Times New Roman" w:hAnsi="Times New Roman" w:cs="Times New Roman"/>
                <w:b/>
                <w:bCs/>
                <w:color w:val="000000"/>
                <w:sz w:val="20"/>
                <w:szCs w:val="20"/>
                <w:lang w:val="hr-HR" w:eastAsia="hr-HR"/>
              </w:rPr>
              <w:br/>
              <w:t>(t-1)</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37571D36"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PLAN </w:t>
            </w:r>
            <w:r w:rsidRPr="004C69F0">
              <w:rPr>
                <w:rFonts w:ascii="Times New Roman" w:eastAsia="Times New Roman" w:hAnsi="Times New Roman" w:cs="Times New Roman"/>
                <w:b/>
                <w:bCs/>
                <w:color w:val="000000"/>
                <w:sz w:val="20"/>
                <w:szCs w:val="20"/>
                <w:lang w:val="hr-HR" w:eastAsia="hr-HR"/>
              </w:rPr>
              <w:br/>
              <w:t>(t)</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24087AD5"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 xml:space="preserve">PROJEKCIJA </w:t>
            </w:r>
            <w:r w:rsidRPr="004C69F0">
              <w:rPr>
                <w:rFonts w:ascii="Times New Roman" w:eastAsia="Times New Roman" w:hAnsi="Times New Roman" w:cs="Times New Roman"/>
                <w:b/>
                <w:bCs/>
                <w:color w:val="000000"/>
                <w:sz w:val="20"/>
                <w:szCs w:val="20"/>
                <w:lang w:val="hr-HR" w:eastAsia="hr-HR"/>
              </w:rPr>
              <w:br/>
              <w:t>(t+1)</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745D0B87" w14:textId="77777777" w:rsidR="004C69F0" w:rsidRPr="004C69F0" w:rsidRDefault="004C69F0" w:rsidP="004C69F0">
            <w:pPr>
              <w:widowControl/>
              <w:autoSpaceDE/>
              <w:autoSpaceDN/>
              <w:jc w:val="center"/>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PROJEKCIJA</w:t>
            </w:r>
            <w:r w:rsidRPr="004C69F0">
              <w:rPr>
                <w:rFonts w:ascii="Times New Roman" w:eastAsia="Times New Roman" w:hAnsi="Times New Roman" w:cs="Times New Roman"/>
                <w:b/>
                <w:bCs/>
                <w:color w:val="000000"/>
                <w:sz w:val="20"/>
                <w:szCs w:val="20"/>
                <w:lang w:val="hr-HR" w:eastAsia="hr-HR"/>
              </w:rPr>
              <w:br/>
              <w:t>(t+2)</w:t>
            </w:r>
          </w:p>
        </w:tc>
      </w:tr>
      <w:tr w:rsidR="004C69F0" w:rsidRPr="004C69F0" w14:paraId="2033167E" w14:textId="77777777" w:rsidTr="004C69F0">
        <w:trPr>
          <w:trHeight w:val="263"/>
        </w:trPr>
        <w:tc>
          <w:tcPr>
            <w:tcW w:w="5566" w:type="dxa"/>
            <w:gridSpan w:val="5"/>
            <w:tcBorders>
              <w:top w:val="single" w:sz="4" w:space="0" w:color="auto"/>
              <w:left w:val="single" w:sz="4" w:space="0" w:color="auto"/>
              <w:bottom w:val="single" w:sz="4" w:space="0" w:color="auto"/>
              <w:right w:val="single" w:sz="4" w:space="0" w:color="auto"/>
            </w:tcBorders>
            <w:vAlign w:val="center"/>
            <w:hideMark/>
          </w:tcPr>
          <w:p w14:paraId="24EF990D"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1</w:t>
            </w:r>
          </w:p>
        </w:tc>
        <w:tc>
          <w:tcPr>
            <w:tcW w:w="1768" w:type="dxa"/>
            <w:tcBorders>
              <w:top w:val="nil"/>
              <w:left w:val="nil"/>
              <w:bottom w:val="single" w:sz="4" w:space="0" w:color="auto"/>
              <w:right w:val="single" w:sz="4" w:space="0" w:color="auto"/>
            </w:tcBorders>
            <w:vAlign w:val="center"/>
            <w:hideMark/>
          </w:tcPr>
          <w:p w14:paraId="16CF4FCE"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2</w:t>
            </w:r>
          </w:p>
        </w:tc>
        <w:tc>
          <w:tcPr>
            <w:tcW w:w="1768" w:type="dxa"/>
            <w:tcBorders>
              <w:top w:val="nil"/>
              <w:left w:val="nil"/>
              <w:bottom w:val="single" w:sz="4" w:space="0" w:color="auto"/>
              <w:right w:val="single" w:sz="4" w:space="0" w:color="auto"/>
            </w:tcBorders>
            <w:vAlign w:val="center"/>
            <w:hideMark/>
          </w:tcPr>
          <w:p w14:paraId="2A3561A3"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3</w:t>
            </w:r>
          </w:p>
        </w:tc>
        <w:tc>
          <w:tcPr>
            <w:tcW w:w="1768" w:type="dxa"/>
            <w:tcBorders>
              <w:top w:val="nil"/>
              <w:left w:val="nil"/>
              <w:bottom w:val="single" w:sz="4" w:space="0" w:color="auto"/>
              <w:right w:val="single" w:sz="4" w:space="0" w:color="auto"/>
            </w:tcBorders>
            <w:shd w:val="clear" w:color="000000" w:fill="FFFFFF"/>
            <w:vAlign w:val="center"/>
            <w:hideMark/>
          </w:tcPr>
          <w:p w14:paraId="5CEF6ED9"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4</w:t>
            </w:r>
          </w:p>
        </w:tc>
        <w:tc>
          <w:tcPr>
            <w:tcW w:w="1768" w:type="dxa"/>
            <w:tcBorders>
              <w:top w:val="nil"/>
              <w:left w:val="nil"/>
              <w:bottom w:val="single" w:sz="4" w:space="0" w:color="auto"/>
              <w:right w:val="single" w:sz="4" w:space="0" w:color="auto"/>
            </w:tcBorders>
            <w:shd w:val="clear" w:color="000000" w:fill="FFFFFF"/>
            <w:vAlign w:val="center"/>
            <w:hideMark/>
          </w:tcPr>
          <w:p w14:paraId="687C635B"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5</w:t>
            </w:r>
          </w:p>
        </w:tc>
        <w:tc>
          <w:tcPr>
            <w:tcW w:w="1768" w:type="dxa"/>
            <w:tcBorders>
              <w:top w:val="nil"/>
              <w:left w:val="nil"/>
              <w:bottom w:val="single" w:sz="4" w:space="0" w:color="auto"/>
              <w:right w:val="single" w:sz="4" w:space="0" w:color="auto"/>
            </w:tcBorders>
            <w:shd w:val="clear" w:color="000000" w:fill="FFFFFF"/>
            <w:vAlign w:val="center"/>
            <w:hideMark/>
          </w:tcPr>
          <w:p w14:paraId="06FC82D0" w14:textId="77777777" w:rsidR="004C69F0" w:rsidRPr="004C69F0" w:rsidRDefault="004C69F0" w:rsidP="004C69F0">
            <w:pPr>
              <w:widowControl/>
              <w:autoSpaceDE/>
              <w:autoSpaceDN/>
              <w:jc w:val="center"/>
              <w:rPr>
                <w:rFonts w:ascii="Times New Roman" w:eastAsia="Times New Roman" w:hAnsi="Times New Roman" w:cs="Times New Roman"/>
                <w:color w:val="000000"/>
                <w:sz w:val="16"/>
                <w:szCs w:val="16"/>
                <w:lang w:val="hr-HR" w:eastAsia="hr-HR"/>
              </w:rPr>
            </w:pPr>
            <w:r w:rsidRPr="004C69F0">
              <w:rPr>
                <w:rFonts w:ascii="Times New Roman" w:eastAsia="Times New Roman" w:hAnsi="Times New Roman" w:cs="Times New Roman"/>
                <w:color w:val="000000"/>
                <w:sz w:val="16"/>
                <w:szCs w:val="16"/>
                <w:lang w:val="hr-HR" w:eastAsia="hr-HR"/>
              </w:rPr>
              <w:t>6</w:t>
            </w:r>
          </w:p>
        </w:tc>
      </w:tr>
      <w:tr w:rsidR="004C69F0" w:rsidRPr="004C69F0" w14:paraId="69C659D7" w14:textId="77777777" w:rsidTr="004C69F0">
        <w:trPr>
          <w:trHeight w:val="329"/>
        </w:trPr>
        <w:tc>
          <w:tcPr>
            <w:tcW w:w="556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F2AAB3"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PRIJENOS VIŠKA / MANJKA IZ PRETHODNE(IH) GODINE</w:t>
            </w:r>
          </w:p>
        </w:tc>
        <w:tc>
          <w:tcPr>
            <w:tcW w:w="1768" w:type="dxa"/>
            <w:tcBorders>
              <w:top w:val="nil"/>
              <w:left w:val="nil"/>
              <w:bottom w:val="single" w:sz="4" w:space="0" w:color="auto"/>
              <w:right w:val="nil"/>
            </w:tcBorders>
            <w:shd w:val="clear" w:color="000000" w:fill="D9D9D9"/>
            <w:noWrap/>
            <w:vAlign w:val="bottom"/>
            <w:hideMark/>
          </w:tcPr>
          <w:p w14:paraId="128B8772"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0</w:t>
            </w:r>
          </w:p>
        </w:tc>
        <w:tc>
          <w:tcPr>
            <w:tcW w:w="1768" w:type="dxa"/>
            <w:tcBorders>
              <w:top w:val="nil"/>
              <w:left w:val="single" w:sz="4" w:space="0" w:color="auto"/>
              <w:bottom w:val="single" w:sz="4" w:space="0" w:color="auto"/>
              <w:right w:val="nil"/>
            </w:tcBorders>
            <w:shd w:val="clear" w:color="000000" w:fill="D9D9D9"/>
            <w:noWrap/>
            <w:vAlign w:val="bottom"/>
            <w:hideMark/>
          </w:tcPr>
          <w:p w14:paraId="0DD7E1E8"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 </w:t>
            </w:r>
          </w:p>
        </w:tc>
        <w:tc>
          <w:tcPr>
            <w:tcW w:w="1768" w:type="dxa"/>
            <w:tcBorders>
              <w:top w:val="nil"/>
              <w:left w:val="single" w:sz="4" w:space="0" w:color="auto"/>
              <w:bottom w:val="single" w:sz="4" w:space="0" w:color="auto"/>
              <w:right w:val="nil"/>
            </w:tcBorders>
            <w:shd w:val="clear" w:color="000000" w:fill="D9D9D9"/>
            <w:noWrap/>
            <w:vAlign w:val="bottom"/>
            <w:hideMark/>
          </w:tcPr>
          <w:p w14:paraId="2E022B51"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 </w:t>
            </w:r>
          </w:p>
        </w:tc>
        <w:tc>
          <w:tcPr>
            <w:tcW w:w="1768" w:type="dxa"/>
            <w:tcBorders>
              <w:top w:val="nil"/>
              <w:left w:val="single" w:sz="4" w:space="0" w:color="auto"/>
              <w:bottom w:val="single" w:sz="4" w:space="0" w:color="auto"/>
              <w:right w:val="nil"/>
            </w:tcBorders>
            <w:shd w:val="clear" w:color="000000" w:fill="D9D9D9"/>
            <w:noWrap/>
            <w:vAlign w:val="bottom"/>
            <w:hideMark/>
          </w:tcPr>
          <w:p w14:paraId="24449872"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 </w:t>
            </w:r>
          </w:p>
        </w:tc>
        <w:tc>
          <w:tcPr>
            <w:tcW w:w="1768" w:type="dxa"/>
            <w:tcBorders>
              <w:top w:val="nil"/>
              <w:left w:val="single" w:sz="4" w:space="0" w:color="auto"/>
              <w:bottom w:val="single" w:sz="4" w:space="0" w:color="auto"/>
              <w:right w:val="single" w:sz="4" w:space="0" w:color="auto"/>
            </w:tcBorders>
            <w:shd w:val="clear" w:color="000000" w:fill="D9D9D9"/>
            <w:vAlign w:val="bottom"/>
            <w:hideMark/>
          </w:tcPr>
          <w:p w14:paraId="769914F8"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 </w:t>
            </w:r>
          </w:p>
        </w:tc>
      </w:tr>
      <w:tr w:rsidR="004C69F0" w:rsidRPr="004C69F0" w14:paraId="0CF474AF" w14:textId="77777777" w:rsidTr="004C69F0">
        <w:trPr>
          <w:trHeight w:val="626"/>
        </w:trPr>
        <w:tc>
          <w:tcPr>
            <w:tcW w:w="556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716EBC"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VIŠAK / MANJAK IZ PRETHODNE(IH) GODINE KOJI ĆE SE RASPOREDITI / POKRITI</w:t>
            </w:r>
          </w:p>
        </w:tc>
        <w:tc>
          <w:tcPr>
            <w:tcW w:w="1768" w:type="dxa"/>
            <w:tcBorders>
              <w:top w:val="nil"/>
              <w:left w:val="nil"/>
              <w:bottom w:val="single" w:sz="4" w:space="0" w:color="auto"/>
              <w:right w:val="nil"/>
            </w:tcBorders>
            <w:shd w:val="clear" w:color="000000" w:fill="D9D9D9"/>
            <w:noWrap/>
            <w:vAlign w:val="bottom"/>
            <w:hideMark/>
          </w:tcPr>
          <w:p w14:paraId="0FB21624"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8.129.366</w:t>
            </w:r>
          </w:p>
        </w:tc>
        <w:tc>
          <w:tcPr>
            <w:tcW w:w="1768" w:type="dxa"/>
            <w:tcBorders>
              <w:top w:val="nil"/>
              <w:left w:val="single" w:sz="4" w:space="0" w:color="auto"/>
              <w:bottom w:val="single" w:sz="4" w:space="0" w:color="auto"/>
              <w:right w:val="nil"/>
            </w:tcBorders>
            <w:shd w:val="clear" w:color="000000" w:fill="D9D9D9"/>
            <w:noWrap/>
            <w:vAlign w:val="bottom"/>
            <w:hideMark/>
          </w:tcPr>
          <w:p w14:paraId="3E080FA9"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5.183.064</w:t>
            </w:r>
          </w:p>
        </w:tc>
        <w:tc>
          <w:tcPr>
            <w:tcW w:w="1768" w:type="dxa"/>
            <w:tcBorders>
              <w:top w:val="nil"/>
              <w:left w:val="single" w:sz="4" w:space="0" w:color="auto"/>
              <w:bottom w:val="single" w:sz="4" w:space="0" w:color="auto"/>
              <w:right w:val="nil"/>
            </w:tcBorders>
            <w:shd w:val="clear" w:color="000000" w:fill="D9D9D9"/>
            <w:noWrap/>
            <w:vAlign w:val="bottom"/>
            <w:hideMark/>
          </w:tcPr>
          <w:p w14:paraId="564DA328"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nil"/>
            </w:tcBorders>
            <w:shd w:val="clear" w:color="000000" w:fill="D9D9D9"/>
            <w:noWrap/>
            <w:vAlign w:val="bottom"/>
            <w:hideMark/>
          </w:tcPr>
          <w:p w14:paraId="7B790A6C"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single" w:sz="4" w:space="0" w:color="auto"/>
            </w:tcBorders>
            <w:shd w:val="clear" w:color="000000" w:fill="D9D9D9"/>
            <w:vAlign w:val="bottom"/>
            <w:hideMark/>
          </w:tcPr>
          <w:p w14:paraId="6D91C9B7"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r>
      <w:tr w:rsidR="004C69F0" w:rsidRPr="004C69F0" w14:paraId="7066970A" w14:textId="77777777" w:rsidTr="004C69F0">
        <w:trPr>
          <w:trHeight w:val="560"/>
        </w:trPr>
        <w:tc>
          <w:tcPr>
            <w:tcW w:w="556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2D1327"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VIŠAK / MANJAK TEKUĆE GODINE</w:t>
            </w:r>
            <w:r w:rsidRPr="004C69F0">
              <w:rPr>
                <w:rFonts w:ascii="Times New Roman" w:eastAsia="Times New Roman" w:hAnsi="Times New Roman" w:cs="Times New Roman"/>
                <w:b/>
                <w:bCs/>
                <w:sz w:val="20"/>
                <w:szCs w:val="20"/>
                <w:lang w:val="hr-HR" w:eastAsia="hr-HR"/>
              </w:rPr>
              <w:br/>
              <w:t>(VIŠAK / MANJAK + NETO FINANCIRANJE)</w:t>
            </w:r>
          </w:p>
        </w:tc>
        <w:tc>
          <w:tcPr>
            <w:tcW w:w="1768" w:type="dxa"/>
            <w:tcBorders>
              <w:top w:val="nil"/>
              <w:left w:val="nil"/>
              <w:bottom w:val="single" w:sz="4" w:space="0" w:color="auto"/>
              <w:right w:val="nil"/>
            </w:tcBorders>
            <w:shd w:val="clear" w:color="000000" w:fill="D9D9D9"/>
            <w:noWrap/>
            <w:vAlign w:val="bottom"/>
            <w:hideMark/>
          </w:tcPr>
          <w:p w14:paraId="71446DC5"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-2.982.152</w:t>
            </w:r>
          </w:p>
        </w:tc>
        <w:tc>
          <w:tcPr>
            <w:tcW w:w="1768" w:type="dxa"/>
            <w:tcBorders>
              <w:top w:val="nil"/>
              <w:left w:val="single" w:sz="4" w:space="0" w:color="auto"/>
              <w:bottom w:val="single" w:sz="4" w:space="0" w:color="auto"/>
              <w:right w:val="nil"/>
            </w:tcBorders>
            <w:shd w:val="clear" w:color="000000" w:fill="D9D9D9"/>
            <w:noWrap/>
            <w:vAlign w:val="bottom"/>
            <w:hideMark/>
          </w:tcPr>
          <w:p w14:paraId="69341E04"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-5.183.064</w:t>
            </w:r>
          </w:p>
        </w:tc>
        <w:tc>
          <w:tcPr>
            <w:tcW w:w="1768" w:type="dxa"/>
            <w:tcBorders>
              <w:top w:val="nil"/>
              <w:left w:val="single" w:sz="4" w:space="0" w:color="auto"/>
              <w:bottom w:val="single" w:sz="4" w:space="0" w:color="auto"/>
              <w:right w:val="nil"/>
            </w:tcBorders>
            <w:shd w:val="clear" w:color="000000" w:fill="D9D9D9"/>
            <w:noWrap/>
            <w:vAlign w:val="bottom"/>
            <w:hideMark/>
          </w:tcPr>
          <w:p w14:paraId="0F707E9C"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nil"/>
            </w:tcBorders>
            <w:shd w:val="clear" w:color="000000" w:fill="D9D9D9"/>
            <w:noWrap/>
            <w:vAlign w:val="bottom"/>
            <w:hideMark/>
          </w:tcPr>
          <w:p w14:paraId="69B5E383"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c>
          <w:tcPr>
            <w:tcW w:w="1768" w:type="dxa"/>
            <w:tcBorders>
              <w:top w:val="nil"/>
              <w:left w:val="single" w:sz="4" w:space="0" w:color="auto"/>
              <w:bottom w:val="single" w:sz="4" w:space="0" w:color="auto"/>
              <w:right w:val="single" w:sz="4" w:space="0" w:color="auto"/>
            </w:tcBorders>
            <w:shd w:val="clear" w:color="000000" w:fill="D9D9D9"/>
            <w:vAlign w:val="bottom"/>
            <w:hideMark/>
          </w:tcPr>
          <w:p w14:paraId="01E60551" w14:textId="77777777" w:rsidR="004C69F0" w:rsidRPr="004C69F0" w:rsidRDefault="004C69F0" w:rsidP="004C69F0">
            <w:pPr>
              <w:widowControl/>
              <w:autoSpaceDE/>
              <w:autoSpaceDN/>
              <w:jc w:val="right"/>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-1.785.544</w:t>
            </w:r>
          </w:p>
        </w:tc>
      </w:tr>
      <w:tr w:rsidR="004C69F0" w:rsidRPr="004C69F0" w14:paraId="0C877CF0" w14:textId="77777777" w:rsidTr="004C69F0">
        <w:trPr>
          <w:trHeight w:val="329"/>
        </w:trPr>
        <w:tc>
          <w:tcPr>
            <w:tcW w:w="5566" w:type="dxa"/>
            <w:gridSpan w:val="5"/>
            <w:tcBorders>
              <w:top w:val="single" w:sz="4" w:space="0" w:color="auto"/>
              <w:left w:val="single" w:sz="4" w:space="0" w:color="auto"/>
              <w:bottom w:val="single" w:sz="4" w:space="0" w:color="auto"/>
              <w:right w:val="nil"/>
            </w:tcBorders>
            <w:shd w:val="clear" w:color="000000" w:fill="DDEBF7"/>
            <w:vAlign w:val="center"/>
            <w:hideMark/>
          </w:tcPr>
          <w:p w14:paraId="2ABD57B1" w14:textId="77777777" w:rsidR="004C69F0" w:rsidRPr="004C69F0" w:rsidRDefault="004C69F0" w:rsidP="004C69F0">
            <w:pPr>
              <w:widowControl/>
              <w:autoSpaceDE/>
              <w:autoSpaceDN/>
              <w:rPr>
                <w:rFonts w:ascii="Times New Roman" w:eastAsia="Times New Roman" w:hAnsi="Times New Roman" w:cs="Times New Roman"/>
                <w:b/>
                <w:bCs/>
                <w:sz w:val="20"/>
                <w:szCs w:val="20"/>
                <w:lang w:val="hr-HR" w:eastAsia="hr-HR"/>
              </w:rPr>
            </w:pPr>
            <w:r w:rsidRPr="004C69F0">
              <w:rPr>
                <w:rFonts w:ascii="Times New Roman" w:eastAsia="Times New Roman" w:hAnsi="Times New Roman" w:cs="Times New Roman"/>
                <w:b/>
                <w:bCs/>
                <w:sz w:val="20"/>
                <w:szCs w:val="20"/>
                <w:lang w:val="hr-HR" w:eastAsia="hr-HR"/>
              </w:rPr>
              <w:t>PRIJENOS VIŠKA / MANJKA U SLJEDEĆE RAZDOBLJE</w:t>
            </w:r>
          </w:p>
        </w:tc>
        <w:tc>
          <w:tcPr>
            <w:tcW w:w="1768" w:type="dxa"/>
            <w:tcBorders>
              <w:top w:val="nil"/>
              <w:left w:val="single" w:sz="4" w:space="0" w:color="auto"/>
              <w:bottom w:val="single" w:sz="4" w:space="0" w:color="auto"/>
              <w:right w:val="nil"/>
            </w:tcBorders>
            <w:shd w:val="clear" w:color="000000" w:fill="DDEBF7"/>
            <w:noWrap/>
            <w:vAlign w:val="bottom"/>
            <w:hideMark/>
          </w:tcPr>
          <w:p w14:paraId="3CD9F1D9" w14:textId="77777777" w:rsidR="004C69F0" w:rsidRPr="004C69F0" w:rsidRDefault="004C69F0" w:rsidP="004C69F0">
            <w:pPr>
              <w:widowControl/>
              <w:autoSpaceDE/>
              <w:autoSpaceDN/>
              <w:jc w:val="right"/>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5.147.214</w:t>
            </w:r>
          </w:p>
        </w:tc>
        <w:tc>
          <w:tcPr>
            <w:tcW w:w="1768" w:type="dxa"/>
            <w:tcBorders>
              <w:top w:val="nil"/>
              <w:left w:val="single" w:sz="4" w:space="0" w:color="auto"/>
              <w:bottom w:val="single" w:sz="4" w:space="0" w:color="auto"/>
              <w:right w:val="nil"/>
            </w:tcBorders>
            <w:shd w:val="clear" w:color="000000" w:fill="DDEBF7"/>
            <w:noWrap/>
            <w:vAlign w:val="bottom"/>
            <w:hideMark/>
          </w:tcPr>
          <w:p w14:paraId="101FF5CA" w14:textId="77777777" w:rsidR="004C69F0" w:rsidRPr="004C69F0" w:rsidRDefault="004C69F0" w:rsidP="004C69F0">
            <w:pPr>
              <w:widowControl/>
              <w:autoSpaceDE/>
              <w:autoSpaceDN/>
              <w:jc w:val="right"/>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0</w:t>
            </w:r>
          </w:p>
        </w:tc>
        <w:tc>
          <w:tcPr>
            <w:tcW w:w="1768" w:type="dxa"/>
            <w:tcBorders>
              <w:top w:val="nil"/>
              <w:left w:val="single" w:sz="4" w:space="0" w:color="auto"/>
              <w:bottom w:val="single" w:sz="4" w:space="0" w:color="auto"/>
              <w:right w:val="nil"/>
            </w:tcBorders>
            <w:shd w:val="clear" w:color="000000" w:fill="DDEBF7"/>
            <w:noWrap/>
            <w:vAlign w:val="bottom"/>
            <w:hideMark/>
          </w:tcPr>
          <w:p w14:paraId="352505B3" w14:textId="77777777" w:rsidR="004C69F0" w:rsidRPr="004C69F0" w:rsidRDefault="004C69F0" w:rsidP="004C69F0">
            <w:pPr>
              <w:widowControl/>
              <w:autoSpaceDE/>
              <w:autoSpaceDN/>
              <w:jc w:val="right"/>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0</w:t>
            </w:r>
          </w:p>
        </w:tc>
        <w:tc>
          <w:tcPr>
            <w:tcW w:w="1768" w:type="dxa"/>
            <w:tcBorders>
              <w:top w:val="nil"/>
              <w:left w:val="single" w:sz="4" w:space="0" w:color="auto"/>
              <w:bottom w:val="single" w:sz="4" w:space="0" w:color="auto"/>
              <w:right w:val="nil"/>
            </w:tcBorders>
            <w:shd w:val="clear" w:color="000000" w:fill="DDEBF7"/>
            <w:noWrap/>
            <w:vAlign w:val="bottom"/>
            <w:hideMark/>
          </w:tcPr>
          <w:p w14:paraId="68586A28" w14:textId="77777777" w:rsidR="004C69F0" w:rsidRPr="004C69F0" w:rsidRDefault="004C69F0" w:rsidP="004C69F0">
            <w:pPr>
              <w:widowControl/>
              <w:autoSpaceDE/>
              <w:autoSpaceDN/>
              <w:jc w:val="right"/>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0</w:t>
            </w:r>
          </w:p>
        </w:tc>
        <w:tc>
          <w:tcPr>
            <w:tcW w:w="1768" w:type="dxa"/>
            <w:tcBorders>
              <w:top w:val="nil"/>
              <w:left w:val="single" w:sz="4" w:space="0" w:color="auto"/>
              <w:bottom w:val="single" w:sz="4" w:space="0" w:color="auto"/>
              <w:right w:val="single" w:sz="4" w:space="0" w:color="auto"/>
            </w:tcBorders>
            <w:shd w:val="clear" w:color="000000" w:fill="DDEBF7"/>
            <w:noWrap/>
            <w:vAlign w:val="bottom"/>
            <w:hideMark/>
          </w:tcPr>
          <w:p w14:paraId="22ED8156" w14:textId="77777777" w:rsidR="004C69F0" w:rsidRPr="004C69F0" w:rsidRDefault="004C69F0" w:rsidP="004C69F0">
            <w:pPr>
              <w:widowControl/>
              <w:autoSpaceDE/>
              <w:autoSpaceDN/>
              <w:jc w:val="right"/>
              <w:rPr>
                <w:rFonts w:ascii="Times New Roman" w:eastAsia="Times New Roman" w:hAnsi="Times New Roman" w:cs="Times New Roman"/>
                <w:b/>
                <w:bCs/>
                <w:color w:val="000000"/>
                <w:sz w:val="20"/>
                <w:szCs w:val="20"/>
                <w:lang w:val="hr-HR" w:eastAsia="hr-HR"/>
              </w:rPr>
            </w:pPr>
            <w:r w:rsidRPr="004C69F0">
              <w:rPr>
                <w:rFonts w:ascii="Times New Roman" w:eastAsia="Times New Roman" w:hAnsi="Times New Roman" w:cs="Times New Roman"/>
                <w:b/>
                <w:bCs/>
                <w:color w:val="000000"/>
                <w:sz w:val="20"/>
                <w:szCs w:val="20"/>
                <w:lang w:val="hr-HR" w:eastAsia="hr-HR"/>
              </w:rPr>
              <w:t>0</w:t>
            </w:r>
          </w:p>
        </w:tc>
      </w:tr>
    </w:tbl>
    <w:p w14:paraId="7D1BDFE8" w14:textId="77777777" w:rsidR="00610449" w:rsidRDefault="00610449">
      <w:pPr>
        <w:rPr>
          <w:rFonts w:ascii="Times New Roman"/>
          <w:b/>
          <w:sz w:val="20"/>
        </w:rPr>
      </w:pPr>
      <w:r>
        <w:rPr>
          <w:rFonts w:ascii="Times New Roman"/>
          <w:b/>
          <w:sz w:val="20"/>
        </w:rPr>
        <w:br w:type="page"/>
      </w:r>
    </w:p>
    <w:tbl>
      <w:tblPr>
        <w:tblW w:w="13433" w:type="dxa"/>
        <w:tblLook w:val="04A0" w:firstRow="1" w:lastRow="0" w:firstColumn="1" w:lastColumn="0" w:noHBand="0" w:noVBand="1"/>
      </w:tblPr>
      <w:tblGrid>
        <w:gridCol w:w="1353"/>
        <w:gridCol w:w="93"/>
        <w:gridCol w:w="4507"/>
        <w:gridCol w:w="1496"/>
        <w:gridCol w:w="616"/>
        <w:gridCol w:w="1005"/>
        <w:gridCol w:w="491"/>
        <w:gridCol w:w="1066"/>
        <w:gridCol w:w="534"/>
        <w:gridCol w:w="962"/>
        <w:gridCol w:w="718"/>
        <w:gridCol w:w="778"/>
      </w:tblGrid>
      <w:tr w:rsidR="00610449" w:rsidRPr="002B6754" w14:paraId="58C65F85" w14:textId="77777777" w:rsidTr="00730EA0">
        <w:trPr>
          <w:trHeight w:val="360"/>
        </w:trPr>
        <w:tc>
          <w:tcPr>
            <w:tcW w:w="1353" w:type="dxa"/>
            <w:tcBorders>
              <w:top w:val="nil"/>
              <w:left w:val="nil"/>
              <w:bottom w:val="nil"/>
              <w:right w:val="nil"/>
            </w:tcBorders>
            <w:noWrap/>
            <w:vAlign w:val="bottom"/>
            <w:hideMark/>
          </w:tcPr>
          <w:p w14:paraId="3169B773" w14:textId="77777777" w:rsidR="00610449" w:rsidRPr="002B6754" w:rsidRDefault="00610449" w:rsidP="00610449">
            <w:pPr>
              <w:jc w:val="center"/>
              <w:rPr>
                <w:rFonts w:ascii="Times New Roman" w:eastAsia="Times New Roman" w:hAnsi="Times New Roman" w:cs="Times New Roman"/>
                <w:sz w:val="20"/>
                <w:szCs w:val="20"/>
                <w:lang w:eastAsia="hr-HR"/>
              </w:rPr>
            </w:pPr>
          </w:p>
        </w:tc>
        <w:tc>
          <w:tcPr>
            <w:tcW w:w="10584" w:type="dxa"/>
            <w:gridSpan w:val="9"/>
            <w:tcBorders>
              <w:top w:val="nil"/>
              <w:left w:val="nil"/>
              <w:bottom w:val="nil"/>
              <w:right w:val="nil"/>
            </w:tcBorders>
            <w:noWrap/>
            <w:vAlign w:val="bottom"/>
            <w:hideMark/>
          </w:tcPr>
          <w:p w14:paraId="3FAF8D78" w14:textId="77777777" w:rsidR="00610449" w:rsidRPr="002B6754" w:rsidRDefault="00610449" w:rsidP="00610449">
            <w:pPr>
              <w:jc w:val="center"/>
              <w:rPr>
                <w:rFonts w:eastAsia="Times New Roman"/>
                <w:sz w:val="28"/>
                <w:szCs w:val="28"/>
                <w:lang w:eastAsia="hr-HR"/>
              </w:rPr>
            </w:pPr>
            <w:r w:rsidRPr="002B6754">
              <w:rPr>
                <w:rFonts w:eastAsia="Times New Roman"/>
                <w:sz w:val="28"/>
                <w:szCs w:val="28"/>
                <w:lang w:eastAsia="hr-HR"/>
              </w:rPr>
              <w:t>PROJEKCIJA PLANA PRORAČUNA</w:t>
            </w:r>
          </w:p>
        </w:tc>
        <w:tc>
          <w:tcPr>
            <w:tcW w:w="1496" w:type="dxa"/>
            <w:gridSpan w:val="2"/>
            <w:tcBorders>
              <w:top w:val="nil"/>
              <w:left w:val="nil"/>
              <w:bottom w:val="nil"/>
              <w:right w:val="nil"/>
            </w:tcBorders>
            <w:noWrap/>
            <w:vAlign w:val="bottom"/>
            <w:hideMark/>
          </w:tcPr>
          <w:p w14:paraId="4CD31480" w14:textId="77777777" w:rsidR="00610449" w:rsidRPr="002B6754" w:rsidRDefault="00610449" w:rsidP="00610449">
            <w:pPr>
              <w:jc w:val="center"/>
              <w:rPr>
                <w:rFonts w:eastAsia="Times New Roman"/>
                <w:sz w:val="28"/>
                <w:szCs w:val="28"/>
                <w:lang w:eastAsia="hr-HR"/>
              </w:rPr>
            </w:pPr>
          </w:p>
        </w:tc>
      </w:tr>
      <w:tr w:rsidR="00610449" w:rsidRPr="002B6754" w14:paraId="62270130" w14:textId="77777777" w:rsidTr="00730EA0">
        <w:trPr>
          <w:trHeight w:val="255"/>
        </w:trPr>
        <w:tc>
          <w:tcPr>
            <w:tcW w:w="1353" w:type="dxa"/>
            <w:tcBorders>
              <w:top w:val="nil"/>
              <w:left w:val="nil"/>
              <w:bottom w:val="nil"/>
              <w:right w:val="nil"/>
            </w:tcBorders>
            <w:noWrap/>
            <w:vAlign w:val="bottom"/>
            <w:hideMark/>
          </w:tcPr>
          <w:p w14:paraId="4D4B562B" w14:textId="77777777" w:rsidR="00610449" w:rsidRPr="002B6754" w:rsidRDefault="00610449" w:rsidP="00730EA0">
            <w:pPr>
              <w:rPr>
                <w:rFonts w:ascii="Times New Roman" w:eastAsia="Times New Roman" w:hAnsi="Times New Roman" w:cs="Times New Roman"/>
                <w:sz w:val="20"/>
                <w:szCs w:val="20"/>
                <w:lang w:eastAsia="hr-HR"/>
              </w:rPr>
            </w:pPr>
          </w:p>
        </w:tc>
        <w:tc>
          <w:tcPr>
            <w:tcW w:w="10584" w:type="dxa"/>
            <w:gridSpan w:val="9"/>
            <w:tcBorders>
              <w:top w:val="nil"/>
              <w:left w:val="nil"/>
              <w:bottom w:val="nil"/>
              <w:right w:val="nil"/>
            </w:tcBorders>
            <w:noWrap/>
            <w:vAlign w:val="bottom"/>
            <w:hideMark/>
          </w:tcPr>
          <w:p w14:paraId="5E359C31"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RADNI DIO</w:t>
            </w:r>
          </w:p>
        </w:tc>
        <w:tc>
          <w:tcPr>
            <w:tcW w:w="1496" w:type="dxa"/>
            <w:gridSpan w:val="2"/>
            <w:tcBorders>
              <w:top w:val="nil"/>
              <w:left w:val="nil"/>
              <w:bottom w:val="nil"/>
              <w:right w:val="nil"/>
            </w:tcBorders>
            <w:noWrap/>
            <w:vAlign w:val="bottom"/>
            <w:hideMark/>
          </w:tcPr>
          <w:p w14:paraId="49B5E535" w14:textId="77777777" w:rsidR="00610449" w:rsidRPr="002B6754" w:rsidRDefault="00610449" w:rsidP="00730EA0">
            <w:pPr>
              <w:jc w:val="center"/>
              <w:rPr>
                <w:rFonts w:eastAsia="Times New Roman"/>
                <w:b/>
                <w:bCs/>
                <w:sz w:val="20"/>
                <w:szCs w:val="20"/>
                <w:lang w:eastAsia="hr-HR"/>
              </w:rPr>
            </w:pPr>
          </w:p>
        </w:tc>
      </w:tr>
      <w:tr w:rsidR="00610449" w:rsidRPr="002B6754" w14:paraId="19070643" w14:textId="77777777" w:rsidTr="00730EA0">
        <w:trPr>
          <w:trHeight w:val="255"/>
        </w:trPr>
        <w:tc>
          <w:tcPr>
            <w:tcW w:w="1353" w:type="dxa"/>
            <w:tcBorders>
              <w:top w:val="nil"/>
              <w:left w:val="nil"/>
              <w:bottom w:val="nil"/>
              <w:right w:val="nil"/>
            </w:tcBorders>
            <w:noWrap/>
            <w:vAlign w:val="bottom"/>
            <w:hideMark/>
          </w:tcPr>
          <w:p w14:paraId="0D656D9A" w14:textId="77777777" w:rsidR="00610449" w:rsidRPr="002B6754" w:rsidRDefault="00610449" w:rsidP="00730EA0">
            <w:pPr>
              <w:rPr>
                <w:rFonts w:ascii="Times New Roman" w:eastAsia="Times New Roman" w:hAnsi="Times New Roman" w:cs="Times New Roman"/>
                <w:sz w:val="20"/>
                <w:szCs w:val="20"/>
                <w:lang w:eastAsia="hr-HR"/>
              </w:rPr>
            </w:pPr>
          </w:p>
        </w:tc>
        <w:tc>
          <w:tcPr>
            <w:tcW w:w="4600" w:type="dxa"/>
            <w:gridSpan w:val="2"/>
            <w:tcBorders>
              <w:top w:val="nil"/>
              <w:left w:val="nil"/>
              <w:bottom w:val="nil"/>
              <w:right w:val="nil"/>
            </w:tcBorders>
            <w:noWrap/>
            <w:vAlign w:val="bottom"/>
            <w:hideMark/>
          </w:tcPr>
          <w:p w14:paraId="072A5449"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7DF035DB"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034EFB6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080EBCF1"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387310F7"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315EB308"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2B6754" w14:paraId="5DC997B7" w14:textId="77777777" w:rsidTr="00730EA0">
        <w:trPr>
          <w:trHeight w:val="255"/>
        </w:trPr>
        <w:tc>
          <w:tcPr>
            <w:tcW w:w="1353" w:type="dxa"/>
            <w:tcBorders>
              <w:top w:val="nil"/>
              <w:left w:val="nil"/>
              <w:bottom w:val="nil"/>
              <w:right w:val="nil"/>
            </w:tcBorders>
            <w:noWrap/>
            <w:vAlign w:val="bottom"/>
            <w:hideMark/>
          </w:tcPr>
          <w:p w14:paraId="3D87EF56" w14:textId="77777777" w:rsidR="00610449" w:rsidRPr="002B6754" w:rsidRDefault="00610449" w:rsidP="00730EA0">
            <w:pPr>
              <w:rPr>
                <w:rFonts w:ascii="Times New Roman" w:eastAsia="Times New Roman" w:hAnsi="Times New Roman" w:cs="Times New Roman"/>
                <w:sz w:val="20"/>
                <w:szCs w:val="20"/>
                <w:lang w:eastAsia="hr-HR"/>
              </w:rPr>
            </w:pPr>
          </w:p>
        </w:tc>
        <w:tc>
          <w:tcPr>
            <w:tcW w:w="4600" w:type="dxa"/>
            <w:gridSpan w:val="2"/>
            <w:tcBorders>
              <w:top w:val="nil"/>
              <w:left w:val="nil"/>
              <w:bottom w:val="nil"/>
              <w:right w:val="nil"/>
            </w:tcBorders>
            <w:noWrap/>
            <w:vAlign w:val="bottom"/>
            <w:hideMark/>
          </w:tcPr>
          <w:p w14:paraId="22F59C85"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438271D5"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IZVRŠENJE</w:t>
            </w:r>
          </w:p>
        </w:tc>
        <w:tc>
          <w:tcPr>
            <w:tcW w:w="1496" w:type="dxa"/>
            <w:gridSpan w:val="2"/>
            <w:tcBorders>
              <w:top w:val="nil"/>
              <w:left w:val="nil"/>
              <w:bottom w:val="nil"/>
              <w:right w:val="nil"/>
            </w:tcBorders>
            <w:noWrap/>
            <w:vAlign w:val="bottom"/>
            <w:hideMark/>
          </w:tcPr>
          <w:p w14:paraId="7E55D835"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PLAN</w:t>
            </w:r>
          </w:p>
        </w:tc>
        <w:tc>
          <w:tcPr>
            <w:tcW w:w="1496" w:type="dxa"/>
            <w:gridSpan w:val="2"/>
            <w:tcBorders>
              <w:top w:val="nil"/>
              <w:left w:val="nil"/>
              <w:bottom w:val="nil"/>
              <w:right w:val="nil"/>
            </w:tcBorders>
            <w:noWrap/>
            <w:vAlign w:val="bottom"/>
            <w:hideMark/>
          </w:tcPr>
          <w:p w14:paraId="3E5475AC"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PLAN</w:t>
            </w:r>
          </w:p>
        </w:tc>
        <w:tc>
          <w:tcPr>
            <w:tcW w:w="1496" w:type="dxa"/>
            <w:gridSpan w:val="2"/>
            <w:tcBorders>
              <w:top w:val="nil"/>
              <w:left w:val="nil"/>
              <w:bottom w:val="nil"/>
              <w:right w:val="nil"/>
            </w:tcBorders>
            <w:noWrap/>
            <w:vAlign w:val="bottom"/>
            <w:hideMark/>
          </w:tcPr>
          <w:p w14:paraId="49330A3F"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PROJEKCIJA</w:t>
            </w:r>
          </w:p>
        </w:tc>
        <w:tc>
          <w:tcPr>
            <w:tcW w:w="1496" w:type="dxa"/>
            <w:gridSpan w:val="2"/>
            <w:tcBorders>
              <w:top w:val="nil"/>
              <w:left w:val="nil"/>
              <w:bottom w:val="nil"/>
              <w:right w:val="nil"/>
            </w:tcBorders>
            <w:noWrap/>
            <w:vAlign w:val="bottom"/>
            <w:hideMark/>
          </w:tcPr>
          <w:p w14:paraId="461CE6A8"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PROJEKCIJA</w:t>
            </w:r>
          </w:p>
        </w:tc>
      </w:tr>
      <w:tr w:rsidR="00610449" w:rsidRPr="002B6754" w14:paraId="5FBEA923" w14:textId="77777777" w:rsidTr="00730EA0">
        <w:trPr>
          <w:trHeight w:val="255"/>
        </w:trPr>
        <w:tc>
          <w:tcPr>
            <w:tcW w:w="1353" w:type="dxa"/>
            <w:tcBorders>
              <w:top w:val="nil"/>
              <w:left w:val="nil"/>
              <w:bottom w:val="nil"/>
              <w:right w:val="nil"/>
            </w:tcBorders>
            <w:noWrap/>
            <w:vAlign w:val="bottom"/>
            <w:hideMark/>
          </w:tcPr>
          <w:p w14:paraId="19CE3BC6" w14:textId="77777777" w:rsidR="00610449" w:rsidRPr="002B6754" w:rsidRDefault="00610449" w:rsidP="00730EA0">
            <w:pPr>
              <w:jc w:val="center"/>
              <w:rPr>
                <w:rFonts w:eastAsia="Times New Roman"/>
                <w:b/>
                <w:bCs/>
                <w:sz w:val="20"/>
                <w:szCs w:val="20"/>
                <w:lang w:eastAsia="hr-HR"/>
              </w:rPr>
            </w:pPr>
          </w:p>
        </w:tc>
        <w:tc>
          <w:tcPr>
            <w:tcW w:w="4600" w:type="dxa"/>
            <w:gridSpan w:val="2"/>
            <w:tcBorders>
              <w:top w:val="nil"/>
              <w:left w:val="nil"/>
              <w:bottom w:val="nil"/>
              <w:right w:val="nil"/>
            </w:tcBorders>
            <w:noWrap/>
            <w:vAlign w:val="bottom"/>
            <w:hideMark/>
          </w:tcPr>
          <w:p w14:paraId="17D7CAD0"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4C8C43A9"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1</w:t>
            </w:r>
          </w:p>
        </w:tc>
        <w:tc>
          <w:tcPr>
            <w:tcW w:w="1496" w:type="dxa"/>
            <w:gridSpan w:val="2"/>
            <w:tcBorders>
              <w:top w:val="nil"/>
              <w:left w:val="nil"/>
              <w:bottom w:val="nil"/>
              <w:right w:val="nil"/>
            </w:tcBorders>
            <w:noWrap/>
            <w:vAlign w:val="bottom"/>
            <w:hideMark/>
          </w:tcPr>
          <w:p w14:paraId="3C0C89C7"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w:t>
            </w:r>
          </w:p>
        </w:tc>
        <w:tc>
          <w:tcPr>
            <w:tcW w:w="1496" w:type="dxa"/>
            <w:gridSpan w:val="2"/>
            <w:tcBorders>
              <w:top w:val="nil"/>
              <w:left w:val="nil"/>
              <w:bottom w:val="nil"/>
              <w:right w:val="nil"/>
            </w:tcBorders>
            <w:noWrap/>
            <w:vAlign w:val="bottom"/>
            <w:hideMark/>
          </w:tcPr>
          <w:p w14:paraId="480E79E6"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3</w:t>
            </w:r>
          </w:p>
        </w:tc>
        <w:tc>
          <w:tcPr>
            <w:tcW w:w="1496" w:type="dxa"/>
            <w:gridSpan w:val="2"/>
            <w:tcBorders>
              <w:top w:val="nil"/>
              <w:left w:val="nil"/>
              <w:bottom w:val="nil"/>
              <w:right w:val="nil"/>
            </w:tcBorders>
            <w:noWrap/>
            <w:vAlign w:val="bottom"/>
            <w:hideMark/>
          </w:tcPr>
          <w:p w14:paraId="6E6747E4"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4</w:t>
            </w:r>
          </w:p>
        </w:tc>
        <w:tc>
          <w:tcPr>
            <w:tcW w:w="1496" w:type="dxa"/>
            <w:gridSpan w:val="2"/>
            <w:tcBorders>
              <w:top w:val="nil"/>
              <w:left w:val="nil"/>
              <w:bottom w:val="nil"/>
              <w:right w:val="nil"/>
            </w:tcBorders>
            <w:noWrap/>
            <w:vAlign w:val="bottom"/>
            <w:hideMark/>
          </w:tcPr>
          <w:p w14:paraId="0B3DDFC8"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5</w:t>
            </w:r>
          </w:p>
        </w:tc>
      </w:tr>
      <w:tr w:rsidR="00610449" w:rsidRPr="002B6754" w14:paraId="6C85C8FA" w14:textId="77777777" w:rsidTr="00730EA0">
        <w:trPr>
          <w:trHeight w:val="510"/>
        </w:trPr>
        <w:tc>
          <w:tcPr>
            <w:tcW w:w="1353" w:type="dxa"/>
            <w:tcBorders>
              <w:top w:val="nil"/>
              <w:left w:val="nil"/>
              <w:bottom w:val="nil"/>
              <w:right w:val="nil"/>
            </w:tcBorders>
            <w:noWrap/>
            <w:vAlign w:val="bottom"/>
            <w:hideMark/>
          </w:tcPr>
          <w:p w14:paraId="306B875F"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BROJ KONTA</w:t>
            </w:r>
          </w:p>
        </w:tc>
        <w:tc>
          <w:tcPr>
            <w:tcW w:w="4600" w:type="dxa"/>
            <w:gridSpan w:val="2"/>
            <w:tcBorders>
              <w:top w:val="nil"/>
              <w:left w:val="nil"/>
              <w:bottom w:val="nil"/>
              <w:right w:val="nil"/>
            </w:tcBorders>
            <w:noWrap/>
            <w:vAlign w:val="bottom"/>
            <w:hideMark/>
          </w:tcPr>
          <w:p w14:paraId="28351151"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VRSTA PRIHODA / PRIMITAKA</w:t>
            </w:r>
          </w:p>
        </w:tc>
        <w:tc>
          <w:tcPr>
            <w:tcW w:w="1496" w:type="dxa"/>
            <w:tcBorders>
              <w:top w:val="nil"/>
              <w:left w:val="nil"/>
              <w:bottom w:val="nil"/>
              <w:right w:val="nil"/>
            </w:tcBorders>
            <w:vAlign w:val="bottom"/>
            <w:hideMark/>
          </w:tcPr>
          <w:p w14:paraId="16E6270C"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 xml:space="preserve">01.01.2024. - </w:t>
            </w:r>
            <w:r w:rsidRPr="002B6754">
              <w:rPr>
                <w:rFonts w:eastAsia="Times New Roman"/>
                <w:b/>
                <w:bCs/>
                <w:sz w:val="20"/>
                <w:szCs w:val="20"/>
                <w:lang w:eastAsia="hr-HR"/>
              </w:rPr>
              <w:br/>
              <w:t>31.12.2024.</w:t>
            </w:r>
          </w:p>
        </w:tc>
        <w:tc>
          <w:tcPr>
            <w:tcW w:w="1496" w:type="dxa"/>
            <w:gridSpan w:val="2"/>
            <w:tcBorders>
              <w:top w:val="nil"/>
              <w:left w:val="nil"/>
              <w:bottom w:val="nil"/>
              <w:right w:val="nil"/>
            </w:tcBorders>
            <w:noWrap/>
            <w:vAlign w:val="bottom"/>
            <w:hideMark/>
          </w:tcPr>
          <w:p w14:paraId="1674A9F0"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2025</w:t>
            </w:r>
          </w:p>
        </w:tc>
        <w:tc>
          <w:tcPr>
            <w:tcW w:w="1496" w:type="dxa"/>
            <w:gridSpan w:val="2"/>
            <w:tcBorders>
              <w:top w:val="nil"/>
              <w:left w:val="nil"/>
              <w:bottom w:val="nil"/>
              <w:right w:val="nil"/>
            </w:tcBorders>
            <w:noWrap/>
            <w:vAlign w:val="bottom"/>
            <w:hideMark/>
          </w:tcPr>
          <w:p w14:paraId="14A826F8"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2026</w:t>
            </w:r>
          </w:p>
        </w:tc>
        <w:tc>
          <w:tcPr>
            <w:tcW w:w="1496" w:type="dxa"/>
            <w:gridSpan w:val="2"/>
            <w:tcBorders>
              <w:top w:val="nil"/>
              <w:left w:val="nil"/>
              <w:bottom w:val="nil"/>
              <w:right w:val="nil"/>
            </w:tcBorders>
            <w:noWrap/>
            <w:vAlign w:val="bottom"/>
            <w:hideMark/>
          </w:tcPr>
          <w:p w14:paraId="11EBB636"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2027</w:t>
            </w:r>
          </w:p>
        </w:tc>
        <w:tc>
          <w:tcPr>
            <w:tcW w:w="1496" w:type="dxa"/>
            <w:gridSpan w:val="2"/>
            <w:tcBorders>
              <w:top w:val="nil"/>
              <w:left w:val="nil"/>
              <w:bottom w:val="nil"/>
              <w:right w:val="nil"/>
            </w:tcBorders>
            <w:noWrap/>
            <w:vAlign w:val="bottom"/>
            <w:hideMark/>
          </w:tcPr>
          <w:p w14:paraId="1AB9FF59" w14:textId="77777777" w:rsidR="00610449" w:rsidRPr="002B6754" w:rsidRDefault="00610449" w:rsidP="00730EA0">
            <w:pPr>
              <w:jc w:val="center"/>
              <w:rPr>
                <w:rFonts w:eastAsia="Times New Roman"/>
                <w:b/>
                <w:bCs/>
                <w:sz w:val="20"/>
                <w:szCs w:val="20"/>
                <w:lang w:eastAsia="hr-HR"/>
              </w:rPr>
            </w:pPr>
            <w:r w:rsidRPr="002B6754">
              <w:rPr>
                <w:rFonts w:eastAsia="Times New Roman"/>
                <w:b/>
                <w:bCs/>
                <w:sz w:val="20"/>
                <w:szCs w:val="20"/>
                <w:lang w:eastAsia="hr-HR"/>
              </w:rPr>
              <w:t>2028</w:t>
            </w:r>
          </w:p>
        </w:tc>
      </w:tr>
      <w:tr w:rsidR="00610449" w:rsidRPr="002B6754" w14:paraId="5F8DBC49" w14:textId="77777777" w:rsidTr="00730EA0">
        <w:trPr>
          <w:trHeight w:val="255"/>
        </w:trPr>
        <w:tc>
          <w:tcPr>
            <w:tcW w:w="5953" w:type="dxa"/>
            <w:gridSpan w:val="3"/>
            <w:tcBorders>
              <w:top w:val="nil"/>
              <w:left w:val="nil"/>
              <w:bottom w:val="nil"/>
              <w:right w:val="nil"/>
            </w:tcBorders>
            <w:noWrap/>
            <w:vAlign w:val="bottom"/>
            <w:hideMark/>
          </w:tcPr>
          <w:p w14:paraId="637C223E"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 xml:space="preserve">UKUPNO PRIHODI / PRIMICI </w:t>
            </w:r>
          </w:p>
        </w:tc>
        <w:tc>
          <w:tcPr>
            <w:tcW w:w="1496" w:type="dxa"/>
            <w:tcBorders>
              <w:top w:val="nil"/>
              <w:left w:val="nil"/>
              <w:bottom w:val="nil"/>
              <w:right w:val="nil"/>
            </w:tcBorders>
            <w:noWrap/>
            <w:vAlign w:val="bottom"/>
            <w:hideMark/>
          </w:tcPr>
          <w:p w14:paraId="2C3A9571"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16.142.425,90</w:t>
            </w:r>
          </w:p>
        </w:tc>
        <w:tc>
          <w:tcPr>
            <w:tcW w:w="1496" w:type="dxa"/>
            <w:gridSpan w:val="2"/>
            <w:tcBorders>
              <w:top w:val="nil"/>
              <w:left w:val="nil"/>
              <w:bottom w:val="nil"/>
              <w:right w:val="nil"/>
            </w:tcBorders>
            <w:noWrap/>
            <w:vAlign w:val="bottom"/>
            <w:hideMark/>
          </w:tcPr>
          <w:p w14:paraId="5E83DFA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19.480.075,00</w:t>
            </w:r>
          </w:p>
        </w:tc>
        <w:tc>
          <w:tcPr>
            <w:tcW w:w="1496" w:type="dxa"/>
            <w:gridSpan w:val="2"/>
            <w:tcBorders>
              <w:top w:val="nil"/>
              <w:left w:val="nil"/>
              <w:bottom w:val="nil"/>
              <w:right w:val="nil"/>
            </w:tcBorders>
            <w:noWrap/>
            <w:vAlign w:val="bottom"/>
            <w:hideMark/>
          </w:tcPr>
          <w:p w14:paraId="0426D33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20.690.754,00</w:t>
            </w:r>
          </w:p>
        </w:tc>
        <w:tc>
          <w:tcPr>
            <w:tcW w:w="1496" w:type="dxa"/>
            <w:gridSpan w:val="2"/>
            <w:tcBorders>
              <w:top w:val="nil"/>
              <w:left w:val="nil"/>
              <w:bottom w:val="nil"/>
              <w:right w:val="nil"/>
            </w:tcBorders>
            <w:noWrap/>
            <w:vAlign w:val="bottom"/>
            <w:hideMark/>
          </w:tcPr>
          <w:p w14:paraId="6081D9D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20.908.935,00</w:t>
            </w:r>
          </w:p>
        </w:tc>
        <w:tc>
          <w:tcPr>
            <w:tcW w:w="1496" w:type="dxa"/>
            <w:gridSpan w:val="2"/>
            <w:tcBorders>
              <w:top w:val="nil"/>
              <w:left w:val="nil"/>
              <w:bottom w:val="nil"/>
              <w:right w:val="nil"/>
            </w:tcBorders>
            <w:noWrap/>
            <w:vAlign w:val="bottom"/>
            <w:hideMark/>
          </w:tcPr>
          <w:p w14:paraId="7090014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20.908.935,00</w:t>
            </w:r>
          </w:p>
        </w:tc>
      </w:tr>
      <w:tr w:rsidR="00610449" w:rsidRPr="002B6754" w14:paraId="70680925" w14:textId="77777777" w:rsidTr="00730EA0">
        <w:trPr>
          <w:trHeight w:val="255"/>
        </w:trPr>
        <w:tc>
          <w:tcPr>
            <w:tcW w:w="5953" w:type="dxa"/>
            <w:gridSpan w:val="3"/>
            <w:tcBorders>
              <w:top w:val="nil"/>
              <w:left w:val="nil"/>
              <w:bottom w:val="nil"/>
              <w:right w:val="nil"/>
            </w:tcBorders>
            <w:noWrap/>
            <w:vAlign w:val="bottom"/>
            <w:hideMark/>
          </w:tcPr>
          <w:p w14:paraId="5B7D1F0D"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6 Prihodi poslovanja</w:t>
            </w:r>
          </w:p>
        </w:tc>
        <w:tc>
          <w:tcPr>
            <w:tcW w:w="1496" w:type="dxa"/>
            <w:tcBorders>
              <w:top w:val="nil"/>
              <w:left w:val="nil"/>
              <w:bottom w:val="nil"/>
              <w:right w:val="nil"/>
            </w:tcBorders>
            <w:noWrap/>
            <w:vAlign w:val="bottom"/>
            <w:hideMark/>
          </w:tcPr>
          <w:p w14:paraId="6A1D0A17"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16.142.425,90</w:t>
            </w:r>
          </w:p>
        </w:tc>
        <w:tc>
          <w:tcPr>
            <w:tcW w:w="1496" w:type="dxa"/>
            <w:gridSpan w:val="2"/>
            <w:tcBorders>
              <w:top w:val="nil"/>
              <w:left w:val="nil"/>
              <w:bottom w:val="nil"/>
              <w:right w:val="nil"/>
            </w:tcBorders>
            <w:noWrap/>
            <w:vAlign w:val="bottom"/>
            <w:hideMark/>
          </w:tcPr>
          <w:p w14:paraId="7719026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19.480.075,00</w:t>
            </w:r>
          </w:p>
        </w:tc>
        <w:tc>
          <w:tcPr>
            <w:tcW w:w="1496" w:type="dxa"/>
            <w:gridSpan w:val="2"/>
            <w:tcBorders>
              <w:top w:val="nil"/>
              <w:left w:val="nil"/>
              <w:bottom w:val="nil"/>
              <w:right w:val="nil"/>
            </w:tcBorders>
            <w:noWrap/>
            <w:vAlign w:val="bottom"/>
            <w:hideMark/>
          </w:tcPr>
          <w:p w14:paraId="157EE2E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20.690.754,00</w:t>
            </w:r>
          </w:p>
        </w:tc>
        <w:tc>
          <w:tcPr>
            <w:tcW w:w="1496" w:type="dxa"/>
            <w:gridSpan w:val="2"/>
            <w:tcBorders>
              <w:top w:val="nil"/>
              <w:left w:val="nil"/>
              <w:bottom w:val="nil"/>
              <w:right w:val="nil"/>
            </w:tcBorders>
            <w:noWrap/>
            <w:vAlign w:val="bottom"/>
            <w:hideMark/>
          </w:tcPr>
          <w:p w14:paraId="3FD42A9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20.908.935,00</w:t>
            </w:r>
          </w:p>
        </w:tc>
        <w:tc>
          <w:tcPr>
            <w:tcW w:w="1496" w:type="dxa"/>
            <w:gridSpan w:val="2"/>
            <w:tcBorders>
              <w:top w:val="nil"/>
              <w:left w:val="nil"/>
              <w:bottom w:val="nil"/>
              <w:right w:val="nil"/>
            </w:tcBorders>
            <w:noWrap/>
            <w:vAlign w:val="bottom"/>
            <w:hideMark/>
          </w:tcPr>
          <w:p w14:paraId="4973895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20.908.935,00</w:t>
            </w:r>
          </w:p>
        </w:tc>
      </w:tr>
      <w:tr w:rsidR="00610449" w:rsidRPr="002B6754" w14:paraId="03F17A77" w14:textId="77777777" w:rsidTr="00730EA0">
        <w:trPr>
          <w:trHeight w:val="255"/>
        </w:trPr>
        <w:tc>
          <w:tcPr>
            <w:tcW w:w="5953" w:type="dxa"/>
            <w:gridSpan w:val="3"/>
            <w:tcBorders>
              <w:top w:val="nil"/>
              <w:left w:val="nil"/>
              <w:bottom w:val="nil"/>
              <w:right w:val="nil"/>
            </w:tcBorders>
            <w:noWrap/>
            <w:vAlign w:val="bottom"/>
            <w:hideMark/>
          </w:tcPr>
          <w:p w14:paraId="6233C208"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61 Prihodi od poreza</w:t>
            </w:r>
          </w:p>
        </w:tc>
        <w:tc>
          <w:tcPr>
            <w:tcW w:w="1496" w:type="dxa"/>
            <w:tcBorders>
              <w:top w:val="nil"/>
              <w:left w:val="nil"/>
              <w:bottom w:val="nil"/>
              <w:right w:val="nil"/>
            </w:tcBorders>
            <w:noWrap/>
            <w:vAlign w:val="bottom"/>
            <w:hideMark/>
          </w:tcPr>
          <w:p w14:paraId="76A794D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9.786.658,42</w:t>
            </w:r>
          </w:p>
        </w:tc>
        <w:tc>
          <w:tcPr>
            <w:tcW w:w="1496" w:type="dxa"/>
            <w:gridSpan w:val="2"/>
            <w:tcBorders>
              <w:top w:val="nil"/>
              <w:left w:val="nil"/>
              <w:bottom w:val="nil"/>
              <w:right w:val="nil"/>
            </w:tcBorders>
            <w:noWrap/>
            <w:vAlign w:val="bottom"/>
            <w:hideMark/>
          </w:tcPr>
          <w:p w14:paraId="160586C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10.285.500,00</w:t>
            </w:r>
          </w:p>
        </w:tc>
        <w:tc>
          <w:tcPr>
            <w:tcW w:w="1496" w:type="dxa"/>
            <w:gridSpan w:val="2"/>
            <w:tcBorders>
              <w:top w:val="nil"/>
              <w:left w:val="nil"/>
              <w:bottom w:val="nil"/>
              <w:right w:val="nil"/>
            </w:tcBorders>
            <w:noWrap/>
            <w:vAlign w:val="bottom"/>
            <w:hideMark/>
          </w:tcPr>
          <w:p w14:paraId="6D0F1F6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11.051.000,00</w:t>
            </w:r>
          </w:p>
        </w:tc>
        <w:tc>
          <w:tcPr>
            <w:tcW w:w="1496" w:type="dxa"/>
            <w:gridSpan w:val="2"/>
            <w:tcBorders>
              <w:top w:val="nil"/>
              <w:left w:val="nil"/>
              <w:bottom w:val="nil"/>
              <w:right w:val="nil"/>
            </w:tcBorders>
            <w:noWrap/>
            <w:vAlign w:val="bottom"/>
            <w:hideMark/>
          </w:tcPr>
          <w:p w14:paraId="7835BB3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12.351.000,00</w:t>
            </w:r>
          </w:p>
        </w:tc>
        <w:tc>
          <w:tcPr>
            <w:tcW w:w="1496" w:type="dxa"/>
            <w:gridSpan w:val="2"/>
            <w:tcBorders>
              <w:top w:val="nil"/>
              <w:left w:val="nil"/>
              <w:bottom w:val="nil"/>
              <w:right w:val="nil"/>
            </w:tcBorders>
            <w:noWrap/>
            <w:vAlign w:val="bottom"/>
            <w:hideMark/>
          </w:tcPr>
          <w:p w14:paraId="405B26E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12.351.000,00</w:t>
            </w:r>
          </w:p>
        </w:tc>
      </w:tr>
      <w:tr w:rsidR="00610449" w:rsidRPr="002B6754" w14:paraId="49797F3F" w14:textId="77777777" w:rsidTr="00730EA0">
        <w:trPr>
          <w:trHeight w:val="525"/>
        </w:trPr>
        <w:tc>
          <w:tcPr>
            <w:tcW w:w="5953" w:type="dxa"/>
            <w:gridSpan w:val="3"/>
            <w:tcBorders>
              <w:top w:val="nil"/>
              <w:left w:val="nil"/>
              <w:bottom w:val="nil"/>
              <w:right w:val="nil"/>
            </w:tcBorders>
            <w:vAlign w:val="bottom"/>
            <w:hideMark/>
          </w:tcPr>
          <w:p w14:paraId="61F3E053"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 xml:space="preserve">63 Pomoći iz inozemstva i od subjekata unutar </w:t>
            </w:r>
            <w:r w:rsidRPr="002B6754">
              <w:rPr>
                <w:rFonts w:eastAsia="Times New Roman"/>
                <w:b/>
                <w:bCs/>
                <w:sz w:val="20"/>
                <w:szCs w:val="20"/>
                <w:lang w:eastAsia="hr-HR"/>
              </w:rPr>
              <w:br/>
              <w:t>općeg proračuna</w:t>
            </w:r>
          </w:p>
        </w:tc>
        <w:tc>
          <w:tcPr>
            <w:tcW w:w="1496" w:type="dxa"/>
            <w:tcBorders>
              <w:top w:val="nil"/>
              <w:left w:val="nil"/>
              <w:bottom w:val="nil"/>
              <w:right w:val="nil"/>
            </w:tcBorders>
            <w:noWrap/>
            <w:vAlign w:val="bottom"/>
            <w:hideMark/>
          </w:tcPr>
          <w:p w14:paraId="63F1B9B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1.112.224,45</w:t>
            </w:r>
          </w:p>
        </w:tc>
        <w:tc>
          <w:tcPr>
            <w:tcW w:w="1496" w:type="dxa"/>
            <w:gridSpan w:val="2"/>
            <w:tcBorders>
              <w:top w:val="nil"/>
              <w:left w:val="nil"/>
              <w:bottom w:val="nil"/>
              <w:right w:val="nil"/>
            </w:tcBorders>
            <w:noWrap/>
            <w:vAlign w:val="bottom"/>
            <w:hideMark/>
          </w:tcPr>
          <w:p w14:paraId="4B6EEBC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2.306.256,00</w:t>
            </w:r>
          </w:p>
        </w:tc>
        <w:tc>
          <w:tcPr>
            <w:tcW w:w="1496" w:type="dxa"/>
            <w:gridSpan w:val="2"/>
            <w:tcBorders>
              <w:top w:val="nil"/>
              <w:left w:val="nil"/>
              <w:bottom w:val="nil"/>
              <w:right w:val="nil"/>
            </w:tcBorders>
            <w:noWrap/>
            <w:vAlign w:val="bottom"/>
            <w:hideMark/>
          </w:tcPr>
          <w:p w14:paraId="79586857"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2.544.954,00</w:t>
            </w:r>
          </w:p>
        </w:tc>
        <w:tc>
          <w:tcPr>
            <w:tcW w:w="1496" w:type="dxa"/>
            <w:gridSpan w:val="2"/>
            <w:tcBorders>
              <w:top w:val="nil"/>
              <w:left w:val="nil"/>
              <w:bottom w:val="nil"/>
              <w:right w:val="nil"/>
            </w:tcBorders>
            <w:noWrap/>
            <w:vAlign w:val="bottom"/>
            <w:hideMark/>
          </w:tcPr>
          <w:p w14:paraId="4FA7C82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768.135,00</w:t>
            </w:r>
          </w:p>
        </w:tc>
        <w:tc>
          <w:tcPr>
            <w:tcW w:w="1496" w:type="dxa"/>
            <w:gridSpan w:val="2"/>
            <w:tcBorders>
              <w:top w:val="nil"/>
              <w:left w:val="nil"/>
              <w:bottom w:val="nil"/>
              <w:right w:val="nil"/>
            </w:tcBorders>
            <w:noWrap/>
            <w:vAlign w:val="bottom"/>
            <w:hideMark/>
          </w:tcPr>
          <w:p w14:paraId="72B5F4B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768.135,00</w:t>
            </w:r>
          </w:p>
        </w:tc>
      </w:tr>
      <w:tr w:rsidR="00610449" w:rsidRPr="002B6754" w14:paraId="42E8F17A" w14:textId="77777777" w:rsidTr="00730EA0">
        <w:trPr>
          <w:trHeight w:val="255"/>
        </w:trPr>
        <w:tc>
          <w:tcPr>
            <w:tcW w:w="5953" w:type="dxa"/>
            <w:gridSpan w:val="3"/>
            <w:tcBorders>
              <w:top w:val="nil"/>
              <w:left w:val="nil"/>
              <w:bottom w:val="nil"/>
              <w:right w:val="nil"/>
            </w:tcBorders>
            <w:noWrap/>
            <w:vAlign w:val="bottom"/>
            <w:hideMark/>
          </w:tcPr>
          <w:p w14:paraId="5513766B"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64 Prihodi od imovine</w:t>
            </w:r>
          </w:p>
        </w:tc>
        <w:tc>
          <w:tcPr>
            <w:tcW w:w="1496" w:type="dxa"/>
            <w:tcBorders>
              <w:top w:val="nil"/>
              <w:left w:val="nil"/>
              <w:bottom w:val="nil"/>
              <w:right w:val="nil"/>
            </w:tcBorders>
            <w:noWrap/>
            <w:vAlign w:val="bottom"/>
            <w:hideMark/>
          </w:tcPr>
          <w:p w14:paraId="66B2BB3D"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342.767,86</w:t>
            </w:r>
          </w:p>
        </w:tc>
        <w:tc>
          <w:tcPr>
            <w:tcW w:w="1496" w:type="dxa"/>
            <w:gridSpan w:val="2"/>
            <w:tcBorders>
              <w:top w:val="nil"/>
              <w:left w:val="nil"/>
              <w:bottom w:val="nil"/>
              <w:right w:val="nil"/>
            </w:tcBorders>
            <w:noWrap/>
            <w:vAlign w:val="bottom"/>
            <w:hideMark/>
          </w:tcPr>
          <w:p w14:paraId="71C6013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356.146,00</w:t>
            </w:r>
          </w:p>
        </w:tc>
        <w:tc>
          <w:tcPr>
            <w:tcW w:w="1496" w:type="dxa"/>
            <w:gridSpan w:val="2"/>
            <w:tcBorders>
              <w:top w:val="nil"/>
              <w:left w:val="nil"/>
              <w:bottom w:val="nil"/>
              <w:right w:val="nil"/>
            </w:tcBorders>
            <w:noWrap/>
            <w:vAlign w:val="bottom"/>
            <w:hideMark/>
          </w:tcPr>
          <w:p w14:paraId="542A07C1"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370.146,00</w:t>
            </w:r>
          </w:p>
        </w:tc>
        <w:tc>
          <w:tcPr>
            <w:tcW w:w="1496" w:type="dxa"/>
            <w:gridSpan w:val="2"/>
            <w:tcBorders>
              <w:top w:val="nil"/>
              <w:left w:val="nil"/>
              <w:bottom w:val="nil"/>
              <w:right w:val="nil"/>
            </w:tcBorders>
            <w:noWrap/>
            <w:vAlign w:val="bottom"/>
            <w:hideMark/>
          </w:tcPr>
          <w:p w14:paraId="6B78505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400.146,00</w:t>
            </w:r>
          </w:p>
        </w:tc>
        <w:tc>
          <w:tcPr>
            <w:tcW w:w="1496" w:type="dxa"/>
            <w:gridSpan w:val="2"/>
            <w:tcBorders>
              <w:top w:val="nil"/>
              <w:left w:val="nil"/>
              <w:bottom w:val="nil"/>
              <w:right w:val="nil"/>
            </w:tcBorders>
            <w:noWrap/>
            <w:vAlign w:val="bottom"/>
            <w:hideMark/>
          </w:tcPr>
          <w:p w14:paraId="01AF735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400.146,00</w:t>
            </w:r>
          </w:p>
        </w:tc>
      </w:tr>
      <w:tr w:rsidR="00610449" w:rsidRPr="002B6754" w14:paraId="43DAC1EB" w14:textId="77777777" w:rsidTr="00730EA0">
        <w:trPr>
          <w:trHeight w:val="510"/>
        </w:trPr>
        <w:tc>
          <w:tcPr>
            <w:tcW w:w="5953" w:type="dxa"/>
            <w:gridSpan w:val="3"/>
            <w:tcBorders>
              <w:top w:val="nil"/>
              <w:left w:val="nil"/>
              <w:bottom w:val="nil"/>
              <w:right w:val="nil"/>
            </w:tcBorders>
            <w:vAlign w:val="bottom"/>
            <w:hideMark/>
          </w:tcPr>
          <w:p w14:paraId="7D84AE7C"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 xml:space="preserve">65 Prihodi od upravnih i administrativnih pristojbi, </w:t>
            </w:r>
            <w:r w:rsidRPr="002B6754">
              <w:rPr>
                <w:rFonts w:eastAsia="Times New Roman"/>
                <w:b/>
                <w:bCs/>
                <w:sz w:val="20"/>
                <w:szCs w:val="20"/>
                <w:lang w:eastAsia="hr-HR"/>
              </w:rPr>
              <w:br/>
              <w:t>pristojbi po posebnim propisima i naknada</w:t>
            </w:r>
          </w:p>
        </w:tc>
        <w:tc>
          <w:tcPr>
            <w:tcW w:w="1496" w:type="dxa"/>
            <w:tcBorders>
              <w:top w:val="nil"/>
              <w:left w:val="nil"/>
              <w:bottom w:val="nil"/>
              <w:right w:val="nil"/>
            </w:tcBorders>
            <w:noWrap/>
            <w:vAlign w:val="bottom"/>
            <w:hideMark/>
          </w:tcPr>
          <w:p w14:paraId="6626C1BB"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4.426.029,14</w:t>
            </w:r>
          </w:p>
        </w:tc>
        <w:tc>
          <w:tcPr>
            <w:tcW w:w="1496" w:type="dxa"/>
            <w:gridSpan w:val="2"/>
            <w:tcBorders>
              <w:top w:val="nil"/>
              <w:left w:val="nil"/>
              <w:bottom w:val="nil"/>
              <w:right w:val="nil"/>
            </w:tcBorders>
            <w:noWrap/>
            <w:vAlign w:val="bottom"/>
            <w:hideMark/>
          </w:tcPr>
          <w:p w14:paraId="77E3185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5.225.700,00</w:t>
            </w:r>
          </w:p>
        </w:tc>
        <w:tc>
          <w:tcPr>
            <w:tcW w:w="1496" w:type="dxa"/>
            <w:gridSpan w:val="2"/>
            <w:tcBorders>
              <w:top w:val="nil"/>
              <w:left w:val="nil"/>
              <w:bottom w:val="nil"/>
              <w:right w:val="nil"/>
            </w:tcBorders>
            <w:noWrap/>
            <w:vAlign w:val="bottom"/>
            <w:hideMark/>
          </w:tcPr>
          <w:p w14:paraId="5E29DA0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5.569.300,00</w:t>
            </w:r>
          </w:p>
        </w:tc>
        <w:tc>
          <w:tcPr>
            <w:tcW w:w="1496" w:type="dxa"/>
            <w:gridSpan w:val="2"/>
            <w:tcBorders>
              <w:top w:val="nil"/>
              <w:left w:val="nil"/>
              <w:bottom w:val="nil"/>
              <w:right w:val="nil"/>
            </w:tcBorders>
            <w:noWrap/>
            <w:vAlign w:val="bottom"/>
            <w:hideMark/>
          </w:tcPr>
          <w:p w14:paraId="069D6A41"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6.124.300,00</w:t>
            </w:r>
          </w:p>
        </w:tc>
        <w:tc>
          <w:tcPr>
            <w:tcW w:w="1496" w:type="dxa"/>
            <w:gridSpan w:val="2"/>
            <w:tcBorders>
              <w:top w:val="nil"/>
              <w:left w:val="nil"/>
              <w:bottom w:val="nil"/>
              <w:right w:val="nil"/>
            </w:tcBorders>
            <w:noWrap/>
            <w:vAlign w:val="bottom"/>
            <w:hideMark/>
          </w:tcPr>
          <w:p w14:paraId="6001E5D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6.124.300,00</w:t>
            </w:r>
          </w:p>
        </w:tc>
      </w:tr>
      <w:tr w:rsidR="00610449" w:rsidRPr="002B6754" w14:paraId="68242BAC" w14:textId="77777777" w:rsidTr="00730EA0">
        <w:trPr>
          <w:trHeight w:val="540"/>
        </w:trPr>
        <w:tc>
          <w:tcPr>
            <w:tcW w:w="5953" w:type="dxa"/>
            <w:gridSpan w:val="3"/>
            <w:tcBorders>
              <w:top w:val="nil"/>
              <w:left w:val="nil"/>
              <w:bottom w:val="nil"/>
              <w:right w:val="nil"/>
            </w:tcBorders>
            <w:vAlign w:val="bottom"/>
            <w:hideMark/>
          </w:tcPr>
          <w:p w14:paraId="3A4E2E49"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 xml:space="preserve">66 Prihodi od prodaje proizvoda i robe te pruženih usluga, </w:t>
            </w:r>
            <w:r w:rsidRPr="002B6754">
              <w:rPr>
                <w:rFonts w:eastAsia="Times New Roman"/>
                <w:b/>
                <w:bCs/>
                <w:sz w:val="20"/>
                <w:szCs w:val="20"/>
                <w:lang w:eastAsia="hr-HR"/>
              </w:rPr>
              <w:br/>
              <w:t>prihodi od donacija te povrati po protestira</w:t>
            </w:r>
          </w:p>
        </w:tc>
        <w:tc>
          <w:tcPr>
            <w:tcW w:w="1496" w:type="dxa"/>
            <w:tcBorders>
              <w:top w:val="nil"/>
              <w:left w:val="nil"/>
              <w:bottom w:val="nil"/>
              <w:right w:val="nil"/>
            </w:tcBorders>
            <w:noWrap/>
            <w:vAlign w:val="bottom"/>
            <w:hideMark/>
          </w:tcPr>
          <w:p w14:paraId="64527F2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163.998,87</w:t>
            </w:r>
          </w:p>
        </w:tc>
        <w:tc>
          <w:tcPr>
            <w:tcW w:w="1496" w:type="dxa"/>
            <w:gridSpan w:val="2"/>
            <w:tcBorders>
              <w:top w:val="nil"/>
              <w:left w:val="nil"/>
              <w:bottom w:val="nil"/>
              <w:right w:val="nil"/>
            </w:tcBorders>
            <w:noWrap/>
            <w:vAlign w:val="bottom"/>
            <w:hideMark/>
          </w:tcPr>
          <w:p w14:paraId="4BE51D2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215.473,00</w:t>
            </w:r>
          </w:p>
        </w:tc>
        <w:tc>
          <w:tcPr>
            <w:tcW w:w="1496" w:type="dxa"/>
            <w:gridSpan w:val="2"/>
            <w:tcBorders>
              <w:top w:val="nil"/>
              <w:left w:val="nil"/>
              <w:bottom w:val="nil"/>
              <w:right w:val="nil"/>
            </w:tcBorders>
            <w:noWrap/>
            <w:vAlign w:val="bottom"/>
            <w:hideMark/>
          </w:tcPr>
          <w:p w14:paraId="2F9CA2D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193.009,00</w:t>
            </w:r>
          </w:p>
        </w:tc>
        <w:tc>
          <w:tcPr>
            <w:tcW w:w="1496" w:type="dxa"/>
            <w:gridSpan w:val="2"/>
            <w:tcBorders>
              <w:top w:val="nil"/>
              <w:left w:val="nil"/>
              <w:bottom w:val="nil"/>
              <w:right w:val="nil"/>
            </w:tcBorders>
            <w:noWrap/>
            <w:vAlign w:val="bottom"/>
            <w:hideMark/>
          </w:tcPr>
          <w:p w14:paraId="27209A2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193.009,00</w:t>
            </w:r>
          </w:p>
        </w:tc>
        <w:tc>
          <w:tcPr>
            <w:tcW w:w="1496" w:type="dxa"/>
            <w:gridSpan w:val="2"/>
            <w:tcBorders>
              <w:top w:val="nil"/>
              <w:left w:val="nil"/>
              <w:bottom w:val="nil"/>
              <w:right w:val="nil"/>
            </w:tcBorders>
            <w:noWrap/>
            <w:vAlign w:val="bottom"/>
            <w:hideMark/>
          </w:tcPr>
          <w:p w14:paraId="28C6A7E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193.009,00</w:t>
            </w:r>
          </w:p>
        </w:tc>
      </w:tr>
      <w:tr w:rsidR="00610449" w:rsidRPr="002B6754" w14:paraId="62EA472B" w14:textId="77777777" w:rsidTr="00730EA0">
        <w:trPr>
          <w:trHeight w:val="255"/>
        </w:trPr>
        <w:tc>
          <w:tcPr>
            <w:tcW w:w="5953" w:type="dxa"/>
            <w:gridSpan w:val="3"/>
            <w:tcBorders>
              <w:top w:val="nil"/>
              <w:left w:val="nil"/>
              <w:bottom w:val="nil"/>
              <w:right w:val="nil"/>
            </w:tcBorders>
            <w:noWrap/>
            <w:vAlign w:val="bottom"/>
            <w:hideMark/>
          </w:tcPr>
          <w:p w14:paraId="4EAC4EC2"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68 Kazne, upravne mjere i ostali prihodi</w:t>
            </w:r>
          </w:p>
        </w:tc>
        <w:tc>
          <w:tcPr>
            <w:tcW w:w="1496" w:type="dxa"/>
            <w:tcBorders>
              <w:top w:val="nil"/>
              <w:left w:val="nil"/>
              <w:bottom w:val="nil"/>
              <w:right w:val="nil"/>
            </w:tcBorders>
            <w:noWrap/>
            <w:vAlign w:val="bottom"/>
            <w:hideMark/>
          </w:tcPr>
          <w:p w14:paraId="43564A2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310.747,16</w:t>
            </w:r>
          </w:p>
        </w:tc>
        <w:tc>
          <w:tcPr>
            <w:tcW w:w="1496" w:type="dxa"/>
            <w:gridSpan w:val="2"/>
            <w:tcBorders>
              <w:top w:val="nil"/>
              <w:left w:val="nil"/>
              <w:bottom w:val="nil"/>
              <w:right w:val="nil"/>
            </w:tcBorders>
            <w:noWrap/>
            <w:vAlign w:val="bottom"/>
            <w:hideMark/>
          </w:tcPr>
          <w:p w14:paraId="6068C18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1.091.000,00</w:t>
            </w:r>
          </w:p>
        </w:tc>
        <w:tc>
          <w:tcPr>
            <w:tcW w:w="1496" w:type="dxa"/>
            <w:gridSpan w:val="2"/>
            <w:tcBorders>
              <w:top w:val="nil"/>
              <w:left w:val="nil"/>
              <w:bottom w:val="nil"/>
              <w:right w:val="nil"/>
            </w:tcBorders>
            <w:noWrap/>
            <w:vAlign w:val="bottom"/>
            <w:hideMark/>
          </w:tcPr>
          <w:p w14:paraId="2DD4D9F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962.345,00</w:t>
            </w:r>
          </w:p>
        </w:tc>
        <w:tc>
          <w:tcPr>
            <w:tcW w:w="1496" w:type="dxa"/>
            <w:gridSpan w:val="2"/>
            <w:tcBorders>
              <w:top w:val="nil"/>
              <w:left w:val="nil"/>
              <w:bottom w:val="nil"/>
              <w:right w:val="nil"/>
            </w:tcBorders>
            <w:noWrap/>
            <w:vAlign w:val="bottom"/>
            <w:hideMark/>
          </w:tcPr>
          <w:p w14:paraId="59BBB47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1.072.345,00</w:t>
            </w:r>
          </w:p>
        </w:tc>
        <w:tc>
          <w:tcPr>
            <w:tcW w:w="1496" w:type="dxa"/>
            <w:gridSpan w:val="2"/>
            <w:tcBorders>
              <w:top w:val="nil"/>
              <w:left w:val="nil"/>
              <w:bottom w:val="nil"/>
              <w:right w:val="nil"/>
            </w:tcBorders>
            <w:noWrap/>
            <w:vAlign w:val="bottom"/>
            <w:hideMark/>
          </w:tcPr>
          <w:p w14:paraId="11075F9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1.072.345,00</w:t>
            </w:r>
          </w:p>
        </w:tc>
      </w:tr>
      <w:tr w:rsidR="00610449" w:rsidRPr="002B6754" w14:paraId="15577255" w14:textId="77777777" w:rsidTr="00730EA0">
        <w:trPr>
          <w:trHeight w:val="255"/>
        </w:trPr>
        <w:tc>
          <w:tcPr>
            <w:tcW w:w="5953" w:type="dxa"/>
            <w:gridSpan w:val="3"/>
            <w:tcBorders>
              <w:top w:val="nil"/>
              <w:left w:val="nil"/>
              <w:bottom w:val="nil"/>
              <w:right w:val="nil"/>
            </w:tcBorders>
            <w:noWrap/>
            <w:vAlign w:val="bottom"/>
            <w:hideMark/>
          </w:tcPr>
          <w:p w14:paraId="50B9225F" w14:textId="77777777" w:rsidR="00610449" w:rsidRPr="002B6754" w:rsidRDefault="00610449" w:rsidP="00730EA0">
            <w:pPr>
              <w:rPr>
                <w:rFonts w:eastAsia="Times New Roman"/>
                <w:sz w:val="20"/>
                <w:szCs w:val="20"/>
                <w:lang w:eastAsia="hr-HR"/>
              </w:rPr>
            </w:pPr>
            <w:r w:rsidRPr="002B6754">
              <w:rPr>
                <w:rFonts w:eastAsia="Times New Roman"/>
                <w:sz w:val="20"/>
                <w:szCs w:val="20"/>
                <w:lang w:eastAsia="hr-HR"/>
              </w:rPr>
              <w:t xml:space="preserve">UKUPNO RASHODI / IZDACI </w:t>
            </w:r>
          </w:p>
        </w:tc>
        <w:tc>
          <w:tcPr>
            <w:tcW w:w="1496" w:type="dxa"/>
            <w:tcBorders>
              <w:top w:val="nil"/>
              <w:left w:val="nil"/>
              <w:bottom w:val="nil"/>
              <w:right w:val="nil"/>
            </w:tcBorders>
            <w:noWrap/>
            <w:vAlign w:val="bottom"/>
            <w:hideMark/>
          </w:tcPr>
          <w:p w14:paraId="696889F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18.792.902,28</w:t>
            </w:r>
          </w:p>
        </w:tc>
        <w:tc>
          <w:tcPr>
            <w:tcW w:w="1496" w:type="dxa"/>
            <w:gridSpan w:val="2"/>
            <w:tcBorders>
              <w:top w:val="nil"/>
              <w:left w:val="nil"/>
              <w:bottom w:val="nil"/>
              <w:right w:val="nil"/>
            </w:tcBorders>
            <w:noWrap/>
            <w:vAlign w:val="bottom"/>
            <w:hideMark/>
          </w:tcPr>
          <w:p w14:paraId="6A82122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25.230.139,00</w:t>
            </w:r>
          </w:p>
        </w:tc>
        <w:tc>
          <w:tcPr>
            <w:tcW w:w="1496" w:type="dxa"/>
            <w:gridSpan w:val="2"/>
            <w:tcBorders>
              <w:top w:val="nil"/>
              <w:left w:val="nil"/>
              <w:bottom w:val="nil"/>
              <w:right w:val="nil"/>
            </w:tcBorders>
            <w:noWrap/>
            <w:vAlign w:val="bottom"/>
            <w:hideMark/>
          </w:tcPr>
          <w:p w14:paraId="1AFEAC2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22.997.798,00</w:t>
            </w:r>
          </w:p>
        </w:tc>
        <w:tc>
          <w:tcPr>
            <w:tcW w:w="1496" w:type="dxa"/>
            <w:gridSpan w:val="2"/>
            <w:tcBorders>
              <w:top w:val="nil"/>
              <w:left w:val="nil"/>
              <w:bottom w:val="nil"/>
              <w:right w:val="nil"/>
            </w:tcBorders>
            <w:noWrap/>
            <w:vAlign w:val="bottom"/>
            <w:hideMark/>
          </w:tcPr>
          <w:p w14:paraId="371EE2B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22.216.979,00</w:t>
            </w:r>
          </w:p>
        </w:tc>
        <w:tc>
          <w:tcPr>
            <w:tcW w:w="1496" w:type="dxa"/>
            <w:gridSpan w:val="2"/>
            <w:tcBorders>
              <w:top w:val="nil"/>
              <w:left w:val="nil"/>
              <w:bottom w:val="nil"/>
              <w:right w:val="nil"/>
            </w:tcBorders>
            <w:noWrap/>
            <w:vAlign w:val="bottom"/>
            <w:hideMark/>
          </w:tcPr>
          <w:p w14:paraId="36EBF65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22.428.979,00</w:t>
            </w:r>
          </w:p>
        </w:tc>
      </w:tr>
      <w:tr w:rsidR="00610449" w:rsidRPr="002B6754" w14:paraId="435D41DD" w14:textId="77777777" w:rsidTr="00730EA0">
        <w:trPr>
          <w:trHeight w:val="255"/>
        </w:trPr>
        <w:tc>
          <w:tcPr>
            <w:tcW w:w="5953" w:type="dxa"/>
            <w:gridSpan w:val="3"/>
            <w:tcBorders>
              <w:top w:val="nil"/>
              <w:left w:val="nil"/>
              <w:bottom w:val="nil"/>
              <w:right w:val="nil"/>
            </w:tcBorders>
            <w:noWrap/>
            <w:vAlign w:val="bottom"/>
            <w:hideMark/>
          </w:tcPr>
          <w:p w14:paraId="56C9D5DC"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 Rashodi poslovanja</w:t>
            </w:r>
          </w:p>
        </w:tc>
        <w:tc>
          <w:tcPr>
            <w:tcW w:w="1496" w:type="dxa"/>
            <w:tcBorders>
              <w:top w:val="nil"/>
              <w:left w:val="nil"/>
              <w:bottom w:val="nil"/>
              <w:right w:val="nil"/>
            </w:tcBorders>
            <w:noWrap/>
            <w:vAlign w:val="bottom"/>
            <w:hideMark/>
          </w:tcPr>
          <w:p w14:paraId="181E2E7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12.262.259,44</w:t>
            </w:r>
          </w:p>
        </w:tc>
        <w:tc>
          <w:tcPr>
            <w:tcW w:w="1496" w:type="dxa"/>
            <w:gridSpan w:val="2"/>
            <w:tcBorders>
              <w:top w:val="nil"/>
              <w:left w:val="nil"/>
              <w:bottom w:val="nil"/>
              <w:right w:val="nil"/>
            </w:tcBorders>
            <w:noWrap/>
            <w:vAlign w:val="bottom"/>
            <w:hideMark/>
          </w:tcPr>
          <w:p w14:paraId="58EA5BE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18.206.526,00</w:t>
            </w:r>
          </w:p>
        </w:tc>
        <w:tc>
          <w:tcPr>
            <w:tcW w:w="1496" w:type="dxa"/>
            <w:gridSpan w:val="2"/>
            <w:tcBorders>
              <w:top w:val="nil"/>
              <w:left w:val="nil"/>
              <w:bottom w:val="nil"/>
              <w:right w:val="nil"/>
            </w:tcBorders>
            <w:noWrap/>
            <w:vAlign w:val="bottom"/>
            <w:hideMark/>
          </w:tcPr>
          <w:p w14:paraId="31D3CB3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18.375.731,00</w:t>
            </w:r>
          </w:p>
        </w:tc>
        <w:tc>
          <w:tcPr>
            <w:tcW w:w="1496" w:type="dxa"/>
            <w:gridSpan w:val="2"/>
            <w:tcBorders>
              <w:top w:val="nil"/>
              <w:left w:val="nil"/>
              <w:bottom w:val="nil"/>
              <w:right w:val="nil"/>
            </w:tcBorders>
            <w:noWrap/>
            <w:vAlign w:val="bottom"/>
            <w:hideMark/>
          </w:tcPr>
          <w:p w14:paraId="2527B5D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19.593.912,00</w:t>
            </w:r>
          </w:p>
        </w:tc>
        <w:tc>
          <w:tcPr>
            <w:tcW w:w="1496" w:type="dxa"/>
            <w:gridSpan w:val="2"/>
            <w:tcBorders>
              <w:top w:val="nil"/>
              <w:left w:val="nil"/>
              <w:bottom w:val="nil"/>
              <w:right w:val="nil"/>
            </w:tcBorders>
            <w:noWrap/>
            <w:vAlign w:val="bottom"/>
            <w:hideMark/>
          </w:tcPr>
          <w:p w14:paraId="7F7840D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19.755.912,00</w:t>
            </w:r>
          </w:p>
        </w:tc>
      </w:tr>
      <w:tr w:rsidR="00610449" w:rsidRPr="002B6754" w14:paraId="6DF23830" w14:textId="77777777" w:rsidTr="00730EA0">
        <w:trPr>
          <w:trHeight w:val="255"/>
        </w:trPr>
        <w:tc>
          <w:tcPr>
            <w:tcW w:w="5953" w:type="dxa"/>
            <w:gridSpan w:val="3"/>
            <w:tcBorders>
              <w:top w:val="nil"/>
              <w:left w:val="nil"/>
              <w:bottom w:val="nil"/>
              <w:right w:val="nil"/>
            </w:tcBorders>
            <w:noWrap/>
            <w:vAlign w:val="bottom"/>
            <w:hideMark/>
          </w:tcPr>
          <w:p w14:paraId="6BB4A48F"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31 Rashodi za zaposlene</w:t>
            </w:r>
          </w:p>
        </w:tc>
        <w:tc>
          <w:tcPr>
            <w:tcW w:w="1496" w:type="dxa"/>
            <w:tcBorders>
              <w:top w:val="nil"/>
              <w:left w:val="nil"/>
              <w:bottom w:val="nil"/>
              <w:right w:val="nil"/>
            </w:tcBorders>
            <w:noWrap/>
            <w:vAlign w:val="bottom"/>
            <w:hideMark/>
          </w:tcPr>
          <w:p w14:paraId="0C19E3A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4.029.736,48</w:t>
            </w:r>
          </w:p>
        </w:tc>
        <w:tc>
          <w:tcPr>
            <w:tcW w:w="1496" w:type="dxa"/>
            <w:gridSpan w:val="2"/>
            <w:tcBorders>
              <w:top w:val="nil"/>
              <w:left w:val="nil"/>
              <w:bottom w:val="nil"/>
              <w:right w:val="nil"/>
            </w:tcBorders>
            <w:noWrap/>
            <w:vAlign w:val="bottom"/>
            <w:hideMark/>
          </w:tcPr>
          <w:p w14:paraId="583F787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5.556.815,00</w:t>
            </w:r>
          </w:p>
        </w:tc>
        <w:tc>
          <w:tcPr>
            <w:tcW w:w="1496" w:type="dxa"/>
            <w:gridSpan w:val="2"/>
            <w:tcBorders>
              <w:top w:val="nil"/>
              <w:left w:val="nil"/>
              <w:bottom w:val="nil"/>
              <w:right w:val="nil"/>
            </w:tcBorders>
            <w:noWrap/>
            <w:vAlign w:val="bottom"/>
            <w:hideMark/>
          </w:tcPr>
          <w:p w14:paraId="15FDAEF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5.856.450,00</w:t>
            </w:r>
          </w:p>
        </w:tc>
        <w:tc>
          <w:tcPr>
            <w:tcW w:w="1496" w:type="dxa"/>
            <w:gridSpan w:val="2"/>
            <w:tcBorders>
              <w:top w:val="nil"/>
              <w:left w:val="nil"/>
              <w:bottom w:val="nil"/>
              <w:right w:val="nil"/>
            </w:tcBorders>
            <w:noWrap/>
            <w:vAlign w:val="bottom"/>
            <w:hideMark/>
          </w:tcPr>
          <w:p w14:paraId="402F3BD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5.426.450,00</w:t>
            </w:r>
          </w:p>
        </w:tc>
        <w:tc>
          <w:tcPr>
            <w:tcW w:w="1496" w:type="dxa"/>
            <w:gridSpan w:val="2"/>
            <w:tcBorders>
              <w:top w:val="nil"/>
              <w:left w:val="nil"/>
              <w:bottom w:val="nil"/>
              <w:right w:val="nil"/>
            </w:tcBorders>
            <w:noWrap/>
            <w:vAlign w:val="bottom"/>
            <w:hideMark/>
          </w:tcPr>
          <w:p w14:paraId="6F175A5B"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5.426.450,00</w:t>
            </w:r>
          </w:p>
        </w:tc>
      </w:tr>
      <w:tr w:rsidR="00610449" w:rsidRPr="002B6754" w14:paraId="7C95ECBA" w14:textId="77777777" w:rsidTr="00730EA0">
        <w:trPr>
          <w:trHeight w:val="255"/>
        </w:trPr>
        <w:tc>
          <w:tcPr>
            <w:tcW w:w="5953" w:type="dxa"/>
            <w:gridSpan w:val="3"/>
            <w:tcBorders>
              <w:top w:val="nil"/>
              <w:left w:val="nil"/>
              <w:bottom w:val="nil"/>
              <w:right w:val="nil"/>
            </w:tcBorders>
            <w:noWrap/>
            <w:vAlign w:val="bottom"/>
            <w:hideMark/>
          </w:tcPr>
          <w:p w14:paraId="00626F45"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32 Materijalni rashodi</w:t>
            </w:r>
          </w:p>
        </w:tc>
        <w:tc>
          <w:tcPr>
            <w:tcW w:w="1496" w:type="dxa"/>
            <w:tcBorders>
              <w:top w:val="nil"/>
              <w:left w:val="nil"/>
              <w:bottom w:val="nil"/>
              <w:right w:val="nil"/>
            </w:tcBorders>
            <w:noWrap/>
            <w:vAlign w:val="bottom"/>
            <w:hideMark/>
          </w:tcPr>
          <w:p w14:paraId="5B5357D9"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6.030.316,40</w:t>
            </w:r>
          </w:p>
        </w:tc>
        <w:tc>
          <w:tcPr>
            <w:tcW w:w="1496" w:type="dxa"/>
            <w:gridSpan w:val="2"/>
            <w:tcBorders>
              <w:top w:val="nil"/>
              <w:left w:val="nil"/>
              <w:bottom w:val="nil"/>
              <w:right w:val="nil"/>
            </w:tcBorders>
            <w:noWrap/>
            <w:vAlign w:val="bottom"/>
            <w:hideMark/>
          </w:tcPr>
          <w:p w14:paraId="275DF90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8.079.514,00</w:t>
            </w:r>
          </w:p>
        </w:tc>
        <w:tc>
          <w:tcPr>
            <w:tcW w:w="1496" w:type="dxa"/>
            <w:gridSpan w:val="2"/>
            <w:tcBorders>
              <w:top w:val="nil"/>
              <w:left w:val="nil"/>
              <w:bottom w:val="nil"/>
              <w:right w:val="nil"/>
            </w:tcBorders>
            <w:noWrap/>
            <w:vAlign w:val="bottom"/>
            <w:hideMark/>
          </w:tcPr>
          <w:p w14:paraId="5B263CB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7.513.035,00</w:t>
            </w:r>
          </w:p>
        </w:tc>
        <w:tc>
          <w:tcPr>
            <w:tcW w:w="1496" w:type="dxa"/>
            <w:gridSpan w:val="2"/>
            <w:tcBorders>
              <w:top w:val="nil"/>
              <w:left w:val="nil"/>
              <w:bottom w:val="nil"/>
              <w:right w:val="nil"/>
            </w:tcBorders>
            <w:noWrap/>
            <w:vAlign w:val="bottom"/>
            <w:hideMark/>
          </w:tcPr>
          <w:p w14:paraId="64F3BF1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7.545.216,00</w:t>
            </w:r>
          </w:p>
        </w:tc>
        <w:tc>
          <w:tcPr>
            <w:tcW w:w="1496" w:type="dxa"/>
            <w:gridSpan w:val="2"/>
            <w:tcBorders>
              <w:top w:val="nil"/>
              <w:left w:val="nil"/>
              <w:bottom w:val="nil"/>
              <w:right w:val="nil"/>
            </w:tcBorders>
            <w:noWrap/>
            <w:vAlign w:val="bottom"/>
            <w:hideMark/>
          </w:tcPr>
          <w:p w14:paraId="75F6152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7.745.716,00</w:t>
            </w:r>
          </w:p>
        </w:tc>
      </w:tr>
      <w:tr w:rsidR="00610449" w:rsidRPr="002B6754" w14:paraId="3B23CB24" w14:textId="77777777" w:rsidTr="00730EA0">
        <w:trPr>
          <w:trHeight w:val="255"/>
        </w:trPr>
        <w:tc>
          <w:tcPr>
            <w:tcW w:w="5953" w:type="dxa"/>
            <w:gridSpan w:val="3"/>
            <w:tcBorders>
              <w:top w:val="nil"/>
              <w:left w:val="nil"/>
              <w:bottom w:val="nil"/>
              <w:right w:val="nil"/>
            </w:tcBorders>
            <w:noWrap/>
            <w:vAlign w:val="bottom"/>
            <w:hideMark/>
          </w:tcPr>
          <w:p w14:paraId="1EA79615"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34 Financijski rashodi</w:t>
            </w:r>
          </w:p>
        </w:tc>
        <w:tc>
          <w:tcPr>
            <w:tcW w:w="1496" w:type="dxa"/>
            <w:tcBorders>
              <w:top w:val="nil"/>
              <w:left w:val="nil"/>
              <w:bottom w:val="nil"/>
              <w:right w:val="nil"/>
            </w:tcBorders>
            <w:noWrap/>
            <w:vAlign w:val="bottom"/>
            <w:hideMark/>
          </w:tcPr>
          <w:p w14:paraId="1E35568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51.230,36</w:t>
            </w:r>
          </w:p>
        </w:tc>
        <w:tc>
          <w:tcPr>
            <w:tcW w:w="1496" w:type="dxa"/>
            <w:gridSpan w:val="2"/>
            <w:tcBorders>
              <w:top w:val="nil"/>
              <w:left w:val="nil"/>
              <w:bottom w:val="nil"/>
              <w:right w:val="nil"/>
            </w:tcBorders>
            <w:noWrap/>
            <w:vAlign w:val="bottom"/>
            <w:hideMark/>
          </w:tcPr>
          <w:p w14:paraId="7F44798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339.533,00</w:t>
            </w:r>
          </w:p>
        </w:tc>
        <w:tc>
          <w:tcPr>
            <w:tcW w:w="1496" w:type="dxa"/>
            <w:gridSpan w:val="2"/>
            <w:tcBorders>
              <w:top w:val="nil"/>
              <w:left w:val="nil"/>
              <w:bottom w:val="nil"/>
              <w:right w:val="nil"/>
            </w:tcBorders>
            <w:noWrap/>
            <w:vAlign w:val="bottom"/>
            <w:hideMark/>
          </w:tcPr>
          <w:p w14:paraId="00F690F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100.810,00</w:t>
            </w:r>
          </w:p>
        </w:tc>
        <w:tc>
          <w:tcPr>
            <w:tcW w:w="1496" w:type="dxa"/>
            <w:gridSpan w:val="2"/>
            <w:tcBorders>
              <w:top w:val="nil"/>
              <w:left w:val="nil"/>
              <w:bottom w:val="nil"/>
              <w:right w:val="nil"/>
            </w:tcBorders>
            <w:noWrap/>
            <w:vAlign w:val="bottom"/>
            <w:hideMark/>
          </w:tcPr>
          <w:p w14:paraId="0E238595"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100.810,00</w:t>
            </w:r>
          </w:p>
        </w:tc>
        <w:tc>
          <w:tcPr>
            <w:tcW w:w="1496" w:type="dxa"/>
            <w:gridSpan w:val="2"/>
            <w:tcBorders>
              <w:top w:val="nil"/>
              <w:left w:val="nil"/>
              <w:bottom w:val="nil"/>
              <w:right w:val="nil"/>
            </w:tcBorders>
            <w:noWrap/>
            <w:vAlign w:val="bottom"/>
            <w:hideMark/>
          </w:tcPr>
          <w:p w14:paraId="03C86DA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100.810,00</w:t>
            </w:r>
          </w:p>
        </w:tc>
      </w:tr>
      <w:tr w:rsidR="00610449" w:rsidRPr="002B6754" w14:paraId="4BA7E18A" w14:textId="77777777" w:rsidTr="00730EA0">
        <w:trPr>
          <w:trHeight w:val="255"/>
        </w:trPr>
        <w:tc>
          <w:tcPr>
            <w:tcW w:w="5953" w:type="dxa"/>
            <w:gridSpan w:val="3"/>
            <w:tcBorders>
              <w:top w:val="nil"/>
              <w:left w:val="nil"/>
              <w:bottom w:val="nil"/>
              <w:right w:val="nil"/>
            </w:tcBorders>
            <w:noWrap/>
            <w:vAlign w:val="bottom"/>
            <w:hideMark/>
          </w:tcPr>
          <w:p w14:paraId="673504FF"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35 Subvencije</w:t>
            </w:r>
          </w:p>
        </w:tc>
        <w:tc>
          <w:tcPr>
            <w:tcW w:w="1496" w:type="dxa"/>
            <w:tcBorders>
              <w:top w:val="nil"/>
              <w:left w:val="nil"/>
              <w:bottom w:val="nil"/>
              <w:right w:val="nil"/>
            </w:tcBorders>
            <w:noWrap/>
            <w:vAlign w:val="bottom"/>
            <w:hideMark/>
          </w:tcPr>
          <w:p w14:paraId="780D95C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76.723,94</w:t>
            </w:r>
          </w:p>
        </w:tc>
        <w:tc>
          <w:tcPr>
            <w:tcW w:w="1496" w:type="dxa"/>
            <w:gridSpan w:val="2"/>
            <w:tcBorders>
              <w:top w:val="nil"/>
              <w:left w:val="nil"/>
              <w:bottom w:val="nil"/>
              <w:right w:val="nil"/>
            </w:tcBorders>
            <w:noWrap/>
            <w:vAlign w:val="bottom"/>
            <w:hideMark/>
          </w:tcPr>
          <w:p w14:paraId="3C38101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95.000,00</w:t>
            </w:r>
          </w:p>
        </w:tc>
        <w:tc>
          <w:tcPr>
            <w:tcW w:w="1496" w:type="dxa"/>
            <w:gridSpan w:val="2"/>
            <w:tcBorders>
              <w:top w:val="nil"/>
              <w:left w:val="nil"/>
              <w:bottom w:val="nil"/>
              <w:right w:val="nil"/>
            </w:tcBorders>
            <w:noWrap/>
            <w:vAlign w:val="bottom"/>
            <w:hideMark/>
          </w:tcPr>
          <w:p w14:paraId="4DCF2F7B"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155.000,00</w:t>
            </w:r>
          </w:p>
        </w:tc>
        <w:tc>
          <w:tcPr>
            <w:tcW w:w="1496" w:type="dxa"/>
            <w:gridSpan w:val="2"/>
            <w:tcBorders>
              <w:top w:val="nil"/>
              <w:left w:val="nil"/>
              <w:bottom w:val="nil"/>
              <w:right w:val="nil"/>
            </w:tcBorders>
            <w:noWrap/>
            <w:vAlign w:val="bottom"/>
            <w:hideMark/>
          </w:tcPr>
          <w:p w14:paraId="205D60B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165.000,00</w:t>
            </w:r>
          </w:p>
        </w:tc>
        <w:tc>
          <w:tcPr>
            <w:tcW w:w="1496" w:type="dxa"/>
            <w:gridSpan w:val="2"/>
            <w:tcBorders>
              <w:top w:val="nil"/>
              <w:left w:val="nil"/>
              <w:bottom w:val="nil"/>
              <w:right w:val="nil"/>
            </w:tcBorders>
            <w:noWrap/>
            <w:vAlign w:val="bottom"/>
            <w:hideMark/>
          </w:tcPr>
          <w:p w14:paraId="39534C6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170.000,00</w:t>
            </w:r>
          </w:p>
        </w:tc>
      </w:tr>
      <w:tr w:rsidR="00610449" w:rsidRPr="002B6754" w14:paraId="720FE028" w14:textId="77777777" w:rsidTr="00730EA0">
        <w:trPr>
          <w:trHeight w:val="255"/>
        </w:trPr>
        <w:tc>
          <w:tcPr>
            <w:tcW w:w="5953" w:type="dxa"/>
            <w:gridSpan w:val="3"/>
            <w:tcBorders>
              <w:top w:val="nil"/>
              <w:left w:val="nil"/>
              <w:bottom w:val="nil"/>
              <w:right w:val="nil"/>
            </w:tcBorders>
            <w:noWrap/>
            <w:vAlign w:val="bottom"/>
            <w:hideMark/>
          </w:tcPr>
          <w:p w14:paraId="02845336"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36 Pomoći dane u inozemstvo i unutar općeg proračuna</w:t>
            </w:r>
          </w:p>
        </w:tc>
        <w:tc>
          <w:tcPr>
            <w:tcW w:w="1496" w:type="dxa"/>
            <w:tcBorders>
              <w:top w:val="nil"/>
              <w:left w:val="nil"/>
              <w:bottom w:val="nil"/>
              <w:right w:val="nil"/>
            </w:tcBorders>
            <w:noWrap/>
            <w:vAlign w:val="bottom"/>
            <w:hideMark/>
          </w:tcPr>
          <w:p w14:paraId="2978FD8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64.398,28</w:t>
            </w:r>
          </w:p>
        </w:tc>
        <w:tc>
          <w:tcPr>
            <w:tcW w:w="1496" w:type="dxa"/>
            <w:gridSpan w:val="2"/>
            <w:tcBorders>
              <w:top w:val="nil"/>
              <w:left w:val="nil"/>
              <w:bottom w:val="nil"/>
              <w:right w:val="nil"/>
            </w:tcBorders>
            <w:noWrap/>
            <w:vAlign w:val="bottom"/>
            <w:hideMark/>
          </w:tcPr>
          <w:p w14:paraId="21A4209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97.000,00</w:t>
            </w:r>
          </w:p>
        </w:tc>
        <w:tc>
          <w:tcPr>
            <w:tcW w:w="1496" w:type="dxa"/>
            <w:gridSpan w:val="2"/>
            <w:tcBorders>
              <w:top w:val="nil"/>
              <w:left w:val="nil"/>
              <w:bottom w:val="nil"/>
              <w:right w:val="nil"/>
            </w:tcBorders>
            <w:noWrap/>
            <w:vAlign w:val="bottom"/>
            <w:hideMark/>
          </w:tcPr>
          <w:p w14:paraId="3083B9F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600.000,00</w:t>
            </w:r>
          </w:p>
        </w:tc>
        <w:tc>
          <w:tcPr>
            <w:tcW w:w="1496" w:type="dxa"/>
            <w:gridSpan w:val="2"/>
            <w:tcBorders>
              <w:top w:val="nil"/>
              <w:left w:val="nil"/>
              <w:bottom w:val="nil"/>
              <w:right w:val="nil"/>
            </w:tcBorders>
            <w:noWrap/>
            <w:vAlign w:val="bottom"/>
            <w:hideMark/>
          </w:tcPr>
          <w:p w14:paraId="48831D6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1.100.000,00</w:t>
            </w:r>
          </w:p>
        </w:tc>
        <w:tc>
          <w:tcPr>
            <w:tcW w:w="1496" w:type="dxa"/>
            <w:gridSpan w:val="2"/>
            <w:tcBorders>
              <w:top w:val="nil"/>
              <w:left w:val="nil"/>
              <w:bottom w:val="nil"/>
              <w:right w:val="nil"/>
            </w:tcBorders>
            <w:noWrap/>
            <w:vAlign w:val="bottom"/>
            <w:hideMark/>
          </w:tcPr>
          <w:p w14:paraId="690B502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105.000,00</w:t>
            </w:r>
          </w:p>
        </w:tc>
      </w:tr>
      <w:tr w:rsidR="00610449" w:rsidRPr="002B6754" w14:paraId="2149618D" w14:textId="77777777" w:rsidTr="00730EA0">
        <w:trPr>
          <w:trHeight w:val="540"/>
        </w:trPr>
        <w:tc>
          <w:tcPr>
            <w:tcW w:w="5953" w:type="dxa"/>
            <w:gridSpan w:val="3"/>
            <w:tcBorders>
              <w:top w:val="nil"/>
              <w:left w:val="nil"/>
              <w:bottom w:val="nil"/>
              <w:right w:val="nil"/>
            </w:tcBorders>
            <w:vAlign w:val="bottom"/>
            <w:hideMark/>
          </w:tcPr>
          <w:p w14:paraId="66174A80"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 xml:space="preserve">37 Naknade građanima i kućanstvima na temelju osiguranja </w:t>
            </w:r>
            <w:r w:rsidRPr="002B6754">
              <w:rPr>
                <w:rFonts w:eastAsia="Times New Roman"/>
                <w:b/>
                <w:bCs/>
                <w:sz w:val="20"/>
                <w:szCs w:val="20"/>
                <w:lang w:eastAsia="hr-HR"/>
              </w:rPr>
              <w:br/>
              <w:t>i druge naknade</w:t>
            </w:r>
          </w:p>
        </w:tc>
        <w:tc>
          <w:tcPr>
            <w:tcW w:w="1496" w:type="dxa"/>
            <w:tcBorders>
              <w:top w:val="nil"/>
              <w:left w:val="nil"/>
              <w:bottom w:val="nil"/>
              <w:right w:val="nil"/>
            </w:tcBorders>
            <w:noWrap/>
            <w:vAlign w:val="bottom"/>
            <w:hideMark/>
          </w:tcPr>
          <w:p w14:paraId="269206F7"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519.184,29</w:t>
            </w:r>
          </w:p>
        </w:tc>
        <w:tc>
          <w:tcPr>
            <w:tcW w:w="1496" w:type="dxa"/>
            <w:gridSpan w:val="2"/>
            <w:tcBorders>
              <w:top w:val="nil"/>
              <w:left w:val="nil"/>
              <w:bottom w:val="nil"/>
              <w:right w:val="nil"/>
            </w:tcBorders>
            <w:noWrap/>
            <w:vAlign w:val="bottom"/>
            <w:hideMark/>
          </w:tcPr>
          <w:p w14:paraId="4B21EBE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388.500,00</w:t>
            </w:r>
          </w:p>
        </w:tc>
        <w:tc>
          <w:tcPr>
            <w:tcW w:w="1496" w:type="dxa"/>
            <w:gridSpan w:val="2"/>
            <w:tcBorders>
              <w:top w:val="nil"/>
              <w:left w:val="nil"/>
              <w:bottom w:val="nil"/>
              <w:right w:val="nil"/>
            </w:tcBorders>
            <w:noWrap/>
            <w:vAlign w:val="bottom"/>
            <w:hideMark/>
          </w:tcPr>
          <w:p w14:paraId="6F62C86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433.500,00</w:t>
            </w:r>
          </w:p>
        </w:tc>
        <w:tc>
          <w:tcPr>
            <w:tcW w:w="1496" w:type="dxa"/>
            <w:gridSpan w:val="2"/>
            <w:tcBorders>
              <w:top w:val="nil"/>
              <w:left w:val="nil"/>
              <w:bottom w:val="nil"/>
              <w:right w:val="nil"/>
            </w:tcBorders>
            <w:noWrap/>
            <w:vAlign w:val="bottom"/>
            <w:hideMark/>
          </w:tcPr>
          <w:p w14:paraId="3BAF74C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453.500,00</w:t>
            </w:r>
          </w:p>
        </w:tc>
        <w:tc>
          <w:tcPr>
            <w:tcW w:w="1496" w:type="dxa"/>
            <w:gridSpan w:val="2"/>
            <w:tcBorders>
              <w:top w:val="nil"/>
              <w:left w:val="nil"/>
              <w:bottom w:val="nil"/>
              <w:right w:val="nil"/>
            </w:tcBorders>
            <w:noWrap/>
            <w:vAlign w:val="bottom"/>
            <w:hideMark/>
          </w:tcPr>
          <w:p w14:paraId="551EFFD5"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529.000,00</w:t>
            </w:r>
          </w:p>
        </w:tc>
      </w:tr>
      <w:tr w:rsidR="00610449" w:rsidRPr="002B6754" w14:paraId="37AEC3CA" w14:textId="77777777" w:rsidTr="00730EA0">
        <w:trPr>
          <w:trHeight w:val="510"/>
        </w:trPr>
        <w:tc>
          <w:tcPr>
            <w:tcW w:w="5953" w:type="dxa"/>
            <w:gridSpan w:val="3"/>
            <w:tcBorders>
              <w:top w:val="nil"/>
              <w:left w:val="nil"/>
              <w:bottom w:val="nil"/>
              <w:right w:val="nil"/>
            </w:tcBorders>
            <w:vAlign w:val="bottom"/>
            <w:hideMark/>
          </w:tcPr>
          <w:p w14:paraId="17302987"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 xml:space="preserve">38 Rashodi za donacije, kazne, naknade šteta i </w:t>
            </w:r>
            <w:r w:rsidRPr="002B6754">
              <w:rPr>
                <w:rFonts w:eastAsia="Times New Roman"/>
                <w:b/>
                <w:bCs/>
                <w:sz w:val="20"/>
                <w:szCs w:val="20"/>
                <w:lang w:eastAsia="hr-HR"/>
              </w:rPr>
              <w:br/>
              <w:t>kapitalne pomoći</w:t>
            </w:r>
          </w:p>
        </w:tc>
        <w:tc>
          <w:tcPr>
            <w:tcW w:w="1496" w:type="dxa"/>
            <w:tcBorders>
              <w:top w:val="nil"/>
              <w:left w:val="nil"/>
              <w:bottom w:val="nil"/>
              <w:right w:val="nil"/>
            </w:tcBorders>
            <w:noWrap/>
            <w:vAlign w:val="bottom"/>
            <w:hideMark/>
          </w:tcPr>
          <w:p w14:paraId="2DB5E89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1.490.669,69</w:t>
            </w:r>
          </w:p>
        </w:tc>
        <w:tc>
          <w:tcPr>
            <w:tcW w:w="1496" w:type="dxa"/>
            <w:gridSpan w:val="2"/>
            <w:tcBorders>
              <w:top w:val="nil"/>
              <w:left w:val="nil"/>
              <w:bottom w:val="nil"/>
              <w:right w:val="nil"/>
            </w:tcBorders>
            <w:noWrap/>
            <w:vAlign w:val="bottom"/>
            <w:hideMark/>
          </w:tcPr>
          <w:p w14:paraId="36A822A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3.650.164,00</w:t>
            </w:r>
          </w:p>
        </w:tc>
        <w:tc>
          <w:tcPr>
            <w:tcW w:w="1496" w:type="dxa"/>
            <w:gridSpan w:val="2"/>
            <w:tcBorders>
              <w:top w:val="nil"/>
              <w:left w:val="nil"/>
              <w:bottom w:val="nil"/>
              <w:right w:val="nil"/>
            </w:tcBorders>
            <w:noWrap/>
            <w:vAlign w:val="bottom"/>
            <w:hideMark/>
          </w:tcPr>
          <w:p w14:paraId="6B460C9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3.716.936,00</w:t>
            </w:r>
          </w:p>
        </w:tc>
        <w:tc>
          <w:tcPr>
            <w:tcW w:w="1496" w:type="dxa"/>
            <w:gridSpan w:val="2"/>
            <w:tcBorders>
              <w:top w:val="nil"/>
              <w:left w:val="nil"/>
              <w:bottom w:val="nil"/>
              <w:right w:val="nil"/>
            </w:tcBorders>
            <w:noWrap/>
            <w:vAlign w:val="bottom"/>
            <w:hideMark/>
          </w:tcPr>
          <w:p w14:paraId="795D4E2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4.802.936,00</w:t>
            </w:r>
          </w:p>
        </w:tc>
        <w:tc>
          <w:tcPr>
            <w:tcW w:w="1496" w:type="dxa"/>
            <w:gridSpan w:val="2"/>
            <w:tcBorders>
              <w:top w:val="nil"/>
              <w:left w:val="nil"/>
              <w:bottom w:val="nil"/>
              <w:right w:val="nil"/>
            </w:tcBorders>
            <w:noWrap/>
            <w:vAlign w:val="bottom"/>
            <w:hideMark/>
          </w:tcPr>
          <w:p w14:paraId="0B8CE80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5.678.936,00</w:t>
            </w:r>
          </w:p>
        </w:tc>
      </w:tr>
      <w:tr w:rsidR="00610449" w:rsidRPr="002B6754" w14:paraId="36A3221D" w14:textId="77777777" w:rsidTr="00730EA0">
        <w:trPr>
          <w:trHeight w:val="255"/>
        </w:trPr>
        <w:tc>
          <w:tcPr>
            <w:tcW w:w="5953" w:type="dxa"/>
            <w:gridSpan w:val="3"/>
            <w:tcBorders>
              <w:top w:val="nil"/>
              <w:left w:val="nil"/>
              <w:bottom w:val="nil"/>
              <w:right w:val="nil"/>
            </w:tcBorders>
            <w:noWrap/>
            <w:vAlign w:val="bottom"/>
            <w:hideMark/>
          </w:tcPr>
          <w:p w14:paraId="4699F566"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4 Rashodi za nabavu nefinancijske imovine</w:t>
            </w:r>
          </w:p>
        </w:tc>
        <w:tc>
          <w:tcPr>
            <w:tcW w:w="1496" w:type="dxa"/>
            <w:tcBorders>
              <w:top w:val="nil"/>
              <w:left w:val="nil"/>
              <w:bottom w:val="nil"/>
              <w:right w:val="nil"/>
            </w:tcBorders>
            <w:noWrap/>
            <w:vAlign w:val="bottom"/>
            <w:hideMark/>
          </w:tcPr>
          <w:p w14:paraId="1B681BCE"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6.530.642,84</w:t>
            </w:r>
          </w:p>
        </w:tc>
        <w:tc>
          <w:tcPr>
            <w:tcW w:w="1496" w:type="dxa"/>
            <w:gridSpan w:val="2"/>
            <w:tcBorders>
              <w:top w:val="nil"/>
              <w:left w:val="nil"/>
              <w:bottom w:val="nil"/>
              <w:right w:val="nil"/>
            </w:tcBorders>
            <w:noWrap/>
            <w:vAlign w:val="bottom"/>
            <w:hideMark/>
          </w:tcPr>
          <w:p w14:paraId="03FF67D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7.023.613,00</w:t>
            </w:r>
          </w:p>
        </w:tc>
        <w:tc>
          <w:tcPr>
            <w:tcW w:w="1496" w:type="dxa"/>
            <w:gridSpan w:val="2"/>
            <w:tcBorders>
              <w:top w:val="nil"/>
              <w:left w:val="nil"/>
              <w:bottom w:val="nil"/>
              <w:right w:val="nil"/>
            </w:tcBorders>
            <w:noWrap/>
            <w:vAlign w:val="bottom"/>
            <w:hideMark/>
          </w:tcPr>
          <w:p w14:paraId="783F207B"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4.622.067,00</w:t>
            </w:r>
          </w:p>
        </w:tc>
        <w:tc>
          <w:tcPr>
            <w:tcW w:w="1496" w:type="dxa"/>
            <w:gridSpan w:val="2"/>
            <w:tcBorders>
              <w:top w:val="nil"/>
              <w:left w:val="nil"/>
              <w:bottom w:val="nil"/>
              <w:right w:val="nil"/>
            </w:tcBorders>
            <w:noWrap/>
            <w:vAlign w:val="bottom"/>
            <w:hideMark/>
          </w:tcPr>
          <w:p w14:paraId="28CE012D"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2.623.067,00</w:t>
            </w:r>
          </w:p>
        </w:tc>
        <w:tc>
          <w:tcPr>
            <w:tcW w:w="1496" w:type="dxa"/>
            <w:gridSpan w:val="2"/>
            <w:tcBorders>
              <w:top w:val="nil"/>
              <w:left w:val="nil"/>
              <w:bottom w:val="nil"/>
              <w:right w:val="nil"/>
            </w:tcBorders>
            <w:noWrap/>
            <w:vAlign w:val="bottom"/>
            <w:hideMark/>
          </w:tcPr>
          <w:p w14:paraId="020FE3C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2.673.067,00</w:t>
            </w:r>
          </w:p>
        </w:tc>
      </w:tr>
      <w:tr w:rsidR="00610449" w:rsidRPr="002B6754" w14:paraId="6B5FBC8D" w14:textId="77777777" w:rsidTr="00730EA0">
        <w:trPr>
          <w:trHeight w:val="255"/>
        </w:trPr>
        <w:tc>
          <w:tcPr>
            <w:tcW w:w="5953" w:type="dxa"/>
            <w:gridSpan w:val="3"/>
            <w:tcBorders>
              <w:top w:val="nil"/>
              <w:left w:val="nil"/>
              <w:bottom w:val="nil"/>
              <w:right w:val="nil"/>
            </w:tcBorders>
            <w:noWrap/>
            <w:vAlign w:val="bottom"/>
            <w:hideMark/>
          </w:tcPr>
          <w:p w14:paraId="2B6088EE"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41 Rashodi za nabavu neproizvedene dugotrajne imovine</w:t>
            </w:r>
          </w:p>
        </w:tc>
        <w:tc>
          <w:tcPr>
            <w:tcW w:w="1496" w:type="dxa"/>
            <w:tcBorders>
              <w:top w:val="nil"/>
              <w:left w:val="nil"/>
              <w:bottom w:val="nil"/>
              <w:right w:val="nil"/>
            </w:tcBorders>
            <w:noWrap/>
            <w:vAlign w:val="bottom"/>
            <w:hideMark/>
          </w:tcPr>
          <w:p w14:paraId="3171ED80"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350.755,72</w:t>
            </w:r>
          </w:p>
        </w:tc>
        <w:tc>
          <w:tcPr>
            <w:tcW w:w="1496" w:type="dxa"/>
            <w:gridSpan w:val="2"/>
            <w:tcBorders>
              <w:top w:val="nil"/>
              <w:left w:val="nil"/>
              <w:bottom w:val="nil"/>
              <w:right w:val="nil"/>
            </w:tcBorders>
            <w:noWrap/>
            <w:vAlign w:val="bottom"/>
            <w:hideMark/>
          </w:tcPr>
          <w:p w14:paraId="7AB1159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700.929,00</w:t>
            </w:r>
          </w:p>
        </w:tc>
        <w:tc>
          <w:tcPr>
            <w:tcW w:w="1496" w:type="dxa"/>
            <w:gridSpan w:val="2"/>
            <w:tcBorders>
              <w:top w:val="nil"/>
              <w:left w:val="nil"/>
              <w:bottom w:val="nil"/>
              <w:right w:val="nil"/>
            </w:tcBorders>
            <w:noWrap/>
            <w:vAlign w:val="bottom"/>
            <w:hideMark/>
          </w:tcPr>
          <w:p w14:paraId="76958C9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500.929,00</w:t>
            </w:r>
          </w:p>
        </w:tc>
        <w:tc>
          <w:tcPr>
            <w:tcW w:w="1496" w:type="dxa"/>
            <w:gridSpan w:val="2"/>
            <w:tcBorders>
              <w:top w:val="nil"/>
              <w:left w:val="nil"/>
              <w:bottom w:val="nil"/>
              <w:right w:val="nil"/>
            </w:tcBorders>
            <w:noWrap/>
            <w:vAlign w:val="bottom"/>
            <w:hideMark/>
          </w:tcPr>
          <w:p w14:paraId="623F046C"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450.929,00</w:t>
            </w:r>
          </w:p>
        </w:tc>
        <w:tc>
          <w:tcPr>
            <w:tcW w:w="1496" w:type="dxa"/>
            <w:gridSpan w:val="2"/>
            <w:tcBorders>
              <w:top w:val="nil"/>
              <w:left w:val="nil"/>
              <w:bottom w:val="nil"/>
              <w:right w:val="nil"/>
            </w:tcBorders>
            <w:noWrap/>
            <w:vAlign w:val="bottom"/>
            <w:hideMark/>
          </w:tcPr>
          <w:p w14:paraId="26998A6A"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500.929,00</w:t>
            </w:r>
          </w:p>
        </w:tc>
      </w:tr>
      <w:tr w:rsidR="00610449" w:rsidRPr="002B6754" w14:paraId="25FCCA0F" w14:textId="77777777" w:rsidTr="00730EA0">
        <w:trPr>
          <w:trHeight w:val="255"/>
        </w:trPr>
        <w:tc>
          <w:tcPr>
            <w:tcW w:w="5953" w:type="dxa"/>
            <w:gridSpan w:val="3"/>
            <w:tcBorders>
              <w:top w:val="nil"/>
              <w:left w:val="nil"/>
              <w:bottom w:val="nil"/>
              <w:right w:val="nil"/>
            </w:tcBorders>
            <w:noWrap/>
            <w:vAlign w:val="bottom"/>
            <w:hideMark/>
          </w:tcPr>
          <w:p w14:paraId="52D16854"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42 Rashodi za nabavu proizvedene dugotrajne imovine</w:t>
            </w:r>
          </w:p>
        </w:tc>
        <w:tc>
          <w:tcPr>
            <w:tcW w:w="1496" w:type="dxa"/>
            <w:tcBorders>
              <w:top w:val="nil"/>
              <w:left w:val="nil"/>
              <w:bottom w:val="nil"/>
              <w:right w:val="nil"/>
            </w:tcBorders>
            <w:noWrap/>
            <w:vAlign w:val="bottom"/>
            <w:hideMark/>
          </w:tcPr>
          <w:p w14:paraId="469C492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5.786.960,04</w:t>
            </w:r>
          </w:p>
        </w:tc>
        <w:tc>
          <w:tcPr>
            <w:tcW w:w="1496" w:type="dxa"/>
            <w:gridSpan w:val="2"/>
            <w:tcBorders>
              <w:top w:val="nil"/>
              <w:left w:val="nil"/>
              <w:bottom w:val="nil"/>
              <w:right w:val="nil"/>
            </w:tcBorders>
            <w:noWrap/>
            <w:vAlign w:val="bottom"/>
            <w:hideMark/>
          </w:tcPr>
          <w:p w14:paraId="74AEAFC2"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3.272.684,00</w:t>
            </w:r>
          </w:p>
        </w:tc>
        <w:tc>
          <w:tcPr>
            <w:tcW w:w="1496" w:type="dxa"/>
            <w:gridSpan w:val="2"/>
            <w:tcBorders>
              <w:top w:val="nil"/>
              <w:left w:val="nil"/>
              <w:bottom w:val="nil"/>
              <w:right w:val="nil"/>
            </w:tcBorders>
            <w:noWrap/>
            <w:vAlign w:val="bottom"/>
            <w:hideMark/>
          </w:tcPr>
          <w:p w14:paraId="6C99A2D4"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2.322.138,00</w:t>
            </w:r>
          </w:p>
        </w:tc>
        <w:tc>
          <w:tcPr>
            <w:tcW w:w="1496" w:type="dxa"/>
            <w:gridSpan w:val="2"/>
            <w:tcBorders>
              <w:top w:val="nil"/>
              <w:left w:val="nil"/>
              <w:bottom w:val="nil"/>
              <w:right w:val="nil"/>
            </w:tcBorders>
            <w:noWrap/>
            <w:vAlign w:val="bottom"/>
            <w:hideMark/>
          </w:tcPr>
          <w:p w14:paraId="5D089ADF"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992.138,00</w:t>
            </w:r>
          </w:p>
        </w:tc>
        <w:tc>
          <w:tcPr>
            <w:tcW w:w="1496" w:type="dxa"/>
            <w:gridSpan w:val="2"/>
            <w:tcBorders>
              <w:top w:val="nil"/>
              <w:left w:val="nil"/>
              <w:bottom w:val="nil"/>
              <w:right w:val="nil"/>
            </w:tcBorders>
            <w:noWrap/>
            <w:vAlign w:val="bottom"/>
            <w:hideMark/>
          </w:tcPr>
          <w:p w14:paraId="2E2A409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992.138,00</w:t>
            </w:r>
          </w:p>
        </w:tc>
      </w:tr>
      <w:tr w:rsidR="00610449" w:rsidRPr="002B6754" w14:paraId="79179F7B" w14:textId="77777777" w:rsidTr="00730EA0">
        <w:trPr>
          <w:trHeight w:val="255"/>
        </w:trPr>
        <w:tc>
          <w:tcPr>
            <w:tcW w:w="5953" w:type="dxa"/>
            <w:gridSpan w:val="3"/>
            <w:tcBorders>
              <w:top w:val="nil"/>
              <w:left w:val="nil"/>
              <w:bottom w:val="nil"/>
              <w:right w:val="nil"/>
            </w:tcBorders>
            <w:noWrap/>
            <w:vAlign w:val="bottom"/>
            <w:hideMark/>
          </w:tcPr>
          <w:p w14:paraId="6DE055D2" w14:textId="77777777" w:rsidR="00610449" w:rsidRPr="002B6754" w:rsidRDefault="00610449" w:rsidP="00730EA0">
            <w:pPr>
              <w:rPr>
                <w:rFonts w:eastAsia="Times New Roman"/>
                <w:b/>
                <w:bCs/>
                <w:sz w:val="20"/>
                <w:szCs w:val="20"/>
                <w:lang w:eastAsia="hr-HR"/>
              </w:rPr>
            </w:pPr>
            <w:r w:rsidRPr="002B6754">
              <w:rPr>
                <w:rFonts w:eastAsia="Times New Roman"/>
                <w:b/>
                <w:bCs/>
                <w:sz w:val="20"/>
                <w:szCs w:val="20"/>
                <w:lang w:eastAsia="hr-HR"/>
              </w:rPr>
              <w:t>45 Rashodi za dodatna ulaganja na nefinancijskoj imovini</w:t>
            </w:r>
          </w:p>
        </w:tc>
        <w:tc>
          <w:tcPr>
            <w:tcW w:w="1496" w:type="dxa"/>
            <w:tcBorders>
              <w:top w:val="nil"/>
              <w:left w:val="nil"/>
              <w:bottom w:val="nil"/>
              <w:right w:val="nil"/>
            </w:tcBorders>
            <w:noWrap/>
            <w:vAlign w:val="bottom"/>
            <w:hideMark/>
          </w:tcPr>
          <w:p w14:paraId="5249583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392.927,08</w:t>
            </w:r>
          </w:p>
        </w:tc>
        <w:tc>
          <w:tcPr>
            <w:tcW w:w="1496" w:type="dxa"/>
            <w:gridSpan w:val="2"/>
            <w:tcBorders>
              <w:top w:val="nil"/>
              <w:left w:val="nil"/>
              <w:bottom w:val="nil"/>
              <w:right w:val="nil"/>
            </w:tcBorders>
            <w:noWrap/>
            <w:vAlign w:val="bottom"/>
            <w:hideMark/>
          </w:tcPr>
          <w:p w14:paraId="62CA2ACB"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3.050.000,00</w:t>
            </w:r>
          </w:p>
        </w:tc>
        <w:tc>
          <w:tcPr>
            <w:tcW w:w="1496" w:type="dxa"/>
            <w:gridSpan w:val="2"/>
            <w:tcBorders>
              <w:top w:val="nil"/>
              <w:left w:val="nil"/>
              <w:bottom w:val="nil"/>
              <w:right w:val="nil"/>
            </w:tcBorders>
            <w:noWrap/>
            <w:vAlign w:val="bottom"/>
            <w:hideMark/>
          </w:tcPr>
          <w:p w14:paraId="00D88E68"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1.799.000,00</w:t>
            </w:r>
          </w:p>
        </w:tc>
        <w:tc>
          <w:tcPr>
            <w:tcW w:w="1496" w:type="dxa"/>
            <w:gridSpan w:val="2"/>
            <w:tcBorders>
              <w:top w:val="nil"/>
              <w:left w:val="nil"/>
              <w:bottom w:val="nil"/>
              <w:right w:val="nil"/>
            </w:tcBorders>
            <w:noWrap/>
            <w:vAlign w:val="bottom"/>
            <w:hideMark/>
          </w:tcPr>
          <w:p w14:paraId="0EDBEB66"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1.180.000,00</w:t>
            </w:r>
          </w:p>
        </w:tc>
        <w:tc>
          <w:tcPr>
            <w:tcW w:w="1496" w:type="dxa"/>
            <w:gridSpan w:val="2"/>
            <w:tcBorders>
              <w:top w:val="nil"/>
              <w:left w:val="nil"/>
              <w:bottom w:val="nil"/>
              <w:right w:val="nil"/>
            </w:tcBorders>
            <w:noWrap/>
            <w:vAlign w:val="bottom"/>
            <w:hideMark/>
          </w:tcPr>
          <w:p w14:paraId="25E263B3" w14:textId="77777777" w:rsidR="00610449" w:rsidRPr="002B6754" w:rsidRDefault="00610449" w:rsidP="00730EA0">
            <w:pPr>
              <w:jc w:val="right"/>
              <w:rPr>
                <w:rFonts w:eastAsia="Times New Roman"/>
                <w:b/>
                <w:bCs/>
                <w:sz w:val="20"/>
                <w:szCs w:val="20"/>
                <w:lang w:eastAsia="hr-HR"/>
              </w:rPr>
            </w:pPr>
            <w:r w:rsidRPr="002B6754">
              <w:rPr>
                <w:rFonts w:eastAsia="Times New Roman"/>
                <w:b/>
                <w:bCs/>
                <w:sz w:val="20"/>
                <w:szCs w:val="20"/>
                <w:lang w:eastAsia="hr-HR"/>
              </w:rPr>
              <w:t>1.180.000,00</w:t>
            </w:r>
          </w:p>
        </w:tc>
      </w:tr>
      <w:tr w:rsidR="00610449" w:rsidRPr="002B6754" w14:paraId="0EA9FFF3" w14:textId="77777777" w:rsidTr="00730EA0">
        <w:trPr>
          <w:trHeight w:val="255"/>
        </w:trPr>
        <w:tc>
          <w:tcPr>
            <w:tcW w:w="1353" w:type="dxa"/>
            <w:tcBorders>
              <w:top w:val="nil"/>
              <w:left w:val="nil"/>
              <w:bottom w:val="nil"/>
              <w:right w:val="nil"/>
            </w:tcBorders>
            <w:noWrap/>
            <w:vAlign w:val="bottom"/>
            <w:hideMark/>
          </w:tcPr>
          <w:p w14:paraId="1A4E24E3" w14:textId="77777777" w:rsidR="00610449" w:rsidRPr="002B6754" w:rsidRDefault="00610449" w:rsidP="00730EA0">
            <w:pPr>
              <w:jc w:val="right"/>
              <w:rPr>
                <w:rFonts w:eastAsia="Times New Roman"/>
                <w:b/>
                <w:bCs/>
                <w:sz w:val="20"/>
                <w:szCs w:val="20"/>
                <w:lang w:eastAsia="hr-HR"/>
              </w:rPr>
            </w:pPr>
          </w:p>
        </w:tc>
        <w:tc>
          <w:tcPr>
            <w:tcW w:w="4600" w:type="dxa"/>
            <w:gridSpan w:val="2"/>
            <w:tcBorders>
              <w:top w:val="nil"/>
              <w:left w:val="nil"/>
              <w:bottom w:val="nil"/>
              <w:right w:val="nil"/>
            </w:tcBorders>
            <w:noWrap/>
            <w:vAlign w:val="bottom"/>
            <w:hideMark/>
          </w:tcPr>
          <w:p w14:paraId="42E9E99D"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tcBorders>
              <w:top w:val="nil"/>
              <w:left w:val="nil"/>
              <w:bottom w:val="nil"/>
              <w:right w:val="nil"/>
            </w:tcBorders>
            <w:noWrap/>
            <w:vAlign w:val="bottom"/>
            <w:hideMark/>
          </w:tcPr>
          <w:p w14:paraId="22B3FB03"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6DB166CC"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49C18F9A"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21AEEB94" w14:textId="77777777" w:rsidR="00610449" w:rsidRPr="002B6754" w:rsidRDefault="00610449" w:rsidP="00730EA0">
            <w:pPr>
              <w:rPr>
                <w:rFonts w:ascii="Times New Roman" w:eastAsia="Times New Roman" w:hAnsi="Times New Roman" w:cs="Times New Roman"/>
                <w:sz w:val="20"/>
                <w:szCs w:val="20"/>
                <w:lang w:eastAsia="hr-HR"/>
              </w:rPr>
            </w:pPr>
          </w:p>
        </w:tc>
        <w:tc>
          <w:tcPr>
            <w:tcW w:w="1496" w:type="dxa"/>
            <w:gridSpan w:val="2"/>
            <w:tcBorders>
              <w:top w:val="nil"/>
              <w:left w:val="nil"/>
              <w:bottom w:val="nil"/>
              <w:right w:val="nil"/>
            </w:tcBorders>
            <w:noWrap/>
            <w:vAlign w:val="bottom"/>
            <w:hideMark/>
          </w:tcPr>
          <w:p w14:paraId="4E903E11" w14:textId="77777777" w:rsidR="00610449" w:rsidRPr="002B6754" w:rsidRDefault="00610449" w:rsidP="00730EA0">
            <w:pPr>
              <w:rPr>
                <w:rFonts w:ascii="Times New Roman" w:eastAsia="Times New Roman" w:hAnsi="Times New Roman" w:cs="Times New Roman"/>
                <w:sz w:val="20"/>
                <w:szCs w:val="20"/>
                <w:lang w:eastAsia="hr-HR"/>
              </w:rPr>
            </w:pPr>
          </w:p>
        </w:tc>
      </w:tr>
      <w:tr w:rsidR="00610449" w:rsidRPr="009B33ED" w14:paraId="5BD1FDB8"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2ACCC4BA" w14:textId="77777777" w:rsidR="00610449" w:rsidRPr="009B33ED" w:rsidRDefault="00610449" w:rsidP="00730EA0">
            <w:pPr>
              <w:rPr>
                <w:rFonts w:ascii="Times New Roman" w:eastAsia="Times New Roman" w:hAnsi="Times New Roman" w:cs="Times New Roman"/>
                <w:sz w:val="24"/>
                <w:szCs w:val="24"/>
                <w:lang w:eastAsia="hr-HR"/>
              </w:rPr>
            </w:pPr>
          </w:p>
        </w:tc>
        <w:tc>
          <w:tcPr>
            <w:tcW w:w="6619" w:type="dxa"/>
            <w:gridSpan w:val="3"/>
            <w:tcBorders>
              <w:top w:val="nil"/>
              <w:left w:val="nil"/>
              <w:bottom w:val="nil"/>
              <w:right w:val="nil"/>
            </w:tcBorders>
            <w:noWrap/>
            <w:vAlign w:val="bottom"/>
            <w:hideMark/>
          </w:tcPr>
          <w:p w14:paraId="0CA3D6EF"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gridSpan w:val="2"/>
            <w:tcBorders>
              <w:top w:val="nil"/>
              <w:left w:val="nil"/>
              <w:bottom w:val="nil"/>
              <w:right w:val="nil"/>
            </w:tcBorders>
            <w:noWrap/>
            <w:vAlign w:val="bottom"/>
            <w:hideMark/>
          </w:tcPr>
          <w:p w14:paraId="04794D9E" w14:textId="77777777" w:rsidR="00610449" w:rsidRPr="009B33ED" w:rsidRDefault="00610449" w:rsidP="00730EA0">
            <w:pPr>
              <w:rPr>
                <w:rFonts w:ascii="Times New Roman" w:eastAsia="Times New Roman" w:hAnsi="Times New Roman" w:cs="Times New Roman"/>
                <w:sz w:val="20"/>
                <w:szCs w:val="20"/>
                <w:lang w:eastAsia="hr-HR"/>
              </w:rPr>
            </w:pPr>
          </w:p>
        </w:tc>
        <w:tc>
          <w:tcPr>
            <w:tcW w:w="1600" w:type="dxa"/>
            <w:gridSpan w:val="2"/>
            <w:tcBorders>
              <w:top w:val="nil"/>
              <w:left w:val="nil"/>
              <w:bottom w:val="nil"/>
              <w:right w:val="nil"/>
            </w:tcBorders>
            <w:noWrap/>
            <w:vAlign w:val="bottom"/>
            <w:hideMark/>
          </w:tcPr>
          <w:p w14:paraId="3CA3621E" w14:textId="77777777" w:rsidR="00610449" w:rsidRPr="009B33ED" w:rsidRDefault="00610449" w:rsidP="00730EA0">
            <w:pPr>
              <w:rPr>
                <w:rFonts w:ascii="Times New Roman" w:eastAsia="Times New Roman" w:hAnsi="Times New Roman" w:cs="Times New Roman"/>
                <w:sz w:val="20"/>
                <w:szCs w:val="20"/>
                <w:lang w:eastAsia="hr-HR"/>
              </w:rPr>
            </w:pPr>
          </w:p>
        </w:tc>
        <w:tc>
          <w:tcPr>
            <w:tcW w:w="1680" w:type="dxa"/>
            <w:gridSpan w:val="2"/>
            <w:tcBorders>
              <w:top w:val="nil"/>
              <w:left w:val="nil"/>
              <w:bottom w:val="nil"/>
              <w:right w:val="nil"/>
            </w:tcBorders>
            <w:noWrap/>
            <w:vAlign w:val="bottom"/>
            <w:hideMark/>
          </w:tcPr>
          <w:p w14:paraId="62F7E9D2"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3B660810" w14:textId="77777777" w:rsidTr="00730EA0">
        <w:trPr>
          <w:gridAfter w:val="1"/>
          <w:wAfter w:w="778" w:type="dxa"/>
          <w:trHeight w:val="360"/>
        </w:trPr>
        <w:tc>
          <w:tcPr>
            <w:tcW w:w="1446" w:type="dxa"/>
            <w:gridSpan w:val="2"/>
            <w:tcBorders>
              <w:top w:val="nil"/>
              <w:left w:val="nil"/>
              <w:bottom w:val="nil"/>
              <w:right w:val="nil"/>
            </w:tcBorders>
            <w:noWrap/>
            <w:vAlign w:val="bottom"/>
            <w:hideMark/>
          </w:tcPr>
          <w:p w14:paraId="21FF7348" w14:textId="77777777" w:rsidR="00610449" w:rsidRPr="009B33ED" w:rsidRDefault="00610449" w:rsidP="00730EA0">
            <w:pPr>
              <w:rPr>
                <w:rFonts w:ascii="Times New Roman" w:eastAsia="Times New Roman" w:hAnsi="Times New Roman" w:cs="Times New Roman"/>
                <w:sz w:val="20"/>
                <w:szCs w:val="20"/>
                <w:lang w:eastAsia="hr-HR"/>
              </w:rPr>
            </w:pPr>
          </w:p>
        </w:tc>
        <w:tc>
          <w:tcPr>
            <w:tcW w:w="6619" w:type="dxa"/>
            <w:gridSpan w:val="3"/>
            <w:tcBorders>
              <w:top w:val="nil"/>
              <w:left w:val="nil"/>
              <w:bottom w:val="nil"/>
              <w:right w:val="nil"/>
            </w:tcBorders>
            <w:noWrap/>
            <w:vAlign w:val="bottom"/>
            <w:hideMark/>
          </w:tcPr>
          <w:p w14:paraId="649294D3" w14:textId="77777777" w:rsidR="00610449" w:rsidRDefault="00610449" w:rsidP="00730EA0">
            <w:pPr>
              <w:jc w:val="center"/>
              <w:rPr>
                <w:rFonts w:eastAsia="Times New Roman"/>
                <w:sz w:val="28"/>
                <w:szCs w:val="28"/>
                <w:lang w:eastAsia="hr-HR"/>
              </w:rPr>
            </w:pPr>
          </w:p>
          <w:p w14:paraId="31292026" w14:textId="77777777" w:rsidR="00610449" w:rsidRDefault="00610449" w:rsidP="00730EA0">
            <w:pPr>
              <w:jc w:val="center"/>
              <w:rPr>
                <w:rFonts w:eastAsia="Times New Roman"/>
                <w:sz w:val="28"/>
                <w:szCs w:val="28"/>
                <w:lang w:eastAsia="hr-HR"/>
              </w:rPr>
            </w:pPr>
          </w:p>
          <w:p w14:paraId="0762AB22" w14:textId="77777777" w:rsidR="00610449" w:rsidRDefault="00610449" w:rsidP="00730EA0">
            <w:pPr>
              <w:jc w:val="center"/>
              <w:rPr>
                <w:rFonts w:eastAsia="Times New Roman"/>
                <w:sz w:val="28"/>
                <w:szCs w:val="28"/>
                <w:lang w:eastAsia="hr-HR"/>
              </w:rPr>
            </w:pPr>
          </w:p>
          <w:p w14:paraId="50E3BD03" w14:textId="77777777" w:rsidR="00610449" w:rsidRDefault="00610449" w:rsidP="00730EA0">
            <w:pPr>
              <w:jc w:val="center"/>
              <w:rPr>
                <w:rFonts w:eastAsia="Times New Roman"/>
                <w:sz w:val="28"/>
                <w:szCs w:val="28"/>
                <w:lang w:eastAsia="hr-HR"/>
              </w:rPr>
            </w:pPr>
          </w:p>
          <w:p w14:paraId="5FF65929" w14:textId="6F4BFADC" w:rsidR="00610449" w:rsidRPr="009B33ED" w:rsidRDefault="00610449" w:rsidP="00730EA0">
            <w:pPr>
              <w:jc w:val="center"/>
              <w:rPr>
                <w:rFonts w:eastAsia="Times New Roman"/>
                <w:sz w:val="28"/>
                <w:szCs w:val="28"/>
                <w:lang w:eastAsia="hr-HR"/>
              </w:rPr>
            </w:pPr>
            <w:r w:rsidRPr="009B33ED">
              <w:rPr>
                <w:rFonts w:eastAsia="Times New Roman"/>
                <w:sz w:val="28"/>
                <w:szCs w:val="28"/>
                <w:lang w:eastAsia="hr-HR"/>
              </w:rPr>
              <w:t>PROJEKCIJA PLANA PRORAČUNA</w:t>
            </w:r>
          </w:p>
        </w:tc>
        <w:tc>
          <w:tcPr>
            <w:tcW w:w="1310" w:type="dxa"/>
            <w:gridSpan w:val="2"/>
            <w:tcBorders>
              <w:top w:val="nil"/>
              <w:left w:val="nil"/>
              <w:bottom w:val="nil"/>
              <w:right w:val="nil"/>
            </w:tcBorders>
            <w:noWrap/>
            <w:vAlign w:val="bottom"/>
            <w:hideMark/>
          </w:tcPr>
          <w:p w14:paraId="08C76918" w14:textId="77777777" w:rsidR="00610449" w:rsidRPr="009B33ED" w:rsidRDefault="00610449" w:rsidP="00730EA0">
            <w:pPr>
              <w:jc w:val="center"/>
              <w:rPr>
                <w:rFonts w:eastAsia="Times New Roman"/>
                <w:sz w:val="28"/>
                <w:szCs w:val="28"/>
                <w:lang w:eastAsia="hr-HR"/>
              </w:rPr>
            </w:pPr>
          </w:p>
        </w:tc>
        <w:tc>
          <w:tcPr>
            <w:tcW w:w="1600" w:type="dxa"/>
            <w:gridSpan w:val="2"/>
            <w:tcBorders>
              <w:top w:val="nil"/>
              <w:left w:val="nil"/>
              <w:bottom w:val="nil"/>
              <w:right w:val="nil"/>
            </w:tcBorders>
            <w:noWrap/>
            <w:vAlign w:val="bottom"/>
            <w:hideMark/>
          </w:tcPr>
          <w:p w14:paraId="6517601C" w14:textId="77777777" w:rsidR="00610449" w:rsidRPr="009B33ED" w:rsidRDefault="00610449" w:rsidP="00730EA0">
            <w:pPr>
              <w:rPr>
                <w:rFonts w:ascii="Times New Roman" w:eastAsia="Times New Roman" w:hAnsi="Times New Roman" w:cs="Times New Roman"/>
                <w:sz w:val="20"/>
                <w:szCs w:val="20"/>
                <w:lang w:eastAsia="hr-HR"/>
              </w:rPr>
            </w:pPr>
          </w:p>
        </w:tc>
        <w:tc>
          <w:tcPr>
            <w:tcW w:w="1680" w:type="dxa"/>
            <w:gridSpan w:val="2"/>
            <w:tcBorders>
              <w:top w:val="nil"/>
              <w:left w:val="nil"/>
              <w:bottom w:val="nil"/>
              <w:right w:val="nil"/>
            </w:tcBorders>
            <w:noWrap/>
            <w:vAlign w:val="bottom"/>
            <w:hideMark/>
          </w:tcPr>
          <w:p w14:paraId="4CCEFA52"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7EF07AF6"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54501358" w14:textId="77777777" w:rsidR="00610449" w:rsidRPr="009B33ED" w:rsidRDefault="00610449" w:rsidP="00730EA0">
            <w:pPr>
              <w:rPr>
                <w:rFonts w:ascii="Times New Roman" w:eastAsia="Times New Roman" w:hAnsi="Times New Roman" w:cs="Times New Roman"/>
                <w:sz w:val="20"/>
                <w:szCs w:val="20"/>
                <w:lang w:eastAsia="hr-HR"/>
              </w:rPr>
            </w:pPr>
          </w:p>
        </w:tc>
        <w:tc>
          <w:tcPr>
            <w:tcW w:w="6619" w:type="dxa"/>
            <w:gridSpan w:val="3"/>
            <w:tcBorders>
              <w:top w:val="nil"/>
              <w:left w:val="nil"/>
              <w:bottom w:val="nil"/>
              <w:right w:val="nil"/>
            </w:tcBorders>
            <w:noWrap/>
            <w:vAlign w:val="bottom"/>
            <w:hideMark/>
          </w:tcPr>
          <w:p w14:paraId="1F030664"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RADNI DIO</w:t>
            </w:r>
          </w:p>
        </w:tc>
        <w:tc>
          <w:tcPr>
            <w:tcW w:w="1310" w:type="dxa"/>
            <w:gridSpan w:val="2"/>
            <w:tcBorders>
              <w:top w:val="nil"/>
              <w:left w:val="nil"/>
              <w:bottom w:val="nil"/>
              <w:right w:val="nil"/>
            </w:tcBorders>
            <w:noWrap/>
            <w:vAlign w:val="bottom"/>
            <w:hideMark/>
          </w:tcPr>
          <w:p w14:paraId="5218E1A0" w14:textId="77777777" w:rsidR="00610449" w:rsidRPr="009B33ED" w:rsidRDefault="00610449" w:rsidP="00730EA0">
            <w:pPr>
              <w:jc w:val="center"/>
              <w:rPr>
                <w:rFonts w:eastAsia="Times New Roman"/>
                <w:b/>
                <w:bCs/>
                <w:sz w:val="20"/>
                <w:szCs w:val="20"/>
                <w:lang w:eastAsia="hr-HR"/>
              </w:rPr>
            </w:pPr>
          </w:p>
        </w:tc>
        <w:tc>
          <w:tcPr>
            <w:tcW w:w="1600" w:type="dxa"/>
            <w:gridSpan w:val="2"/>
            <w:tcBorders>
              <w:top w:val="nil"/>
              <w:left w:val="nil"/>
              <w:bottom w:val="nil"/>
              <w:right w:val="nil"/>
            </w:tcBorders>
            <w:noWrap/>
            <w:vAlign w:val="bottom"/>
            <w:hideMark/>
          </w:tcPr>
          <w:p w14:paraId="1F9492EA" w14:textId="77777777" w:rsidR="00610449" w:rsidRPr="009B33ED" w:rsidRDefault="00610449" w:rsidP="00730EA0">
            <w:pPr>
              <w:rPr>
                <w:rFonts w:ascii="Times New Roman" w:eastAsia="Times New Roman" w:hAnsi="Times New Roman" w:cs="Times New Roman"/>
                <w:sz w:val="20"/>
                <w:szCs w:val="20"/>
                <w:lang w:eastAsia="hr-HR"/>
              </w:rPr>
            </w:pPr>
          </w:p>
        </w:tc>
        <w:tc>
          <w:tcPr>
            <w:tcW w:w="1680" w:type="dxa"/>
            <w:gridSpan w:val="2"/>
            <w:tcBorders>
              <w:top w:val="nil"/>
              <w:left w:val="nil"/>
              <w:bottom w:val="nil"/>
              <w:right w:val="nil"/>
            </w:tcBorders>
            <w:noWrap/>
            <w:vAlign w:val="bottom"/>
            <w:hideMark/>
          </w:tcPr>
          <w:p w14:paraId="21D4E20B"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7A5A5D3E"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6AAA2DB2" w14:textId="77777777" w:rsidR="00610449" w:rsidRPr="009B33ED" w:rsidRDefault="00610449" w:rsidP="00730EA0">
            <w:pPr>
              <w:rPr>
                <w:rFonts w:ascii="Times New Roman" w:eastAsia="Times New Roman" w:hAnsi="Times New Roman" w:cs="Times New Roman"/>
                <w:sz w:val="20"/>
                <w:szCs w:val="20"/>
                <w:lang w:eastAsia="hr-HR"/>
              </w:rPr>
            </w:pPr>
          </w:p>
        </w:tc>
        <w:tc>
          <w:tcPr>
            <w:tcW w:w="6619" w:type="dxa"/>
            <w:gridSpan w:val="3"/>
            <w:tcBorders>
              <w:top w:val="nil"/>
              <w:left w:val="nil"/>
              <w:bottom w:val="nil"/>
              <w:right w:val="nil"/>
            </w:tcBorders>
            <w:noWrap/>
            <w:vAlign w:val="bottom"/>
            <w:hideMark/>
          </w:tcPr>
          <w:p w14:paraId="1DA7E919"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gridSpan w:val="2"/>
            <w:tcBorders>
              <w:top w:val="nil"/>
              <w:left w:val="nil"/>
              <w:bottom w:val="nil"/>
              <w:right w:val="nil"/>
            </w:tcBorders>
            <w:noWrap/>
            <w:vAlign w:val="bottom"/>
            <w:hideMark/>
          </w:tcPr>
          <w:p w14:paraId="4DA618FB" w14:textId="77777777" w:rsidR="00610449" w:rsidRPr="009B33ED" w:rsidRDefault="00610449" w:rsidP="00730EA0">
            <w:pPr>
              <w:rPr>
                <w:rFonts w:ascii="Times New Roman" w:eastAsia="Times New Roman" w:hAnsi="Times New Roman" w:cs="Times New Roman"/>
                <w:sz w:val="20"/>
                <w:szCs w:val="20"/>
                <w:lang w:eastAsia="hr-HR"/>
              </w:rPr>
            </w:pPr>
          </w:p>
        </w:tc>
        <w:tc>
          <w:tcPr>
            <w:tcW w:w="1600" w:type="dxa"/>
            <w:gridSpan w:val="2"/>
            <w:tcBorders>
              <w:top w:val="nil"/>
              <w:left w:val="nil"/>
              <w:bottom w:val="nil"/>
              <w:right w:val="nil"/>
            </w:tcBorders>
            <w:noWrap/>
            <w:vAlign w:val="bottom"/>
            <w:hideMark/>
          </w:tcPr>
          <w:p w14:paraId="78193829" w14:textId="77777777" w:rsidR="00610449" w:rsidRPr="009B33ED" w:rsidRDefault="00610449" w:rsidP="00730EA0">
            <w:pPr>
              <w:rPr>
                <w:rFonts w:ascii="Times New Roman" w:eastAsia="Times New Roman" w:hAnsi="Times New Roman" w:cs="Times New Roman"/>
                <w:sz w:val="20"/>
                <w:szCs w:val="20"/>
                <w:lang w:eastAsia="hr-HR"/>
              </w:rPr>
            </w:pPr>
          </w:p>
        </w:tc>
        <w:tc>
          <w:tcPr>
            <w:tcW w:w="1680" w:type="dxa"/>
            <w:gridSpan w:val="2"/>
            <w:tcBorders>
              <w:top w:val="nil"/>
              <w:left w:val="nil"/>
              <w:bottom w:val="nil"/>
              <w:right w:val="nil"/>
            </w:tcBorders>
            <w:noWrap/>
            <w:vAlign w:val="bottom"/>
            <w:hideMark/>
          </w:tcPr>
          <w:p w14:paraId="7A8C7B12"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25869EC6"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77B80F87" w14:textId="77777777" w:rsidR="00610449" w:rsidRPr="009B33ED" w:rsidRDefault="00610449" w:rsidP="00730EA0">
            <w:pPr>
              <w:rPr>
                <w:rFonts w:ascii="Times New Roman" w:eastAsia="Times New Roman" w:hAnsi="Times New Roman" w:cs="Times New Roman"/>
                <w:sz w:val="20"/>
                <w:szCs w:val="20"/>
                <w:lang w:eastAsia="hr-HR"/>
              </w:rPr>
            </w:pPr>
          </w:p>
        </w:tc>
        <w:tc>
          <w:tcPr>
            <w:tcW w:w="6619" w:type="dxa"/>
            <w:gridSpan w:val="3"/>
            <w:tcBorders>
              <w:top w:val="nil"/>
              <w:left w:val="nil"/>
              <w:bottom w:val="nil"/>
              <w:right w:val="nil"/>
            </w:tcBorders>
            <w:noWrap/>
            <w:vAlign w:val="bottom"/>
            <w:hideMark/>
          </w:tcPr>
          <w:p w14:paraId="6B389F8F"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gridSpan w:val="2"/>
            <w:tcBorders>
              <w:top w:val="nil"/>
              <w:left w:val="nil"/>
              <w:bottom w:val="nil"/>
              <w:right w:val="nil"/>
            </w:tcBorders>
            <w:noWrap/>
            <w:vAlign w:val="bottom"/>
            <w:hideMark/>
          </w:tcPr>
          <w:p w14:paraId="764E11FA"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PLAN</w:t>
            </w:r>
          </w:p>
        </w:tc>
        <w:tc>
          <w:tcPr>
            <w:tcW w:w="1600" w:type="dxa"/>
            <w:gridSpan w:val="2"/>
            <w:tcBorders>
              <w:top w:val="nil"/>
              <w:left w:val="nil"/>
              <w:bottom w:val="nil"/>
              <w:right w:val="nil"/>
            </w:tcBorders>
            <w:noWrap/>
            <w:vAlign w:val="bottom"/>
            <w:hideMark/>
          </w:tcPr>
          <w:p w14:paraId="2C14ACB7"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PROJEKCIJA</w:t>
            </w:r>
          </w:p>
        </w:tc>
        <w:tc>
          <w:tcPr>
            <w:tcW w:w="1680" w:type="dxa"/>
            <w:gridSpan w:val="2"/>
            <w:tcBorders>
              <w:top w:val="nil"/>
              <w:left w:val="nil"/>
              <w:bottom w:val="nil"/>
              <w:right w:val="nil"/>
            </w:tcBorders>
            <w:noWrap/>
            <w:vAlign w:val="bottom"/>
            <w:hideMark/>
          </w:tcPr>
          <w:p w14:paraId="3032BCED"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PROJEKCIJA</w:t>
            </w:r>
          </w:p>
        </w:tc>
      </w:tr>
      <w:tr w:rsidR="00610449" w:rsidRPr="009B33ED" w14:paraId="2A1B41F8"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3885E121" w14:textId="77777777" w:rsidR="00610449" w:rsidRPr="009B33ED" w:rsidRDefault="00610449" w:rsidP="00730EA0">
            <w:pPr>
              <w:jc w:val="center"/>
              <w:rPr>
                <w:rFonts w:eastAsia="Times New Roman"/>
                <w:b/>
                <w:bCs/>
                <w:sz w:val="20"/>
                <w:szCs w:val="20"/>
                <w:lang w:eastAsia="hr-HR"/>
              </w:rPr>
            </w:pPr>
          </w:p>
        </w:tc>
        <w:tc>
          <w:tcPr>
            <w:tcW w:w="6619" w:type="dxa"/>
            <w:gridSpan w:val="3"/>
            <w:tcBorders>
              <w:top w:val="nil"/>
              <w:left w:val="nil"/>
              <w:bottom w:val="nil"/>
              <w:right w:val="nil"/>
            </w:tcBorders>
            <w:noWrap/>
            <w:vAlign w:val="bottom"/>
            <w:hideMark/>
          </w:tcPr>
          <w:p w14:paraId="031A889B"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gridSpan w:val="2"/>
            <w:tcBorders>
              <w:top w:val="nil"/>
              <w:left w:val="nil"/>
              <w:bottom w:val="nil"/>
              <w:right w:val="nil"/>
            </w:tcBorders>
            <w:noWrap/>
            <w:vAlign w:val="bottom"/>
            <w:hideMark/>
          </w:tcPr>
          <w:p w14:paraId="2BF75F14"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1</w:t>
            </w:r>
          </w:p>
        </w:tc>
        <w:tc>
          <w:tcPr>
            <w:tcW w:w="1600" w:type="dxa"/>
            <w:gridSpan w:val="2"/>
            <w:tcBorders>
              <w:top w:val="nil"/>
              <w:left w:val="nil"/>
              <w:bottom w:val="nil"/>
              <w:right w:val="nil"/>
            </w:tcBorders>
            <w:noWrap/>
            <w:vAlign w:val="bottom"/>
            <w:hideMark/>
          </w:tcPr>
          <w:p w14:paraId="4C0741A8"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w:t>
            </w:r>
          </w:p>
        </w:tc>
        <w:tc>
          <w:tcPr>
            <w:tcW w:w="1680" w:type="dxa"/>
            <w:gridSpan w:val="2"/>
            <w:tcBorders>
              <w:top w:val="nil"/>
              <w:left w:val="nil"/>
              <w:bottom w:val="nil"/>
              <w:right w:val="nil"/>
            </w:tcBorders>
            <w:noWrap/>
            <w:vAlign w:val="bottom"/>
            <w:hideMark/>
          </w:tcPr>
          <w:p w14:paraId="4D6EAE2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3</w:t>
            </w:r>
          </w:p>
        </w:tc>
      </w:tr>
      <w:tr w:rsidR="00610449" w:rsidRPr="009B33ED" w14:paraId="2DC54A5E" w14:textId="77777777" w:rsidTr="00730EA0">
        <w:trPr>
          <w:gridAfter w:val="1"/>
          <w:wAfter w:w="778" w:type="dxa"/>
          <w:trHeight w:val="255"/>
        </w:trPr>
        <w:tc>
          <w:tcPr>
            <w:tcW w:w="1446" w:type="dxa"/>
            <w:gridSpan w:val="2"/>
            <w:tcBorders>
              <w:top w:val="nil"/>
              <w:left w:val="nil"/>
              <w:bottom w:val="nil"/>
              <w:right w:val="nil"/>
            </w:tcBorders>
            <w:noWrap/>
            <w:vAlign w:val="bottom"/>
            <w:hideMark/>
          </w:tcPr>
          <w:p w14:paraId="72BE84FB" w14:textId="77777777" w:rsidR="00610449" w:rsidRPr="009B33ED" w:rsidRDefault="00610449" w:rsidP="00730EA0">
            <w:pPr>
              <w:rPr>
                <w:rFonts w:eastAsia="Times New Roman"/>
                <w:b/>
                <w:bCs/>
                <w:sz w:val="20"/>
                <w:szCs w:val="20"/>
                <w:lang w:eastAsia="hr-HR"/>
              </w:rPr>
            </w:pPr>
            <w:r w:rsidRPr="009B33ED">
              <w:rPr>
                <w:rFonts w:eastAsia="Times New Roman"/>
                <w:b/>
                <w:bCs/>
                <w:sz w:val="20"/>
                <w:szCs w:val="20"/>
                <w:lang w:eastAsia="hr-HR"/>
              </w:rPr>
              <w:t>BROJ KONTA</w:t>
            </w:r>
          </w:p>
        </w:tc>
        <w:tc>
          <w:tcPr>
            <w:tcW w:w="6619" w:type="dxa"/>
            <w:gridSpan w:val="3"/>
            <w:tcBorders>
              <w:top w:val="nil"/>
              <w:left w:val="nil"/>
              <w:bottom w:val="nil"/>
              <w:right w:val="nil"/>
            </w:tcBorders>
            <w:noWrap/>
            <w:vAlign w:val="bottom"/>
            <w:hideMark/>
          </w:tcPr>
          <w:p w14:paraId="120092BD" w14:textId="77777777" w:rsidR="00610449" w:rsidRPr="009B33ED" w:rsidRDefault="00610449" w:rsidP="00730EA0">
            <w:pPr>
              <w:rPr>
                <w:rFonts w:eastAsia="Times New Roman"/>
                <w:b/>
                <w:bCs/>
                <w:sz w:val="20"/>
                <w:szCs w:val="20"/>
                <w:lang w:eastAsia="hr-HR"/>
              </w:rPr>
            </w:pPr>
            <w:r w:rsidRPr="009B33ED">
              <w:rPr>
                <w:rFonts w:eastAsia="Times New Roman"/>
                <w:b/>
                <w:bCs/>
                <w:sz w:val="20"/>
                <w:szCs w:val="20"/>
                <w:lang w:eastAsia="hr-HR"/>
              </w:rPr>
              <w:t>VRSTA PRIHODA / PRIMITAKA</w:t>
            </w:r>
          </w:p>
        </w:tc>
        <w:tc>
          <w:tcPr>
            <w:tcW w:w="1310" w:type="dxa"/>
            <w:gridSpan w:val="2"/>
            <w:tcBorders>
              <w:top w:val="nil"/>
              <w:left w:val="nil"/>
              <w:bottom w:val="nil"/>
              <w:right w:val="nil"/>
            </w:tcBorders>
            <w:noWrap/>
            <w:vAlign w:val="bottom"/>
            <w:hideMark/>
          </w:tcPr>
          <w:p w14:paraId="3B0A1262"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2026</w:t>
            </w:r>
          </w:p>
        </w:tc>
        <w:tc>
          <w:tcPr>
            <w:tcW w:w="1600" w:type="dxa"/>
            <w:gridSpan w:val="2"/>
            <w:tcBorders>
              <w:top w:val="nil"/>
              <w:left w:val="nil"/>
              <w:bottom w:val="nil"/>
              <w:right w:val="nil"/>
            </w:tcBorders>
            <w:noWrap/>
            <w:vAlign w:val="bottom"/>
            <w:hideMark/>
          </w:tcPr>
          <w:p w14:paraId="0C701C8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2027</w:t>
            </w:r>
          </w:p>
        </w:tc>
        <w:tc>
          <w:tcPr>
            <w:tcW w:w="1680" w:type="dxa"/>
            <w:gridSpan w:val="2"/>
            <w:tcBorders>
              <w:top w:val="nil"/>
              <w:left w:val="nil"/>
              <w:bottom w:val="nil"/>
              <w:right w:val="nil"/>
            </w:tcBorders>
            <w:noWrap/>
            <w:vAlign w:val="bottom"/>
            <w:hideMark/>
          </w:tcPr>
          <w:p w14:paraId="4402781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2028</w:t>
            </w:r>
          </w:p>
        </w:tc>
      </w:tr>
      <w:tr w:rsidR="00610449" w:rsidRPr="009B33ED" w14:paraId="410A605F" w14:textId="77777777" w:rsidTr="00730EA0">
        <w:trPr>
          <w:gridAfter w:val="1"/>
          <w:wAfter w:w="778" w:type="dxa"/>
          <w:trHeight w:val="255"/>
        </w:trPr>
        <w:tc>
          <w:tcPr>
            <w:tcW w:w="8065" w:type="dxa"/>
            <w:gridSpan w:val="5"/>
            <w:tcBorders>
              <w:top w:val="nil"/>
              <w:left w:val="nil"/>
              <w:bottom w:val="nil"/>
              <w:right w:val="nil"/>
            </w:tcBorders>
            <w:vAlign w:val="bottom"/>
            <w:hideMark/>
          </w:tcPr>
          <w:p w14:paraId="04C2CD59" w14:textId="77777777" w:rsidR="00610449" w:rsidRPr="009B33ED" w:rsidRDefault="00610449" w:rsidP="00730EA0">
            <w:pPr>
              <w:rPr>
                <w:rFonts w:eastAsia="Times New Roman"/>
                <w:b/>
                <w:bCs/>
                <w:sz w:val="20"/>
                <w:szCs w:val="20"/>
                <w:lang w:eastAsia="hr-HR"/>
              </w:rPr>
            </w:pPr>
            <w:r w:rsidRPr="009B33ED">
              <w:rPr>
                <w:rFonts w:eastAsia="Times New Roman"/>
                <w:b/>
                <w:bCs/>
                <w:sz w:val="20"/>
                <w:szCs w:val="20"/>
                <w:lang w:eastAsia="hr-HR"/>
              </w:rPr>
              <w:t xml:space="preserve">UKUPNO PRIHODI / PRIMICI </w:t>
            </w:r>
          </w:p>
        </w:tc>
        <w:tc>
          <w:tcPr>
            <w:tcW w:w="1310" w:type="dxa"/>
            <w:gridSpan w:val="2"/>
            <w:tcBorders>
              <w:top w:val="nil"/>
              <w:left w:val="nil"/>
              <w:bottom w:val="nil"/>
              <w:right w:val="nil"/>
            </w:tcBorders>
            <w:noWrap/>
            <w:vAlign w:val="bottom"/>
            <w:hideMark/>
          </w:tcPr>
          <w:p w14:paraId="404C709A"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20.690.754,00</w:t>
            </w:r>
          </w:p>
        </w:tc>
        <w:tc>
          <w:tcPr>
            <w:tcW w:w="1600" w:type="dxa"/>
            <w:gridSpan w:val="2"/>
            <w:tcBorders>
              <w:top w:val="nil"/>
              <w:left w:val="nil"/>
              <w:bottom w:val="nil"/>
              <w:right w:val="nil"/>
            </w:tcBorders>
            <w:noWrap/>
            <w:vAlign w:val="bottom"/>
            <w:hideMark/>
          </w:tcPr>
          <w:p w14:paraId="4F88904C"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20.908.935,00</w:t>
            </w:r>
          </w:p>
        </w:tc>
        <w:tc>
          <w:tcPr>
            <w:tcW w:w="1680" w:type="dxa"/>
            <w:gridSpan w:val="2"/>
            <w:tcBorders>
              <w:top w:val="nil"/>
              <w:left w:val="nil"/>
              <w:bottom w:val="nil"/>
              <w:right w:val="nil"/>
            </w:tcBorders>
            <w:noWrap/>
            <w:vAlign w:val="bottom"/>
            <w:hideMark/>
          </w:tcPr>
          <w:p w14:paraId="451490F8"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20.908.935,00</w:t>
            </w:r>
          </w:p>
        </w:tc>
      </w:tr>
      <w:tr w:rsidR="00610449" w:rsidRPr="009B33ED" w14:paraId="57508FBC"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461FF40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1. Opći prihodi i primici</w:t>
            </w:r>
          </w:p>
        </w:tc>
        <w:tc>
          <w:tcPr>
            <w:tcW w:w="1310" w:type="dxa"/>
            <w:gridSpan w:val="2"/>
            <w:tcBorders>
              <w:top w:val="nil"/>
              <w:left w:val="nil"/>
              <w:bottom w:val="nil"/>
              <w:right w:val="nil"/>
            </w:tcBorders>
            <w:shd w:val="clear" w:color="000000" w:fill="FFFF00"/>
            <w:noWrap/>
            <w:vAlign w:val="bottom"/>
            <w:hideMark/>
          </w:tcPr>
          <w:p w14:paraId="52E1906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12.178.345,00</w:t>
            </w:r>
          </w:p>
        </w:tc>
        <w:tc>
          <w:tcPr>
            <w:tcW w:w="1600" w:type="dxa"/>
            <w:gridSpan w:val="2"/>
            <w:tcBorders>
              <w:top w:val="nil"/>
              <w:left w:val="nil"/>
              <w:bottom w:val="nil"/>
              <w:right w:val="nil"/>
            </w:tcBorders>
            <w:shd w:val="clear" w:color="000000" w:fill="FFFF00"/>
            <w:noWrap/>
            <w:vAlign w:val="bottom"/>
            <w:hideMark/>
          </w:tcPr>
          <w:p w14:paraId="326C98E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13.588.345,00</w:t>
            </w:r>
          </w:p>
        </w:tc>
        <w:tc>
          <w:tcPr>
            <w:tcW w:w="1680" w:type="dxa"/>
            <w:gridSpan w:val="2"/>
            <w:tcBorders>
              <w:top w:val="nil"/>
              <w:left w:val="nil"/>
              <w:bottom w:val="nil"/>
              <w:right w:val="nil"/>
            </w:tcBorders>
            <w:shd w:val="clear" w:color="000000" w:fill="FFFF00"/>
            <w:noWrap/>
            <w:vAlign w:val="bottom"/>
            <w:hideMark/>
          </w:tcPr>
          <w:p w14:paraId="0B33A51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13.588.345,00</w:t>
            </w:r>
          </w:p>
        </w:tc>
      </w:tr>
      <w:tr w:rsidR="00610449" w:rsidRPr="009B33ED" w14:paraId="71BF4BE1"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48A7043A"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1.1. OPĆI PRIHODI I PRIMICI</w:t>
            </w:r>
          </w:p>
        </w:tc>
        <w:tc>
          <w:tcPr>
            <w:tcW w:w="1310" w:type="dxa"/>
            <w:gridSpan w:val="2"/>
            <w:tcBorders>
              <w:top w:val="nil"/>
              <w:left w:val="nil"/>
              <w:bottom w:val="nil"/>
              <w:right w:val="nil"/>
            </w:tcBorders>
            <w:shd w:val="clear" w:color="000000" w:fill="FFFF99"/>
            <w:noWrap/>
            <w:vAlign w:val="bottom"/>
            <w:hideMark/>
          </w:tcPr>
          <w:p w14:paraId="4A59F23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12.178.345,00</w:t>
            </w:r>
          </w:p>
        </w:tc>
        <w:tc>
          <w:tcPr>
            <w:tcW w:w="1600" w:type="dxa"/>
            <w:gridSpan w:val="2"/>
            <w:tcBorders>
              <w:top w:val="nil"/>
              <w:left w:val="nil"/>
              <w:bottom w:val="nil"/>
              <w:right w:val="nil"/>
            </w:tcBorders>
            <w:shd w:val="clear" w:color="000000" w:fill="FFFF99"/>
            <w:noWrap/>
            <w:vAlign w:val="bottom"/>
            <w:hideMark/>
          </w:tcPr>
          <w:p w14:paraId="77AF382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13.588.345,00</w:t>
            </w:r>
          </w:p>
        </w:tc>
        <w:tc>
          <w:tcPr>
            <w:tcW w:w="1680" w:type="dxa"/>
            <w:gridSpan w:val="2"/>
            <w:tcBorders>
              <w:top w:val="nil"/>
              <w:left w:val="nil"/>
              <w:bottom w:val="nil"/>
              <w:right w:val="nil"/>
            </w:tcBorders>
            <w:shd w:val="clear" w:color="000000" w:fill="FFFF99"/>
            <w:noWrap/>
            <w:vAlign w:val="bottom"/>
            <w:hideMark/>
          </w:tcPr>
          <w:p w14:paraId="180ACF4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13.588.345,00</w:t>
            </w:r>
          </w:p>
        </w:tc>
      </w:tr>
      <w:tr w:rsidR="00610449" w:rsidRPr="009B33ED" w14:paraId="66FE9988"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52CEFC8F"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 Vlastiti prihodi</w:t>
            </w:r>
          </w:p>
        </w:tc>
        <w:tc>
          <w:tcPr>
            <w:tcW w:w="1310" w:type="dxa"/>
            <w:gridSpan w:val="2"/>
            <w:tcBorders>
              <w:top w:val="nil"/>
              <w:left w:val="nil"/>
              <w:bottom w:val="nil"/>
              <w:right w:val="nil"/>
            </w:tcBorders>
            <w:shd w:val="clear" w:color="000000" w:fill="FFFF00"/>
            <w:noWrap/>
            <w:vAlign w:val="bottom"/>
            <w:hideMark/>
          </w:tcPr>
          <w:p w14:paraId="69BBE3A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c>
          <w:tcPr>
            <w:tcW w:w="1600" w:type="dxa"/>
            <w:gridSpan w:val="2"/>
            <w:tcBorders>
              <w:top w:val="nil"/>
              <w:left w:val="nil"/>
              <w:bottom w:val="nil"/>
              <w:right w:val="nil"/>
            </w:tcBorders>
            <w:shd w:val="clear" w:color="000000" w:fill="FFFF00"/>
            <w:noWrap/>
            <w:vAlign w:val="bottom"/>
            <w:hideMark/>
          </w:tcPr>
          <w:p w14:paraId="681A22A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c>
          <w:tcPr>
            <w:tcW w:w="1680" w:type="dxa"/>
            <w:gridSpan w:val="2"/>
            <w:tcBorders>
              <w:top w:val="nil"/>
              <w:left w:val="nil"/>
              <w:bottom w:val="nil"/>
              <w:right w:val="nil"/>
            </w:tcBorders>
            <w:shd w:val="clear" w:color="000000" w:fill="FFFF00"/>
            <w:noWrap/>
            <w:vAlign w:val="bottom"/>
            <w:hideMark/>
          </w:tcPr>
          <w:p w14:paraId="4DAFA94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r>
      <w:tr w:rsidR="00610449" w:rsidRPr="009B33ED" w14:paraId="2C05B39B"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5054D6D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Izvor 3.1. VLASTITI PRIHODI </w:t>
            </w:r>
          </w:p>
        </w:tc>
        <w:tc>
          <w:tcPr>
            <w:tcW w:w="1310" w:type="dxa"/>
            <w:gridSpan w:val="2"/>
            <w:tcBorders>
              <w:top w:val="nil"/>
              <w:left w:val="nil"/>
              <w:bottom w:val="nil"/>
              <w:right w:val="nil"/>
            </w:tcBorders>
            <w:shd w:val="clear" w:color="000000" w:fill="FFFF99"/>
            <w:noWrap/>
            <w:vAlign w:val="bottom"/>
            <w:hideMark/>
          </w:tcPr>
          <w:p w14:paraId="61C2C72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00" w:type="dxa"/>
            <w:gridSpan w:val="2"/>
            <w:tcBorders>
              <w:top w:val="nil"/>
              <w:left w:val="nil"/>
              <w:bottom w:val="nil"/>
              <w:right w:val="nil"/>
            </w:tcBorders>
            <w:shd w:val="clear" w:color="000000" w:fill="FFFF99"/>
            <w:noWrap/>
            <w:vAlign w:val="bottom"/>
            <w:hideMark/>
          </w:tcPr>
          <w:p w14:paraId="085FF7B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80" w:type="dxa"/>
            <w:gridSpan w:val="2"/>
            <w:tcBorders>
              <w:top w:val="nil"/>
              <w:left w:val="nil"/>
              <w:bottom w:val="nil"/>
              <w:right w:val="nil"/>
            </w:tcBorders>
            <w:shd w:val="clear" w:color="000000" w:fill="FFFF99"/>
            <w:noWrap/>
            <w:vAlign w:val="bottom"/>
            <w:hideMark/>
          </w:tcPr>
          <w:p w14:paraId="64AF16A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r>
      <w:tr w:rsidR="00610449" w:rsidRPr="009B33ED" w14:paraId="2DF71F2A"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71C8031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3.2. VLASTITI PRIHODI DJEČJI VRTIĆ TAMARIS</w:t>
            </w:r>
          </w:p>
        </w:tc>
        <w:tc>
          <w:tcPr>
            <w:tcW w:w="1310" w:type="dxa"/>
            <w:gridSpan w:val="2"/>
            <w:tcBorders>
              <w:top w:val="nil"/>
              <w:left w:val="nil"/>
              <w:bottom w:val="nil"/>
              <w:right w:val="nil"/>
            </w:tcBorders>
            <w:shd w:val="clear" w:color="000000" w:fill="FFFF99"/>
            <w:noWrap/>
            <w:vAlign w:val="bottom"/>
            <w:hideMark/>
          </w:tcPr>
          <w:p w14:paraId="212B9BF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c>
          <w:tcPr>
            <w:tcW w:w="1600" w:type="dxa"/>
            <w:gridSpan w:val="2"/>
            <w:tcBorders>
              <w:top w:val="nil"/>
              <w:left w:val="nil"/>
              <w:bottom w:val="nil"/>
              <w:right w:val="nil"/>
            </w:tcBorders>
            <w:shd w:val="clear" w:color="000000" w:fill="FFFF99"/>
            <w:noWrap/>
            <w:vAlign w:val="bottom"/>
            <w:hideMark/>
          </w:tcPr>
          <w:p w14:paraId="210C24E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c>
          <w:tcPr>
            <w:tcW w:w="1680" w:type="dxa"/>
            <w:gridSpan w:val="2"/>
            <w:tcBorders>
              <w:top w:val="nil"/>
              <w:left w:val="nil"/>
              <w:bottom w:val="nil"/>
              <w:right w:val="nil"/>
            </w:tcBorders>
            <w:shd w:val="clear" w:color="000000" w:fill="FFFF99"/>
            <w:noWrap/>
            <w:vAlign w:val="bottom"/>
            <w:hideMark/>
          </w:tcPr>
          <w:p w14:paraId="69EFC21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r>
      <w:tr w:rsidR="00610449" w:rsidRPr="009B33ED" w14:paraId="4CD1B84F"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7C736A6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3.3. VLASTITI PRIHODI GRADSKA KNJIŽNICA VODICE</w:t>
            </w:r>
          </w:p>
        </w:tc>
        <w:tc>
          <w:tcPr>
            <w:tcW w:w="1310" w:type="dxa"/>
            <w:gridSpan w:val="2"/>
            <w:tcBorders>
              <w:top w:val="nil"/>
              <w:left w:val="nil"/>
              <w:bottom w:val="nil"/>
              <w:right w:val="nil"/>
            </w:tcBorders>
            <w:shd w:val="clear" w:color="000000" w:fill="FFFF99"/>
            <w:noWrap/>
            <w:vAlign w:val="bottom"/>
            <w:hideMark/>
          </w:tcPr>
          <w:p w14:paraId="72C674B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c>
          <w:tcPr>
            <w:tcW w:w="1600" w:type="dxa"/>
            <w:gridSpan w:val="2"/>
            <w:tcBorders>
              <w:top w:val="nil"/>
              <w:left w:val="nil"/>
              <w:bottom w:val="nil"/>
              <w:right w:val="nil"/>
            </w:tcBorders>
            <w:shd w:val="clear" w:color="000000" w:fill="FFFF99"/>
            <w:noWrap/>
            <w:vAlign w:val="bottom"/>
            <w:hideMark/>
          </w:tcPr>
          <w:p w14:paraId="4279903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c>
          <w:tcPr>
            <w:tcW w:w="1680" w:type="dxa"/>
            <w:gridSpan w:val="2"/>
            <w:tcBorders>
              <w:top w:val="nil"/>
              <w:left w:val="nil"/>
              <w:bottom w:val="nil"/>
              <w:right w:val="nil"/>
            </w:tcBorders>
            <w:shd w:val="clear" w:color="000000" w:fill="FFFF99"/>
            <w:noWrap/>
            <w:vAlign w:val="bottom"/>
            <w:hideMark/>
          </w:tcPr>
          <w:p w14:paraId="4C9D625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r>
      <w:tr w:rsidR="00610449" w:rsidRPr="009B33ED" w14:paraId="32DC30B3"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2498845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3.4. VLASTITI PRIHODI CENTAR ZA UMJETNOST I KULTURU</w:t>
            </w:r>
          </w:p>
        </w:tc>
        <w:tc>
          <w:tcPr>
            <w:tcW w:w="1310" w:type="dxa"/>
            <w:gridSpan w:val="2"/>
            <w:tcBorders>
              <w:top w:val="nil"/>
              <w:left w:val="nil"/>
              <w:bottom w:val="nil"/>
              <w:right w:val="nil"/>
            </w:tcBorders>
            <w:shd w:val="clear" w:color="000000" w:fill="FFFF99"/>
            <w:noWrap/>
            <w:vAlign w:val="bottom"/>
            <w:hideMark/>
          </w:tcPr>
          <w:p w14:paraId="0A19EF0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c>
          <w:tcPr>
            <w:tcW w:w="1600" w:type="dxa"/>
            <w:gridSpan w:val="2"/>
            <w:tcBorders>
              <w:top w:val="nil"/>
              <w:left w:val="nil"/>
              <w:bottom w:val="nil"/>
              <w:right w:val="nil"/>
            </w:tcBorders>
            <w:shd w:val="clear" w:color="000000" w:fill="FFFF99"/>
            <w:noWrap/>
            <w:vAlign w:val="bottom"/>
            <w:hideMark/>
          </w:tcPr>
          <w:p w14:paraId="1FF4795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c>
          <w:tcPr>
            <w:tcW w:w="1680" w:type="dxa"/>
            <w:gridSpan w:val="2"/>
            <w:tcBorders>
              <w:top w:val="nil"/>
              <w:left w:val="nil"/>
              <w:bottom w:val="nil"/>
              <w:right w:val="nil"/>
            </w:tcBorders>
            <w:shd w:val="clear" w:color="000000" w:fill="FFFF99"/>
            <w:noWrap/>
            <w:vAlign w:val="bottom"/>
            <w:hideMark/>
          </w:tcPr>
          <w:p w14:paraId="00E02AF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r>
      <w:tr w:rsidR="00610449" w:rsidRPr="009B33ED" w14:paraId="36698182"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44451201"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3.5. VLASTITI PRIHODI MEMORIJALNI CENTAR FAUST VRANČIĆ</w:t>
            </w:r>
          </w:p>
        </w:tc>
        <w:tc>
          <w:tcPr>
            <w:tcW w:w="1310" w:type="dxa"/>
            <w:gridSpan w:val="2"/>
            <w:tcBorders>
              <w:top w:val="nil"/>
              <w:left w:val="nil"/>
              <w:bottom w:val="nil"/>
              <w:right w:val="nil"/>
            </w:tcBorders>
            <w:shd w:val="clear" w:color="000000" w:fill="FFFF99"/>
            <w:noWrap/>
            <w:vAlign w:val="bottom"/>
            <w:hideMark/>
          </w:tcPr>
          <w:p w14:paraId="28D0809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c>
          <w:tcPr>
            <w:tcW w:w="1600" w:type="dxa"/>
            <w:gridSpan w:val="2"/>
            <w:tcBorders>
              <w:top w:val="nil"/>
              <w:left w:val="nil"/>
              <w:bottom w:val="nil"/>
              <w:right w:val="nil"/>
            </w:tcBorders>
            <w:shd w:val="clear" w:color="000000" w:fill="FFFF99"/>
            <w:noWrap/>
            <w:vAlign w:val="bottom"/>
            <w:hideMark/>
          </w:tcPr>
          <w:p w14:paraId="61E15F3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c>
          <w:tcPr>
            <w:tcW w:w="1680" w:type="dxa"/>
            <w:gridSpan w:val="2"/>
            <w:tcBorders>
              <w:top w:val="nil"/>
              <w:left w:val="nil"/>
              <w:bottom w:val="nil"/>
              <w:right w:val="nil"/>
            </w:tcBorders>
            <w:shd w:val="clear" w:color="000000" w:fill="FFFF99"/>
            <w:noWrap/>
            <w:vAlign w:val="bottom"/>
            <w:hideMark/>
          </w:tcPr>
          <w:p w14:paraId="1E0EBCB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r>
      <w:tr w:rsidR="00610449" w:rsidRPr="009B33ED" w14:paraId="10C80C92"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089A1C5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3.6. VLASTITI PRIHODI JAVNA VATROGASNA POSTROJBA</w:t>
            </w:r>
          </w:p>
        </w:tc>
        <w:tc>
          <w:tcPr>
            <w:tcW w:w="1310" w:type="dxa"/>
            <w:gridSpan w:val="2"/>
            <w:tcBorders>
              <w:top w:val="nil"/>
              <w:left w:val="nil"/>
              <w:bottom w:val="nil"/>
              <w:right w:val="nil"/>
            </w:tcBorders>
            <w:shd w:val="clear" w:color="000000" w:fill="FFFF99"/>
            <w:noWrap/>
            <w:vAlign w:val="bottom"/>
            <w:hideMark/>
          </w:tcPr>
          <w:p w14:paraId="1B3DED5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c>
          <w:tcPr>
            <w:tcW w:w="1600" w:type="dxa"/>
            <w:gridSpan w:val="2"/>
            <w:tcBorders>
              <w:top w:val="nil"/>
              <w:left w:val="nil"/>
              <w:bottom w:val="nil"/>
              <w:right w:val="nil"/>
            </w:tcBorders>
            <w:shd w:val="clear" w:color="000000" w:fill="FFFF99"/>
            <w:noWrap/>
            <w:vAlign w:val="bottom"/>
            <w:hideMark/>
          </w:tcPr>
          <w:p w14:paraId="31C774E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c>
          <w:tcPr>
            <w:tcW w:w="1680" w:type="dxa"/>
            <w:gridSpan w:val="2"/>
            <w:tcBorders>
              <w:top w:val="nil"/>
              <w:left w:val="nil"/>
              <w:bottom w:val="nil"/>
              <w:right w:val="nil"/>
            </w:tcBorders>
            <w:shd w:val="clear" w:color="000000" w:fill="FFFF99"/>
            <w:noWrap/>
            <w:vAlign w:val="bottom"/>
            <w:hideMark/>
          </w:tcPr>
          <w:p w14:paraId="4BDDA32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r>
      <w:tr w:rsidR="00610449" w:rsidRPr="009B33ED" w14:paraId="4CA5FCD9"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6596FFE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 Prihodi za posebne namjene</w:t>
            </w:r>
          </w:p>
        </w:tc>
        <w:tc>
          <w:tcPr>
            <w:tcW w:w="1310" w:type="dxa"/>
            <w:gridSpan w:val="2"/>
            <w:tcBorders>
              <w:top w:val="nil"/>
              <w:left w:val="nil"/>
              <w:bottom w:val="nil"/>
              <w:right w:val="nil"/>
            </w:tcBorders>
            <w:shd w:val="clear" w:color="000000" w:fill="FFFF00"/>
            <w:noWrap/>
            <w:vAlign w:val="bottom"/>
            <w:hideMark/>
          </w:tcPr>
          <w:p w14:paraId="6CE30F1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5.774.300,00</w:t>
            </w:r>
          </w:p>
        </w:tc>
        <w:tc>
          <w:tcPr>
            <w:tcW w:w="1600" w:type="dxa"/>
            <w:gridSpan w:val="2"/>
            <w:tcBorders>
              <w:top w:val="nil"/>
              <w:left w:val="nil"/>
              <w:bottom w:val="nil"/>
              <w:right w:val="nil"/>
            </w:tcBorders>
            <w:shd w:val="clear" w:color="000000" w:fill="FFFF00"/>
            <w:noWrap/>
            <w:vAlign w:val="bottom"/>
            <w:hideMark/>
          </w:tcPr>
          <w:p w14:paraId="5DC7A41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6.359.300,00</w:t>
            </w:r>
          </w:p>
        </w:tc>
        <w:tc>
          <w:tcPr>
            <w:tcW w:w="1680" w:type="dxa"/>
            <w:gridSpan w:val="2"/>
            <w:tcBorders>
              <w:top w:val="nil"/>
              <w:left w:val="nil"/>
              <w:bottom w:val="nil"/>
              <w:right w:val="nil"/>
            </w:tcBorders>
            <w:shd w:val="clear" w:color="000000" w:fill="FFFF00"/>
            <w:noWrap/>
            <w:vAlign w:val="bottom"/>
            <w:hideMark/>
          </w:tcPr>
          <w:p w14:paraId="4EEF47E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6.359.300,00</w:t>
            </w:r>
          </w:p>
        </w:tc>
      </w:tr>
      <w:tr w:rsidR="00610449" w:rsidRPr="009B33ED" w14:paraId="317B42C5"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6E1F6D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 PRIHODI OD KOMUNALNE NAKNADE I KOMUNALNOG DOPRINOSA</w:t>
            </w:r>
          </w:p>
        </w:tc>
        <w:tc>
          <w:tcPr>
            <w:tcW w:w="1310" w:type="dxa"/>
            <w:gridSpan w:val="2"/>
            <w:tcBorders>
              <w:top w:val="nil"/>
              <w:left w:val="nil"/>
              <w:bottom w:val="nil"/>
              <w:right w:val="nil"/>
            </w:tcBorders>
            <w:shd w:val="clear" w:color="000000" w:fill="FFFF99"/>
            <w:noWrap/>
            <w:vAlign w:val="bottom"/>
            <w:hideMark/>
          </w:tcPr>
          <w:p w14:paraId="75C6453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4.922.300,00</w:t>
            </w:r>
          </w:p>
        </w:tc>
        <w:tc>
          <w:tcPr>
            <w:tcW w:w="1600" w:type="dxa"/>
            <w:gridSpan w:val="2"/>
            <w:tcBorders>
              <w:top w:val="nil"/>
              <w:left w:val="nil"/>
              <w:bottom w:val="nil"/>
              <w:right w:val="nil"/>
            </w:tcBorders>
            <w:shd w:val="clear" w:color="000000" w:fill="FFFF99"/>
            <w:noWrap/>
            <w:vAlign w:val="bottom"/>
            <w:hideMark/>
          </w:tcPr>
          <w:p w14:paraId="5259CC3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5.477.300,00</w:t>
            </w:r>
          </w:p>
        </w:tc>
        <w:tc>
          <w:tcPr>
            <w:tcW w:w="1680" w:type="dxa"/>
            <w:gridSpan w:val="2"/>
            <w:tcBorders>
              <w:top w:val="nil"/>
              <w:left w:val="nil"/>
              <w:bottom w:val="nil"/>
              <w:right w:val="nil"/>
            </w:tcBorders>
            <w:shd w:val="clear" w:color="000000" w:fill="FFFF99"/>
            <w:noWrap/>
            <w:vAlign w:val="bottom"/>
            <w:hideMark/>
          </w:tcPr>
          <w:p w14:paraId="59FBF1E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5.477.300,00</w:t>
            </w:r>
          </w:p>
        </w:tc>
      </w:tr>
      <w:tr w:rsidR="00610449" w:rsidRPr="009B33ED" w14:paraId="0C542FD6"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60BD46F9"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4.0.1 PRIHODI OD KOMUNALNE NAKNADE</w:t>
            </w:r>
          </w:p>
        </w:tc>
        <w:tc>
          <w:tcPr>
            <w:tcW w:w="1310" w:type="dxa"/>
            <w:gridSpan w:val="2"/>
            <w:tcBorders>
              <w:top w:val="nil"/>
              <w:left w:val="nil"/>
              <w:bottom w:val="nil"/>
              <w:right w:val="nil"/>
            </w:tcBorders>
            <w:shd w:val="clear" w:color="000000" w:fill="FFFFCC"/>
            <w:noWrap/>
            <w:vAlign w:val="bottom"/>
            <w:hideMark/>
          </w:tcPr>
          <w:p w14:paraId="58589C4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2.900.000,00</w:t>
            </w:r>
          </w:p>
        </w:tc>
        <w:tc>
          <w:tcPr>
            <w:tcW w:w="1600" w:type="dxa"/>
            <w:gridSpan w:val="2"/>
            <w:tcBorders>
              <w:top w:val="nil"/>
              <w:left w:val="nil"/>
              <w:bottom w:val="nil"/>
              <w:right w:val="nil"/>
            </w:tcBorders>
            <w:shd w:val="clear" w:color="000000" w:fill="FFFFCC"/>
            <w:noWrap/>
            <w:vAlign w:val="bottom"/>
            <w:hideMark/>
          </w:tcPr>
          <w:p w14:paraId="5A6FC66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3.077.300,00</w:t>
            </w:r>
          </w:p>
        </w:tc>
        <w:tc>
          <w:tcPr>
            <w:tcW w:w="1680" w:type="dxa"/>
            <w:gridSpan w:val="2"/>
            <w:tcBorders>
              <w:top w:val="nil"/>
              <w:left w:val="nil"/>
              <w:bottom w:val="nil"/>
              <w:right w:val="nil"/>
            </w:tcBorders>
            <w:shd w:val="clear" w:color="000000" w:fill="FFFFCC"/>
            <w:noWrap/>
            <w:vAlign w:val="bottom"/>
            <w:hideMark/>
          </w:tcPr>
          <w:p w14:paraId="0D1C28C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3.077.300,00</w:t>
            </w:r>
          </w:p>
        </w:tc>
      </w:tr>
      <w:tr w:rsidR="00610449" w:rsidRPr="009B33ED" w14:paraId="6FEA3F94"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14BBCF4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4.0.2 PRIHOD OD KOMUNALNOG DOPRINOSA</w:t>
            </w:r>
          </w:p>
        </w:tc>
        <w:tc>
          <w:tcPr>
            <w:tcW w:w="1310" w:type="dxa"/>
            <w:gridSpan w:val="2"/>
            <w:tcBorders>
              <w:top w:val="nil"/>
              <w:left w:val="nil"/>
              <w:bottom w:val="nil"/>
              <w:right w:val="nil"/>
            </w:tcBorders>
            <w:shd w:val="clear" w:color="000000" w:fill="FFFFCC"/>
            <w:noWrap/>
            <w:vAlign w:val="bottom"/>
            <w:hideMark/>
          </w:tcPr>
          <w:p w14:paraId="040C9D6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2.022.300,00</w:t>
            </w:r>
          </w:p>
        </w:tc>
        <w:tc>
          <w:tcPr>
            <w:tcW w:w="1600" w:type="dxa"/>
            <w:gridSpan w:val="2"/>
            <w:tcBorders>
              <w:top w:val="nil"/>
              <w:left w:val="nil"/>
              <w:bottom w:val="nil"/>
              <w:right w:val="nil"/>
            </w:tcBorders>
            <w:shd w:val="clear" w:color="000000" w:fill="FFFFCC"/>
            <w:noWrap/>
            <w:vAlign w:val="bottom"/>
            <w:hideMark/>
          </w:tcPr>
          <w:p w14:paraId="72FF6FD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2.400.000,00</w:t>
            </w:r>
          </w:p>
        </w:tc>
        <w:tc>
          <w:tcPr>
            <w:tcW w:w="1680" w:type="dxa"/>
            <w:gridSpan w:val="2"/>
            <w:tcBorders>
              <w:top w:val="nil"/>
              <w:left w:val="nil"/>
              <w:bottom w:val="nil"/>
              <w:right w:val="nil"/>
            </w:tcBorders>
            <w:shd w:val="clear" w:color="000000" w:fill="FFFFCC"/>
            <w:noWrap/>
            <w:vAlign w:val="bottom"/>
            <w:hideMark/>
          </w:tcPr>
          <w:p w14:paraId="4C72EC9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2.400.000,00</w:t>
            </w:r>
          </w:p>
        </w:tc>
      </w:tr>
      <w:tr w:rsidR="00610449" w:rsidRPr="009B33ED" w14:paraId="5FE01E18"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089606D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4.2. PRIHODI OD SPOMENIČKE RENTE</w:t>
            </w:r>
          </w:p>
        </w:tc>
        <w:tc>
          <w:tcPr>
            <w:tcW w:w="1310" w:type="dxa"/>
            <w:gridSpan w:val="2"/>
            <w:tcBorders>
              <w:top w:val="nil"/>
              <w:left w:val="nil"/>
              <w:bottom w:val="nil"/>
              <w:right w:val="nil"/>
            </w:tcBorders>
            <w:shd w:val="clear" w:color="000000" w:fill="FFFF99"/>
            <w:noWrap/>
            <w:vAlign w:val="bottom"/>
            <w:hideMark/>
          </w:tcPr>
          <w:p w14:paraId="7E91BD3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00" w:type="dxa"/>
            <w:gridSpan w:val="2"/>
            <w:tcBorders>
              <w:top w:val="nil"/>
              <w:left w:val="nil"/>
              <w:bottom w:val="nil"/>
              <w:right w:val="nil"/>
            </w:tcBorders>
            <w:shd w:val="clear" w:color="000000" w:fill="FFFF99"/>
            <w:noWrap/>
            <w:vAlign w:val="bottom"/>
            <w:hideMark/>
          </w:tcPr>
          <w:p w14:paraId="3815205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80" w:type="dxa"/>
            <w:gridSpan w:val="2"/>
            <w:tcBorders>
              <w:top w:val="nil"/>
              <w:left w:val="nil"/>
              <w:bottom w:val="nil"/>
              <w:right w:val="nil"/>
            </w:tcBorders>
            <w:shd w:val="clear" w:color="000000" w:fill="FFFF99"/>
            <w:noWrap/>
            <w:vAlign w:val="bottom"/>
            <w:hideMark/>
          </w:tcPr>
          <w:p w14:paraId="1D87053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r>
      <w:tr w:rsidR="00610449" w:rsidRPr="009B33ED" w14:paraId="336369C5"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33EF560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4.3. OSTALI PRIHODI ZA POSEBNE NAMJENE</w:t>
            </w:r>
          </w:p>
        </w:tc>
        <w:tc>
          <w:tcPr>
            <w:tcW w:w="1310" w:type="dxa"/>
            <w:gridSpan w:val="2"/>
            <w:tcBorders>
              <w:top w:val="nil"/>
              <w:left w:val="nil"/>
              <w:bottom w:val="nil"/>
              <w:right w:val="nil"/>
            </w:tcBorders>
            <w:shd w:val="clear" w:color="000000" w:fill="FFFF99"/>
            <w:noWrap/>
            <w:vAlign w:val="bottom"/>
            <w:hideMark/>
          </w:tcPr>
          <w:p w14:paraId="7FC37C0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512.000,00</w:t>
            </w:r>
          </w:p>
        </w:tc>
        <w:tc>
          <w:tcPr>
            <w:tcW w:w="1600" w:type="dxa"/>
            <w:gridSpan w:val="2"/>
            <w:tcBorders>
              <w:top w:val="nil"/>
              <w:left w:val="nil"/>
              <w:bottom w:val="nil"/>
              <w:right w:val="nil"/>
            </w:tcBorders>
            <w:shd w:val="clear" w:color="000000" w:fill="FFFF99"/>
            <w:noWrap/>
            <w:vAlign w:val="bottom"/>
            <w:hideMark/>
          </w:tcPr>
          <w:p w14:paraId="097997D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542.000,00</w:t>
            </w:r>
          </w:p>
        </w:tc>
        <w:tc>
          <w:tcPr>
            <w:tcW w:w="1680" w:type="dxa"/>
            <w:gridSpan w:val="2"/>
            <w:tcBorders>
              <w:top w:val="nil"/>
              <w:left w:val="nil"/>
              <w:bottom w:val="nil"/>
              <w:right w:val="nil"/>
            </w:tcBorders>
            <w:shd w:val="clear" w:color="000000" w:fill="FFFF99"/>
            <w:noWrap/>
            <w:vAlign w:val="bottom"/>
            <w:hideMark/>
          </w:tcPr>
          <w:p w14:paraId="18C4079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542.000,00</w:t>
            </w:r>
          </w:p>
        </w:tc>
      </w:tr>
      <w:tr w:rsidR="00610449" w:rsidRPr="009B33ED" w14:paraId="6EDA127D"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07DD7C7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4.4. PRIHODI ZA POSEBNE NAMJENE  DJEČJI VRTIĆ TAMARIS</w:t>
            </w:r>
          </w:p>
        </w:tc>
        <w:tc>
          <w:tcPr>
            <w:tcW w:w="1310" w:type="dxa"/>
            <w:gridSpan w:val="2"/>
            <w:tcBorders>
              <w:top w:val="nil"/>
              <w:left w:val="nil"/>
              <w:bottom w:val="nil"/>
              <w:right w:val="nil"/>
            </w:tcBorders>
            <w:shd w:val="clear" w:color="000000" w:fill="FFFF99"/>
            <w:noWrap/>
            <w:vAlign w:val="bottom"/>
            <w:hideMark/>
          </w:tcPr>
          <w:p w14:paraId="56FCA92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c>
          <w:tcPr>
            <w:tcW w:w="1600" w:type="dxa"/>
            <w:gridSpan w:val="2"/>
            <w:tcBorders>
              <w:top w:val="nil"/>
              <w:left w:val="nil"/>
              <w:bottom w:val="nil"/>
              <w:right w:val="nil"/>
            </w:tcBorders>
            <w:shd w:val="clear" w:color="000000" w:fill="FFFF99"/>
            <w:noWrap/>
            <w:vAlign w:val="bottom"/>
            <w:hideMark/>
          </w:tcPr>
          <w:p w14:paraId="35F2721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c>
          <w:tcPr>
            <w:tcW w:w="1680" w:type="dxa"/>
            <w:gridSpan w:val="2"/>
            <w:tcBorders>
              <w:top w:val="nil"/>
              <w:left w:val="nil"/>
              <w:bottom w:val="nil"/>
              <w:right w:val="nil"/>
            </w:tcBorders>
            <w:shd w:val="clear" w:color="000000" w:fill="FFFF99"/>
            <w:noWrap/>
            <w:vAlign w:val="bottom"/>
            <w:hideMark/>
          </w:tcPr>
          <w:p w14:paraId="3110DC2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r>
      <w:tr w:rsidR="00610449" w:rsidRPr="009B33ED" w14:paraId="595B1110"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3F04353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 Pomoći</w:t>
            </w:r>
          </w:p>
        </w:tc>
        <w:tc>
          <w:tcPr>
            <w:tcW w:w="1310" w:type="dxa"/>
            <w:gridSpan w:val="2"/>
            <w:tcBorders>
              <w:top w:val="nil"/>
              <w:left w:val="nil"/>
              <w:bottom w:val="nil"/>
              <w:right w:val="nil"/>
            </w:tcBorders>
            <w:shd w:val="clear" w:color="000000" w:fill="FFFF00"/>
            <w:noWrap/>
            <w:vAlign w:val="bottom"/>
            <w:hideMark/>
          </w:tcPr>
          <w:p w14:paraId="1F79E60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2.544.954,00</w:t>
            </w:r>
          </w:p>
        </w:tc>
        <w:tc>
          <w:tcPr>
            <w:tcW w:w="1600" w:type="dxa"/>
            <w:gridSpan w:val="2"/>
            <w:tcBorders>
              <w:top w:val="nil"/>
              <w:left w:val="nil"/>
              <w:bottom w:val="nil"/>
              <w:right w:val="nil"/>
            </w:tcBorders>
            <w:shd w:val="clear" w:color="000000" w:fill="FFFF00"/>
            <w:noWrap/>
            <w:vAlign w:val="bottom"/>
            <w:hideMark/>
          </w:tcPr>
          <w:p w14:paraId="227A881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768.135,00</w:t>
            </w:r>
          </w:p>
        </w:tc>
        <w:tc>
          <w:tcPr>
            <w:tcW w:w="1680" w:type="dxa"/>
            <w:gridSpan w:val="2"/>
            <w:tcBorders>
              <w:top w:val="nil"/>
              <w:left w:val="nil"/>
              <w:bottom w:val="nil"/>
              <w:right w:val="nil"/>
            </w:tcBorders>
            <w:shd w:val="clear" w:color="000000" w:fill="FFFF00"/>
            <w:noWrap/>
            <w:vAlign w:val="bottom"/>
            <w:hideMark/>
          </w:tcPr>
          <w:p w14:paraId="51C3A34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768.135,00</w:t>
            </w:r>
          </w:p>
        </w:tc>
      </w:tr>
      <w:tr w:rsidR="00610449" w:rsidRPr="009B33ED" w14:paraId="78009E38"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5AA76D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 POMOĆI IZ DRŽAVNOG PRORAČUNA</w:t>
            </w:r>
          </w:p>
        </w:tc>
        <w:tc>
          <w:tcPr>
            <w:tcW w:w="1310" w:type="dxa"/>
            <w:gridSpan w:val="2"/>
            <w:tcBorders>
              <w:top w:val="nil"/>
              <w:left w:val="nil"/>
              <w:bottom w:val="nil"/>
              <w:right w:val="nil"/>
            </w:tcBorders>
            <w:shd w:val="clear" w:color="000000" w:fill="FFFF99"/>
            <w:noWrap/>
            <w:vAlign w:val="bottom"/>
            <w:hideMark/>
          </w:tcPr>
          <w:p w14:paraId="479E02C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c>
          <w:tcPr>
            <w:tcW w:w="1600" w:type="dxa"/>
            <w:gridSpan w:val="2"/>
            <w:tcBorders>
              <w:top w:val="nil"/>
              <w:left w:val="nil"/>
              <w:bottom w:val="nil"/>
              <w:right w:val="nil"/>
            </w:tcBorders>
            <w:shd w:val="clear" w:color="000000" w:fill="FFFF99"/>
            <w:noWrap/>
            <w:vAlign w:val="bottom"/>
            <w:hideMark/>
          </w:tcPr>
          <w:p w14:paraId="13DC682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c>
          <w:tcPr>
            <w:tcW w:w="1680" w:type="dxa"/>
            <w:gridSpan w:val="2"/>
            <w:tcBorders>
              <w:top w:val="nil"/>
              <w:left w:val="nil"/>
              <w:bottom w:val="nil"/>
              <w:right w:val="nil"/>
            </w:tcBorders>
            <w:shd w:val="clear" w:color="000000" w:fill="FFFF99"/>
            <w:noWrap/>
            <w:vAlign w:val="bottom"/>
            <w:hideMark/>
          </w:tcPr>
          <w:p w14:paraId="09936E7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r>
      <w:tr w:rsidR="00610449" w:rsidRPr="009B33ED" w14:paraId="5DA2CB47"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4AC2BAE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5.0.1 POMOĆI IZ DRŽAVNOG PRORAČUNA</w:t>
            </w:r>
          </w:p>
        </w:tc>
        <w:tc>
          <w:tcPr>
            <w:tcW w:w="1310" w:type="dxa"/>
            <w:gridSpan w:val="2"/>
            <w:tcBorders>
              <w:top w:val="nil"/>
              <w:left w:val="nil"/>
              <w:bottom w:val="nil"/>
              <w:right w:val="nil"/>
            </w:tcBorders>
            <w:shd w:val="clear" w:color="000000" w:fill="FFFFCC"/>
            <w:noWrap/>
            <w:vAlign w:val="bottom"/>
            <w:hideMark/>
          </w:tcPr>
          <w:p w14:paraId="2B8869B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c>
          <w:tcPr>
            <w:tcW w:w="1600" w:type="dxa"/>
            <w:gridSpan w:val="2"/>
            <w:tcBorders>
              <w:top w:val="nil"/>
              <w:left w:val="nil"/>
              <w:bottom w:val="nil"/>
              <w:right w:val="nil"/>
            </w:tcBorders>
            <w:shd w:val="clear" w:color="000000" w:fill="FFFFCC"/>
            <w:noWrap/>
            <w:vAlign w:val="bottom"/>
            <w:hideMark/>
          </w:tcPr>
          <w:p w14:paraId="2B4C3D6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c>
          <w:tcPr>
            <w:tcW w:w="1680" w:type="dxa"/>
            <w:gridSpan w:val="2"/>
            <w:tcBorders>
              <w:top w:val="nil"/>
              <w:left w:val="nil"/>
              <w:bottom w:val="nil"/>
              <w:right w:val="nil"/>
            </w:tcBorders>
            <w:shd w:val="clear" w:color="000000" w:fill="FFFFCC"/>
            <w:noWrap/>
            <w:vAlign w:val="bottom"/>
            <w:hideMark/>
          </w:tcPr>
          <w:p w14:paraId="26DBE9B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r>
      <w:tr w:rsidR="00610449" w:rsidRPr="009B33ED" w14:paraId="0ACA3746"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495D57E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5.0.2 POMOĆI IZ DRŽAVNOG PRORAČUNA  DJEČJI VRTIĆ TAMARIS</w:t>
            </w:r>
          </w:p>
        </w:tc>
        <w:tc>
          <w:tcPr>
            <w:tcW w:w="1310" w:type="dxa"/>
            <w:gridSpan w:val="2"/>
            <w:tcBorders>
              <w:top w:val="nil"/>
              <w:left w:val="nil"/>
              <w:bottom w:val="nil"/>
              <w:right w:val="nil"/>
            </w:tcBorders>
            <w:shd w:val="clear" w:color="000000" w:fill="FFFFCC"/>
            <w:noWrap/>
            <w:vAlign w:val="bottom"/>
            <w:hideMark/>
          </w:tcPr>
          <w:p w14:paraId="1D02357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00" w:type="dxa"/>
            <w:gridSpan w:val="2"/>
            <w:tcBorders>
              <w:top w:val="nil"/>
              <w:left w:val="nil"/>
              <w:bottom w:val="nil"/>
              <w:right w:val="nil"/>
            </w:tcBorders>
            <w:shd w:val="clear" w:color="000000" w:fill="FFFFCC"/>
            <w:noWrap/>
            <w:vAlign w:val="bottom"/>
            <w:hideMark/>
          </w:tcPr>
          <w:p w14:paraId="78C9524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80" w:type="dxa"/>
            <w:gridSpan w:val="2"/>
            <w:tcBorders>
              <w:top w:val="nil"/>
              <w:left w:val="nil"/>
              <w:bottom w:val="nil"/>
              <w:right w:val="nil"/>
            </w:tcBorders>
            <w:shd w:val="clear" w:color="000000" w:fill="FFFFCC"/>
            <w:noWrap/>
            <w:vAlign w:val="bottom"/>
            <w:hideMark/>
          </w:tcPr>
          <w:p w14:paraId="5E66049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r>
      <w:tr w:rsidR="00610449" w:rsidRPr="009B33ED" w14:paraId="7FA1DCD3"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0AB730E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5.0.3 POMOĆI IZ DRŽAVNOG PRORAČUNA  GRADSKA KNJIŽNICA VODICE</w:t>
            </w:r>
          </w:p>
        </w:tc>
        <w:tc>
          <w:tcPr>
            <w:tcW w:w="1310" w:type="dxa"/>
            <w:gridSpan w:val="2"/>
            <w:tcBorders>
              <w:top w:val="nil"/>
              <w:left w:val="nil"/>
              <w:bottom w:val="nil"/>
              <w:right w:val="nil"/>
            </w:tcBorders>
            <w:shd w:val="clear" w:color="000000" w:fill="FFFFCC"/>
            <w:noWrap/>
            <w:vAlign w:val="bottom"/>
            <w:hideMark/>
          </w:tcPr>
          <w:p w14:paraId="30DCCC4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c>
          <w:tcPr>
            <w:tcW w:w="1600" w:type="dxa"/>
            <w:gridSpan w:val="2"/>
            <w:tcBorders>
              <w:top w:val="nil"/>
              <w:left w:val="nil"/>
              <w:bottom w:val="nil"/>
              <w:right w:val="nil"/>
            </w:tcBorders>
            <w:shd w:val="clear" w:color="000000" w:fill="FFFFCC"/>
            <w:noWrap/>
            <w:vAlign w:val="bottom"/>
            <w:hideMark/>
          </w:tcPr>
          <w:p w14:paraId="219604B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c>
          <w:tcPr>
            <w:tcW w:w="1680" w:type="dxa"/>
            <w:gridSpan w:val="2"/>
            <w:tcBorders>
              <w:top w:val="nil"/>
              <w:left w:val="nil"/>
              <w:bottom w:val="nil"/>
              <w:right w:val="nil"/>
            </w:tcBorders>
            <w:shd w:val="clear" w:color="000000" w:fill="FFFFCC"/>
            <w:noWrap/>
            <w:vAlign w:val="bottom"/>
            <w:hideMark/>
          </w:tcPr>
          <w:p w14:paraId="133F54B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r>
      <w:tr w:rsidR="00610449" w:rsidRPr="009B33ED" w14:paraId="78B4A2C6" w14:textId="77777777" w:rsidTr="00730EA0">
        <w:trPr>
          <w:gridAfter w:val="1"/>
          <w:wAfter w:w="778" w:type="dxa"/>
          <w:trHeight w:val="510"/>
        </w:trPr>
        <w:tc>
          <w:tcPr>
            <w:tcW w:w="8065" w:type="dxa"/>
            <w:gridSpan w:val="5"/>
            <w:tcBorders>
              <w:top w:val="nil"/>
              <w:left w:val="nil"/>
              <w:bottom w:val="nil"/>
              <w:right w:val="nil"/>
            </w:tcBorders>
            <w:shd w:val="clear" w:color="000000" w:fill="FFFFCC"/>
            <w:vAlign w:val="bottom"/>
            <w:hideMark/>
          </w:tcPr>
          <w:p w14:paraId="7FA17D8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5.0.4 POMOĆI IZ DRŽAVNOG PRORAČUNA  CENTAR ZA UMJETNOST I KULTURU</w:t>
            </w:r>
          </w:p>
        </w:tc>
        <w:tc>
          <w:tcPr>
            <w:tcW w:w="1310" w:type="dxa"/>
            <w:gridSpan w:val="2"/>
            <w:tcBorders>
              <w:top w:val="nil"/>
              <w:left w:val="nil"/>
              <w:bottom w:val="nil"/>
              <w:right w:val="nil"/>
            </w:tcBorders>
            <w:shd w:val="clear" w:color="000000" w:fill="FFFFCC"/>
            <w:noWrap/>
            <w:vAlign w:val="bottom"/>
            <w:hideMark/>
          </w:tcPr>
          <w:p w14:paraId="71591C5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c>
          <w:tcPr>
            <w:tcW w:w="1600" w:type="dxa"/>
            <w:gridSpan w:val="2"/>
            <w:tcBorders>
              <w:top w:val="nil"/>
              <w:left w:val="nil"/>
              <w:bottom w:val="nil"/>
              <w:right w:val="nil"/>
            </w:tcBorders>
            <w:shd w:val="clear" w:color="000000" w:fill="FFFFCC"/>
            <w:noWrap/>
            <w:vAlign w:val="bottom"/>
            <w:hideMark/>
          </w:tcPr>
          <w:p w14:paraId="02A0813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c>
          <w:tcPr>
            <w:tcW w:w="1680" w:type="dxa"/>
            <w:gridSpan w:val="2"/>
            <w:tcBorders>
              <w:top w:val="nil"/>
              <w:left w:val="nil"/>
              <w:bottom w:val="nil"/>
              <w:right w:val="nil"/>
            </w:tcBorders>
            <w:shd w:val="clear" w:color="000000" w:fill="FFFFCC"/>
            <w:noWrap/>
            <w:vAlign w:val="bottom"/>
            <w:hideMark/>
          </w:tcPr>
          <w:p w14:paraId="628A8F9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r>
      <w:tr w:rsidR="00610449" w:rsidRPr="009B33ED" w14:paraId="3242368D" w14:textId="77777777" w:rsidTr="00730EA0">
        <w:trPr>
          <w:gridAfter w:val="1"/>
          <w:wAfter w:w="778" w:type="dxa"/>
          <w:trHeight w:val="540"/>
        </w:trPr>
        <w:tc>
          <w:tcPr>
            <w:tcW w:w="8065" w:type="dxa"/>
            <w:gridSpan w:val="5"/>
            <w:tcBorders>
              <w:top w:val="nil"/>
              <w:left w:val="nil"/>
              <w:bottom w:val="nil"/>
              <w:right w:val="nil"/>
            </w:tcBorders>
            <w:shd w:val="clear" w:color="000000" w:fill="FFFFCC"/>
            <w:vAlign w:val="bottom"/>
            <w:hideMark/>
          </w:tcPr>
          <w:p w14:paraId="44D578DF"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5.0.6 POMOĆI IZ DRŽAVNOG PRORAČUNA  JAVNA VATROGASNA POSTROJBA</w:t>
            </w:r>
          </w:p>
        </w:tc>
        <w:tc>
          <w:tcPr>
            <w:tcW w:w="1310" w:type="dxa"/>
            <w:gridSpan w:val="2"/>
            <w:tcBorders>
              <w:top w:val="nil"/>
              <w:left w:val="nil"/>
              <w:bottom w:val="nil"/>
              <w:right w:val="nil"/>
            </w:tcBorders>
            <w:shd w:val="clear" w:color="000000" w:fill="FFFFCC"/>
            <w:noWrap/>
            <w:vAlign w:val="bottom"/>
            <w:hideMark/>
          </w:tcPr>
          <w:p w14:paraId="4C8ACF1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c>
          <w:tcPr>
            <w:tcW w:w="1600" w:type="dxa"/>
            <w:gridSpan w:val="2"/>
            <w:tcBorders>
              <w:top w:val="nil"/>
              <w:left w:val="nil"/>
              <w:bottom w:val="nil"/>
              <w:right w:val="nil"/>
            </w:tcBorders>
            <w:shd w:val="clear" w:color="000000" w:fill="FFFFCC"/>
            <w:noWrap/>
            <w:vAlign w:val="bottom"/>
            <w:hideMark/>
          </w:tcPr>
          <w:p w14:paraId="043680A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c>
          <w:tcPr>
            <w:tcW w:w="1680" w:type="dxa"/>
            <w:gridSpan w:val="2"/>
            <w:tcBorders>
              <w:top w:val="nil"/>
              <w:left w:val="nil"/>
              <w:bottom w:val="nil"/>
              <w:right w:val="nil"/>
            </w:tcBorders>
            <w:shd w:val="clear" w:color="000000" w:fill="FFFFCC"/>
            <w:noWrap/>
            <w:vAlign w:val="bottom"/>
            <w:hideMark/>
          </w:tcPr>
          <w:p w14:paraId="39F2CA2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r>
      <w:tr w:rsidR="00610449" w:rsidRPr="009B33ED" w14:paraId="66BC6EB9"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313386C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 OSTALE POMOĆI</w:t>
            </w:r>
          </w:p>
        </w:tc>
        <w:tc>
          <w:tcPr>
            <w:tcW w:w="1310" w:type="dxa"/>
            <w:gridSpan w:val="2"/>
            <w:tcBorders>
              <w:top w:val="nil"/>
              <w:left w:val="nil"/>
              <w:bottom w:val="nil"/>
              <w:right w:val="nil"/>
            </w:tcBorders>
            <w:shd w:val="clear" w:color="000000" w:fill="FFFF99"/>
            <w:noWrap/>
            <w:vAlign w:val="bottom"/>
            <w:hideMark/>
          </w:tcPr>
          <w:p w14:paraId="20C66C0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432.200,00</w:t>
            </w:r>
          </w:p>
        </w:tc>
        <w:tc>
          <w:tcPr>
            <w:tcW w:w="1600" w:type="dxa"/>
            <w:gridSpan w:val="2"/>
            <w:tcBorders>
              <w:top w:val="nil"/>
              <w:left w:val="nil"/>
              <w:bottom w:val="nil"/>
              <w:right w:val="nil"/>
            </w:tcBorders>
            <w:shd w:val="clear" w:color="000000" w:fill="FFFF99"/>
            <w:noWrap/>
            <w:vAlign w:val="bottom"/>
            <w:hideMark/>
          </w:tcPr>
          <w:p w14:paraId="772B9D1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153.200,00</w:t>
            </w:r>
          </w:p>
        </w:tc>
        <w:tc>
          <w:tcPr>
            <w:tcW w:w="1680" w:type="dxa"/>
            <w:gridSpan w:val="2"/>
            <w:tcBorders>
              <w:top w:val="nil"/>
              <w:left w:val="nil"/>
              <w:bottom w:val="nil"/>
              <w:right w:val="nil"/>
            </w:tcBorders>
            <w:shd w:val="clear" w:color="000000" w:fill="FFFF99"/>
            <w:noWrap/>
            <w:vAlign w:val="bottom"/>
            <w:hideMark/>
          </w:tcPr>
          <w:p w14:paraId="5F37477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153.200,00</w:t>
            </w:r>
          </w:p>
        </w:tc>
      </w:tr>
      <w:tr w:rsidR="00610449" w:rsidRPr="009B33ED" w14:paraId="1962AD7E"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65F0A3A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5.2.1 OSTALE POMOĆI</w:t>
            </w:r>
          </w:p>
        </w:tc>
        <w:tc>
          <w:tcPr>
            <w:tcW w:w="1310" w:type="dxa"/>
            <w:gridSpan w:val="2"/>
            <w:tcBorders>
              <w:top w:val="nil"/>
              <w:left w:val="nil"/>
              <w:bottom w:val="nil"/>
              <w:right w:val="nil"/>
            </w:tcBorders>
            <w:shd w:val="clear" w:color="000000" w:fill="FFFFCC"/>
            <w:noWrap/>
            <w:vAlign w:val="bottom"/>
            <w:hideMark/>
          </w:tcPr>
          <w:p w14:paraId="5BC2D51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379.000,00</w:t>
            </w:r>
          </w:p>
        </w:tc>
        <w:tc>
          <w:tcPr>
            <w:tcW w:w="1600" w:type="dxa"/>
            <w:gridSpan w:val="2"/>
            <w:tcBorders>
              <w:top w:val="nil"/>
              <w:left w:val="nil"/>
              <w:bottom w:val="nil"/>
              <w:right w:val="nil"/>
            </w:tcBorders>
            <w:shd w:val="clear" w:color="000000" w:fill="FFFFCC"/>
            <w:noWrap/>
            <w:vAlign w:val="bottom"/>
            <w:hideMark/>
          </w:tcPr>
          <w:p w14:paraId="5C76DA7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80" w:type="dxa"/>
            <w:gridSpan w:val="2"/>
            <w:tcBorders>
              <w:top w:val="nil"/>
              <w:left w:val="nil"/>
              <w:bottom w:val="nil"/>
              <w:right w:val="nil"/>
            </w:tcBorders>
            <w:shd w:val="clear" w:color="000000" w:fill="FFFFCC"/>
            <w:noWrap/>
            <w:vAlign w:val="bottom"/>
            <w:hideMark/>
          </w:tcPr>
          <w:p w14:paraId="56A880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r>
      <w:tr w:rsidR="00610449" w:rsidRPr="009B33ED" w14:paraId="5840F7D8"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79A66CE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5.2.3 OSTALE POMOĆI  GRADSKA KNJIŽNICA VODICE</w:t>
            </w:r>
          </w:p>
        </w:tc>
        <w:tc>
          <w:tcPr>
            <w:tcW w:w="1310" w:type="dxa"/>
            <w:gridSpan w:val="2"/>
            <w:tcBorders>
              <w:top w:val="nil"/>
              <w:left w:val="nil"/>
              <w:bottom w:val="nil"/>
              <w:right w:val="nil"/>
            </w:tcBorders>
            <w:shd w:val="clear" w:color="000000" w:fill="FFFFCC"/>
            <w:noWrap/>
            <w:vAlign w:val="bottom"/>
            <w:hideMark/>
          </w:tcPr>
          <w:p w14:paraId="00ACA14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c>
          <w:tcPr>
            <w:tcW w:w="1600" w:type="dxa"/>
            <w:gridSpan w:val="2"/>
            <w:tcBorders>
              <w:top w:val="nil"/>
              <w:left w:val="nil"/>
              <w:bottom w:val="nil"/>
              <w:right w:val="nil"/>
            </w:tcBorders>
            <w:shd w:val="clear" w:color="000000" w:fill="FFFFCC"/>
            <w:noWrap/>
            <w:vAlign w:val="bottom"/>
            <w:hideMark/>
          </w:tcPr>
          <w:p w14:paraId="79B2EB1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c>
          <w:tcPr>
            <w:tcW w:w="1680" w:type="dxa"/>
            <w:gridSpan w:val="2"/>
            <w:tcBorders>
              <w:top w:val="nil"/>
              <w:left w:val="nil"/>
              <w:bottom w:val="nil"/>
              <w:right w:val="nil"/>
            </w:tcBorders>
            <w:shd w:val="clear" w:color="000000" w:fill="FFFFCC"/>
            <w:noWrap/>
            <w:vAlign w:val="bottom"/>
            <w:hideMark/>
          </w:tcPr>
          <w:p w14:paraId="5FF1BF3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r>
      <w:tr w:rsidR="00610449" w:rsidRPr="009B33ED" w14:paraId="1AA808F7"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4F70FE0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5.2.4 OSTALE POMOĆI  CENTAR ZA UMJETNOST I KULTURU</w:t>
            </w:r>
          </w:p>
        </w:tc>
        <w:tc>
          <w:tcPr>
            <w:tcW w:w="1310" w:type="dxa"/>
            <w:gridSpan w:val="2"/>
            <w:tcBorders>
              <w:top w:val="nil"/>
              <w:left w:val="nil"/>
              <w:bottom w:val="nil"/>
              <w:right w:val="nil"/>
            </w:tcBorders>
            <w:shd w:val="clear" w:color="000000" w:fill="FFFFCC"/>
            <w:noWrap/>
            <w:vAlign w:val="bottom"/>
            <w:hideMark/>
          </w:tcPr>
          <w:p w14:paraId="3CCDFCE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c>
          <w:tcPr>
            <w:tcW w:w="1600" w:type="dxa"/>
            <w:gridSpan w:val="2"/>
            <w:tcBorders>
              <w:top w:val="nil"/>
              <w:left w:val="nil"/>
              <w:bottom w:val="nil"/>
              <w:right w:val="nil"/>
            </w:tcBorders>
            <w:shd w:val="clear" w:color="000000" w:fill="FFFFCC"/>
            <w:noWrap/>
            <w:vAlign w:val="bottom"/>
            <w:hideMark/>
          </w:tcPr>
          <w:p w14:paraId="456B0F4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c>
          <w:tcPr>
            <w:tcW w:w="1680" w:type="dxa"/>
            <w:gridSpan w:val="2"/>
            <w:tcBorders>
              <w:top w:val="nil"/>
              <w:left w:val="nil"/>
              <w:bottom w:val="nil"/>
              <w:right w:val="nil"/>
            </w:tcBorders>
            <w:shd w:val="clear" w:color="000000" w:fill="FFFFCC"/>
            <w:noWrap/>
            <w:vAlign w:val="bottom"/>
            <w:hideMark/>
          </w:tcPr>
          <w:p w14:paraId="3735812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r>
      <w:tr w:rsidR="00610449" w:rsidRPr="009B33ED" w14:paraId="17284263"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3B6C98C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5.2.6 OSTALE POMOĆI  JAVNA VATROGASNA POSTROJBA</w:t>
            </w:r>
          </w:p>
        </w:tc>
        <w:tc>
          <w:tcPr>
            <w:tcW w:w="1310" w:type="dxa"/>
            <w:gridSpan w:val="2"/>
            <w:tcBorders>
              <w:top w:val="nil"/>
              <w:left w:val="nil"/>
              <w:bottom w:val="nil"/>
              <w:right w:val="nil"/>
            </w:tcBorders>
            <w:shd w:val="clear" w:color="000000" w:fill="FFFFCC"/>
            <w:noWrap/>
            <w:vAlign w:val="bottom"/>
            <w:hideMark/>
          </w:tcPr>
          <w:p w14:paraId="502D510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c>
          <w:tcPr>
            <w:tcW w:w="1600" w:type="dxa"/>
            <w:gridSpan w:val="2"/>
            <w:tcBorders>
              <w:top w:val="nil"/>
              <w:left w:val="nil"/>
              <w:bottom w:val="nil"/>
              <w:right w:val="nil"/>
            </w:tcBorders>
            <w:shd w:val="clear" w:color="000000" w:fill="FFFFCC"/>
            <w:noWrap/>
            <w:vAlign w:val="bottom"/>
            <w:hideMark/>
          </w:tcPr>
          <w:p w14:paraId="758B1BE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c>
          <w:tcPr>
            <w:tcW w:w="1680" w:type="dxa"/>
            <w:gridSpan w:val="2"/>
            <w:tcBorders>
              <w:top w:val="nil"/>
              <w:left w:val="nil"/>
              <w:bottom w:val="nil"/>
              <w:right w:val="nil"/>
            </w:tcBorders>
            <w:shd w:val="clear" w:color="000000" w:fill="FFFFCC"/>
            <w:noWrap/>
            <w:vAlign w:val="bottom"/>
            <w:hideMark/>
          </w:tcPr>
          <w:p w14:paraId="74B9CE3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r>
      <w:tr w:rsidR="00610449" w:rsidRPr="009B33ED" w14:paraId="24DA09A2"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7E878AE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lastRenderedPageBreak/>
              <w:t>Izvor 5.6. FONDOVI EU</w:t>
            </w:r>
          </w:p>
        </w:tc>
        <w:tc>
          <w:tcPr>
            <w:tcW w:w="1310" w:type="dxa"/>
            <w:gridSpan w:val="2"/>
            <w:tcBorders>
              <w:top w:val="nil"/>
              <w:left w:val="nil"/>
              <w:bottom w:val="nil"/>
              <w:right w:val="nil"/>
            </w:tcBorders>
            <w:shd w:val="clear" w:color="000000" w:fill="FFFF99"/>
            <w:noWrap/>
            <w:vAlign w:val="bottom"/>
            <w:hideMark/>
          </w:tcPr>
          <w:p w14:paraId="30E9CAC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1.497.819,00</w:t>
            </w:r>
          </w:p>
        </w:tc>
        <w:tc>
          <w:tcPr>
            <w:tcW w:w="1600" w:type="dxa"/>
            <w:gridSpan w:val="2"/>
            <w:tcBorders>
              <w:top w:val="nil"/>
              <w:left w:val="nil"/>
              <w:bottom w:val="nil"/>
              <w:right w:val="nil"/>
            </w:tcBorders>
            <w:shd w:val="clear" w:color="000000" w:fill="FFFF99"/>
            <w:noWrap/>
            <w:vAlign w:val="bottom"/>
            <w:hideMark/>
          </w:tcPr>
          <w:p w14:paraId="14158A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99"/>
            <w:noWrap/>
            <w:vAlign w:val="bottom"/>
            <w:hideMark/>
          </w:tcPr>
          <w:p w14:paraId="197B28D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67EAD43D"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5BB063A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5.6.1 EUROPSKI SOCIJALNI FOND PLUS</w:t>
            </w:r>
          </w:p>
        </w:tc>
        <w:tc>
          <w:tcPr>
            <w:tcW w:w="1310" w:type="dxa"/>
            <w:gridSpan w:val="2"/>
            <w:tcBorders>
              <w:top w:val="nil"/>
              <w:left w:val="nil"/>
              <w:bottom w:val="nil"/>
              <w:right w:val="nil"/>
            </w:tcBorders>
            <w:shd w:val="clear" w:color="000000" w:fill="FFFFCC"/>
            <w:noWrap/>
            <w:vAlign w:val="bottom"/>
            <w:hideMark/>
          </w:tcPr>
          <w:p w14:paraId="18EC6C7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476.000,00</w:t>
            </w:r>
          </w:p>
        </w:tc>
        <w:tc>
          <w:tcPr>
            <w:tcW w:w="1600" w:type="dxa"/>
            <w:gridSpan w:val="2"/>
            <w:tcBorders>
              <w:top w:val="nil"/>
              <w:left w:val="nil"/>
              <w:bottom w:val="nil"/>
              <w:right w:val="nil"/>
            </w:tcBorders>
            <w:shd w:val="clear" w:color="000000" w:fill="FFFFCC"/>
            <w:noWrap/>
            <w:vAlign w:val="bottom"/>
            <w:hideMark/>
          </w:tcPr>
          <w:p w14:paraId="4109E6C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CC"/>
            <w:noWrap/>
            <w:vAlign w:val="bottom"/>
            <w:hideMark/>
          </w:tcPr>
          <w:p w14:paraId="33E80A9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73CD8343"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36DD076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5.6.3 EUROPSKI FOND ZA REGIONALNI RAZVOJ</w:t>
            </w:r>
          </w:p>
        </w:tc>
        <w:tc>
          <w:tcPr>
            <w:tcW w:w="1310" w:type="dxa"/>
            <w:gridSpan w:val="2"/>
            <w:tcBorders>
              <w:top w:val="nil"/>
              <w:left w:val="nil"/>
              <w:bottom w:val="nil"/>
              <w:right w:val="nil"/>
            </w:tcBorders>
            <w:shd w:val="clear" w:color="000000" w:fill="FFFFCC"/>
            <w:noWrap/>
            <w:vAlign w:val="bottom"/>
            <w:hideMark/>
          </w:tcPr>
          <w:p w14:paraId="5871825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1.021.819,00</w:t>
            </w:r>
          </w:p>
        </w:tc>
        <w:tc>
          <w:tcPr>
            <w:tcW w:w="1600" w:type="dxa"/>
            <w:gridSpan w:val="2"/>
            <w:tcBorders>
              <w:top w:val="nil"/>
              <w:left w:val="nil"/>
              <w:bottom w:val="nil"/>
              <w:right w:val="nil"/>
            </w:tcBorders>
            <w:shd w:val="clear" w:color="000000" w:fill="FFFFCC"/>
            <w:noWrap/>
            <w:vAlign w:val="bottom"/>
            <w:hideMark/>
          </w:tcPr>
          <w:p w14:paraId="15A2E70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CC"/>
            <w:noWrap/>
            <w:vAlign w:val="bottom"/>
            <w:hideMark/>
          </w:tcPr>
          <w:p w14:paraId="2584D43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63A2714F"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2E31A04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6. Donacije</w:t>
            </w:r>
          </w:p>
        </w:tc>
        <w:tc>
          <w:tcPr>
            <w:tcW w:w="1310" w:type="dxa"/>
            <w:gridSpan w:val="2"/>
            <w:tcBorders>
              <w:top w:val="nil"/>
              <w:left w:val="nil"/>
              <w:bottom w:val="nil"/>
              <w:right w:val="nil"/>
            </w:tcBorders>
            <w:shd w:val="clear" w:color="000000" w:fill="FFFF00"/>
            <w:noWrap/>
            <w:vAlign w:val="bottom"/>
            <w:hideMark/>
          </w:tcPr>
          <w:p w14:paraId="40DE458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00" w:type="dxa"/>
            <w:gridSpan w:val="2"/>
            <w:tcBorders>
              <w:top w:val="nil"/>
              <w:left w:val="nil"/>
              <w:bottom w:val="nil"/>
              <w:right w:val="nil"/>
            </w:tcBorders>
            <w:shd w:val="clear" w:color="000000" w:fill="FFFF00"/>
            <w:noWrap/>
            <w:vAlign w:val="bottom"/>
            <w:hideMark/>
          </w:tcPr>
          <w:p w14:paraId="2A1DB99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80" w:type="dxa"/>
            <w:gridSpan w:val="2"/>
            <w:tcBorders>
              <w:top w:val="nil"/>
              <w:left w:val="nil"/>
              <w:bottom w:val="nil"/>
              <w:right w:val="nil"/>
            </w:tcBorders>
            <w:shd w:val="clear" w:color="000000" w:fill="FFFF00"/>
            <w:noWrap/>
            <w:vAlign w:val="bottom"/>
            <w:hideMark/>
          </w:tcPr>
          <w:p w14:paraId="51667BA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r>
      <w:tr w:rsidR="00610449" w:rsidRPr="009B33ED" w14:paraId="0F9EF510"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69E1D40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6.6. DONACIJE  JAVNA VATROGASNA POSTROJBA</w:t>
            </w:r>
          </w:p>
        </w:tc>
        <w:tc>
          <w:tcPr>
            <w:tcW w:w="1310" w:type="dxa"/>
            <w:gridSpan w:val="2"/>
            <w:tcBorders>
              <w:top w:val="nil"/>
              <w:left w:val="nil"/>
              <w:bottom w:val="nil"/>
              <w:right w:val="nil"/>
            </w:tcBorders>
            <w:shd w:val="clear" w:color="000000" w:fill="FFFF99"/>
            <w:noWrap/>
            <w:vAlign w:val="bottom"/>
            <w:hideMark/>
          </w:tcPr>
          <w:p w14:paraId="178F820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00" w:type="dxa"/>
            <w:gridSpan w:val="2"/>
            <w:tcBorders>
              <w:top w:val="nil"/>
              <w:left w:val="nil"/>
              <w:bottom w:val="nil"/>
              <w:right w:val="nil"/>
            </w:tcBorders>
            <w:shd w:val="clear" w:color="000000" w:fill="FFFF99"/>
            <w:noWrap/>
            <w:vAlign w:val="bottom"/>
            <w:hideMark/>
          </w:tcPr>
          <w:p w14:paraId="777B576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80" w:type="dxa"/>
            <w:gridSpan w:val="2"/>
            <w:tcBorders>
              <w:top w:val="nil"/>
              <w:left w:val="nil"/>
              <w:bottom w:val="nil"/>
              <w:right w:val="nil"/>
            </w:tcBorders>
            <w:shd w:val="clear" w:color="000000" w:fill="FFFF99"/>
            <w:noWrap/>
            <w:vAlign w:val="bottom"/>
            <w:hideMark/>
          </w:tcPr>
          <w:p w14:paraId="51D5BC2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r>
      <w:tr w:rsidR="00610449" w:rsidRPr="009B33ED" w14:paraId="75E36FAE" w14:textId="77777777" w:rsidTr="00730EA0">
        <w:trPr>
          <w:gridAfter w:val="1"/>
          <w:wAfter w:w="778" w:type="dxa"/>
          <w:trHeight w:val="255"/>
        </w:trPr>
        <w:tc>
          <w:tcPr>
            <w:tcW w:w="8065" w:type="dxa"/>
            <w:gridSpan w:val="5"/>
            <w:tcBorders>
              <w:top w:val="nil"/>
              <w:left w:val="nil"/>
              <w:bottom w:val="nil"/>
              <w:right w:val="nil"/>
            </w:tcBorders>
            <w:vAlign w:val="bottom"/>
            <w:hideMark/>
          </w:tcPr>
          <w:p w14:paraId="602C2DB1" w14:textId="77777777" w:rsidR="00610449" w:rsidRPr="009B33ED" w:rsidRDefault="00610449" w:rsidP="00730EA0">
            <w:pPr>
              <w:rPr>
                <w:rFonts w:eastAsia="Times New Roman"/>
                <w:b/>
                <w:bCs/>
                <w:sz w:val="20"/>
                <w:szCs w:val="20"/>
                <w:lang w:eastAsia="hr-HR"/>
              </w:rPr>
            </w:pPr>
            <w:r w:rsidRPr="009B33ED">
              <w:rPr>
                <w:rFonts w:eastAsia="Times New Roman"/>
                <w:b/>
                <w:bCs/>
                <w:sz w:val="20"/>
                <w:szCs w:val="20"/>
                <w:lang w:eastAsia="hr-HR"/>
              </w:rPr>
              <w:t xml:space="preserve">UKUPNO RASHODI / IZDACI </w:t>
            </w:r>
          </w:p>
        </w:tc>
        <w:tc>
          <w:tcPr>
            <w:tcW w:w="1310" w:type="dxa"/>
            <w:gridSpan w:val="2"/>
            <w:tcBorders>
              <w:top w:val="nil"/>
              <w:left w:val="nil"/>
              <w:bottom w:val="nil"/>
              <w:right w:val="nil"/>
            </w:tcBorders>
            <w:noWrap/>
            <w:vAlign w:val="bottom"/>
            <w:hideMark/>
          </w:tcPr>
          <w:p w14:paraId="19E1D910"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22.997.798,00</w:t>
            </w:r>
          </w:p>
        </w:tc>
        <w:tc>
          <w:tcPr>
            <w:tcW w:w="1600" w:type="dxa"/>
            <w:gridSpan w:val="2"/>
            <w:tcBorders>
              <w:top w:val="nil"/>
              <w:left w:val="nil"/>
              <w:bottom w:val="nil"/>
              <w:right w:val="nil"/>
            </w:tcBorders>
            <w:noWrap/>
            <w:vAlign w:val="bottom"/>
            <w:hideMark/>
          </w:tcPr>
          <w:p w14:paraId="0850F4A9"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22.216.979,00</w:t>
            </w:r>
          </w:p>
        </w:tc>
        <w:tc>
          <w:tcPr>
            <w:tcW w:w="1680" w:type="dxa"/>
            <w:gridSpan w:val="2"/>
            <w:tcBorders>
              <w:top w:val="nil"/>
              <w:left w:val="nil"/>
              <w:bottom w:val="nil"/>
              <w:right w:val="nil"/>
            </w:tcBorders>
            <w:noWrap/>
            <w:vAlign w:val="bottom"/>
            <w:hideMark/>
          </w:tcPr>
          <w:p w14:paraId="24C6B390"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22.428.979,00</w:t>
            </w:r>
          </w:p>
        </w:tc>
      </w:tr>
      <w:tr w:rsidR="00610449" w:rsidRPr="009B33ED" w14:paraId="709D4A24"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3140544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1. Opći prihodi i primici</w:t>
            </w:r>
          </w:p>
        </w:tc>
        <w:tc>
          <w:tcPr>
            <w:tcW w:w="1310" w:type="dxa"/>
            <w:gridSpan w:val="2"/>
            <w:tcBorders>
              <w:top w:val="nil"/>
              <w:left w:val="nil"/>
              <w:bottom w:val="nil"/>
              <w:right w:val="nil"/>
            </w:tcBorders>
            <w:shd w:val="clear" w:color="000000" w:fill="FFFF00"/>
            <w:noWrap/>
            <w:vAlign w:val="bottom"/>
            <w:hideMark/>
          </w:tcPr>
          <w:p w14:paraId="0BEE218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12.699.845,00</w:t>
            </w:r>
          </w:p>
        </w:tc>
        <w:tc>
          <w:tcPr>
            <w:tcW w:w="1600" w:type="dxa"/>
            <w:gridSpan w:val="2"/>
            <w:tcBorders>
              <w:top w:val="nil"/>
              <w:left w:val="nil"/>
              <w:bottom w:val="nil"/>
              <w:right w:val="nil"/>
            </w:tcBorders>
            <w:shd w:val="clear" w:color="000000" w:fill="FFFF00"/>
            <w:noWrap/>
            <w:vAlign w:val="bottom"/>
            <w:hideMark/>
          </w:tcPr>
          <w:p w14:paraId="4989FE6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13.110.845,00</w:t>
            </w:r>
          </w:p>
        </w:tc>
        <w:tc>
          <w:tcPr>
            <w:tcW w:w="1680" w:type="dxa"/>
            <w:gridSpan w:val="2"/>
            <w:tcBorders>
              <w:top w:val="nil"/>
              <w:left w:val="nil"/>
              <w:bottom w:val="nil"/>
              <w:right w:val="nil"/>
            </w:tcBorders>
            <w:shd w:val="clear" w:color="000000" w:fill="FFFF00"/>
            <w:noWrap/>
            <w:vAlign w:val="bottom"/>
            <w:hideMark/>
          </w:tcPr>
          <w:p w14:paraId="4DF2A47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13.322.845,00</w:t>
            </w:r>
          </w:p>
        </w:tc>
      </w:tr>
      <w:tr w:rsidR="00610449" w:rsidRPr="009B33ED" w14:paraId="7D4F3175"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5D32352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1.1. OPĆI PRIHODI I PRIMICI</w:t>
            </w:r>
          </w:p>
        </w:tc>
        <w:tc>
          <w:tcPr>
            <w:tcW w:w="1310" w:type="dxa"/>
            <w:gridSpan w:val="2"/>
            <w:tcBorders>
              <w:top w:val="nil"/>
              <w:left w:val="nil"/>
              <w:bottom w:val="nil"/>
              <w:right w:val="nil"/>
            </w:tcBorders>
            <w:shd w:val="clear" w:color="000000" w:fill="FFFF99"/>
            <w:noWrap/>
            <w:vAlign w:val="bottom"/>
            <w:hideMark/>
          </w:tcPr>
          <w:p w14:paraId="6A2DC63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12.699.845,00</w:t>
            </w:r>
          </w:p>
        </w:tc>
        <w:tc>
          <w:tcPr>
            <w:tcW w:w="1600" w:type="dxa"/>
            <w:gridSpan w:val="2"/>
            <w:tcBorders>
              <w:top w:val="nil"/>
              <w:left w:val="nil"/>
              <w:bottom w:val="nil"/>
              <w:right w:val="nil"/>
            </w:tcBorders>
            <w:shd w:val="clear" w:color="000000" w:fill="FFFF99"/>
            <w:noWrap/>
            <w:vAlign w:val="bottom"/>
            <w:hideMark/>
          </w:tcPr>
          <w:p w14:paraId="791972B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13.110.845,00</w:t>
            </w:r>
          </w:p>
        </w:tc>
        <w:tc>
          <w:tcPr>
            <w:tcW w:w="1680" w:type="dxa"/>
            <w:gridSpan w:val="2"/>
            <w:tcBorders>
              <w:top w:val="nil"/>
              <w:left w:val="nil"/>
              <w:bottom w:val="nil"/>
              <w:right w:val="nil"/>
            </w:tcBorders>
            <w:shd w:val="clear" w:color="000000" w:fill="FFFF99"/>
            <w:noWrap/>
            <w:vAlign w:val="bottom"/>
            <w:hideMark/>
          </w:tcPr>
          <w:p w14:paraId="605378D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13.322.845,00</w:t>
            </w:r>
          </w:p>
        </w:tc>
      </w:tr>
      <w:tr w:rsidR="00610449" w:rsidRPr="009B33ED" w14:paraId="19AA60E5"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62294A8A"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 Vlastiti prihodi</w:t>
            </w:r>
          </w:p>
        </w:tc>
        <w:tc>
          <w:tcPr>
            <w:tcW w:w="1310" w:type="dxa"/>
            <w:gridSpan w:val="2"/>
            <w:tcBorders>
              <w:top w:val="nil"/>
              <w:left w:val="nil"/>
              <w:bottom w:val="nil"/>
              <w:right w:val="nil"/>
            </w:tcBorders>
            <w:shd w:val="clear" w:color="000000" w:fill="FFFF00"/>
            <w:noWrap/>
            <w:vAlign w:val="bottom"/>
            <w:hideMark/>
          </w:tcPr>
          <w:p w14:paraId="651D85D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c>
          <w:tcPr>
            <w:tcW w:w="1600" w:type="dxa"/>
            <w:gridSpan w:val="2"/>
            <w:tcBorders>
              <w:top w:val="nil"/>
              <w:left w:val="nil"/>
              <w:bottom w:val="nil"/>
              <w:right w:val="nil"/>
            </w:tcBorders>
            <w:shd w:val="clear" w:color="000000" w:fill="FFFF00"/>
            <w:noWrap/>
            <w:vAlign w:val="bottom"/>
            <w:hideMark/>
          </w:tcPr>
          <w:p w14:paraId="38A4970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c>
          <w:tcPr>
            <w:tcW w:w="1680" w:type="dxa"/>
            <w:gridSpan w:val="2"/>
            <w:tcBorders>
              <w:top w:val="nil"/>
              <w:left w:val="nil"/>
              <w:bottom w:val="nil"/>
              <w:right w:val="nil"/>
            </w:tcBorders>
            <w:shd w:val="clear" w:color="000000" w:fill="FFFF00"/>
            <w:noWrap/>
            <w:vAlign w:val="bottom"/>
            <w:hideMark/>
          </w:tcPr>
          <w:p w14:paraId="1D4275B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192.655,00</w:t>
            </w:r>
          </w:p>
        </w:tc>
      </w:tr>
      <w:tr w:rsidR="00610449" w:rsidRPr="009B33ED" w14:paraId="3C836ED1"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3853F74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Izvor 3.1. VLASTITI PRIHODI </w:t>
            </w:r>
          </w:p>
        </w:tc>
        <w:tc>
          <w:tcPr>
            <w:tcW w:w="1310" w:type="dxa"/>
            <w:gridSpan w:val="2"/>
            <w:tcBorders>
              <w:top w:val="nil"/>
              <w:left w:val="nil"/>
              <w:bottom w:val="nil"/>
              <w:right w:val="nil"/>
            </w:tcBorders>
            <w:shd w:val="clear" w:color="000000" w:fill="FFFF99"/>
            <w:noWrap/>
            <w:vAlign w:val="bottom"/>
            <w:hideMark/>
          </w:tcPr>
          <w:p w14:paraId="084125B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00" w:type="dxa"/>
            <w:gridSpan w:val="2"/>
            <w:tcBorders>
              <w:top w:val="nil"/>
              <w:left w:val="nil"/>
              <w:bottom w:val="nil"/>
              <w:right w:val="nil"/>
            </w:tcBorders>
            <w:shd w:val="clear" w:color="000000" w:fill="FFFF99"/>
            <w:noWrap/>
            <w:vAlign w:val="bottom"/>
            <w:hideMark/>
          </w:tcPr>
          <w:p w14:paraId="4650EB0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80" w:type="dxa"/>
            <w:gridSpan w:val="2"/>
            <w:tcBorders>
              <w:top w:val="nil"/>
              <w:left w:val="nil"/>
              <w:bottom w:val="nil"/>
              <w:right w:val="nil"/>
            </w:tcBorders>
            <w:shd w:val="clear" w:color="000000" w:fill="FFFF99"/>
            <w:noWrap/>
            <w:vAlign w:val="bottom"/>
            <w:hideMark/>
          </w:tcPr>
          <w:p w14:paraId="2954FD3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r>
      <w:tr w:rsidR="00610449" w:rsidRPr="009B33ED" w14:paraId="22619A13"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93F0C1D"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3.2. VLASTITI PRIHODI DJEČJI VRTIĆ TAMARIS</w:t>
            </w:r>
          </w:p>
        </w:tc>
        <w:tc>
          <w:tcPr>
            <w:tcW w:w="1310" w:type="dxa"/>
            <w:gridSpan w:val="2"/>
            <w:tcBorders>
              <w:top w:val="nil"/>
              <w:left w:val="nil"/>
              <w:bottom w:val="nil"/>
              <w:right w:val="nil"/>
            </w:tcBorders>
            <w:shd w:val="clear" w:color="000000" w:fill="FFFF99"/>
            <w:noWrap/>
            <w:vAlign w:val="bottom"/>
            <w:hideMark/>
          </w:tcPr>
          <w:p w14:paraId="22C0734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c>
          <w:tcPr>
            <w:tcW w:w="1600" w:type="dxa"/>
            <w:gridSpan w:val="2"/>
            <w:tcBorders>
              <w:top w:val="nil"/>
              <w:left w:val="nil"/>
              <w:bottom w:val="nil"/>
              <w:right w:val="nil"/>
            </w:tcBorders>
            <w:shd w:val="clear" w:color="000000" w:fill="FFFF99"/>
            <w:noWrap/>
            <w:vAlign w:val="bottom"/>
            <w:hideMark/>
          </w:tcPr>
          <w:p w14:paraId="4C12395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c>
          <w:tcPr>
            <w:tcW w:w="1680" w:type="dxa"/>
            <w:gridSpan w:val="2"/>
            <w:tcBorders>
              <w:top w:val="nil"/>
              <w:left w:val="nil"/>
              <w:bottom w:val="nil"/>
              <w:right w:val="nil"/>
            </w:tcBorders>
            <w:shd w:val="clear" w:color="000000" w:fill="FFFF99"/>
            <w:noWrap/>
            <w:vAlign w:val="bottom"/>
            <w:hideMark/>
          </w:tcPr>
          <w:p w14:paraId="722F79D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w:t>
            </w:r>
          </w:p>
        </w:tc>
      </w:tr>
      <w:tr w:rsidR="00610449" w:rsidRPr="009B33ED" w14:paraId="7A8A0AB8"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5609FA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3.3. VLASTITI PRIHODI GRADSKA KNJIŽNICA VODICE</w:t>
            </w:r>
          </w:p>
        </w:tc>
        <w:tc>
          <w:tcPr>
            <w:tcW w:w="1310" w:type="dxa"/>
            <w:gridSpan w:val="2"/>
            <w:tcBorders>
              <w:top w:val="nil"/>
              <w:left w:val="nil"/>
              <w:bottom w:val="nil"/>
              <w:right w:val="nil"/>
            </w:tcBorders>
            <w:shd w:val="clear" w:color="000000" w:fill="FFFF99"/>
            <w:noWrap/>
            <w:vAlign w:val="bottom"/>
            <w:hideMark/>
          </w:tcPr>
          <w:p w14:paraId="36D9677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c>
          <w:tcPr>
            <w:tcW w:w="1600" w:type="dxa"/>
            <w:gridSpan w:val="2"/>
            <w:tcBorders>
              <w:top w:val="nil"/>
              <w:left w:val="nil"/>
              <w:bottom w:val="nil"/>
              <w:right w:val="nil"/>
            </w:tcBorders>
            <w:shd w:val="clear" w:color="000000" w:fill="FFFF99"/>
            <w:noWrap/>
            <w:vAlign w:val="bottom"/>
            <w:hideMark/>
          </w:tcPr>
          <w:p w14:paraId="4D640B7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c>
          <w:tcPr>
            <w:tcW w:w="1680" w:type="dxa"/>
            <w:gridSpan w:val="2"/>
            <w:tcBorders>
              <w:top w:val="nil"/>
              <w:left w:val="nil"/>
              <w:bottom w:val="nil"/>
              <w:right w:val="nil"/>
            </w:tcBorders>
            <w:shd w:val="clear" w:color="000000" w:fill="FFFF99"/>
            <w:noWrap/>
            <w:vAlign w:val="bottom"/>
            <w:hideMark/>
          </w:tcPr>
          <w:p w14:paraId="1219958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5.322,00</w:t>
            </w:r>
          </w:p>
        </w:tc>
      </w:tr>
      <w:tr w:rsidR="00610449" w:rsidRPr="009B33ED" w14:paraId="70FFE586"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CCA3B4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3.4. VLASTITI PRIHODI CENTAR ZA UMJETNOST I KULTURU</w:t>
            </w:r>
          </w:p>
        </w:tc>
        <w:tc>
          <w:tcPr>
            <w:tcW w:w="1310" w:type="dxa"/>
            <w:gridSpan w:val="2"/>
            <w:tcBorders>
              <w:top w:val="nil"/>
              <w:left w:val="nil"/>
              <w:bottom w:val="nil"/>
              <w:right w:val="nil"/>
            </w:tcBorders>
            <w:shd w:val="clear" w:color="000000" w:fill="FFFF99"/>
            <w:noWrap/>
            <w:vAlign w:val="bottom"/>
            <w:hideMark/>
          </w:tcPr>
          <w:p w14:paraId="1550747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c>
          <w:tcPr>
            <w:tcW w:w="1600" w:type="dxa"/>
            <w:gridSpan w:val="2"/>
            <w:tcBorders>
              <w:top w:val="nil"/>
              <w:left w:val="nil"/>
              <w:bottom w:val="nil"/>
              <w:right w:val="nil"/>
            </w:tcBorders>
            <w:shd w:val="clear" w:color="000000" w:fill="FFFF99"/>
            <w:noWrap/>
            <w:vAlign w:val="bottom"/>
            <w:hideMark/>
          </w:tcPr>
          <w:p w14:paraId="4A9023F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c>
          <w:tcPr>
            <w:tcW w:w="1680" w:type="dxa"/>
            <w:gridSpan w:val="2"/>
            <w:tcBorders>
              <w:top w:val="nil"/>
              <w:left w:val="nil"/>
              <w:bottom w:val="nil"/>
              <w:right w:val="nil"/>
            </w:tcBorders>
            <w:shd w:val="clear" w:color="000000" w:fill="FFFF99"/>
            <w:noWrap/>
            <w:vAlign w:val="bottom"/>
            <w:hideMark/>
          </w:tcPr>
          <w:p w14:paraId="16C0797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35.013,00</w:t>
            </w:r>
          </w:p>
        </w:tc>
      </w:tr>
      <w:tr w:rsidR="00610449" w:rsidRPr="009B33ED" w14:paraId="5D26C2CB"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2415411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3.5. VLASTITI PRIHODI MEMORIJALNI CENTAR FAUST VRANČIĆ</w:t>
            </w:r>
          </w:p>
        </w:tc>
        <w:tc>
          <w:tcPr>
            <w:tcW w:w="1310" w:type="dxa"/>
            <w:gridSpan w:val="2"/>
            <w:tcBorders>
              <w:top w:val="nil"/>
              <w:left w:val="nil"/>
              <w:bottom w:val="nil"/>
              <w:right w:val="nil"/>
            </w:tcBorders>
            <w:shd w:val="clear" w:color="000000" w:fill="FFFF99"/>
            <w:noWrap/>
            <w:vAlign w:val="bottom"/>
            <w:hideMark/>
          </w:tcPr>
          <w:p w14:paraId="5E6EC92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c>
          <w:tcPr>
            <w:tcW w:w="1600" w:type="dxa"/>
            <w:gridSpan w:val="2"/>
            <w:tcBorders>
              <w:top w:val="nil"/>
              <w:left w:val="nil"/>
              <w:bottom w:val="nil"/>
              <w:right w:val="nil"/>
            </w:tcBorders>
            <w:shd w:val="clear" w:color="000000" w:fill="FFFF99"/>
            <w:noWrap/>
            <w:vAlign w:val="bottom"/>
            <w:hideMark/>
          </w:tcPr>
          <w:p w14:paraId="5B26AC3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c>
          <w:tcPr>
            <w:tcW w:w="1680" w:type="dxa"/>
            <w:gridSpan w:val="2"/>
            <w:tcBorders>
              <w:top w:val="nil"/>
              <w:left w:val="nil"/>
              <w:bottom w:val="nil"/>
              <w:right w:val="nil"/>
            </w:tcBorders>
            <w:shd w:val="clear" w:color="000000" w:fill="FFFF99"/>
            <w:noWrap/>
            <w:vAlign w:val="bottom"/>
            <w:hideMark/>
          </w:tcPr>
          <w:p w14:paraId="75A885E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32.210,00</w:t>
            </w:r>
          </w:p>
        </w:tc>
      </w:tr>
      <w:tr w:rsidR="00610449" w:rsidRPr="009B33ED" w14:paraId="4B9F6B66"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330BBC9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3.6. VLASTITI PRIHODI JAVNA VATROGASNA POSTROJBA</w:t>
            </w:r>
          </w:p>
        </w:tc>
        <w:tc>
          <w:tcPr>
            <w:tcW w:w="1310" w:type="dxa"/>
            <w:gridSpan w:val="2"/>
            <w:tcBorders>
              <w:top w:val="nil"/>
              <w:left w:val="nil"/>
              <w:bottom w:val="nil"/>
              <w:right w:val="nil"/>
            </w:tcBorders>
            <w:shd w:val="clear" w:color="000000" w:fill="FFFF99"/>
            <w:noWrap/>
            <w:vAlign w:val="bottom"/>
            <w:hideMark/>
          </w:tcPr>
          <w:p w14:paraId="644EB45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c>
          <w:tcPr>
            <w:tcW w:w="1600" w:type="dxa"/>
            <w:gridSpan w:val="2"/>
            <w:tcBorders>
              <w:top w:val="nil"/>
              <w:left w:val="nil"/>
              <w:bottom w:val="nil"/>
              <w:right w:val="nil"/>
            </w:tcBorders>
            <w:shd w:val="clear" w:color="000000" w:fill="FFFF99"/>
            <w:noWrap/>
            <w:vAlign w:val="bottom"/>
            <w:hideMark/>
          </w:tcPr>
          <w:p w14:paraId="3A692C0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c>
          <w:tcPr>
            <w:tcW w:w="1680" w:type="dxa"/>
            <w:gridSpan w:val="2"/>
            <w:tcBorders>
              <w:top w:val="nil"/>
              <w:left w:val="nil"/>
              <w:bottom w:val="nil"/>
              <w:right w:val="nil"/>
            </w:tcBorders>
            <w:shd w:val="clear" w:color="000000" w:fill="FFFF99"/>
            <w:noWrap/>
            <w:vAlign w:val="bottom"/>
            <w:hideMark/>
          </w:tcPr>
          <w:p w14:paraId="6FCAA16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20.010,00</w:t>
            </w:r>
          </w:p>
        </w:tc>
      </w:tr>
      <w:tr w:rsidR="00610449" w:rsidRPr="009B33ED" w14:paraId="52D6D545"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3DE806B1"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 Prihodi za posebne namjene</w:t>
            </w:r>
          </w:p>
        </w:tc>
        <w:tc>
          <w:tcPr>
            <w:tcW w:w="1310" w:type="dxa"/>
            <w:gridSpan w:val="2"/>
            <w:tcBorders>
              <w:top w:val="nil"/>
              <w:left w:val="nil"/>
              <w:bottom w:val="nil"/>
              <w:right w:val="nil"/>
            </w:tcBorders>
            <w:shd w:val="clear" w:color="000000" w:fill="FFFF00"/>
            <w:noWrap/>
            <w:vAlign w:val="bottom"/>
            <w:hideMark/>
          </w:tcPr>
          <w:p w14:paraId="0955779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5.774.300,00</w:t>
            </w:r>
          </w:p>
        </w:tc>
        <w:tc>
          <w:tcPr>
            <w:tcW w:w="1600" w:type="dxa"/>
            <w:gridSpan w:val="2"/>
            <w:tcBorders>
              <w:top w:val="nil"/>
              <w:left w:val="nil"/>
              <w:bottom w:val="nil"/>
              <w:right w:val="nil"/>
            </w:tcBorders>
            <w:shd w:val="clear" w:color="000000" w:fill="FFFF00"/>
            <w:noWrap/>
            <w:vAlign w:val="bottom"/>
            <w:hideMark/>
          </w:tcPr>
          <w:p w14:paraId="2ED993A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6.359.300,00</w:t>
            </w:r>
          </w:p>
        </w:tc>
        <w:tc>
          <w:tcPr>
            <w:tcW w:w="1680" w:type="dxa"/>
            <w:gridSpan w:val="2"/>
            <w:tcBorders>
              <w:top w:val="nil"/>
              <w:left w:val="nil"/>
              <w:bottom w:val="nil"/>
              <w:right w:val="nil"/>
            </w:tcBorders>
            <w:shd w:val="clear" w:color="000000" w:fill="FFFF00"/>
            <w:noWrap/>
            <w:vAlign w:val="bottom"/>
            <w:hideMark/>
          </w:tcPr>
          <w:p w14:paraId="6C033A0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6.359.300,00</w:t>
            </w:r>
          </w:p>
        </w:tc>
      </w:tr>
      <w:tr w:rsidR="00610449" w:rsidRPr="009B33ED" w14:paraId="24B50F29"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6C09C19"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 PRIHODI OD KOMUNALNE NAKNADE I KOMUNALNOG DOPRINOSA</w:t>
            </w:r>
          </w:p>
        </w:tc>
        <w:tc>
          <w:tcPr>
            <w:tcW w:w="1310" w:type="dxa"/>
            <w:gridSpan w:val="2"/>
            <w:tcBorders>
              <w:top w:val="nil"/>
              <w:left w:val="nil"/>
              <w:bottom w:val="nil"/>
              <w:right w:val="nil"/>
            </w:tcBorders>
            <w:shd w:val="clear" w:color="000000" w:fill="FFFF99"/>
            <w:noWrap/>
            <w:vAlign w:val="bottom"/>
            <w:hideMark/>
          </w:tcPr>
          <w:p w14:paraId="7631315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4.922.300,00</w:t>
            </w:r>
          </w:p>
        </w:tc>
        <w:tc>
          <w:tcPr>
            <w:tcW w:w="1600" w:type="dxa"/>
            <w:gridSpan w:val="2"/>
            <w:tcBorders>
              <w:top w:val="nil"/>
              <w:left w:val="nil"/>
              <w:bottom w:val="nil"/>
              <w:right w:val="nil"/>
            </w:tcBorders>
            <w:shd w:val="clear" w:color="000000" w:fill="FFFF99"/>
            <w:noWrap/>
            <w:vAlign w:val="bottom"/>
            <w:hideMark/>
          </w:tcPr>
          <w:p w14:paraId="583FA52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5.477.300,00</w:t>
            </w:r>
          </w:p>
        </w:tc>
        <w:tc>
          <w:tcPr>
            <w:tcW w:w="1680" w:type="dxa"/>
            <w:gridSpan w:val="2"/>
            <w:tcBorders>
              <w:top w:val="nil"/>
              <w:left w:val="nil"/>
              <w:bottom w:val="nil"/>
              <w:right w:val="nil"/>
            </w:tcBorders>
            <w:shd w:val="clear" w:color="000000" w:fill="FFFF99"/>
            <w:noWrap/>
            <w:vAlign w:val="bottom"/>
            <w:hideMark/>
          </w:tcPr>
          <w:p w14:paraId="1CAFF0C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5.477.300,00</w:t>
            </w:r>
          </w:p>
        </w:tc>
      </w:tr>
      <w:tr w:rsidR="00610449" w:rsidRPr="009B33ED" w14:paraId="039B93A4"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51135DF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4.0.1 PRIHODI OD KOMUNALNE NAKNADE</w:t>
            </w:r>
          </w:p>
        </w:tc>
        <w:tc>
          <w:tcPr>
            <w:tcW w:w="1310" w:type="dxa"/>
            <w:gridSpan w:val="2"/>
            <w:tcBorders>
              <w:top w:val="nil"/>
              <w:left w:val="nil"/>
              <w:bottom w:val="nil"/>
              <w:right w:val="nil"/>
            </w:tcBorders>
            <w:shd w:val="clear" w:color="000000" w:fill="FFFFCC"/>
            <w:noWrap/>
            <w:vAlign w:val="bottom"/>
            <w:hideMark/>
          </w:tcPr>
          <w:p w14:paraId="6F082D1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2.900.000,00</w:t>
            </w:r>
          </w:p>
        </w:tc>
        <w:tc>
          <w:tcPr>
            <w:tcW w:w="1600" w:type="dxa"/>
            <w:gridSpan w:val="2"/>
            <w:tcBorders>
              <w:top w:val="nil"/>
              <w:left w:val="nil"/>
              <w:bottom w:val="nil"/>
              <w:right w:val="nil"/>
            </w:tcBorders>
            <w:shd w:val="clear" w:color="000000" w:fill="FFFFCC"/>
            <w:noWrap/>
            <w:vAlign w:val="bottom"/>
            <w:hideMark/>
          </w:tcPr>
          <w:p w14:paraId="27B7725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3.077.300,00</w:t>
            </w:r>
          </w:p>
        </w:tc>
        <w:tc>
          <w:tcPr>
            <w:tcW w:w="1680" w:type="dxa"/>
            <w:gridSpan w:val="2"/>
            <w:tcBorders>
              <w:top w:val="nil"/>
              <w:left w:val="nil"/>
              <w:bottom w:val="nil"/>
              <w:right w:val="nil"/>
            </w:tcBorders>
            <w:shd w:val="clear" w:color="000000" w:fill="FFFFCC"/>
            <w:noWrap/>
            <w:vAlign w:val="bottom"/>
            <w:hideMark/>
          </w:tcPr>
          <w:p w14:paraId="43AA9E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3.077.300,00</w:t>
            </w:r>
          </w:p>
        </w:tc>
      </w:tr>
      <w:tr w:rsidR="00610449" w:rsidRPr="009B33ED" w14:paraId="6014D86A"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027BBAA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4.0.2 PRIHOD OD KOMUNALNOG DOPRINOSA</w:t>
            </w:r>
          </w:p>
        </w:tc>
        <w:tc>
          <w:tcPr>
            <w:tcW w:w="1310" w:type="dxa"/>
            <w:gridSpan w:val="2"/>
            <w:tcBorders>
              <w:top w:val="nil"/>
              <w:left w:val="nil"/>
              <w:bottom w:val="nil"/>
              <w:right w:val="nil"/>
            </w:tcBorders>
            <w:shd w:val="clear" w:color="000000" w:fill="FFFFCC"/>
            <w:noWrap/>
            <w:vAlign w:val="bottom"/>
            <w:hideMark/>
          </w:tcPr>
          <w:p w14:paraId="5FB40B0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2.022.300,00</w:t>
            </w:r>
          </w:p>
        </w:tc>
        <w:tc>
          <w:tcPr>
            <w:tcW w:w="1600" w:type="dxa"/>
            <w:gridSpan w:val="2"/>
            <w:tcBorders>
              <w:top w:val="nil"/>
              <w:left w:val="nil"/>
              <w:bottom w:val="nil"/>
              <w:right w:val="nil"/>
            </w:tcBorders>
            <w:shd w:val="clear" w:color="000000" w:fill="FFFFCC"/>
            <w:noWrap/>
            <w:vAlign w:val="bottom"/>
            <w:hideMark/>
          </w:tcPr>
          <w:p w14:paraId="1918098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2.400.000,00</w:t>
            </w:r>
          </w:p>
        </w:tc>
        <w:tc>
          <w:tcPr>
            <w:tcW w:w="1680" w:type="dxa"/>
            <w:gridSpan w:val="2"/>
            <w:tcBorders>
              <w:top w:val="nil"/>
              <w:left w:val="nil"/>
              <w:bottom w:val="nil"/>
              <w:right w:val="nil"/>
            </w:tcBorders>
            <w:shd w:val="clear" w:color="000000" w:fill="FFFFCC"/>
            <w:noWrap/>
            <w:vAlign w:val="bottom"/>
            <w:hideMark/>
          </w:tcPr>
          <w:p w14:paraId="4A314AF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2.400.000,00</w:t>
            </w:r>
          </w:p>
        </w:tc>
      </w:tr>
      <w:tr w:rsidR="00610449" w:rsidRPr="009B33ED" w14:paraId="191540CD"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ABF44AF"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4.2. PRIHODI OD SPOMENIČKE RENTE</w:t>
            </w:r>
          </w:p>
        </w:tc>
        <w:tc>
          <w:tcPr>
            <w:tcW w:w="1310" w:type="dxa"/>
            <w:gridSpan w:val="2"/>
            <w:tcBorders>
              <w:top w:val="nil"/>
              <w:left w:val="nil"/>
              <w:bottom w:val="nil"/>
              <w:right w:val="nil"/>
            </w:tcBorders>
            <w:shd w:val="clear" w:color="000000" w:fill="FFFF99"/>
            <w:noWrap/>
            <w:vAlign w:val="bottom"/>
            <w:hideMark/>
          </w:tcPr>
          <w:p w14:paraId="36BAAFD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00" w:type="dxa"/>
            <w:gridSpan w:val="2"/>
            <w:tcBorders>
              <w:top w:val="nil"/>
              <w:left w:val="nil"/>
              <w:bottom w:val="nil"/>
              <w:right w:val="nil"/>
            </w:tcBorders>
            <w:shd w:val="clear" w:color="000000" w:fill="FFFF99"/>
            <w:noWrap/>
            <w:vAlign w:val="bottom"/>
            <w:hideMark/>
          </w:tcPr>
          <w:p w14:paraId="32F787E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80" w:type="dxa"/>
            <w:gridSpan w:val="2"/>
            <w:tcBorders>
              <w:top w:val="nil"/>
              <w:left w:val="nil"/>
              <w:bottom w:val="nil"/>
              <w:right w:val="nil"/>
            </w:tcBorders>
            <w:shd w:val="clear" w:color="000000" w:fill="FFFF99"/>
            <w:noWrap/>
            <w:vAlign w:val="bottom"/>
            <w:hideMark/>
          </w:tcPr>
          <w:p w14:paraId="5D26158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r>
      <w:tr w:rsidR="00610449" w:rsidRPr="009B33ED" w14:paraId="214EDBC6"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5F63C10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4.3. OSTALI PRIHODI ZA POSEBNE NAMJENE</w:t>
            </w:r>
          </w:p>
        </w:tc>
        <w:tc>
          <w:tcPr>
            <w:tcW w:w="1310" w:type="dxa"/>
            <w:gridSpan w:val="2"/>
            <w:tcBorders>
              <w:top w:val="nil"/>
              <w:left w:val="nil"/>
              <w:bottom w:val="nil"/>
              <w:right w:val="nil"/>
            </w:tcBorders>
            <w:shd w:val="clear" w:color="000000" w:fill="FFFF99"/>
            <w:noWrap/>
            <w:vAlign w:val="bottom"/>
            <w:hideMark/>
          </w:tcPr>
          <w:p w14:paraId="10F0169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512.000,00</w:t>
            </w:r>
          </w:p>
        </w:tc>
        <w:tc>
          <w:tcPr>
            <w:tcW w:w="1600" w:type="dxa"/>
            <w:gridSpan w:val="2"/>
            <w:tcBorders>
              <w:top w:val="nil"/>
              <w:left w:val="nil"/>
              <w:bottom w:val="nil"/>
              <w:right w:val="nil"/>
            </w:tcBorders>
            <w:shd w:val="clear" w:color="000000" w:fill="FFFF99"/>
            <w:noWrap/>
            <w:vAlign w:val="bottom"/>
            <w:hideMark/>
          </w:tcPr>
          <w:p w14:paraId="65A030F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542.000,00</w:t>
            </w:r>
          </w:p>
        </w:tc>
        <w:tc>
          <w:tcPr>
            <w:tcW w:w="1680" w:type="dxa"/>
            <w:gridSpan w:val="2"/>
            <w:tcBorders>
              <w:top w:val="nil"/>
              <w:left w:val="nil"/>
              <w:bottom w:val="nil"/>
              <w:right w:val="nil"/>
            </w:tcBorders>
            <w:shd w:val="clear" w:color="000000" w:fill="FFFF99"/>
            <w:noWrap/>
            <w:vAlign w:val="bottom"/>
            <w:hideMark/>
          </w:tcPr>
          <w:p w14:paraId="4D82785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542.000,00</w:t>
            </w:r>
          </w:p>
        </w:tc>
      </w:tr>
      <w:tr w:rsidR="00610449" w:rsidRPr="009B33ED" w14:paraId="40D603EB"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695209AD"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4.4. PRIHODI ZA POSEBNE NAMJENE  DJEČJI VRTIĆ TAMARIS</w:t>
            </w:r>
          </w:p>
        </w:tc>
        <w:tc>
          <w:tcPr>
            <w:tcW w:w="1310" w:type="dxa"/>
            <w:gridSpan w:val="2"/>
            <w:tcBorders>
              <w:top w:val="nil"/>
              <w:left w:val="nil"/>
              <w:bottom w:val="nil"/>
              <w:right w:val="nil"/>
            </w:tcBorders>
            <w:shd w:val="clear" w:color="000000" w:fill="FFFF99"/>
            <w:noWrap/>
            <w:vAlign w:val="bottom"/>
            <w:hideMark/>
          </w:tcPr>
          <w:p w14:paraId="0B4A2E6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c>
          <w:tcPr>
            <w:tcW w:w="1600" w:type="dxa"/>
            <w:gridSpan w:val="2"/>
            <w:tcBorders>
              <w:top w:val="nil"/>
              <w:left w:val="nil"/>
              <w:bottom w:val="nil"/>
              <w:right w:val="nil"/>
            </w:tcBorders>
            <w:shd w:val="clear" w:color="000000" w:fill="FFFF99"/>
            <w:noWrap/>
            <w:vAlign w:val="bottom"/>
            <w:hideMark/>
          </w:tcPr>
          <w:p w14:paraId="37E214B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c>
          <w:tcPr>
            <w:tcW w:w="1680" w:type="dxa"/>
            <w:gridSpan w:val="2"/>
            <w:tcBorders>
              <w:top w:val="nil"/>
              <w:left w:val="nil"/>
              <w:bottom w:val="nil"/>
              <w:right w:val="nil"/>
            </w:tcBorders>
            <w:shd w:val="clear" w:color="000000" w:fill="FFFF99"/>
            <w:noWrap/>
            <w:vAlign w:val="bottom"/>
            <w:hideMark/>
          </w:tcPr>
          <w:p w14:paraId="77422D6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335.000,00</w:t>
            </w:r>
          </w:p>
        </w:tc>
      </w:tr>
      <w:tr w:rsidR="00610449" w:rsidRPr="009B33ED" w14:paraId="54D9E5A8"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6D612D4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 Pomoći</w:t>
            </w:r>
          </w:p>
        </w:tc>
        <w:tc>
          <w:tcPr>
            <w:tcW w:w="1310" w:type="dxa"/>
            <w:gridSpan w:val="2"/>
            <w:tcBorders>
              <w:top w:val="nil"/>
              <w:left w:val="nil"/>
              <w:bottom w:val="nil"/>
              <w:right w:val="nil"/>
            </w:tcBorders>
            <w:shd w:val="clear" w:color="000000" w:fill="FFFF00"/>
            <w:noWrap/>
            <w:vAlign w:val="bottom"/>
            <w:hideMark/>
          </w:tcPr>
          <w:p w14:paraId="4413E87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2.544.954,00</w:t>
            </w:r>
          </w:p>
        </w:tc>
        <w:tc>
          <w:tcPr>
            <w:tcW w:w="1600" w:type="dxa"/>
            <w:gridSpan w:val="2"/>
            <w:tcBorders>
              <w:top w:val="nil"/>
              <w:left w:val="nil"/>
              <w:bottom w:val="nil"/>
              <w:right w:val="nil"/>
            </w:tcBorders>
            <w:shd w:val="clear" w:color="000000" w:fill="FFFF00"/>
            <w:noWrap/>
            <w:vAlign w:val="bottom"/>
            <w:hideMark/>
          </w:tcPr>
          <w:p w14:paraId="4ACB1DF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768.135,00</w:t>
            </w:r>
          </w:p>
        </w:tc>
        <w:tc>
          <w:tcPr>
            <w:tcW w:w="1680" w:type="dxa"/>
            <w:gridSpan w:val="2"/>
            <w:tcBorders>
              <w:top w:val="nil"/>
              <w:left w:val="nil"/>
              <w:bottom w:val="nil"/>
              <w:right w:val="nil"/>
            </w:tcBorders>
            <w:shd w:val="clear" w:color="000000" w:fill="FFFF00"/>
            <w:noWrap/>
            <w:vAlign w:val="bottom"/>
            <w:hideMark/>
          </w:tcPr>
          <w:p w14:paraId="6D4A422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768.135,00</w:t>
            </w:r>
          </w:p>
        </w:tc>
      </w:tr>
      <w:tr w:rsidR="00610449" w:rsidRPr="009B33ED" w14:paraId="52666888"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464C3D1D"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 POMOĆI IZ DRŽAVNOG PRORAČUNA</w:t>
            </w:r>
          </w:p>
        </w:tc>
        <w:tc>
          <w:tcPr>
            <w:tcW w:w="1310" w:type="dxa"/>
            <w:gridSpan w:val="2"/>
            <w:tcBorders>
              <w:top w:val="nil"/>
              <w:left w:val="nil"/>
              <w:bottom w:val="nil"/>
              <w:right w:val="nil"/>
            </w:tcBorders>
            <w:shd w:val="clear" w:color="000000" w:fill="FFFF99"/>
            <w:noWrap/>
            <w:vAlign w:val="bottom"/>
            <w:hideMark/>
          </w:tcPr>
          <w:p w14:paraId="75D16EA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c>
          <w:tcPr>
            <w:tcW w:w="1600" w:type="dxa"/>
            <w:gridSpan w:val="2"/>
            <w:tcBorders>
              <w:top w:val="nil"/>
              <w:left w:val="nil"/>
              <w:bottom w:val="nil"/>
              <w:right w:val="nil"/>
            </w:tcBorders>
            <w:shd w:val="clear" w:color="000000" w:fill="FFFF99"/>
            <w:noWrap/>
            <w:vAlign w:val="bottom"/>
            <w:hideMark/>
          </w:tcPr>
          <w:p w14:paraId="7E8E024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c>
          <w:tcPr>
            <w:tcW w:w="1680" w:type="dxa"/>
            <w:gridSpan w:val="2"/>
            <w:tcBorders>
              <w:top w:val="nil"/>
              <w:left w:val="nil"/>
              <w:bottom w:val="nil"/>
              <w:right w:val="nil"/>
            </w:tcBorders>
            <w:shd w:val="clear" w:color="000000" w:fill="FFFF99"/>
            <w:noWrap/>
            <w:vAlign w:val="bottom"/>
            <w:hideMark/>
          </w:tcPr>
          <w:p w14:paraId="28FB793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614.935,00</w:t>
            </w:r>
          </w:p>
        </w:tc>
      </w:tr>
      <w:tr w:rsidR="00610449" w:rsidRPr="009B33ED" w14:paraId="48EBF0E7"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3DC507A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5.0.1 POMOĆI IZ DRŽAVNOG PRORAČUNA</w:t>
            </w:r>
          </w:p>
        </w:tc>
        <w:tc>
          <w:tcPr>
            <w:tcW w:w="1310" w:type="dxa"/>
            <w:gridSpan w:val="2"/>
            <w:tcBorders>
              <w:top w:val="nil"/>
              <w:left w:val="nil"/>
              <w:bottom w:val="nil"/>
              <w:right w:val="nil"/>
            </w:tcBorders>
            <w:shd w:val="clear" w:color="000000" w:fill="FFFFCC"/>
            <w:noWrap/>
            <w:vAlign w:val="bottom"/>
            <w:hideMark/>
          </w:tcPr>
          <w:p w14:paraId="4AC3F1E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c>
          <w:tcPr>
            <w:tcW w:w="1600" w:type="dxa"/>
            <w:gridSpan w:val="2"/>
            <w:tcBorders>
              <w:top w:val="nil"/>
              <w:left w:val="nil"/>
              <w:bottom w:val="nil"/>
              <w:right w:val="nil"/>
            </w:tcBorders>
            <w:shd w:val="clear" w:color="000000" w:fill="FFFFCC"/>
            <w:noWrap/>
            <w:vAlign w:val="bottom"/>
            <w:hideMark/>
          </w:tcPr>
          <w:p w14:paraId="5A2503E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c>
          <w:tcPr>
            <w:tcW w:w="1680" w:type="dxa"/>
            <w:gridSpan w:val="2"/>
            <w:tcBorders>
              <w:top w:val="nil"/>
              <w:left w:val="nil"/>
              <w:bottom w:val="nil"/>
              <w:right w:val="nil"/>
            </w:tcBorders>
            <w:shd w:val="clear" w:color="000000" w:fill="FFFFCC"/>
            <w:noWrap/>
            <w:vAlign w:val="bottom"/>
            <w:hideMark/>
          </w:tcPr>
          <w:p w14:paraId="5912FFC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520.000,00</w:t>
            </w:r>
          </w:p>
        </w:tc>
      </w:tr>
      <w:tr w:rsidR="00610449" w:rsidRPr="009B33ED" w14:paraId="2EDB727D"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1E85A5D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5.0.2 POMOĆI IZ DRŽAVNOG PRORAČUNA  DJEČJI VRTIĆ TAMARIS</w:t>
            </w:r>
          </w:p>
        </w:tc>
        <w:tc>
          <w:tcPr>
            <w:tcW w:w="1310" w:type="dxa"/>
            <w:gridSpan w:val="2"/>
            <w:tcBorders>
              <w:top w:val="nil"/>
              <w:left w:val="nil"/>
              <w:bottom w:val="nil"/>
              <w:right w:val="nil"/>
            </w:tcBorders>
            <w:shd w:val="clear" w:color="000000" w:fill="FFFFCC"/>
            <w:noWrap/>
            <w:vAlign w:val="bottom"/>
            <w:hideMark/>
          </w:tcPr>
          <w:p w14:paraId="0836D28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00" w:type="dxa"/>
            <w:gridSpan w:val="2"/>
            <w:tcBorders>
              <w:top w:val="nil"/>
              <w:left w:val="nil"/>
              <w:bottom w:val="nil"/>
              <w:right w:val="nil"/>
            </w:tcBorders>
            <w:shd w:val="clear" w:color="000000" w:fill="FFFFCC"/>
            <w:noWrap/>
            <w:vAlign w:val="bottom"/>
            <w:hideMark/>
          </w:tcPr>
          <w:p w14:paraId="3A36BD0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80" w:type="dxa"/>
            <w:gridSpan w:val="2"/>
            <w:tcBorders>
              <w:top w:val="nil"/>
              <w:left w:val="nil"/>
              <w:bottom w:val="nil"/>
              <w:right w:val="nil"/>
            </w:tcBorders>
            <w:shd w:val="clear" w:color="000000" w:fill="FFFFCC"/>
            <w:noWrap/>
            <w:vAlign w:val="bottom"/>
            <w:hideMark/>
          </w:tcPr>
          <w:p w14:paraId="60FEED1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r>
      <w:tr w:rsidR="00610449" w:rsidRPr="009B33ED" w14:paraId="058569DD"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33C3F00A"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5.0.3 POMOĆI IZ DRŽAVNOG PRORAČUNA  GRADSKA KNJIŽNICA VODICE</w:t>
            </w:r>
          </w:p>
        </w:tc>
        <w:tc>
          <w:tcPr>
            <w:tcW w:w="1310" w:type="dxa"/>
            <w:gridSpan w:val="2"/>
            <w:tcBorders>
              <w:top w:val="nil"/>
              <w:left w:val="nil"/>
              <w:bottom w:val="nil"/>
              <w:right w:val="nil"/>
            </w:tcBorders>
            <w:shd w:val="clear" w:color="000000" w:fill="FFFFCC"/>
            <w:noWrap/>
            <w:vAlign w:val="bottom"/>
            <w:hideMark/>
          </w:tcPr>
          <w:p w14:paraId="7EDC862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c>
          <w:tcPr>
            <w:tcW w:w="1600" w:type="dxa"/>
            <w:gridSpan w:val="2"/>
            <w:tcBorders>
              <w:top w:val="nil"/>
              <w:left w:val="nil"/>
              <w:bottom w:val="nil"/>
              <w:right w:val="nil"/>
            </w:tcBorders>
            <w:shd w:val="clear" w:color="000000" w:fill="FFFFCC"/>
            <w:noWrap/>
            <w:vAlign w:val="bottom"/>
            <w:hideMark/>
          </w:tcPr>
          <w:p w14:paraId="6D143E5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c>
          <w:tcPr>
            <w:tcW w:w="1680" w:type="dxa"/>
            <w:gridSpan w:val="2"/>
            <w:tcBorders>
              <w:top w:val="nil"/>
              <w:left w:val="nil"/>
              <w:bottom w:val="nil"/>
              <w:right w:val="nil"/>
            </w:tcBorders>
            <w:shd w:val="clear" w:color="000000" w:fill="FFFFCC"/>
            <w:noWrap/>
            <w:vAlign w:val="bottom"/>
            <w:hideMark/>
          </w:tcPr>
          <w:p w14:paraId="3CA79ED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10.935,00</w:t>
            </w:r>
          </w:p>
        </w:tc>
      </w:tr>
      <w:tr w:rsidR="00610449" w:rsidRPr="009B33ED" w14:paraId="4B6495B5" w14:textId="77777777" w:rsidTr="00730EA0">
        <w:trPr>
          <w:gridAfter w:val="1"/>
          <w:wAfter w:w="778" w:type="dxa"/>
          <w:trHeight w:val="525"/>
        </w:trPr>
        <w:tc>
          <w:tcPr>
            <w:tcW w:w="8065" w:type="dxa"/>
            <w:gridSpan w:val="5"/>
            <w:tcBorders>
              <w:top w:val="nil"/>
              <w:left w:val="nil"/>
              <w:bottom w:val="nil"/>
              <w:right w:val="nil"/>
            </w:tcBorders>
            <w:shd w:val="clear" w:color="000000" w:fill="FFFFCC"/>
            <w:vAlign w:val="bottom"/>
            <w:hideMark/>
          </w:tcPr>
          <w:p w14:paraId="6A3AE8E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5.0.4 POMOĆI IZ DRŽAVNOG PRORAČUNA  CENTAR ZA UMJETNOST I KULTURU</w:t>
            </w:r>
          </w:p>
        </w:tc>
        <w:tc>
          <w:tcPr>
            <w:tcW w:w="1310" w:type="dxa"/>
            <w:gridSpan w:val="2"/>
            <w:tcBorders>
              <w:top w:val="nil"/>
              <w:left w:val="nil"/>
              <w:bottom w:val="nil"/>
              <w:right w:val="nil"/>
            </w:tcBorders>
            <w:shd w:val="clear" w:color="000000" w:fill="FFFFCC"/>
            <w:noWrap/>
            <w:vAlign w:val="bottom"/>
            <w:hideMark/>
          </w:tcPr>
          <w:p w14:paraId="7105A06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c>
          <w:tcPr>
            <w:tcW w:w="1600" w:type="dxa"/>
            <w:gridSpan w:val="2"/>
            <w:tcBorders>
              <w:top w:val="nil"/>
              <w:left w:val="nil"/>
              <w:bottom w:val="nil"/>
              <w:right w:val="nil"/>
            </w:tcBorders>
            <w:shd w:val="clear" w:color="000000" w:fill="FFFFCC"/>
            <w:noWrap/>
            <w:vAlign w:val="bottom"/>
            <w:hideMark/>
          </w:tcPr>
          <w:p w14:paraId="7FE8BD3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c>
          <w:tcPr>
            <w:tcW w:w="1680" w:type="dxa"/>
            <w:gridSpan w:val="2"/>
            <w:tcBorders>
              <w:top w:val="nil"/>
              <w:left w:val="nil"/>
              <w:bottom w:val="nil"/>
              <w:right w:val="nil"/>
            </w:tcBorders>
            <w:shd w:val="clear" w:color="000000" w:fill="FFFFCC"/>
            <w:noWrap/>
            <w:vAlign w:val="bottom"/>
            <w:hideMark/>
          </w:tcPr>
          <w:p w14:paraId="1EAF6FE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70.000,00</w:t>
            </w:r>
          </w:p>
        </w:tc>
      </w:tr>
      <w:tr w:rsidR="00610449" w:rsidRPr="009B33ED" w14:paraId="73E382BC" w14:textId="77777777" w:rsidTr="00730EA0">
        <w:trPr>
          <w:gridAfter w:val="1"/>
          <w:wAfter w:w="778" w:type="dxa"/>
          <w:trHeight w:val="510"/>
        </w:trPr>
        <w:tc>
          <w:tcPr>
            <w:tcW w:w="8065" w:type="dxa"/>
            <w:gridSpan w:val="5"/>
            <w:tcBorders>
              <w:top w:val="nil"/>
              <w:left w:val="nil"/>
              <w:bottom w:val="nil"/>
              <w:right w:val="nil"/>
            </w:tcBorders>
            <w:shd w:val="clear" w:color="000000" w:fill="FFFFCC"/>
            <w:vAlign w:val="bottom"/>
            <w:hideMark/>
          </w:tcPr>
          <w:p w14:paraId="6CD021B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5.0.6 POMOĆI IZ DRŽAVNOG PRORAČUNA  JAVNA VATROGASNA POSTROJBA</w:t>
            </w:r>
          </w:p>
        </w:tc>
        <w:tc>
          <w:tcPr>
            <w:tcW w:w="1310" w:type="dxa"/>
            <w:gridSpan w:val="2"/>
            <w:tcBorders>
              <w:top w:val="nil"/>
              <w:left w:val="nil"/>
              <w:bottom w:val="nil"/>
              <w:right w:val="nil"/>
            </w:tcBorders>
            <w:shd w:val="clear" w:color="000000" w:fill="FFFFCC"/>
            <w:noWrap/>
            <w:vAlign w:val="bottom"/>
            <w:hideMark/>
          </w:tcPr>
          <w:p w14:paraId="07AA1E9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c>
          <w:tcPr>
            <w:tcW w:w="1600" w:type="dxa"/>
            <w:gridSpan w:val="2"/>
            <w:tcBorders>
              <w:top w:val="nil"/>
              <w:left w:val="nil"/>
              <w:bottom w:val="nil"/>
              <w:right w:val="nil"/>
            </w:tcBorders>
            <w:shd w:val="clear" w:color="000000" w:fill="FFFFCC"/>
            <w:noWrap/>
            <w:vAlign w:val="bottom"/>
            <w:hideMark/>
          </w:tcPr>
          <w:p w14:paraId="2464F1E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c>
          <w:tcPr>
            <w:tcW w:w="1680" w:type="dxa"/>
            <w:gridSpan w:val="2"/>
            <w:tcBorders>
              <w:top w:val="nil"/>
              <w:left w:val="nil"/>
              <w:bottom w:val="nil"/>
              <w:right w:val="nil"/>
            </w:tcBorders>
            <w:shd w:val="clear" w:color="000000" w:fill="FFFFCC"/>
            <w:noWrap/>
            <w:vAlign w:val="bottom"/>
            <w:hideMark/>
          </w:tcPr>
          <w:p w14:paraId="4FA123B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w:t>
            </w:r>
          </w:p>
        </w:tc>
      </w:tr>
      <w:tr w:rsidR="00610449" w:rsidRPr="009B33ED" w14:paraId="5C8D2947"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7A1B5809"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 OSTALE POMOĆI</w:t>
            </w:r>
          </w:p>
        </w:tc>
        <w:tc>
          <w:tcPr>
            <w:tcW w:w="1310" w:type="dxa"/>
            <w:gridSpan w:val="2"/>
            <w:tcBorders>
              <w:top w:val="nil"/>
              <w:left w:val="nil"/>
              <w:bottom w:val="nil"/>
              <w:right w:val="nil"/>
            </w:tcBorders>
            <w:shd w:val="clear" w:color="000000" w:fill="FFFF99"/>
            <w:noWrap/>
            <w:vAlign w:val="bottom"/>
            <w:hideMark/>
          </w:tcPr>
          <w:p w14:paraId="060D474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432.200,00</w:t>
            </w:r>
          </w:p>
        </w:tc>
        <w:tc>
          <w:tcPr>
            <w:tcW w:w="1600" w:type="dxa"/>
            <w:gridSpan w:val="2"/>
            <w:tcBorders>
              <w:top w:val="nil"/>
              <w:left w:val="nil"/>
              <w:bottom w:val="nil"/>
              <w:right w:val="nil"/>
            </w:tcBorders>
            <w:shd w:val="clear" w:color="000000" w:fill="FFFF99"/>
            <w:noWrap/>
            <w:vAlign w:val="bottom"/>
            <w:hideMark/>
          </w:tcPr>
          <w:p w14:paraId="4674724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153.200,00</w:t>
            </w:r>
          </w:p>
        </w:tc>
        <w:tc>
          <w:tcPr>
            <w:tcW w:w="1680" w:type="dxa"/>
            <w:gridSpan w:val="2"/>
            <w:tcBorders>
              <w:top w:val="nil"/>
              <w:left w:val="nil"/>
              <w:bottom w:val="nil"/>
              <w:right w:val="nil"/>
            </w:tcBorders>
            <w:shd w:val="clear" w:color="000000" w:fill="FFFF99"/>
            <w:noWrap/>
            <w:vAlign w:val="bottom"/>
            <w:hideMark/>
          </w:tcPr>
          <w:p w14:paraId="7C51789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153.200,00</w:t>
            </w:r>
          </w:p>
        </w:tc>
      </w:tr>
      <w:tr w:rsidR="00610449" w:rsidRPr="009B33ED" w14:paraId="5390894F"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2E75679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5.2.1 OSTALE POMOĆI</w:t>
            </w:r>
          </w:p>
        </w:tc>
        <w:tc>
          <w:tcPr>
            <w:tcW w:w="1310" w:type="dxa"/>
            <w:gridSpan w:val="2"/>
            <w:tcBorders>
              <w:top w:val="nil"/>
              <w:left w:val="nil"/>
              <w:bottom w:val="nil"/>
              <w:right w:val="nil"/>
            </w:tcBorders>
            <w:shd w:val="clear" w:color="000000" w:fill="FFFFCC"/>
            <w:noWrap/>
            <w:vAlign w:val="bottom"/>
            <w:hideMark/>
          </w:tcPr>
          <w:p w14:paraId="691369F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379.000,00</w:t>
            </w:r>
          </w:p>
        </w:tc>
        <w:tc>
          <w:tcPr>
            <w:tcW w:w="1600" w:type="dxa"/>
            <w:gridSpan w:val="2"/>
            <w:tcBorders>
              <w:top w:val="nil"/>
              <w:left w:val="nil"/>
              <w:bottom w:val="nil"/>
              <w:right w:val="nil"/>
            </w:tcBorders>
            <w:shd w:val="clear" w:color="000000" w:fill="FFFFCC"/>
            <w:noWrap/>
            <w:vAlign w:val="bottom"/>
            <w:hideMark/>
          </w:tcPr>
          <w:p w14:paraId="28D5E4D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680" w:type="dxa"/>
            <w:gridSpan w:val="2"/>
            <w:tcBorders>
              <w:top w:val="nil"/>
              <w:left w:val="nil"/>
              <w:bottom w:val="nil"/>
              <w:right w:val="nil"/>
            </w:tcBorders>
            <w:shd w:val="clear" w:color="000000" w:fill="FFFFCC"/>
            <w:noWrap/>
            <w:vAlign w:val="bottom"/>
            <w:hideMark/>
          </w:tcPr>
          <w:p w14:paraId="30B9662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r>
      <w:tr w:rsidR="00610449" w:rsidRPr="009B33ED" w14:paraId="0566CF0D"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6AF07CC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5.2.3 OSTALE POMOĆI  GRADSKA KNJIŽNICA VODICE</w:t>
            </w:r>
          </w:p>
        </w:tc>
        <w:tc>
          <w:tcPr>
            <w:tcW w:w="1310" w:type="dxa"/>
            <w:gridSpan w:val="2"/>
            <w:tcBorders>
              <w:top w:val="nil"/>
              <w:left w:val="nil"/>
              <w:bottom w:val="nil"/>
              <w:right w:val="nil"/>
            </w:tcBorders>
            <w:shd w:val="clear" w:color="000000" w:fill="FFFFCC"/>
            <w:noWrap/>
            <w:vAlign w:val="bottom"/>
            <w:hideMark/>
          </w:tcPr>
          <w:p w14:paraId="26F0D44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c>
          <w:tcPr>
            <w:tcW w:w="1600" w:type="dxa"/>
            <w:gridSpan w:val="2"/>
            <w:tcBorders>
              <w:top w:val="nil"/>
              <w:left w:val="nil"/>
              <w:bottom w:val="nil"/>
              <w:right w:val="nil"/>
            </w:tcBorders>
            <w:shd w:val="clear" w:color="000000" w:fill="FFFFCC"/>
            <w:noWrap/>
            <w:vAlign w:val="bottom"/>
            <w:hideMark/>
          </w:tcPr>
          <w:p w14:paraId="000BD7B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c>
          <w:tcPr>
            <w:tcW w:w="1680" w:type="dxa"/>
            <w:gridSpan w:val="2"/>
            <w:tcBorders>
              <w:top w:val="nil"/>
              <w:left w:val="nil"/>
              <w:bottom w:val="nil"/>
              <w:right w:val="nil"/>
            </w:tcBorders>
            <w:shd w:val="clear" w:color="000000" w:fill="FFFFCC"/>
            <w:noWrap/>
            <w:vAlign w:val="bottom"/>
            <w:hideMark/>
          </w:tcPr>
          <w:p w14:paraId="615E9AD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w:t>
            </w:r>
          </w:p>
        </w:tc>
      </w:tr>
      <w:tr w:rsidR="00610449" w:rsidRPr="009B33ED" w14:paraId="3170ED41"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5421D58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5.2.4 OSTALE POMOĆI  CENTAR ZA UMJETNOST I KULTURU</w:t>
            </w:r>
          </w:p>
        </w:tc>
        <w:tc>
          <w:tcPr>
            <w:tcW w:w="1310" w:type="dxa"/>
            <w:gridSpan w:val="2"/>
            <w:tcBorders>
              <w:top w:val="nil"/>
              <w:left w:val="nil"/>
              <w:bottom w:val="nil"/>
              <w:right w:val="nil"/>
            </w:tcBorders>
            <w:shd w:val="clear" w:color="000000" w:fill="FFFFCC"/>
            <w:noWrap/>
            <w:vAlign w:val="bottom"/>
            <w:hideMark/>
          </w:tcPr>
          <w:p w14:paraId="3109718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c>
          <w:tcPr>
            <w:tcW w:w="1600" w:type="dxa"/>
            <w:gridSpan w:val="2"/>
            <w:tcBorders>
              <w:top w:val="nil"/>
              <w:left w:val="nil"/>
              <w:bottom w:val="nil"/>
              <w:right w:val="nil"/>
            </w:tcBorders>
            <w:shd w:val="clear" w:color="000000" w:fill="FFFFCC"/>
            <w:noWrap/>
            <w:vAlign w:val="bottom"/>
            <w:hideMark/>
          </w:tcPr>
          <w:p w14:paraId="5255784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c>
          <w:tcPr>
            <w:tcW w:w="1680" w:type="dxa"/>
            <w:gridSpan w:val="2"/>
            <w:tcBorders>
              <w:top w:val="nil"/>
              <w:left w:val="nil"/>
              <w:bottom w:val="nil"/>
              <w:right w:val="nil"/>
            </w:tcBorders>
            <w:shd w:val="clear" w:color="000000" w:fill="FFFFCC"/>
            <w:noWrap/>
            <w:vAlign w:val="bottom"/>
            <w:hideMark/>
          </w:tcPr>
          <w:p w14:paraId="33F3F7A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1.700,00</w:t>
            </w:r>
          </w:p>
        </w:tc>
      </w:tr>
      <w:tr w:rsidR="00610449" w:rsidRPr="009B33ED" w14:paraId="14FA8749"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544AAEC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5.2.6 OSTALE POMOĆI  JAVNA VATROGASNA POSTROJBA</w:t>
            </w:r>
          </w:p>
        </w:tc>
        <w:tc>
          <w:tcPr>
            <w:tcW w:w="1310" w:type="dxa"/>
            <w:gridSpan w:val="2"/>
            <w:tcBorders>
              <w:top w:val="nil"/>
              <w:left w:val="nil"/>
              <w:bottom w:val="nil"/>
              <w:right w:val="nil"/>
            </w:tcBorders>
            <w:shd w:val="clear" w:color="000000" w:fill="FFFFCC"/>
            <w:noWrap/>
            <w:vAlign w:val="bottom"/>
            <w:hideMark/>
          </w:tcPr>
          <w:p w14:paraId="5020E6A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c>
          <w:tcPr>
            <w:tcW w:w="1600" w:type="dxa"/>
            <w:gridSpan w:val="2"/>
            <w:tcBorders>
              <w:top w:val="nil"/>
              <w:left w:val="nil"/>
              <w:bottom w:val="nil"/>
              <w:right w:val="nil"/>
            </w:tcBorders>
            <w:shd w:val="clear" w:color="000000" w:fill="FFFFCC"/>
            <w:noWrap/>
            <w:vAlign w:val="bottom"/>
            <w:hideMark/>
          </w:tcPr>
          <w:p w14:paraId="193DA25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c>
          <w:tcPr>
            <w:tcW w:w="1680" w:type="dxa"/>
            <w:gridSpan w:val="2"/>
            <w:tcBorders>
              <w:top w:val="nil"/>
              <w:left w:val="nil"/>
              <w:bottom w:val="nil"/>
              <w:right w:val="nil"/>
            </w:tcBorders>
            <w:shd w:val="clear" w:color="000000" w:fill="FFFFCC"/>
            <w:noWrap/>
            <w:vAlign w:val="bottom"/>
            <w:hideMark/>
          </w:tcPr>
          <w:p w14:paraId="6C8A696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50.000,00</w:t>
            </w:r>
          </w:p>
        </w:tc>
      </w:tr>
      <w:tr w:rsidR="00610449" w:rsidRPr="009B33ED" w14:paraId="6114A23A"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6A24C08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5.6. FONDOVI EU</w:t>
            </w:r>
          </w:p>
        </w:tc>
        <w:tc>
          <w:tcPr>
            <w:tcW w:w="1310" w:type="dxa"/>
            <w:gridSpan w:val="2"/>
            <w:tcBorders>
              <w:top w:val="nil"/>
              <w:left w:val="nil"/>
              <w:bottom w:val="nil"/>
              <w:right w:val="nil"/>
            </w:tcBorders>
            <w:shd w:val="clear" w:color="000000" w:fill="FFFF99"/>
            <w:noWrap/>
            <w:vAlign w:val="bottom"/>
            <w:hideMark/>
          </w:tcPr>
          <w:p w14:paraId="1EFAE00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1.497.819,00</w:t>
            </w:r>
          </w:p>
        </w:tc>
        <w:tc>
          <w:tcPr>
            <w:tcW w:w="1600" w:type="dxa"/>
            <w:gridSpan w:val="2"/>
            <w:tcBorders>
              <w:top w:val="nil"/>
              <w:left w:val="nil"/>
              <w:bottom w:val="nil"/>
              <w:right w:val="nil"/>
            </w:tcBorders>
            <w:shd w:val="clear" w:color="000000" w:fill="FFFF99"/>
            <w:noWrap/>
            <w:vAlign w:val="bottom"/>
            <w:hideMark/>
          </w:tcPr>
          <w:p w14:paraId="1972008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99"/>
            <w:noWrap/>
            <w:vAlign w:val="bottom"/>
            <w:hideMark/>
          </w:tcPr>
          <w:p w14:paraId="458A2E0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0A566033"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6FA0632F"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5.6.1 EUROPSKI SOCIJALNI FOND PLUS</w:t>
            </w:r>
          </w:p>
        </w:tc>
        <w:tc>
          <w:tcPr>
            <w:tcW w:w="1310" w:type="dxa"/>
            <w:gridSpan w:val="2"/>
            <w:tcBorders>
              <w:top w:val="nil"/>
              <w:left w:val="nil"/>
              <w:bottom w:val="nil"/>
              <w:right w:val="nil"/>
            </w:tcBorders>
            <w:shd w:val="clear" w:color="000000" w:fill="FFFFCC"/>
            <w:noWrap/>
            <w:vAlign w:val="bottom"/>
            <w:hideMark/>
          </w:tcPr>
          <w:p w14:paraId="7709F34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476.000,00</w:t>
            </w:r>
          </w:p>
        </w:tc>
        <w:tc>
          <w:tcPr>
            <w:tcW w:w="1600" w:type="dxa"/>
            <w:gridSpan w:val="2"/>
            <w:tcBorders>
              <w:top w:val="nil"/>
              <w:left w:val="nil"/>
              <w:bottom w:val="nil"/>
              <w:right w:val="nil"/>
            </w:tcBorders>
            <w:shd w:val="clear" w:color="000000" w:fill="FFFFCC"/>
            <w:noWrap/>
            <w:vAlign w:val="bottom"/>
            <w:hideMark/>
          </w:tcPr>
          <w:p w14:paraId="53C7496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CC"/>
            <w:noWrap/>
            <w:vAlign w:val="bottom"/>
            <w:hideMark/>
          </w:tcPr>
          <w:p w14:paraId="1F57E76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5E84E075" w14:textId="77777777" w:rsidTr="00730EA0">
        <w:trPr>
          <w:gridAfter w:val="1"/>
          <w:wAfter w:w="778" w:type="dxa"/>
          <w:trHeight w:val="255"/>
        </w:trPr>
        <w:tc>
          <w:tcPr>
            <w:tcW w:w="8065" w:type="dxa"/>
            <w:gridSpan w:val="5"/>
            <w:tcBorders>
              <w:top w:val="nil"/>
              <w:left w:val="nil"/>
              <w:bottom w:val="nil"/>
              <w:right w:val="nil"/>
            </w:tcBorders>
            <w:shd w:val="clear" w:color="000000" w:fill="FFFFCC"/>
            <w:noWrap/>
            <w:vAlign w:val="bottom"/>
            <w:hideMark/>
          </w:tcPr>
          <w:p w14:paraId="2EB533F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5.6.3 EUROPSKI FOND ZA REGIONALNI RAZVOJ</w:t>
            </w:r>
          </w:p>
        </w:tc>
        <w:tc>
          <w:tcPr>
            <w:tcW w:w="1310" w:type="dxa"/>
            <w:gridSpan w:val="2"/>
            <w:tcBorders>
              <w:top w:val="nil"/>
              <w:left w:val="nil"/>
              <w:bottom w:val="nil"/>
              <w:right w:val="nil"/>
            </w:tcBorders>
            <w:shd w:val="clear" w:color="000000" w:fill="FFFFCC"/>
            <w:noWrap/>
            <w:vAlign w:val="bottom"/>
            <w:hideMark/>
          </w:tcPr>
          <w:p w14:paraId="7897170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1.021.819,00</w:t>
            </w:r>
          </w:p>
        </w:tc>
        <w:tc>
          <w:tcPr>
            <w:tcW w:w="1600" w:type="dxa"/>
            <w:gridSpan w:val="2"/>
            <w:tcBorders>
              <w:top w:val="nil"/>
              <w:left w:val="nil"/>
              <w:bottom w:val="nil"/>
              <w:right w:val="nil"/>
            </w:tcBorders>
            <w:shd w:val="clear" w:color="000000" w:fill="FFFFCC"/>
            <w:noWrap/>
            <w:vAlign w:val="bottom"/>
            <w:hideMark/>
          </w:tcPr>
          <w:p w14:paraId="575AEC9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c>
          <w:tcPr>
            <w:tcW w:w="1680" w:type="dxa"/>
            <w:gridSpan w:val="2"/>
            <w:tcBorders>
              <w:top w:val="nil"/>
              <w:left w:val="nil"/>
              <w:bottom w:val="nil"/>
              <w:right w:val="nil"/>
            </w:tcBorders>
            <w:shd w:val="clear" w:color="000000" w:fill="FFFFCC"/>
            <w:noWrap/>
            <w:vAlign w:val="bottom"/>
            <w:hideMark/>
          </w:tcPr>
          <w:p w14:paraId="563230B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0,00</w:t>
            </w:r>
          </w:p>
        </w:tc>
      </w:tr>
      <w:tr w:rsidR="00610449" w:rsidRPr="009B33ED" w14:paraId="225DE3CC"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2AA3D6E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6. Donacije</w:t>
            </w:r>
          </w:p>
        </w:tc>
        <w:tc>
          <w:tcPr>
            <w:tcW w:w="1310" w:type="dxa"/>
            <w:gridSpan w:val="2"/>
            <w:tcBorders>
              <w:top w:val="nil"/>
              <w:left w:val="nil"/>
              <w:bottom w:val="nil"/>
              <w:right w:val="nil"/>
            </w:tcBorders>
            <w:shd w:val="clear" w:color="000000" w:fill="FFFF00"/>
            <w:noWrap/>
            <w:vAlign w:val="bottom"/>
            <w:hideMark/>
          </w:tcPr>
          <w:p w14:paraId="6A77183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00" w:type="dxa"/>
            <w:gridSpan w:val="2"/>
            <w:tcBorders>
              <w:top w:val="nil"/>
              <w:left w:val="nil"/>
              <w:bottom w:val="nil"/>
              <w:right w:val="nil"/>
            </w:tcBorders>
            <w:shd w:val="clear" w:color="000000" w:fill="FFFF00"/>
            <w:noWrap/>
            <w:vAlign w:val="bottom"/>
            <w:hideMark/>
          </w:tcPr>
          <w:p w14:paraId="75E8720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80" w:type="dxa"/>
            <w:gridSpan w:val="2"/>
            <w:tcBorders>
              <w:top w:val="nil"/>
              <w:left w:val="nil"/>
              <w:bottom w:val="nil"/>
              <w:right w:val="nil"/>
            </w:tcBorders>
            <w:shd w:val="clear" w:color="000000" w:fill="FFFF00"/>
            <w:noWrap/>
            <w:vAlign w:val="bottom"/>
            <w:hideMark/>
          </w:tcPr>
          <w:p w14:paraId="716A9EE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r>
      <w:tr w:rsidR="00610449" w:rsidRPr="009B33ED" w14:paraId="67EEB116"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06F8DCA9"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lastRenderedPageBreak/>
              <w:t>Izvor 6.6. DONACIJE  JAVNA VATROGASNA POSTROJBA</w:t>
            </w:r>
          </w:p>
        </w:tc>
        <w:tc>
          <w:tcPr>
            <w:tcW w:w="1310" w:type="dxa"/>
            <w:gridSpan w:val="2"/>
            <w:tcBorders>
              <w:top w:val="nil"/>
              <w:left w:val="nil"/>
              <w:bottom w:val="nil"/>
              <w:right w:val="nil"/>
            </w:tcBorders>
            <w:shd w:val="clear" w:color="000000" w:fill="FFFF99"/>
            <w:noWrap/>
            <w:vAlign w:val="bottom"/>
            <w:hideMark/>
          </w:tcPr>
          <w:p w14:paraId="1435E0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00" w:type="dxa"/>
            <w:gridSpan w:val="2"/>
            <w:tcBorders>
              <w:top w:val="nil"/>
              <w:left w:val="nil"/>
              <w:bottom w:val="nil"/>
              <w:right w:val="nil"/>
            </w:tcBorders>
            <w:shd w:val="clear" w:color="000000" w:fill="FFFF99"/>
            <w:noWrap/>
            <w:vAlign w:val="bottom"/>
            <w:hideMark/>
          </w:tcPr>
          <w:p w14:paraId="71FE65D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c>
          <w:tcPr>
            <w:tcW w:w="1680" w:type="dxa"/>
            <w:gridSpan w:val="2"/>
            <w:tcBorders>
              <w:top w:val="nil"/>
              <w:left w:val="nil"/>
              <w:bottom w:val="nil"/>
              <w:right w:val="nil"/>
            </w:tcBorders>
            <w:shd w:val="clear" w:color="000000" w:fill="FFFF99"/>
            <w:noWrap/>
            <w:vAlign w:val="bottom"/>
            <w:hideMark/>
          </w:tcPr>
          <w:p w14:paraId="4796315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w:t>
            </w:r>
          </w:p>
        </w:tc>
      </w:tr>
      <w:tr w:rsidR="00610449" w:rsidRPr="009B33ED" w14:paraId="29F75578" w14:textId="77777777" w:rsidTr="00730EA0">
        <w:trPr>
          <w:gridAfter w:val="1"/>
          <w:wAfter w:w="778" w:type="dxa"/>
          <w:trHeight w:val="255"/>
        </w:trPr>
        <w:tc>
          <w:tcPr>
            <w:tcW w:w="8065" w:type="dxa"/>
            <w:gridSpan w:val="5"/>
            <w:tcBorders>
              <w:top w:val="nil"/>
              <w:left w:val="nil"/>
              <w:bottom w:val="nil"/>
              <w:right w:val="nil"/>
            </w:tcBorders>
            <w:shd w:val="clear" w:color="000000" w:fill="FFFF00"/>
            <w:noWrap/>
            <w:vAlign w:val="bottom"/>
            <w:hideMark/>
          </w:tcPr>
          <w:p w14:paraId="4B0C8FD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9. Višak prihoda iz prethodnih godina</w:t>
            </w:r>
          </w:p>
        </w:tc>
        <w:tc>
          <w:tcPr>
            <w:tcW w:w="1310" w:type="dxa"/>
            <w:gridSpan w:val="2"/>
            <w:tcBorders>
              <w:top w:val="nil"/>
              <w:left w:val="nil"/>
              <w:bottom w:val="nil"/>
              <w:right w:val="nil"/>
            </w:tcBorders>
            <w:shd w:val="clear" w:color="000000" w:fill="FFFF00"/>
            <w:noWrap/>
            <w:vAlign w:val="bottom"/>
            <w:hideMark/>
          </w:tcPr>
          <w:p w14:paraId="3BF6950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1.785.544,00</w:t>
            </w:r>
          </w:p>
        </w:tc>
        <w:tc>
          <w:tcPr>
            <w:tcW w:w="1600" w:type="dxa"/>
            <w:gridSpan w:val="2"/>
            <w:tcBorders>
              <w:top w:val="nil"/>
              <w:left w:val="nil"/>
              <w:bottom w:val="nil"/>
              <w:right w:val="nil"/>
            </w:tcBorders>
            <w:shd w:val="clear" w:color="000000" w:fill="FFFF00"/>
            <w:noWrap/>
            <w:vAlign w:val="bottom"/>
            <w:hideMark/>
          </w:tcPr>
          <w:p w14:paraId="7DBF0AC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1.785.544,00</w:t>
            </w:r>
          </w:p>
        </w:tc>
        <w:tc>
          <w:tcPr>
            <w:tcW w:w="1680" w:type="dxa"/>
            <w:gridSpan w:val="2"/>
            <w:tcBorders>
              <w:top w:val="nil"/>
              <w:left w:val="nil"/>
              <w:bottom w:val="nil"/>
              <w:right w:val="nil"/>
            </w:tcBorders>
            <w:shd w:val="clear" w:color="000000" w:fill="FFFF00"/>
            <w:noWrap/>
            <w:vAlign w:val="bottom"/>
            <w:hideMark/>
          </w:tcPr>
          <w:p w14:paraId="250E203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1.785.544,00</w:t>
            </w:r>
          </w:p>
        </w:tc>
      </w:tr>
      <w:tr w:rsidR="00610449" w:rsidRPr="009B33ED" w14:paraId="30F44909"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1096B4DD"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9.1. VIŠAK PRIHODA IZ PRETHODNIH GODINA</w:t>
            </w:r>
          </w:p>
        </w:tc>
        <w:tc>
          <w:tcPr>
            <w:tcW w:w="1310" w:type="dxa"/>
            <w:gridSpan w:val="2"/>
            <w:tcBorders>
              <w:top w:val="nil"/>
              <w:left w:val="nil"/>
              <w:bottom w:val="nil"/>
              <w:right w:val="nil"/>
            </w:tcBorders>
            <w:shd w:val="clear" w:color="000000" w:fill="FFFF99"/>
            <w:noWrap/>
            <w:vAlign w:val="bottom"/>
            <w:hideMark/>
          </w:tcPr>
          <w:p w14:paraId="00A534B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1.725.000,00</w:t>
            </w:r>
          </w:p>
        </w:tc>
        <w:tc>
          <w:tcPr>
            <w:tcW w:w="1600" w:type="dxa"/>
            <w:gridSpan w:val="2"/>
            <w:tcBorders>
              <w:top w:val="nil"/>
              <w:left w:val="nil"/>
              <w:bottom w:val="nil"/>
              <w:right w:val="nil"/>
            </w:tcBorders>
            <w:shd w:val="clear" w:color="000000" w:fill="FFFF99"/>
            <w:noWrap/>
            <w:vAlign w:val="bottom"/>
            <w:hideMark/>
          </w:tcPr>
          <w:p w14:paraId="5CE40D5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1.725.000,00</w:t>
            </w:r>
          </w:p>
        </w:tc>
        <w:tc>
          <w:tcPr>
            <w:tcW w:w="1680" w:type="dxa"/>
            <w:gridSpan w:val="2"/>
            <w:tcBorders>
              <w:top w:val="nil"/>
              <w:left w:val="nil"/>
              <w:bottom w:val="nil"/>
              <w:right w:val="nil"/>
            </w:tcBorders>
            <w:shd w:val="clear" w:color="000000" w:fill="FFFF99"/>
            <w:noWrap/>
            <w:vAlign w:val="bottom"/>
            <w:hideMark/>
          </w:tcPr>
          <w:p w14:paraId="33DFEF8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1.725.000,00</w:t>
            </w:r>
          </w:p>
        </w:tc>
      </w:tr>
      <w:tr w:rsidR="00610449" w:rsidRPr="009B33ED" w14:paraId="79228793"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26A2ACF2"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9.2. VIŠAK PRIHODA IZ PRETHODNIH GODINA  DJEČJI VRTIĆ TAMARIS</w:t>
            </w:r>
          </w:p>
        </w:tc>
        <w:tc>
          <w:tcPr>
            <w:tcW w:w="1310" w:type="dxa"/>
            <w:gridSpan w:val="2"/>
            <w:tcBorders>
              <w:top w:val="nil"/>
              <w:left w:val="nil"/>
              <w:bottom w:val="nil"/>
              <w:right w:val="nil"/>
            </w:tcBorders>
            <w:shd w:val="clear" w:color="000000" w:fill="FFFF99"/>
            <w:noWrap/>
            <w:vAlign w:val="bottom"/>
            <w:hideMark/>
          </w:tcPr>
          <w:p w14:paraId="49D18F1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00" w:type="dxa"/>
            <w:gridSpan w:val="2"/>
            <w:tcBorders>
              <w:top w:val="nil"/>
              <w:left w:val="nil"/>
              <w:bottom w:val="nil"/>
              <w:right w:val="nil"/>
            </w:tcBorders>
            <w:shd w:val="clear" w:color="000000" w:fill="FFFF99"/>
            <w:noWrap/>
            <w:vAlign w:val="bottom"/>
            <w:hideMark/>
          </w:tcPr>
          <w:p w14:paraId="076C252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80" w:type="dxa"/>
            <w:gridSpan w:val="2"/>
            <w:tcBorders>
              <w:top w:val="nil"/>
              <w:left w:val="nil"/>
              <w:bottom w:val="nil"/>
              <w:right w:val="nil"/>
            </w:tcBorders>
            <w:shd w:val="clear" w:color="000000" w:fill="FFFF99"/>
            <w:noWrap/>
            <w:vAlign w:val="bottom"/>
            <w:hideMark/>
          </w:tcPr>
          <w:p w14:paraId="5ADA05E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r>
      <w:tr w:rsidR="00610449" w:rsidRPr="009B33ED" w14:paraId="077527B8" w14:textId="77777777" w:rsidTr="00730EA0">
        <w:trPr>
          <w:gridAfter w:val="1"/>
          <w:wAfter w:w="778" w:type="dxa"/>
          <w:trHeight w:val="255"/>
        </w:trPr>
        <w:tc>
          <w:tcPr>
            <w:tcW w:w="8065" w:type="dxa"/>
            <w:gridSpan w:val="5"/>
            <w:tcBorders>
              <w:top w:val="nil"/>
              <w:left w:val="nil"/>
              <w:bottom w:val="nil"/>
              <w:right w:val="nil"/>
            </w:tcBorders>
            <w:shd w:val="clear" w:color="000000" w:fill="FFFF99"/>
            <w:noWrap/>
            <w:vAlign w:val="bottom"/>
            <w:hideMark/>
          </w:tcPr>
          <w:p w14:paraId="3CB805D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Izvor 9.3. VIŠAK PRIHODA IZ PRETHODNIH GODINA  GRADSKA KNJIŽNICA VODICE</w:t>
            </w:r>
          </w:p>
        </w:tc>
        <w:tc>
          <w:tcPr>
            <w:tcW w:w="1310" w:type="dxa"/>
            <w:gridSpan w:val="2"/>
            <w:tcBorders>
              <w:top w:val="nil"/>
              <w:left w:val="nil"/>
              <w:bottom w:val="nil"/>
              <w:right w:val="nil"/>
            </w:tcBorders>
            <w:shd w:val="clear" w:color="000000" w:fill="FFFF99"/>
            <w:noWrap/>
            <w:vAlign w:val="bottom"/>
            <w:hideMark/>
          </w:tcPr>
          <w:p w14:paraId="7AC5EC0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5.544,00</w:t>
            </w:r>
          </w:p>
        </w:tc>
        <w:tc>
          <w:tcPr>
            <w:tcW w:w="1600" w:type="dxa"/>
            <w:gridSpan w:val="2"/>
            <w:tcBorders>
              <w:top w:val="nil"/>
              <w:left w:val="nil"/>
              <w:bottom w:val="nil"/>
              <w:right w:val="nil"/>
            </w:tcBorders>
            <w:shd w:val="clear" w:color="000000" w:fill="FFFF99"/>
            <w:noWrap/>
            <w:vAlign w:val="bottom"/>
            <w:hideMark/>
          </w:tcPr>
          <w:p w14:paraId="15FD260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5.544,00</w:t>
            </w:r>
          </w:p>
        </w:tc>
        <w:tc>
          <w:tcPr>
            <w:tcW w:w="1680" w:type="dxa"/>
            <w:gridSpan w:val="2"/>
            <w:tcBorders>
              <w:top w:val="nil"/>
              <w:left w:val="nil"/>
              <w:bottom w:val="nil"/>
              <w:right w:val="nil"/>
            </w:tcBorders>
            <w:shd w:val="clear" w:color="000000" w:fill="FFFF99"/>
            <w:noWrap/>
            <w:vAlign w:val="bottom"/>
            <w:hideMark/>
          </w:tcPr>
          <w:p w14:paraId="2BA8D80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5.544,00</w:t>
            </w:r>
          </w:p>
        </w:tc>
      </w:tr>
      <w:tr w:rsidR="00610449" w:rsidRPr="009B33ED" w14:paraId="2B5B8F57" w14:textId="77777777" w:rsidTr="00730EA0">
        <w:trPr>
          <w:gridAfter w:val="1"/>
          <w:wAfter w:w="778" w:type="dxa"/>
          <w:trHeight w:val="570"/>
        </w:trPr>
        <w:tc>
          <w:tcPr>
            <w:tcW w:w="8065" w:type="dxa"/>
            <w:gridSpan w:val="5"/>
            <w:tcBorders>
              <w:top w:val="nil"/>
              <w:left w:val="nil"/>
              <w:bottom w:val="nil"/>
              <w:right w:val="nil"/>
            </w:tcBorders>
            <w:shd w:val="clear" w:color="000000" w:fill="FFFF99"/>
            <w:vAlign w:val="bottom"/>
            <w:hideMark/>
          </w:tcPr>
          <w:p w14:paraId="34816BC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Izvor 9.4. VIŠAK PRIHODA IZ PRETHODNIH GODINA  CENTAR ZA UMJETNOST </w:t>
            </w:r>
            <w:r w:rsidRPr="009B33ED">
              <w:rPr>
                <w:rFonts w:eastAsia="Times New Roman"/>
                <w:b/>
                <w:bCs/>
                <w:color w:val="000000"/>
                <w:sz w:val="20"/>
                <w:szCs w:val="20"/>
                <w:lang w:eastAsia="hr-HR"/>
              </w:rPr>
              <w:br/>
              <w:t>I KULTURU</w:t>
            </w:r>
          </w:p>
        </w:tc>
        <w:tc>
          <w:tcPr>
            <w:tcW w:w="1310" w:type="dxa"/>
            <w:gridSpan w:val="2"/>
            <w:tcBorders>
              <w:top w:val="nil"/>
              <w:left w:val="nil"/>
              <w:bottom w:val="nil"/>
              <w:right w:val="nil"/>
            </w:tcBorders>
            <w:shd w:val="clear" w:color="000000" w:fill="FFFF99"/>
            <w:noWrap/>
            <w:vAlign w:val="bottom"/>
            <w:hideMark/>
          </w:tcPr>
          <w:p w14:paraId="6410720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00" w:type="dxa"/>
            <w:gridSpan w:val="2"/>
            <w:tcBorders>
              <w:top w:val="nil"/>
              <w:left w:val="nil"/>
              <w:bottom w:val="nil"/>
              <w:right w:val="nil"/>
            </w:tcBorders>
            <w:shd w:val="clear" w:color="000000" w:fill="FFFF99"/>
            <w:noWrap/>
            <w:vAlign w:val="bottom"/>
            <w:hideMark/>
          </w:tcPr>
          <w:p w14:paraId="65F3745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c>
          <w:tcPr>
            <w:tcW w:w="1680" w:type="dxa"/>
            <w:gridSpan w:val="2"/>
            <w:tcBorders>
              <w:top w:val="nil"/>
              <w:left w:val="nil"/>
              <w:bottom w:val="nil"/>
              <w:right w:val="nil"/>
            </w:tcBorders>
            <w:shd w:val="clear" w:color="000000" w:fill="FFFF99"/>
            <w:noWrap/>
            <w:vAlign w:val="bottom"/>
            <w:hideMark/>
          </w:tcPr>
          <w:p w14:paraId="47C3533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w:t>
            </w:r>
          </w:p>
        </w:tc>
      </w:tr>
      <w:tr w:rsidR="00610449" w:rsidRPr="009B33ED" w14:paraId="5B5EA86C" w14:textId="77777777" w:rsidTr="00730EA0">
        <w:trPr>
          <w:gridAfter w:val="1"/>
          <w:wAfter w:w="778" w:type="dxa"/>
          <w:trHeight w:val="555"/>
        </w:trPr>
        <w:tc>
          <w:tcPr>
            <w:tcW w:w="8065" w:type="dxa"/>
            <w:gridSpan w:val="5"/>
            <w:tcBorders>
              <w:top w:val="nil"/>
              <w:left w:val="nil"/>
              <w:bottom w:val="nil"/>
              <w:right w:val="nil"/>
            </w:tcBorders>
            <w:shd w:val="clear" w:color="000000" w:fill="FFFF99"/>
            <w:vAlign w:val="bottom"/>
            <w:hideMark/>
          </w:tcPr>
          <w:p w14:paraId="7296BED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Izvor 9.5. VIŠAK PRIHODA IZ PRETHODNIH GODINA  MEMORIJALNI CENTAR </w:t>
            </w:r>
            <w:r w:rsidRPr="009B33ED">
              <w:rPr>
                <w:rFonts w:eastAsia="Times New Roman"/>
                <w:b/>
                <w:bCs/>
                <w:color w:val="000000"/>
                <w:sz w:val="20"/>
                <w:szCs w:val="20"/>
                <w:lang w:eastAsia="hr-HR"/>
              </w:rPr>
              <w:br/>
              <w:t>FAUST VRANČIĆ</w:t>
            </w:r>
          </w:p>
        </w:tc>
        <w:tc>
          <w:tcPr>
            <w:tcW w:w="1310" w:type="dxa"/>
            <w:gridSpan w:val="2"/>
            <w:tcBorders>
              <w:top w:val="nil"/>
              <w:left w:val="nil"/>
              <w:bottom w:val="nil"/>
              <w:right w:val="nil"/>
            </w:tcBorders>
            <w:shd w:val="clear" w:color="000000" w:fill="FFFF99"/>
            <w:noWrap/>
            <w:vAlign w:val="bottom"/>
            <w:hideMark/>
          </w:tcPr>
          <w:p w14:paraId="1C242DD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00" w:type="dxa"/>
            <w:gridSpan w:val="2"/>
            <w:tcBorders>
              <w:top w:val="nil"/>
              <w:left w:val="nil"/>
              <w:bottom w:val="nil"/>
              <w:right w:val="nil"/>
            </w:tcBorders>
            <w:shd w:val="clear" w:color="000000" w:fill="FFFF99"/>
            <w:noWrap/>
            <w:vAlign w:val="bottom"/>
            <w:hideMark/>
          </w:tcPr>
          <w:p w14:paraId="32FECAE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c>
          <w:tcPr>
            <w:tcW w:w="1680" w:type="dxa"/>
            <w:gridSpan w:val="2"/>
            <w:tcBorders>
              <w:top w:val="nil"/>
              <w:left w:val="nil"/>
              <w:bottom w:val="nil"/>
              <w:right w:val="nil"/>
            </w:tcBorders>
            <w:shd w:val="clear" w:color="000000" w:fill="FFFF99"/>
            <w:noWrap/>
            <w:vAlign w:val="bottom"/>
            <w:hideMark/>
          </w:tcPr>
          <w:p w14:paraId="73BAABD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5.000,00</w:t>
            </w:r>
          </w:p>
        </w:tc>
      </w:tr>
      <w:tr w:rsidR="00610449" w:rsidRPr="009B33ED" w14:paraId="51BAA4E0" w14:textId="77777777" w:rsidTr="00730EA0">
        <w:trPr>
          <w:gridAfter w:val="1"/>
          <w:wAfter w:w="778" w:type="dxa"/>
          <w:trHeight w:val="555"/>
        </w:trPr>
        <w:tc>
          <w:tcPr>
            <w:tcW w:w="8065" w:type="dxa"/>
            <w:gridSpan w:val="5"/>
            <w:tcBorders>
              <w:top w:val="nil"/>
              <w:left w:val="nil"/>
              <w:bottom w:val="nil"/>
              <w:right w:val="nil"/>
            </w:tcBorders>
            <w:shd w:val="clear" w:color="000000" w:fill="FFFF99"/>
            <w:vAlign w:val="bottom"/>
            <w:hideMark/>
          </w:tcPr>
          <w:p w14:paraId="5970314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Izvor 9.6. VIŠAK PRIHODA IZ PRETHODNIH GODINA  JAVNA VATROGASNA </w:t>
            </w:r>
            <w:r w:rsidRPr="009B33ED">
              <w:rPr>
                <w:rFonts w:eastAsia="Times New Roman"/>
                <w:b/>
                <w:bCs/>
                <w:color w:val="000000"/>
                <w:sz w:val="20"/>
                <w:szCs w:val="20"/>
                <w:lang w:eastAsia="hr-HR"/>
              </w:rPr>
              <w:br/>
              <w:t>POSTROJBA</w:t>
            </w:r>
          </w:p>
        </w:tc>
        <w:tc>
          <w:tcPr>
            <w:tcW w:w="1310" w:type="dxa"/>
            <w:gridSpan w:val="2"/>
            <w:tcBorders>
              <w:top w:val="nil"/>
              <w:left w:val="nil"/>
              <w:bottom w:val="nil"/>
              <w:right w:val="nil"/>
            </w:tcBorders>
            <w:shd w:val="clear" w:color="000000" w:fill="FFFF99"/>
            <w:noWrap/>
            <w:vAlign w:val="bottom"/>
            <w:hideMark/>
          </w:tcPr>
          <w:p w14:paraId="401FDFF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w:t>
            </w:r>
          </w:p>
        </w:tc>
        <w:tc>
          <w:tcPr>
            <w:tcW w:w="1600" w:type="dxa"/>
            <w:gridSpan w:val="2"/>
            <w:tcBorders>
              <w:top w:val="nil"/>
              <w:left w:val="nil"/>
              <w:bottom w:val="nil"/>
              <w:right w:val="nil"/>
            </w:tcBorders>
            <w:shd w:val="clear" w:color="000000" w:fill="FFFF99"/>
            <w:noWrap/>
            <w:vAlign w:val="bottom"/>
            <w:hideMark/>
          </w:tcPr>
          <w:p w14:paraId="21DFD8C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w:t>
            </w:r>
          </w:p>
        </w:tc>
        <w:tc>
          <w:tcPr>
            <w:tcW w:w="1680" w:type="dxa"/>
            <w:gridSpan w:val="2"/>
            <w:tcBorders>
              <w:top w:val="nil"/>
              <w:left w:val="nil"/>
              <w:bottom w:val="nil"/>
              <w:right w:val="nil"/>
            </w:tcBorders>
            <w:shd w:val="clear" w:color="000000" w:fill="FFFF99"/>
            <w:noWrap/>
            <w:vAlign w:val="bottom"/>
            <w:hideMark/>
          </w:tcPr>
          <w:p w14:paraId="238C202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w:t>
            </w:r>
          </w:p>
        </w:tc>
      </w:tr>
    </w:tbl>
    <w:p w14:paraId="680017CA" w14:textId="103C8736" w:rsidR="00610449" w:rsidRDefault="00610449">
      <w:pPr>
        <w:rPr>
          <w:rFonts w:ascii="Times New Roman"/>
          <w:b/>
          <w:sz w:val="20"/>
        </w:rPr>
      </w:pPr>
      <w:r>
        <w:rPr>
          <w:rFonts w:ascii="Times New Roman"/>
          <w:b/>
          <w:sz w:val="20"/>
        </w:rPr>
        <w:br w:type="page"/>
      </w:r>
    </w:p>
    <w:p w14:paraId="00EEA370" w14:textId="77777777" w:rsidR="005A63E5" w:rsidRDefault="005A63E5">
      <w:pPr>
        <w:pStyle w:val="Tijeloteksta"/>
        <w:spacing w:before="138" w:after="1"/>
        <w:rPr>
          <w:rFonts w:ascii="Times New Roman"/>
          <w:b w:val="0"/>
          <w:sz w:val="20"/>
        </w:rPr>
      </w:pPr>
    </w:p>
    <w:tbl>
      <w:tblPr>
        <w:tblW w:w="13000" w:type="dxa"/>
        <w:tblLook w:val="04A0" w:firstRow="1" w:lastRow="0" w:firstColumn="1" w:lastColumn="0" w:noHBand="0" w:noVBand="1"/>
      </w:tblPr>
      <w:tblGrid>
        <w:gridCol w:w="1240"/>
        <w:gridCol w:w="5080"/>
        <w:gridCol w:w="1496"/>
        <w:gridCol w:w="1496"/>
        <w:gridCol w:w="1496"/>
        <w:gridCol w:w="1496"/>
        <w:gridCol w:w="1496"/>
      </w:tblGrid>
      <w:tr w:rsidR="00610449" w:rsidRPr="009B33ED" w14:paraId="4D527127" w14:textId="77777777" w:rsidTr="00730EA0">
        <w:trPr>
          <w:trHeight w:val="255"/>
        </w:trPr>
        <w:tc>
          <w:tcPr>
            <w:tcW w:w="1240" w:type="dxa"/>
            <w:tcBorders>
              <w:top w:val="nil"/>
              <w:left w:val="nil"/>
              <w:bottom w:val="nil"/>
              <w:right w:val="nil"/>
            </w:tcBorders>
            <w:noWrap/>
            <w:vAlign w:val="bottom"/>
            <w:hideMark/>
          </w:tcPr>
          <w:p w14:paraId="7656E876" w14:textId="77777777" w:rsidR="00610449" w:rsidRPr="009B33ED" w:rsidRDefault="00610449" w:rsidP="00730EA0">
            <w:pPr>
              <w:rPr>
                <w:rFonts w:ascii="Times New Roman" w:eastAsia="Times New Roman" w:hAnsi="Times New Roman" w:cs="Times New Roman"/>
                <w:sz w:val="24"/>
                <w:szCs w:val="24"/>
                <w:lang w:eastAsia="hr-HR"/>
              </w:rPr>
            </w:pPr>
          </w:p>
        </w:tc>
        <w:tc>
          <w:tcPr>
            <w:tcW w:w="5080" w:type="dxa"/>
            <w:tcBorders>
              <w:top w:val="nil"/>
              <w:left w:val="nil"/>
              <w:bottom w:val="nil"/>
              <w:right w:val="nil"/>
            </w:tcBorders>
            <w:noWrap/>
            <w:vAlign w:val="bottom"/>
            <w:hideMark/>
          </w:tcPr>
          <w:p w14:paraId="7F20FC63" w14:textId="77777777" w:rsidR="00610449" w:rsidRPr="009B33ED" w:rsidRDefault="00610449" w:rsidP="00730EA0">
            <w:pPr>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2F7F562E"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4319F20F"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55681100"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146107E4"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697875F7"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1BB3C547" w14:textId="77777777" w:rsidTr="00730EA0">
        <w:trPr>
          <w:trHeight w:val="360"/>
        </w:trPr>
        <w:tc>
          <w:tcPr>
            <w:tcW w:w="1240" w:type="dxa"/>
            <w:tcBorders>
              <w:top w:val="nil"/>
              <w:left w:val="nil"/>
              <w:bottom w:val="nil"/>
              <w:right w:val="nil"/>
            </w:tcBorders>
            <w:noWrap/>
            <w:vAlign w:val="bottom"/>
            <w:hideMark/>
          </w:tcPr>
          <w:p w14:paraId="6ECBB8A3" w14:textId="77777777" w:rsidR="00610449" w:rsidRPr="009B33ED" w:rsidRDefault="00610449" w:rsidP="00730EA0">
            <w:pPr>
              <w:rPr>
                <w:rFonts w:ascii="Times New Roman" w:eastAsia="Times New Roman" w:hAnsi="Times New Roman" w:cs="Times New Roman"/>
                <w:sz w:val="20"/>
                <w:szCs w:val="20"/>
                <w:lang w:eastAsia="hr-HR"/>
              </w:rPr>
            </w:pPr>
          </w:p>
        </w:tc>
        <w:tc>
          <w:tcPr>
            <w:tcW w:w="10450" w:type="dxa"/>
            <w:gridSpan w:val="5"/>
            <w:tcBorders>
              <w:top w:val="nil"/>
              <w:left w:val="nil"/>
              <w:bottom w:val="nil"/>
              <w:right w:val="nil"/>
            </w:tcBorders>
            <w:noWrap/>
            <w:vAlign w:val="bottom"/>
            <w:hideMark/>
          </w:tcPr>
          <w:p w14:paraId="18772C65" w14:textId="77777777" w:rsidR="00610449" w:rsidRPr="009B33ED" w:rsidRDefault="00610449" w:rsidP="00730EA0">
            <w:pPr>
              <w:jc w:val="center"/>
              <w:rPr>
                <w:rFonts w:eastAsia="Times New Roman"/>
                <w:sz w:val="28"/>
                <w:szCs w:val="28"/>
                <w:lang w:eastAsia="hr-HR"/>
              </w:rPr>
            </w:pPr>
            <w:r w:rsidRPr="009B33ED">
              <w:rPr>
                <w:rFonts w:eastAsia="Times New Roman"/>
                <w:sz w:val="28"/>
                <w:szCs w:val="28"/>
                <w:lang w:eastAsia="hr-HR"/>
              </w:rPr>
              <w:t>PROJEKCIJA PLANA PRORAČUNA</w:t>
            </w:r>
          </w:p>
        </w:tc>
        <w:tc>
          <w:tcPr>
            <w:tcW w:w="1310" w:type="dxa"/>
            <w:tcBorders>
              <w:top w:val="nil"/>
              <w:left w:val="nil"/>
              <w:bottom w:val="nil"/>
              <w:right w:val="nil"/>
            </w:tcBorders>
            <w:noWrap/>
            <w:vAlign w:val="bottom"/>
            <w:hideMark/>
          </w:tcPr>
          <w:p w14:paraId="2EEED6D0" w14:textId="77777777" w:rsidR="00610449" w:rsidRPr="009B33ED" w:rsidRDefault="00610449" w:rsidP="00730EA0">
            <w:pPr>
              <w:jc w:val="center"/>
              <w:rPr>
                <w:rFonts w:eastAsia="Times New Roman"/>
                <w:sz w:val="28"/>
                <w:szCs w:val="28"/>
                <w:lang w:eastAsia="hr-HR"/>
              </w:rPr>
            </w:pPr>
          </w:p>
        </w:tc>
      </w:tr>
      <w:tr w:rsidR="00610449" w:rsidRPr="009B33ED" w14:paraId="7FCA4F02" w14:textId="77777777" w:rsidTr="00730EA0">
        <w:trPr>
          <w:trHeight w:val="255"/>
        </w:trPr>
        <w:tc>
          <w:tcPr>
            <w:tcW w:w="1240" w:type="dxa"/>
            <w:tcBorders>
              <w:top w:val="nil"/>
              <w:left w:val="nil"/>
              <w:bottom w:val="nil"/>
              <w:right w:val="nil"/>
            </w:tcBorders>
            <w:noWrap/>
            <w:vAlign w:val="bottom"/>
            <w:hideMark/>
          </w:tcPr>
          <w:p w14:paraId="5AA3F4DB" w14:textId="77777777" w:rsidR="00610449" w:rsidRPr="009B33ED" w:rsidRDefault="00610449" w:rsidP="00730EA0">
            <w:pPr>
              <w:rPr>
                <w:rFonts w:ascii="Times New Roman" w:eastAsia="Times New Roman" w:hAnsi="Times New Roman" w:cs="Times New Roman"/>
                <w:sz w:val="20"/>
                <w:szCs w:val="20"/>
                <w:lang w:eastAsia="hr-HR"/>
              </w:rPr>
            </w:pPr>
          </w:p>
        </w:tc>
        <w:tc>
          <w:tcPr>
            <w:tcW w:w="10450" w:type="dxa"/>
            <w:gridSpan w:val="5"/>
            <w:tcBorders>
              <w:top w:val="nil"/>
              <w:left w:val="nil"/>
              <w:bottom w:val="nil"/>
              <w:right w:val="nil"/>
            </w:tcBorders>
            <w:noWrap/>
            <w:vAlign w:val="bottom"/>
            <w:hideMark/>
          </w:tcPr>
          <w:p w14:paraId="5EF55B0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POSEBNI DIO</w:t>
            </w:r>
          </w:p>
        </w:tc>
        <w:tc>
          <w:tcPr>
            <w:tcW w:w="1310" w:type="dxa"/>
            <w:tcBorders>
              <w:top w:val="nil"/>
              <w:left w:val="nil"/>
              <w:bottom w:val="nil"/>
              <w:right w:val="nil"/>
            </w:tcBorders>
            <w:noWrap/>
            <w:vAlign w:val="bottom"/>
            <w:hideMark/>
          </w:tcPr>
          <w:p w14:paraId="05B159AF" w14:textId="77777777" w:rsidR="00610449" w:rsidRPr="009B33ED" w:rsidRDefault="00610449" w:rsidP="00730EA0">
            <w:pPr>
              <w:jc w:val="center"/>
              <w:rPr>
                <w:rFonts w:eastAsia="Times New Roman"/>
                <w:b/>
                <w:bCs/>
                <w:sz w:val="20"/>
                <w:szCs w:val="20"/>
                <w:lang w:eastAsia="hr-HR"/>
              </w:rPr>
            </w:pPr>
          </w:p>
        </w:tc>
      </w:tr>
      <w:tr w:rsidR="00610449" w:rsidRPr="009B33ED" w14:paraId="6F5A51C7" w14:textId="77777777" w:rsidTr="00730EA0">
        <w:trPr>
          <w:trHeight w:val="255"/>
        </w:trPr>
        <w:tc>
          <w:tcPr>
            <w:tcW w:w="1240" w:type="dxa"/>
            <w:tcBorders>
              <w:top w:val="nil"/>
              <w:left w:val="nil"/>
              <w:bottom w:val="nil"/>
              <w:right w:val="nil"/>
            </w:tcBorders>
            <w:noWrap/>
            <w:vAlign w:val="bottom"/>
            <w:hideMark/>
          </w:tcPr>
          <w:p w14:paraId="0F460806" w14:textId="77777777" w:rsidR="00610449" w:rsidRPr="009B33ED" w:rsidRDefault="00610449" w:rsidP="00730EA0">
            <w:pPr>
              <w:rPr>
                <w:rFonts w:ascii="Times New Roman" w:eastAsia="Times New Roman" w:hAnsi="Times New Roman" w:cs="Times New Roman"/>
                <w:sz w:val="20"/>
                <w:szCs w:val="20"/>
                <w:lang w:eastAsia="hr-HR"/>
              </w:rPr>
            </w:pPr>
          </w:p>
        </w:tc>
        <w:tc>
          <w:tcPr>
            <w:tcW w:w="5080" w:type="dxa"/>
            <w:tcBorders>
              <w:top w:val="nil"/>
              <w:left w:val="nil"/>
              <w:bottom w:val="nil"/>
              <w:right w:val="nil"/>
            </w:tcBorders>
            <w:noWrap/>
            <w:vAlign w:val="bottom"/>
            <w:hideMark/>
          </w:tcPr>
          <w:p w14:paraId="0CAE913E" w14:textId="77777777" w:rsidR="00610449" w:rsidRPr="009B33ED" w:rsidRDefault="00610449" w:rsidP="00730EA0">
            <w:pPr>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2006C0CE"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3E1F6B0A"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565A2E0E"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5CA5BD9B" w14:textId="77777777" w:rsidR="00610449" w:rsidRPr="009B33ED" w:rsidRDefault="00610449" w:rsidP="00730EA0">
            <w:pPr>
              <w:rPr>
                <w:rFonts w:ascii="Times New Roman" w:eastAsia="Times New Roman" w:hAnsi="Times New Roman" w:cs="Times New Roman"/>
                <w:sz w:val="20"/>
                <w:szCs w:val="20"/>
                <w:lang w:eastAsia="hr-HR"/>
              </w:rPr>
            </w:pPr>
          </w:p>
        </w:tc>
        <w:tc>
          <w:tcPr>
            <w:tcW w:w="1310" w:type="dxa"/>
            <w:tcBorders>
              <w:top w:val="nil"/>
              <w:left w:val="nil"/>
              <w:bottom w:val="nil"/>
              <w:right w:val="nil"/>
            </w:tcBorders>
            <w:noWrap/>
            <w:vAlign w:val="bottom"/>
            <w:hideMark/>
          </w:tcPr>
          <w:p w14:paraId="5D67BA13" w14:textId="77777777" w:rsidR="00610449" w:rsidRPr="009B33ED" w:rsidRDefault="00610449" w:rsidP="00730EA0">
            <w:pPr>
              <w:rPr>
                <w:rFonts w:ascii="Times New Roman" w:eastAsia="Times New Roman" w:hAnsi="Times New Roman" w:cs="Times New Roman"/>
                <w:sz w:val="20"/>
                <w:szCs w:val="20"/>
                <w:lang w:eastAsia="hr-HR"/>
              </w:rPr>
            </w:pPr>
          </w:p>
        </w:tc>
      </w:tr>
      <w:tr w:rsidR="00610449" w:rsidRPr="009B33ED" w14:paraId="5F68C3A5" w14:textId="77777777" w:rsidTr="00730EA0">
        <w:trPr>
          <w:trHeight w:val="255"/>
        </w:trPr>
        <w:tc>
          <w:tcPr>
            <w:tcW w:w="1240" w:type="dxa"/>
            <w:tcBorders>
              <w:top w:val="nil"/>
              <w:left w:val="nil"/>
              <w:bottom w:val="nil"/>
              <w:right w:val="nil"/>
            </w:tcBorders>
            <w:noWrap/>
            <w:vAlign w:val="bottom"/>
            <w:hideMark/>
          </w:tcPr>
          <w:p w14:paraId="77002831" w14:textId="77777777" w:rsidR="00610449" w:rsidRPr="009B33ED" w:rsidRDefault="00610449" w:rsidP="00730EA0">
            <w:pPr>
              <w:rPr>
                <w:rFonts w:ascii="Times New Roman" w:eastAsia="Times New Roman" w:hAnsi="Times New Roman" w:cs="Times New Roman"/>
                <w:sz w:val="20"/>
                <w:szCs w:val="20"/>
                <w:lang w:eastAsia="hr-HR"/>
              </w:rPr>
            </w:pPr>
          </w:p>
        </w:tc>
        <w:tc>
          <w:tcPr>
            <w:tcW w:w="5080" w:type="dxa"/>
            <w:tcBorders>
              <w:top w:val="nil"/>
              <w:left w:val="nil"/>
              <w:bottom w:val="nil"/>
              <w:right w:val="nil"/>
            </w:tcBorders>
            <w:noWrap/>
            <w:vAlign w:val="bottom"/>
            <w:hideMark/>
          </w:tcPr>
          <w:p w14:paraId="5C12C507" w14:textId="77777777" w:rsidR="00610449" w:rsidRPr="009B33ED" w:rsidRDefault="00610449" w:rsidP="00730EA0">
            <w:pPr>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571D86AB"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IZVRŠENJE</w:t>
            </w:r>
          </w:p>
        </w:tc>
        <w:tc>
          <w:tcPr>
            <w:tcW w:w="1310" w:type="dxa"/>
            <w:tcBorders>
              <w:top w:val="nil"/>
              <w:left w:val="nil"/>
              <w:bottom w:val="nil"/>
              <w:right w:val="nil"/>
            </w:tcBorders>
            <w:noWrap/>
            <w:vAlign w:val="bottom"/>
            <w:hideMark/>
          </w:tcPr>
          <w:p w14:paraId="22C421E5"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PLAN</w:t>
            </w:r>
          </w:p>
        </w:tc>
        <w:tc>
          <w:tcPr>
            <w:tcW w:w="1310" w:type="dxa"/>
            <w:tcBorders>
              <w:top w:val="nil"/>
              <w:left w:val="nil"/>
              <w:bottom w:val="nil"/>
              <w:right w:val="nil"/>
            </w:tcBorders>
            <w:noWrap/>
            <w:vAlign w:val="bottom"/>
            <w:hideMark/>
          </w:tcPr>
          <w:p w14:paraId="5955048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PLAN</w:t>
            </w:r>
          </w:p>
        </w:tc>
        <w:tc>
          <w:tcPr>
            <w:tcW w:w="1310" w:type="dxa"/>
            <w:tcBorders>
              <w:top w:val="nil"/>
              <w:left w:val="nil"/>
              <w:bottom w:val="nil"/>
              <w:right w:val="nil"/>
            </w:tcBorders>
            <w:noWrap/>
            <w:vAlign w:val="bottom"/>
            <w:hideMark/>
          </w:tcPr>
          <w:p w14:paraId="2D9B09E1"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PROJEKCIJA</w:t>
            </w:r>
          </w:p>
        </w:tc>
        <w:tc>
          <w:tcPr>
            <w:tcW w:w="1310" w:type="dxa"/>
            <w:tcBorders>
              <w:top w:val="nil"/>
              <w:left w:val="nil"/>
              <w:bottom w:val="nil"/>
              <w:right w:val="nil"/>
            </w:tcBorders>
            <w:noWrap/>
            <w:vAlign w:val="bottom"/>
            <w:hideMark/>
          </w:tcPr>
          <w:p w14:paraId="2FD6D2FB"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PROJEKCIJA</w:t>
            </w:r>
          </w:p>
        </w:tc>
      </w:tr>
      <w:tr w:rsidR="00610449" w:rsidRPr="009B33ED" w14:paraId="7B92A431" w14:textId="77777777" w:rsidTr="00730EA0">
        <w:trPr>
          <w:trHeight w:val="255"/>
        </w:trPr>
        <w:tc>
          <w:tcPr>
            <w:tcW w:w="1240" w:type="dxa"/>
            <w:tcBorders>
              <w:top w:val="nil"/>
              <w:left w:val="nil"/>
              <w:bottom w:val="nil"/>
              <w:right w:val="nil"/>
            </w:tcBorders>
            <w:noWrap/>
            <w:vAlign w:val="bottom"/>
            <w:hideMark/>
          </w:tcPr>
          <w:p w14:paraId="51267053" w14:textId="77777777" w:rsidR="00610449" w:rsidRPr="009B33ED" w:rsidRDefault="00610449" w:rsidP="00730EA0">
            <w:pPr>
              <w:jc w:val="center"/>
              <w:rPr>
                <w:rFonts w:eastAsia="Times New Roman"/>
                <w:b/>
                <w:bCs/>
                <w:sz w:val="20"/>
                <w:szCs w:val="20"/>
                <w:lang w:eastAsia="hr-HR"/>
              </w:rPr>
            </w:pPr>
          </w:p>
        </w:tc>
        <w:tc>
          <w:tcPr>
            <w:tcW w:w="5080" w:type="dxa"/>
            <w:tcBorders>
              <w:top w:val="nil"/>
              <w:left w:val="nil"/>
              <w:bottom w:val="nil"/>
              <w:right w:val="nil"/>
            </w:tcBorders>
            <w:noWrap/>
            <w:vAlign w:val="bottom"/>
            <w:hideMark/>
          </w:tcPr>
          <w:p w14:paraId="4AB002C2" w14:textId="77777777" w:rsidR="00610449" w:rsidRPr="009B33ED" w:rsidRDefault="00610449" w:rsidP="00730EA0">
            <w:pPr>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5D66A7D0"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1</w:t>
            </w:r>
          </w:p>
        </w:tc>
        <w:tc>
          <w:tcPr>
            <w:tcW w:w="1310" w:type="dxa"/>
            <w:tcBorders>
              <w:top w:val="nil"/>
              <w:left w:val="nil"/>
              <w:bottom w:val="nil"/>
              <w:right w:val="nil"/>
            </w:tcBorders>
            <w:noWrap/>
            <w:vAlign w:val="bottom"/>
            <w:hideMark/>
          </w:tcPr>
          <w:p w14:paraId="4640C083"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w:t>
            </w:r>
          </w:p>
        </w:tc>
        <w:tc>
          <w:tcPr>
            <w:tcW w:w="1310" w:type="dxa"/>
            <w:tcBorders>
              <w:top w:val="nil"/>
              <w:left w:val="nil"/>
              <w:bottom w:val="nil"/>
              <w:right w:val="nil"/>
            </w:tcBorders>
            <w:noWrap/>
            <w:vAlign w:val="bottom"/>
            <w:hideMark/>
          </w:tcPr>
          <w:p w14:paraId="3D263549"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3</w:t>
            </w:r>
          </w:p>
        </w:tc>
        <w:tc>
          <w:tcPr>
            <w:tcW w:w="1310" w:type="dxa"/>
            <w:tcBorders>
              <w:top w:val="nil"/>
              <w:left w:val="nil"/>
              <w:bottom w:val="nil"/>
              <w:right w:val="nil"/>
            </w:tcBorders>
            <w:noWrap/>
            <w:vAlign w:val="bottom"/>
            <w:hideMark/>
          </w:tcPr>
          <w:p w14:paraId="7DD7073C"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4</w:t>
            </w:r>
          </w:p>
        </w:tc>
        <w:tc>
          <w:tcPr>
            <w:tcW w:w="1310" w:type="dxa"/>
            <w:tcBorders>
              <w:top w:val="nil"/>
              <w:left w:val="nil"/>
              <w:bottom w:val="nil"/>
              <w:right w:val="nil"/>
            </w:tcBorders>
            <w:noWrap/>
            <w:vAlign w:val="bottom"/>
            <w:hideMark/>
          </w:tcPr>
          <w:p w14:paraId="3D3D8135"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5</w:t>
            </w:r>
          </w:p>
        </w:tc>
      </w:tr>
      <w:tr w:rsidR="00610449" w:rsidRPr="009B33ED" w14:paraId="3EBD8E57" w14:textId="77777777" w:rsidTr="00730EA0">
        <w:trPr>
          <w:trHeight w:val="510"/>
        </w:trPr>
        <w:tc>
          <w:tcPr>
            <w:tcW w:w="1240" w:type="dxa"/>
            <w:tcBorders>
              <w:top w:val="nil"/>
              <w:left w:val="nil"/>
              <w:bottom w:val="nil"/>
              <w:right w:val="nil"/>
            </w:tcBorders>
            <w:noWrap/>
            <w:vAlign w:val="bottom"/>
            <w:hideMark/>
          </w:tcPr>
          <w:p w14:paraId="43B1F91E" w14:textId="77777777" w:rsidR="00610449" w:rsidRPr="009B33ED" w:rsidRDefault="00610449" w:rsidP="00730EA0">
            <w:pPr>
              <w:jc w:val="center"/>
              <w:rPr>
                <w:rFonts w:eastAsia="Times New Roman"/>
                <w:b/>
                <w:bCs/>
                <w:sz w:val="20"/>
                <w:szCs w:val="20"/>
                <w:lang w:eastAsia="hr-HR"/>
              </w:rPr>
            </w:pPr>
          </w:p>
        </w:tc>
        <w:tc>
          <w:tcPr>
            <w:tcW w:w="5080" w:type="dxa"/>
            <w:tcBorders>
              <w:top w:val="nil"/>
              <w:left w:val="nil"/>
              <w:bottom w:val="nil"/>
              <w:right w:val="nil"/>
            </w:tcBorders>
            <w:noWrap/>
            <w:vAlign w:val="bottom"/>
            <w:hideMark/>
          </w:tcPr>
          <w:p w14:paraId="1DAEBD8E" w14:textId="77777777" w:rsidR="00610449" w:rsidRPr="009B33ED" w:rsidRDefault="00610449" w:rsidP="00730EA0">
            <w:pPr>
              <w:rPr>
                <w:rFonts w:ascii="Times New Roman" w:eastAsia="Times New Roman" w:hAnsi="Times New Roman" w:cs="Times New Roman"/>
                <w:sz w:val="20"/>
                <w:szCs w:val="20"/>
                <w:lang w:eastAsia="hr-HR"/>
              </w:rPr>
            </w:pPr>
          </w:p>
        </w:tc>
        <w:tc>
          <w:tcPr>
            <w:tcW w:w="1440" w:type="dxa"/>
            <w:tcBorders>
              <w:top w:val="nil"/>
              <w:left w:val="nil"/>
              <w:bottom w:val="nil"/>
              <w:right w:val="nil"/>
            </w:tcBorders>
            <w:vAlign w:val="bottom"/>
            <w:hideMark/>
          </w:tcPr>
          <w:p w14:paraId="53AAB944"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 xml:space="preserve">01.01.2024. - </w:t>
            </w:r>
            <w:r w:rsidRPr="009B33ED">
              <w:rPr>
                <w:rFonts w:eastAsia="Times New Roman"/>
                <w:b/>
                <w:bCs/>
                <w:sz w:val="20"/>
                <w:szCs w:val="20"/>
                <w:lang w:eastAsia="hr-HR"/>
              </w:rPr>
              <w:br/>
              <w:t>31.12.2024.</w:t>
            </w:r>
          </w:p>
        </w:tc>
        <w:tc>
          <w:tcPr>
            <w:tcW w:w="1310" w:type="dxa"/>
            <w:tcBorders>
              <w:top w:val="nil"/>
              <w:left w:val="nil"/>
              <w:bottom w:val="nil"/>
              <w:right w:val="nil"/>
            </w:tcBorders>
            <w:noWrap/>
            <w:vAlign w:val="bottom"/>
            <w:hideMark/>
          </w:tcPr>
          <w:p w14:paraId="579246E2"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2025</w:t>
            </w:r>
          </w:p>
        </w:tc>
        <w:tc>
          <w:tcPr>
            <w:tcW w:w="1310" w:type="dxa"/>
            <w:tcBorders>
              <w:top w:val="nil"/>
              <w:left w:val="nil"/>
              <w:bottom w:val="nil"/>
              <w:right w:val="nil"/>
            </w:tcBorders>
            <w:noWrap/>
            <w:vAlign w:val="bottom"/>
            <w:hideMark/>
          </w:tcPr>
          <w:p w14:paraId="21B63C7F"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2026</w:t>
            </w:r>
          </w:p>
        </w:tc>
        <w:tc>
          <w:tcPr>
            <w:tcW w:w="1310" w:type="dxa"/>
            <w:tcBorders>
              <w:top w:val="nil"/>
              <w:left w:val="nil"/>
              <w:bottom w:val="nil"/>
              <w:right w:val="nil"/>
            </w:tcBorders>
            <w:noWrap/>
            <w:vAlign w:val="bottom"/>
            <w:hideMark/>
          </w:tcPr>
          <w:p w14:paraId="673B994B"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2027</w:t>
            </w:r>
          </w:p>
        </w:tc>
        <w:tc>
          <w:tcPr>
            <w:tcW w:w="1310" w:type="dxa"/>
            <w:tcBorders>
              <w:top w:val="nil"/>
              <w:left w:val="nil"/>
              <w:bottom w:val="nil"/>
              <w:right w:val="nil"/>
            </w:tcBorders>
            <w:noWrap/>
            <w:vAlign w:val="bottom"/>
            <w:hideMark/>
          </w:tcPr>
          <w:p w14:paraId="7474C52F" w14:textId="77777777" w:rsidR="00610449" w:rsidRPr="009B33ED" w:rsidRDefault="00610449" w:rsidP="00730EA0">
            <w:pPr>
              <w:jc w:val="center"/>
              <w:rPr>
                <w:rFonts w:eastAsia="Times New Roman"/>
                <w:b/>
                <w:bCs/>
                <w:sz w:val="20"/>
                <w:szCs w:val="20"/>
                <w:lang w:eastAsia="hr-HR"/>
              </w:rPr>
            </w:pPr>
            <w:r w:rsidRPr="009B33ED">
              <w:rPr>
                <w:rFonts w:eastAsia="Times New Roman"/>
                <w:b/>
                <w:bCs/>
                <w:sz w:val="20"/>
                <w:szCs w:val="20"/>
                <w:lang w:eastAsia="hr-HR"/>
              </w:rPr>
              <w:t>2028</w:t>
            </w:r>
          </w:p>
        </w:tc>
      </w:tr>
      <w:tr w:rsidR="00610449" w:rsidRPr="009B33ED" w14:paraId="6B0682F8" w14:textId="77777777" w:rsidTr="00730EA0">
        <w:trPr>
          <w:trHeight w:val="255"/>
        </w:trPr>
        <w:tc>
          <w:tcPr>
            <w:tcW w:w="1240" w:type="dxa"/>
            <w:tcBorders>
              <w:top w:val="nil"/>
              <w:left w:val="nil"/>
              <w:bottom w:val="nil"/>
              <w:right w:val="nil"/>
            </w:tcBorders>
            <w:vAlign w:val="bottom"/>
            <w:hideMark/>
          </w:tcPr>
          <w:p w14:paraId="090A7999" w14:textId="77777777" w:rsidR="00610449" w:rsidRPr="009B33ED" w:rsidRDefault="00610449" w:rsidP="00730EA0">
            <w:pPr>
              <w:jc w:val="center"/>
              <w:rPr>
                <w:rFonts w:eastAsia="Times New Roman"/>
                <w:b/>
                <w:bCs/>
                <w:sz w:val="20"/>
                <w:szCs w:val="20"/>
                <w:lang w:eastAsia="hr-HR"/>
              </w:rPr>
            </w:pPr>
          </w:p>
        </w:tc>
        <w:tc>
          <w:tcPr>
            <w:tcW w:w="5080" w:type="dxa"/>
            <w:tcBorders>
              <w:top w:val="nil"/>
              <w:left w:val="nil"/>
              <w:bottom w:val="nil"/>
              <w:right w:val="nil"/>
            </w:tcBorders>
            <w:vAlign w:val="bottom"/>
            <w:hideMark/>
          </w:tcPr>
          <w:p w14:paraId="71E79BD3" w14:textId="77777777" w:rsidR="00610449" w:rsidRPr="009B33ED" w:rsidRDefault="00610449" w:rsidP="00730EA0">
            <w:pPr>
              <w:rPr>
                <w:rFonts w:eastAsia="Times New Roman"/>
                <w:b/>
                <w:bCs/>
                <w:sz w:val="20"/>
                <w:szCs w:val="20"/>
                <w:lang w:eastAsia="hr-HR"/>
              </w:rPr>
            </w:pPr>
            <w:r w:rsidRPr="009B33ED">
              <w:rPr>
                <w:rFonts w:eastAsia="Times New Roman"/>
                <w:b/>
                <w:bCs/>
                <w:sz w:val="20"/>
                <w:szCs w:val="20"/>
                <w:lang w:eastAsia="hr-HR"/>
              </w:rPr>
              <w:t>UKUPNO RASHODI</w:t>
            </w:r>
          </w:p>
        </w:tc>
        <w:tc>
          <w:tcPr>
            <w:tcW w:w="1440" w:type="dxa"/>
            <w:tcBorders>
              <w:top w:val="nil"/>
              <w:left w:val="nil"/>
              <w:bottom w:val="nil"/>
              <w:right w:val="nil"/>
            </w:tcBorders>
            <w:noWrap/>
            <w:vAlign w:val="bottom"/>
            <w:hideMark/>
          </w:tcPr>
          <w:p w14:paraId="5D51E529"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18.792.902,28</w:t>
            </w:r>
          </w:p>
        </w:tc>
        <w:tc>
          <w:tcPr>
            <w:tcW w:w="1310" w:type="dxa"/>
            <w:tcBorders>
              <w:top w:val="nil"/>
              <w:left w:val="nil"/>
              <w:bottom w:val="nil"/>
              <w:right w:val="nil"/>
            </w:tcBorders>
            <w:noWrap/>
            <w:vAlign w:val="bottom"/>
            <w:hideMark/>
          </w:tcPr>
          <w:p w14:paraId="29D14B4F"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25.230.139,00</w:t>
            </w:r>
          </w:p>
        </w:tc>
        <w:tc>
          <w:tcPr>
            <w:tcW w:w="1310" w:type="dxa"/>
            <w:tcBorders>
              <w:top w:val="nil"/>
              <w:left w:val="nil"/>
              <w:bottom w:val="nil"/>
              <w:right w:val="nil"/>
            </w:tcBorders>
            <w:noWrap/>
            <w:vAlign w:val="bottom"/>
            <w:hideMark/>
          </w:tcPr>
          <w:p w14:paraId="5D42E160"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22.997.798,00</w:t>
            </w:r>
          </w:p>
        </w:tc>
        <w:tc>
          <w:tcPr>
            <w:tcW w:w="1310" w:type="dxa"/>
            <w:tcBorders>
              <w:top w:val="nil"/>
              <w:left w:val="nil"/>
              <w:bottom w:val="nil"/>
              <w:right w:val="nil"/>
            </w:tcBorders>
            <w:noWrap/>
            <w:vAlign w:val="bottom"/>
            <w:hideMark/>
          </w:tcPr>
          <w:p w14:paraId="69CD0B3F"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22.216.979,00</w:t>
            </w:r>
          </w:p>
        </w:tc>
        <w:tc>
          <w:tcPr>
            <w:tcW w:w="1310" w:type="dxa"/>
            <w:tcBorders>
              <w:top w:val="nil"/>
              <w:left w:val="nil"/>
              <w:bottom w:val="nil"/>
              <w:right w:val="nil"/>
            </w:tcBorders>
            <w:noWrap/>
            <w:vAlign w:val="bottom"/>
            <w:hideMark/>
          </w:tcPr>
          <w:p w14:paraId="7A3554E3" w14:textId="77777777" w:rsidR="00610449" w:rsidRPr="009B33ED" w:rsidRDefault="00610449" w:rsidP="00730EA0">
            <w:pPr>
              <w:jc w:val="right"/>
              <w:rPr>
                <w:rFonts w:eastAsia="Times New Roman"/>
                <w:b/>
                <w:bCs/>
                <w:sz w:val="20"/>
                <w:szCs w:val="20"/>
                <w:lang w:eastAsia="hr-HR"/>
              </w:rPr>
            </w:pPr>
            <w:r w:rsidRPr="009B33ED">
              <w:rPr>
                <w:rFonts w:eastAsia="Times New Roman"/>
                <w:b/>
                <w:bCs/>
                <w:sz w:val="20"/>
                <w:szCs w:val="20"/>
                <w:lang w:eastAsia="hr-HR"/>
              </w:rPr>
              <w:t>22.428.979,00</w:t>
            </w:r>
          </w:p>
        </w:tc>
      </w:tr>
      <w:tr w:rsidR="00610449" w:rsidRPr="009B33ED" w14:paraId="5F9AACB5"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73DB63B2"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01 Opće javne usluge</w:t>
            </w:r>
          </w:p>
        </w:tc>
        <w:tc>
          <w:tcPr>
            <w:tcW w:w="1440" w:type="dxa"/>
            <w:tcBorders>
              <w:top w:val="nil"/>
              <w:left w:val="nil"/>
              <w:bottom w:val="nil"/>
              <w:right w:val="nil"/>
            </w:tcBorders>
            <w:shd w:val="clear" w:color="000000" w:fill="00CCFF"/>
            <w:noWrap/>
            <w:vAlign w:val="bottom"/>
            <w:hideMark/>
          </w:tcPr>
          <w:p w14:paraId="428C8A6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2.583.677,47</w:t>
            </w:r>
          </w:p>
        </w:tc>
        <w:tc>
          <w:tcPr>
            <w:tcW w:w="1310" w:type="dxa"/>
            <w:tcBorders>
              <w:top w:val="nil"/>
              <w:left w:val="nil"/>
              <w:bottom w:val="nil"/>
              <w:right w:val="nil"/>
            </w:tcBorders>
            <w:shd w:val="clear" w:color="000000" w:fill="00CCFF"/>
            <w:noWrap/>
            <w:vAlign w:val="bottom"/>
            <w:hideMark/>
          </w:tcPr>
          <w:p w14:paraId="24A5F95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3.717.515,00</w:t>
            </w:r>
          </w:p>
        </w:tc>
        <w:tc>
          <w:tcPr>
            <w:tcW w:w="1310" w:type="dxa"/>
            <w:tcBorders>
              <w:top w:val="nil"/>
              <w:left w:val="nil"/>
              <w:bottom w:val="nil"/>
              <w:right w:val="nil"/>
            </w:tcBorders>
            <w:shd w:val="clear" w:color="000000" w:fill="00CCFF"/>
            <w:noWrap/>
            <w:vAlign w:val="bottom"/>
            <w:hideMark/>
          </w:tcPr>
          <w:p w14:paraId="0E5C593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3.794.300,00</w:t>
            </w:r>
          </w:p>
        </w:tc>
        <w:tc>
          <w:tcPr>
            <w:tcW w:w="1310" w:type="dxa"/>
            <w:tcBorders>
              <w:top w:val="nil"/>
              <w:left w:val="nil"/>
              <w:bottom w:val="nil"/>
              <w:right w:val="nil"/>
            </w:tcBorders>
            <w:shd w:val="clear" w:color="000000" w:fill="00CCFF"/>
            <w:noWrap/>
            <w:vAlign w:val="bottom"/>
            <w:hideMark/>
          </w:tcPr>
          <w:p w14:paraId="07D7C3E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3.779.300,00</w:t>
            </w:r>
          </w:p>
        </w:tc>
        <w:tc>
          <w:tcPr>
            <w:tcW w:w="1310" w:type="dxa"/>
            <w:tcBorders>
              <w:top w:val="nil"/>
              <w:left w:val="nil"/>
              <w:bottom w:val="nil"/>
              <w:right w:val="nil"/>
            </w:tcBorders>
            <w:shd w:val="clear" w:color="000000" w:fill="00CCFF"/>
            <w:noWrap/>
            <w:vAlign w:val="bottom"/>
            <w:hideMark/>
          </w:tcPr>
          <w:p w14:paraId="7B82AFA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3.830.800,00</w:t>
            </w:r>
          </w:p>
        </w:tc>
      </w:tr>
      <w:tr w:rsidR="00610449" w:rsidRPr="009B33ED" w14:paraId="39805800" w14:textId="77777777" w:rsidTr="00730EA0">
        <w:trPr>
          <w:trHeight w:val="540"/>
        </w:trPr>
        <w:tc>
          <w:tcPr>
            <w:tcW w:w="6320" w:type="dxa"/>
            <w:gridSpan w:val="2"/>
            <w:tcBorders>
              <w:top w:val="nil"/>
              <w:left w:val="nil"/>
              <w:bottom w:val="nil"/>
              <w:right w:val="nil"/>
            </w:tcBorders>
            <w:shd w:val="clear" w:color="000000" w:fill="00FFFF"/>
            <w:vAlign w:val="bottom"/>
            <w:hideMark/>
          </w:tcPr>
          <w:p w14:paraId="4BE0776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011 Izvršna  i zakonodavna tijela, </w:t>
            </w:r>
            <w:r w:rsidRPr="009B33ED">
              <w:rPr>
                <w:rFonts w:eastAsia="Times New Roman"/>
                <w:b/>
                <w:bCs/>
                <w:color w:val="000000"/>
                <w:sz w:val="20"/>
                <w:szCs w:val="20"/>
                <w:lang w:eastAsia="hr-HR"/>
              </w:rPr>
              <w:br/>
              <w:t>financijski i fiskalni poslovi, vanjski poslovi</w:t>
            </w:r>
          </w:p>
        </w:tc>
        <w:tc>
          <w:tcPr>
            <w:tcW w:w="1440" w:type="dxa"/>
            <w:tcBorders>
              <w:top w:val="nil"/>
              <w:left w:val="nil"/>
              <w:bottom w:val="nil"/>
              <w:right w:val="nil"/>
            </w:tcBorders>
            <w:shd w:val="clear" w:color="000000" w:fill="00FFFF"/>
            <w:noWrap/>
            <w:vAlign w:val="bottom"/>
            <w:hideMark/>
          </w:tcPr>
          <w:p w14:paraId="7D5116C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2.583.677,47</w:t>
            </w:r>
          </w:p>
        </w:tc>
        <w:tc>
          <w:tcPr>
            <w:tcW w:w="1310" w:type="dxa"/>
            <w:tcBorders>
              <w:top w:val="nil"/>
              <w:left w:val="nil"/>
              <w:bottom w:val="nil"/>
              <w:right w:val="nil"/>
            </w:tcBorders>
            <w:shd w:val="clear" w:color="000000" w:fill="00FFFF"/>
            <w:noWrap/>
            <w:vAlign w:val="bottom"/>
            <w:hideMark/>
          </w:tcPr>
          <w:p w14:paraId="2AE4069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3.717.515,00</w:t>
            </w:r>
          </w:p>
        </w:tc>
        <w:tc>
          <w:tcPr>
            <w:tcW w:w="1310" w:type="dxa"/>
            <w:tcBorders>
              <w:top w:val="nil"/>
              <w:left w:val="nil"/>
              <w:bottom w:val="nil"/>
              <w:right w:val="nil"/>
            </w:tcBorders>
            <w:shd w:val="clear" w:color="000000" w:fill="00FFFF"/>
            <w:noWrap/>
            <w:vAlign w:val="bottom"/>
            <w:hideMark/>
          </w:tcPr>
          <w:p w14:paraId="08DDCC8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3.794.300,00</w:t>
            </w:r>
          </w:p>
        </w:tc>
        <w:tc>
          <w:tcPr>
            <w:tcW w:w="1310" w:type="dxa"/>
            <w:tcBorders>
              <w:top w:val="nil"/>
              <w:left w:val="nil"/>
              <w:bottom w:val="nil"/>
              <w:right w:val="nil"/>
            </w:tcBorders>
            <w:shd w:val="clear" w:color="000000" w:fill="00FFFF"/>
            <w:noWrap/>
            <w:vAlign w:val="bottom"/>
            <w:hideMark/>
          </w:tcPr>
          <w:p w14:paraId="3FFB888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3.779.300,00</w:t>
            </w:r>
          </w:p>
        </w:tc>
        <w:tc>
          <w:tcPr>
            <w:tcW w:w="1310" w:type="dxa"/>
            <w:tcBorders>
              <w:top w:val="nil"/>
              <w:left w:val="nil"/>
              <w:bottom w:val="nil"/>
              <w:right w:val="nil"/>
            </w:tcBorders>
            <w:shd w:val="clear" w:color="000000" w:fill="00FFFF"/>
            <w:noWrap/>
            <w:vAlign w:val="bottom"/>
            <w:hideMark/>
          </w:tcPr>
          <w:p w14:paraId="2FB1225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3.830.800,00</w:t>
            </w:r>
          </w:p>
        </w:tc>
      </w:tr>
      <w:tr w:rsidR="00610449" w:rsidRPr="009B33ED" w14:paraId="5CCE566E"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0BBCC86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03 Javni red i sigurnost</w:t>
            </w:r>
          </w:p>
        </w:tc>
        <w:tc>
          <w:tcPr>
            <w:tcW w:w="1440" w:type="dxa"/>
            <w:tcBorders>
              <w:top w:val="nil"/>
              <w:left w:val="nil"/>
              <w:bottom w:val="nil"/>
              <w:right w:val="nil"/>
            </w:tcBorders>
            <w:shd w:val="clear" w:color="000000" w:fill="00CCFF"/>
            <w:noWrap/>
            <w:vAlign w:val="bottom"/>
            <w:hideMark/>
          </w:tcPr>
          <w:p w14:paraId="6460C71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1.153.821,07</w:t>
            </w:r>
          </w:p>
        </w:tc>
        <w:tc>
          <w:tcPr>
            <w:tcW w:w="1310" w:type="dxa"/>
            <w:tcBorders>
              <w:top w:val="nil"/>
              <w:left w:val="nil"/>
              <w:bottom w:val="nil"/>
              <w:right w:val="nil"/>
            </w:tcBorders>
            <w:shd w:val="clear" w:color="000000" w:fill="00CCFF"/>
            <w:noWrap/>
            <w:vAlign w:val="bottom"/>
            <w:hideMark/>
          </w:tcPr>
          <w:p w14:paraId="6FC1EB7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1.511.616,00</w:t>
            </w:r>
          </w:p>
        </w:tc>
        <w:tc>
          <w:tcPr>
            <w:tcW w:w="1310" w:type="dxa"/>
            <w:tcBorders>
              <w:top w:val="nil"/>
              <w:left w:val="nil"/>
              <w:bottom w:val="nil"/>
              <w:right w:val="nil"/>
            </w:tcBorders>
            <w:shd w:val="clear" w:color="000000" w:fill="00CCFF"/>
            <w:noWrap/>
            <w:vAlign w:val="bottom"/>
            <w:hideMark/>
          </w:tcPr>
          <w:p w14:paraId="7D72D33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1.517.880,00</w:t>
            </w:r>
          </w:p>
        </w:tc>
        <w:tc>
          <w:tcPr>
            <w:tcW w:w="1310" w:type="dxa"/>
            <w:tcBorders>
              <w:top w:val="nil"/>
              <w:left w:val="nil"/>
              <w:bottom w:val="nil"/>
              <w:right w:val="nil"/>
            </w:tcBorders>
            <w:shd w:val="clear" w:color="000000" w:fill="00CCFF"/>
            <w:noWrap/>
            <w:vAlign w:val="bottom"/>
            <w:hideMark/>
          </w:tcPr>
          <w:p w14:paraId="391F1FE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1.517.880,00</w:t>
            </w:r>
          </w:p>
        </w:tc>
        <w:tc>
          <w:tcPr>
            <w:tcW w:w="1310" w:type="dxa"/>
            <w:tcBorders>
              <w:top w:val="nil"/>
              <w:left w:val="nil"/>
              <w:bottom w:val="nil"/>
              <w:right w:val="nil"/>
            </w:tcBorders>
            <w:shd w:val="clear" w:color="000000" w:fill="00CCFF"/>
            <w:noWrap/>
            <w:vAlign w:val="bottom"/>
            <w:hideMark/>
          </w:tcPr>
          <w:p w14:paraId="7A16EEA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1.517.880,00</w:t>
            </w:r>
          </w:p>
        </w:tc>
      </w:tr>
      <w:tr w:rsidR="00610449" w:rsidRPr="009B33ED" w14:paraId="6EEAE631"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72D6AB2D"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032 Usluge protupožarne zaštite</w:t>
            </w:r>
          </w:p>
        </w:tc>
        <w:tc>
          <w:tcPr>
            <w:tcW w:w="1440" w:type="dxa"/>
            <w:tcBorders>
              <w:top w:val="nil"/>
              <w:left w:val="nil"/>
              <w:bottom w:val="nil"/>
              <w:right w:val="nil"/>
            </w:tcBorders>
            <w:shd w:val="clear" w:color="000000" w:fill="00FFFF"/>
            <w:noWrap/>
            <w:vAlign w:val="bottom"/>
            <w:hideMark/>
          </w:tcPr>
          <w:p w14:paraId="3071C8C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1.145.342,64</w:t>
            </w:r>
          </w:p>
        </w:tc>
        <w:tc>
          <w:tcPr>
            <w:tcW w:w="1310" w:type="dxa"/>
            <w:tcBorders>
              <w:top w:val="nil"/>
              <w:left w:val="nil"/>
              <w:bottom w:val="nil"/>
              <w:right w:val="nil"/>
            </w:tcBorders>
            <w:shd w:val="clear" w:color="000000" w:fill="00FFFF"/>
            <w:noWrap/>
            <w:vAlign w:val="bottom"/>
            <w:hideMark/>
          </w:tcPr>
          <w:p w14:paraId="1830FFD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1.487.516,00</w:t>
            </w:r>
          </w:p>
        </w:tc>
        <w:tc>
          <w:tcPr>
            <w:tcW w:w="1310" w:type="dxa"/>
            <w:tcBorders>
              <w:top w:val="nil"/>
              <w:left w:val="nil"/>
              <w:bottom w:val="nil"/>
              <w:right w:val="nil"/>
            </w:tcBorders>
            <w:shd w:val="clear" w:color="000000" w:fill="00FFFF"/>
            <w:noWrap/>
            <w:vAlign w:val="bottom"/>
            <w:hideMark/>
          </w:tcPr>
          <w:p w14:paraId="2AD4C59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1.494.480,00</w:t>
            </w:r>
          </w:p>
        </w:tc>
        <w:tc>
          <w:tcPr>
            <w:tcW w:w="1310" w:type="dxa"/>
            <w:tcBorders>
              <w:top w:val="nil"/>
              <w:left w:val="nil"/>
              <w:bottom w:val="nil"/>
              <w:right w:val="nil"/>
            </w:tcBorders>
            <w:shd w:val="clear" w:color="000000" w:fill="00FFFF"/>
            <w:noWrap/>
            <w:vAlign w:val="bottom"/>
            <w:hideMark/>
          </w:tcPr>
          <w:p w14:paraId="3FADC2F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1.494.480,00</w:t>
            </w:r>
          </w:p>
        </w:tc>
        <w:tc>
          <w:tcPr>
            <w:tcW w:w="1310" w:type="dxa"/>
            <w:tcBorders>
              <w:top w:val="nil"/>
              <w:left w:val="nil"/>
              <w:bottom w:val="nil"/>
              <w:right w:val="nil"/>
            </w:tcBorders>
            <w:shd w:val="clear" w:color="000000" w:fill="00FFFF"/>
            <w:noWrap/>
            <w:vAlign w:val="bottom"/>
            <w:hideMark/>
          </w:tcPr>
          <w:p w14:paraId="081D810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1.494.480,00</w:t>
            </w:r>
          </w:p>
        </w:tc>
      </w:tr>
      <w:tr w:rsidR="00610449" w:rsidRPr="009B33ED" w14:paraId="1B9CF342" w14:textId="77777777" w:rsidTr="00730EA0">
        <w:trPr>
          <w:trHeight w:val="540"/>
        </w:trPr>
        <w:tc>
          <w:tcPr>
            <w:tcW w:w="6320" w:type="dxa"/>
            <w:gridSpan w:val="2"/>
            <w:tcBorders>
              <w:top w:val="nil"/>
              <w:left w:val="nil"/>
              <w:bottom w:val="nil"/>
              <w:right w:val="nil"/>
            </w:tcBorders>
            <w:shd w:val="clear" w:color="000000" w:fill="00FFFF"/>
            <w:vAlign w:val="bottom"/>
            <w:hideMark/>
          </w:tcPr>
          <w:p w14:paraId="448DD60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036 Rashodi za javni red i </w:t>
            </w:r>
            <w:r w:rsidRPr="009B33ED">
              <w:rPr>
                <w:rFonts w:eastAsia="Times New Roman"/>
                <w:b/>
                <w:bCs/>
                <w:color w:val="000000"/>
                <w:sz w:val="20"/>
                <w:szCs w:val="20"/>
                <w:lang w:eastAsia="hr-HR"/>
              </w:rPr>
              <w:br/>
              <w:t>sigurnost koji nisu drugdje svrstani</w:t>
            </w:r>
          </w:p>
        </w:tc>
        <w:tc>
          <w:tcPr>
            <w:tcW w:w="1440" w:type="dxa"/>
            <w:tcBorders>
              <w:top w:val="nil"/>
              <w:left w:val="nil"/>
              <w:bottom w:val="nil"/>
              <w:right w:val="nil"/>
            </w:tcBorders>
            <w:shd w:val="clear" w:color="000000" w:fill="00FFFF"/>
            <w:noWrap/>
            <w:vAlign w:val="bottom"/>
            <w:hideMark/>
          </w:tcPr>
          <w:p w14:paraId="105941B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8.478,43</w:t>
            </w:r>
          </w:p>
        </w:tc>
        <w:tc>
          <w:tcPr>
            <w:tcW w:w="1310" w:type="dxa"/>
            <w:tcBorders>
              <w:top w:val="nil"/>
              <w:left w:val="nil"/>
              <w:bottom w:val="nil"/>
              <w:right w:val="nil"/>
            </w:tcBorders>
            <w:shd w:val="clear" w:color="000000" w:fill="00FFFF"/>
            <w:noWrap/>
            <w:vAlign w:val="bottom"/>
            <w:hideMark/>
          </w:tcPr>
          <w:p w14:paraId="4B3B85B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24.100,00</w:t>
            </w:r>
          </w:p>
        </w:tc>
        <w:tc>
          <w:tcPr>
            <w:tcW w:w="1310" w:type="dxa"/>
            <w:tcBorders>
              <w:top w:val="nil"/>
              <w:left w:val="nil"/>
              <w:bottom w:val="nil"/>
              <w:right w:val="nil"/>
            </w:tcBorders>
            <w:shd w:val="clear" w:color="000000" w:fill="00FFFF"/>
            <w:noWrap/>
            <w:vAlign w:val="bottom"/>
            <w:hideMark/>
          </w:tcPr>
          <w:p w14:paraId="45849A3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23.400,00</w:t>
            </w:r>
          </w:p>
        </w:tc>
        <w:tc>
          <w:tcPr>
            <w:tcW w:w="1310" w:type="dxa"/>
            <w:tcBorders>
              <w:top w:val="nil"/>
              <w:left w:val="nil"/>
              <w:bottom w:val="nil"/>
              <w:right w:val="nil"/>
            </w:tcBorders>
            <w:shd w:val="clear" w:color="000000" w:fill="00FFFF"/>
            <w:noWrap/>
            <w:vAlign w:val="bottom"/>
            <w:hideMark/>
          </w:tcPr>
          <w:p w14:paraId="0B1CEB5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23.400,00</w:t>
            </w:r>
          </w:p>
        </w:tc>
        <w:tc>
          <w:tcPr>
            <w:tcW w:w="1310" w:type="dxa"/>
            <w:tcBorders>
              <w:top w:val="nil"/>
              <w:left w:val="nil"/>
              <w:bottom w:val="nil"/>
              <w:right w:val="nil"/>
            </w:tcBorders>
            <w:shd w:val="clear" w:color="000000" w:fill="00FFFF"/>
            <w:noWrap/>
            <w:vAlign w:val="bottom"/>
            <w:hideMark/>
          </w:tcPr>
          <w:p w14:paraId="6F7CA39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23.400,00</w:t>
            </w:r>
          </w:p>
        </w:tc>
      </w:tr>
      <w:tr w:rsidR="00610449" w:rsidRPr="009B33ED" w14:paraId="659FE9C5"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6F2CFA5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04 Ekonomski poslovi</w:t>
            </w:r>
          </w:p>
        </w:tc>
        <w:tc>
          <w:tcPr>
            <w:tcW w:w="1440" w:type="dxa"/>
            <w:tcBorders>
              <w:top w:val="nil"/>
              <w:left w:val="nil"/>
              <w:bottom w:val="nil"/>
              <w:right w:val="nil"/>
            </w:tcBorders>
            <w:shd w:val="clear" w:color="000000" w:fill="00CCFF"/>
            <w:noWrap/>
            <w:vAlign w:val="bottom"/>
            <w:hideMark/>
          </w:tcPr>
          <w:p w14:paraId="2B8C29B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1.563.596,30</w:t>
            </w:r>
          </w:p>
        </w:tc>
        <w:tc>
          <w:tcPr>
            <w:tcW w:w="1310" w:type="dxa"/>
            <w:tcBorders>
              <w:top w:val="nil"/>
              <w:left w:val="nil"/>
              <w:bottom w:val="nil"/>
              <w:right w:val="nil"/>
            </w:tcBorders>
            <w:shd w:val="clear" w:color="000000" w:fill="00CCFF"/>
            <w:noWrap/>
            <w:vAlign w:val="bottom"/>
            <w:hideMark/>
          </w:tcPr>
          <w:p w14:paraId="3B28B96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1.749.000,00</w:t>
            </w:r>
          </w:p>
        </w:tc>
        <w:tc>
          <w:tcPr>
            <w:tcW w:w="1310" w:type="dxa"/>
            <w:tcBorders>
              <w:top w:val="nil"/>
              <w:left w:val="nil"/>
              <w:bottom w:val="nil"/>
              <w:right w:val="nil"/>
            </w:tcBorders>
            <w:shd w:val="clear" w:color="000000" w:fill="00CCFF"/>
            <w:noWrap/>
            <w:vAlign w:val="bottom"/>
            <w:hideMark/>
          </w:tcPr>
          <w:p w14:paraId="245E7F0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1.556.000,00</w:t>
            </w:r>
          </w:p>
        </w:tc>
        <w:tc>
          <w:tcPr>
            <w:tcW w:w="1310" w:type="dxa"/>
            <w:tcBorders>
              <w:top w:val="nil"/>
              <w:left w:val="nil"/>
              <w:bottom w:val="nil"/>
              <w:right w:val="nil"/>
            </w:tcBorders>
            <w:shd w:val="clear" w:color="000000" w:fill="00CCFF"/>
            <w:noWrap/>
            <w:vAlign w:val="bottom"/>
            <w:hideMark/>
          </w:tcPr>
          <w:p w14:paraId="583C607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1.486.000,00</w:t>
            </w:r>
          </w:p>
        </w:tc>
        <w:tc>
          <w:tcPr>
            <w:tcW w:w="1310" w:type="dxa"/>
            <w:tcBorders>
              <w:top w:val="nil"/>
              <w:left w:val="nil"/>
              <w:bottom w:val="nil"/>
              <w:right w:val="nil"/>
            </w:tcBorders>
            <w:shd w:val="clear" w:color="000000" w:fill="00CCFF"/>
            <w:noWrap/>
            <w:vAlign w:val="bottom"/>
            <w:hideMark/>
          </w:tcPr>
          <w:p w14:paraId="1F4CF00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1.516.000,00</w:t>
            </w:r>
          </w:p>
        </w:tc>
      </w:tr>
      <w:tr w:rsidR="00610449" w:rsidRPr="009B33ED" w14:paraId="6F6539F4"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42D80621"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045 Promet</w:t>
            </w:r>
          </w:p>
        </w:tc>
        <w:tc>
          <w:tcPr>
            <w:tcW w:w="1440" w:type="dxa"/>
            <w:tcBorders>
              <w:top w:val="nil"/>
              <w:left w:val="nil"/>
              <w:bottom w:val="nil"/>
              <w:right w:val="nil"/>
            </w:tcBorders>
            <w:shd w:val="clear" w:color="000000" w:fill="00FFFF"/>
            <w:noWrap/>
            <w:vAlign w:val="bottom"/>
            <w:hideMark/>
          </w:tcPr>
          <w:p w14:paraId="746FF87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768.452,87</w:t>
            </w:r>
          </w:p>
        </w:tc>
        <w:tc>
          <w:tcPr>
            <w:tcW w:w="1310" w:type="dxa"/>
            <w:tcBorders>
              <w:top w:val="nil"/>
              <w:left w:val="nil"/>
              <w:bottom w:val="nil"/>
              <w:right w:val="nil"/>
            </w:tcBorders>
            <w:shd w:val="clear" w:color="000000" w:fill="00FFFF"/>
            <w:noWrap/>
            <w:vAlign w:val="bottom"/>
            <w:hideMark/>
          </w:tcPr>
          <w:p w14:paraId="069C4E0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471.000,00</w:t>
            </w:r>
          </w:p>
        </w:tc>
        <w:tc>
          <w:tcPr>
            <w:tcW w:w="1310" w:type="dxa"/>
            <w:tcBorders>
              <w:top w:val="nil"/>
              <w:left w:val="nil"/>
              <w:bottom w:val="nil"/>
              <w:right w:val="nil"/>
            </w:tcBorders>
            <w:shd w:val="clear" w:color="000000" w:fill="00FFFF"/>
            <w:noWrap/>
            <w:vAlign w:val="bottom"/>
            <w:hideMark/>
          </w:tcPr>
          <w:p w14:paraId="3569C64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400.000,00</w:t>
            </w:r>
          </w:p>
        </w:tc>
        <w:tc>
          <w:tcPr>
            <w:tcW w:w="1310" w:type="dxa"/>
            <w:tcBorders>
              <w:top w:val="nil"/>
              <w:left w:val="nil"/>
              <w:bottom w:val="nil"/>
              <w:right w:val="nil"/>
            </w:tcBorders>
            <w:shd w:val="clear" w:color="000000" w:fill="00FFFF"/>
            <w:noWrap/>
            <w:vAlign w:val="bottom"/>
            <w:hideMark/>
          </w:tcPr>
          <w:p w14:paraId="35E9191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300.000,00</w:t>
            </w:r>
          </w:p>
        </w:tc>
        <w:tc>
          <w:tcPr>
            <w:tcW w:w="1310" w:type="dxa"/>
            <w:tcBorders>
              <w:top w:val="nil"/>
              <w:left w:val="nil"/>
              <w:bottom w:val="nil"/>
              <w:right w:val="nil"/>
            </w:tcBorders>
            <w:shd w:val="clear" w:color="000000" w:fill="00FFFF"/>
            <w:noWrap/>
            <w:vAlign w:val="bottom"/>
            <w:hideMark/>
          </w:tcPr>
          <w:p w14:paraId="4A746C2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300.000,00</w:t>
            </w:r>
          </w:p>
        </w:tc>
      </w:tr>
      <w:tr w:rsidR="00610449" w:rsidRPr="009B33ED" w14:paraId="6747D026"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196D2B2C"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047 Ostale industrije</w:t>
            </w:r>
          </w:p>
        </w:tc>
        <w:tc>
          <w:tcPr>
            <w:tcW w:w="1440" w:type="dxa"/>
            <w:tcBorders>
              <w:top w:val="nil"/>
              <w:left w:val="nil"/>
              <w:bottom w:val="nil"/>
              <w:right w:val="nil"/>
            </w:tcBorders>
            <w:shd w:val="clear" w:color="000000" w:fill="00FFFF"/>
            <w:noWrap/>
            <w:vAlign w:val="bottom"/>
            <w:hideMark/>
          </w:tcPr>
          <w:p w14:paraId="0C1DEF4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642.261,40</w:t>
            </w:r>
          </w:p>
        </w:tc>
        <w:tc>
          <w:tcPr>
            <w:tcW w:w="1310" w:type="dxa"/>
            <w:tcBorders>
              <w:top w:val="nil"/>
              <w:left w:val="nil"/>
              <w:bottom w:val="nil"/>
              <w:right w:val="nil"/>
            </w:tcBorders>
            <w:shd w:val="clear" w:color="000000" w:fill="00FFFF"/>
            <w:noWrap/>
            <w:vAlign w:val="bottom"/>
            <w:hideMark/>
          </w:tcPr>
          <w:p w14:paraId="73707A4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1.092.000,00</w:t>
            </w:r>
          </w:p>
        </w:tc>
        <w:tc>
          <w:tcPr>
            <w:tcW w:w="1310" w:type="dxa"/>
            <w:tcBorders>
              <w:top w:val="nil"/>
              <w:left w:val="nil"/>
              <w:bottom w:val="nil"/>
              <w:right w:val="nil"/>
            </w:tcBorders>
            <w:shd w:val="clear" w:color="000000" w:fill="00FFFF"/>
            <w:noWrap/>
            <w:vAlign w:val="bottom"/>
            <w:hideMark/>
          </w:tcPr>
          <w:p w14:paraId="3D0F3A8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920.000,00</w:t>
            </w:r>
          </w:p>
        </w:tc>
        <w:tc>
          <w:tcPr>
            <w:tcW w:w="1310" w:type="dxa"/>
            <w:tcBorders>
              <w:top w:val="nil"/>
              <w:left w:val="nil"/>
              <w:bottom w:val="nil"/>
              <w:right w:val="nil"/>
            </w:tcBorders>
            <w:shd w:val="clear" w:color="000000" w:fill="00FFFF"/>
            <w:noWrap/>
            <w:vAlign w:val="bottom"/>
            <w:hideMark/>
          </w:tcPr>
          <w:p w14:paraId="0C450CF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950.000,00</w:t>
            </w:r>
          </w:p>
        </w:tc>
        <w:tc>
          <w:tcPr>
            <w:tcW w:w="1310" w:type="dxa"/>
            <w:tcBorders>
              <w:top w:val="nil"/>
              <w:left w:val="nil"/>
              <w:bottom w:val="nil"/>
              <w:right w:val="nil"/>
            </w:tcBorders>
            <w:shd w:val="clear" w:color="000000" w:fill="00FFFF"/>
            <w:noWrap/>
            <w:vAlign w:val="bottom"/>
            <w:hideMark/>
          </w:tcPr>
          <w:p w14:paraId="500EEA8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970.000,00</w:t>
            </w:r>
          </w:p>
        </w:tc>
      </w:tr>
      <w:tr w:rsidR="00610449" w:rsidRPr="009B33ED" w14:paraId="59656E4C" w14:textId="77777777" w:rsidTr="00730EA0">
        <w:trPr>
          <w:trHeight w:val="525"/>
        </w:trPr>
        <w:tc>
          <w:tcPr>
            <w:tcW w:w="6320" w:type="dxa"/>
            <w:gridSpan w:val="2"/>
            <w:tcBorders>
              <w:top w:val="nil"/>
              <w:left w:val="nil"/>
              <w:bottom w:val="nil"/>
              <w:right w:val="nil"/>
            </w:tcBorders>
            <w:shd w:val="clear" w:color="000000" w:fill="00FFFF"/>
            <w:vAlign w:val="bottom"/>
            <w:hideMark/>
          </w:tcPr>
          <w:p w14:paraId="490927DB"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049 Ekonomski poslovi koji </w:t>
            </w:r>
            <w:r w:rsidRPr="009B33ED">
              <w:rPr>
                <w:rFonts w:eastAsia="Times New Roman"/>
                <w:b/>
                <w:bCs/>
                <w:color w:val="000000"/>
                <w:sz w:val="20"/>
                <w:szCs w:val="20"/>
                <w:lang w:eastAsia="hr-HR"/>
              </w:rPr>
              <w:br/>
              <w:t>nisu drugdje svrstani</w:t>
            </w:r>
          </w:p>
        </w:tc>
        <w:tc>
          <w:tcPr>
            <w:tcW w:w="1440" w:type="dxa"/>
            <w:tcBorders>
              <w:top w:val="nil"/>
              <w:left w:val="nil"/>
              <w:bottom w:val="nil"/>
              <w:right w:val="nil"/>
            </w:tcBorders>
            <w:shd w:val="clear" w:color="000000" w:fill="00FFFF"/>
            <w:noWrap/>
            <w:vAlign w:val="bottom"/>
            <w:hideMark/>
          </w:tcPr>
          <w:p w14:paraId="7F4AE58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152.882,03</w:t>
            </w:r>
          </w:p>
        </w:tc>
        <w:tc>
          <w:tcPr>
            <w:tcW w:w="1310" w:type="dxa"/>
            <w:tcBorders>
              <w:top w:val="nil"/>
              <w:left w:val="nil"/>
              <w:bottom w:val="nil"/>
              <w:right w:val="nil"/>
            </w:tcBorders>
            <w:shd w:val="clear" w:color="000000" w:fill="00FFFF"/>
            <w:noWrap/>
            <w:vAlign w:val="bottom"/>
            <w:hideMark/>
          </w:tcPr>
          <w:p w14:paraId="77547E9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186.000,00</w:t>
            </w:r>
          </w:p>
        </w:tc>
        <w:tc>
          <w:tcPr>
            <w:tcW w:w="1310" w:type="dxa"/>
            <w:tcBorders>
              <w:top w:val="nil"/>
              <w:left w:val="nil"/>
              <w:bottom w:val="nil"/>
              <w:right w:val="nil"/>
            </w:tcBorders>
            <w:shd w:val="clear" w:color="000000" w:fill="00FFFF"/>
            <w:noWrap/>
            <w:vAlign w:val="bottom"/>
            <w:hideMark/>
          </w:tcPr>
          <w:p w14:paraId="7F89BED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236.000,00</w:t>
            </w:r>
          </w:p>
        </w:tc>
        <w:tc>
          <w:tcPr>
            <w:tcW w:w="1310" w:type="dxa"/>
            <w:tcBorders>
              <w:top w:val="nil"/>
              <w:left w:val="nil"/>
              <w:bottom w:val="nil"/>
              <w:right w:val="nil"/>
            </w:tcBorders>
            <w:shd w:val="clear" w:color="000000" w:fill="00FFFF"/>
            <w:noWrap/>
            <w:vAlign w:val="bottom"/>
            <w:hideMark/>
          </w:tcPr>
          <w:p w14:paraId="626C64A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236.000,00</w:t>
            </w:r>
          </w:p>
        </w:tc>
        <w:tc>
          <w:tcPr>
            <w:tcW w:w="1310" w:type="dxa"/>
            <w:tcBorders>
              <w:top w:val="nil"/>
              <w:left w:val="nil"/>
              <w:bottom w:val="nil"/>
              <w:right w:val="nil"/>
            </w:tcBorders>
            <w:shd w:val="clear" w:color="000000" w:fill="00FFFF"/>
            <w:noWrap/>
            <w:vAlign w:val="bottom"/>
            <w:hideMark/>
          </w:tcPr>
          <w:p w14:paraId="735D327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246.000,00</w:t>
            </w:r>
          </w:p>
        </w:tc>
      </w:tr>
      <w:tr w:rsidR="00610449" w:rsidRPr="009B33ED" w14:paraId="2C2F7AC5" w14:textId="77777777" w:rsidTr="00730EA0">
        <w:trPr>
          <w:trHeight w:val="525"/>
        </w:trPr>
        <w:tc>
          <w:tcPr>
            <w:tcW w:w="6320" w:type="dxa"/>
            <w:gridSpan w:val="2"/>
            <w:tcBorders>
              <w:top w:val="nil"/>
              <w:left w:val="nil"/>
              <w:bottom w:val="nil"/>
              <w:right w:val="nil"/>
            </w:tcBorders>
            <w:shd w:val="clear" w:color="000000" w:fill="00CCFF"/>
            <w:vAlign w:val="bottom"/>
            <w:hideMark/>
          </w:tcPr>
          <w:p w14:paraId="234531A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06 Usluge unapređenja </w:t>
            </w:r>
            <w:r w:rsidRPr="009B33ED">
              <w:rPr>
                <w:rFonts w:eastAsia="Times New Roman"/>
                <w:b/>
                <w:bCs/>
                <w:color w:val="000000"/>
                <w:sz w:val="20"/>
                <w:szCs w:val="20"/>
                <w:lang w:eastAsia="hr-HR"/>
              </w:rPr>
              <w:br/>
              <w:t>stanovanja i zajednice</w:t>
            </w:r>
          </w:p>
        </w:tc>
        <w:tc>
          <w:tcPr>
            <w:tcW w:w="1440" w:type="dxa"/>
            <w:tcBorders>
              <w:top w:val="nil"/>
              <w:left w:val="nil"/>
              <w:bottom w:val="nil"/>
              <w:right w:val="nil"/>
            </w:tcBorders>
            <w:shd w:val="clear" w:color="000000" w:fill="00CCFF"/>
            <w:noWrap/>
            <w:vAlign w:val="bottom"/>
            <w:hideMark/>
          </w:tcPr>
          <w:p w14:paraId="308E978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5.505.673,77</w:t>
            </w:r>
          </w:p>
        </w:tc>
        <w:tc>
          <w:tcPr>
            <w:tcW w:w="1310" w:type="dxa"/>
            <w:tcBorders>
              <w:top w:val="nil"/>
              <w:left w:val="nil"/>
              <w:bottom w:val="nil"/>
              <w:right w:val="nil"/>
            </w:tcBorders>
            <w:shd w:val="clear" w:color="000000" w:fill="00CCFF"/>
            <w:noWrap/>
            <w:vAlign w:val="bottom"/>
            <w:hideMark/>
          </w:tcPr>
          <w:p w14:paraId="6958EBC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11.647.320,00</w:t>
            </w:r>
          </w:p>
        </w:tc>
        <w:tc>
          <w:tcPr>
            <w:tcW w:w="1310" w:type="dxa"/>
            <w:tcBorders>
              <w:top w:val="nil"/>
              <w:left w:val="nil"/>
              <w:bottom w:val="nil"/>
              <w:right w:val="nil"/>
            </w:tcBorders>
            <w:shd w:val="clear" w:color="000000" w:fill="00CCFF"/>
            <w:noWrap/>
            <w:vAlign w:val="bottom"/>
            <w:hideMark/>
          </w:tcPr>
          <w:p w14:paraId="135A8FF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10.937.100,00</w:t>
            </w:r>
          </w:p>
        </w:tc>
        <w:tc>
          <w:tcPr>
            <w:tcW w:w="1310" w:type="dxa"/>
            <w:tcBorders>
              <w:top w:val="nil"/>
              <w:left w:val="nil"/>
              <w:bottom w:val="nil"/>
              <w:right w:val="nil"/>
            </w:tcBorders>
            <w:shd w:val="clear" w:color="000000" w:fill="00CCFF"/>
            <w:noWrap/>
            <w:vAlign w:val="bottom"/>
            <w:hideMark/>
          </w:tcPr>
          <w:p w14:paraId="145263B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10.265.281,00</w:t>
            </w:r>
          </w:p>
        </w:tc>
        <w:tc>
          <w:tcPr>
            <w:tcW w:w="1310" w:type="dxa"/>
            <w:tcBorders>
              <w:top w:val="nil"/>
              <w:left w:val="nil"/>
              <w:bottom w:val="nil"/>
              <w:right w:val="nil"/>
            </w:tcBorders>
            <w:shd w:val="clear" w:color="000000" w:fill="00CCFF"/>
            <w:noWrap/>
            <w:vAlign w:val="bottom"/>
            <w:hideMark/>
          </w:tcPr>
          <w:p w14:paraId="37C8C4B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10.290.281,00</w:t>
            </w:r>
          </w:p>
        </w:tc>
      </w:tr>
      <w:tr w:rsidR="00610449" w:rsidRPr="009B33ED" w14:paraId="2DF291AC"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3485ACB0"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062 Razvoj zajednice</w:t>
            </w:r>
          </w:p>
        </w:tc>
        <w:tc>
          <w:tcPr>
            <w:tcW w:w="1440" w:type="dxa"/>
            <w:tcBorders>
              <w:top w:val="nil"/>
              <w:left w:val="nil"/>
              <w:bottom w:val="nil"/>
              <w:right w:val="nil"/>
            </w:tcBorders>
            <w:shd w:val="clear" w:color="000000" w:fill="00FFFF"/>
            <w:noWrap/>
            <w:vAlign w:val="bottom"/>
            <w:hideMark/>
          </w:tcPr>
          <w:p w14:paraId="073E9C9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1.224.945,84</w:t>
            </w:r>
          </w:p>
        </w:tc>
        <w:tc>
          <w:tcPr>
            <w:tcW w:w="1310" w:type="dxa"/>
            <w:tcBorders>
              <w:top w:val="nil"/>
              <w:left w:val="nil"/>
              <w:bottom w:val="nil"/>
              <w:right w:val="nil"/>
            </w:tcBorders>
            <w:shd w:val="clear" w:color="000000" w:fill="00FFFF"/>
            <w:noWrap/>
            <w:vAlign w:val="bottom"/>
            <w:hideMark/>
          </w:tcPr>
          <w:p w14:paraId="080A906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2.280.689,00</w:t>
            </w:r>
          </w:p>
        </w:tc>
        <w:tc>
          <w:tcPr>
            <w:tcW w:w="1310" w:type="dxa"/>
            <w:tcBorders>
              <w:top w:val="nil"/>
              <w:left w:val="nil"/>
              <w:bottom w:val="nil"/>
              <w:right w:val="nil"/>
            </w:tcBorders>
            <w:shd w:val="clear" w:color="000000" w:fill="00FFFF"/>
            <w:noWrap/>
            <w:vAlign w:val="bottom"/>
            <w:hideMark/>
          </w:tcPr>
          <w:p w14:paraId="185335D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2.354.300,00</w:t>
            </w:r>
          </w:p>
        </w:tc>
        <w:tc>
          <w:tcPr>
            <w:tcW w:w="1310" w:type="dxa"/>
            <w:tcBorders>
              <w:top w:val="nil"/>
              <w:left w:val="nil"/>
              <w:bottom w:val="nil"/>
              <w:right w:val="nil"/>
            </w:tcBorders>
            <w:shd w:val="clear" w:color="000000" w:fill="00FFFF"/>
            <w:noWrap/>
            <w:vAlign w:val="bottom"/>
            <w:hideMark/>
          </w:tcPr>
          <w:p w14:paraId="4B45FC5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2.358.300,00</w:t>
            </w:r>
          </w:p>
        </w:tc>
        <w:tc>
          <w:tcPr>
            <w:tcW w:w="1310" w:type="dxa"/>
            <w:tcBorders>
              <w:top w:val="nil"/>
              <w:left w:val="nil"/>
              <w:bottom w:val="nil"/>
              <w:right w:val="nil"/>
            </w:tcBorders>
            <w:shd w:val="clear" w:color="000000" w:fill="00FFFF"/>
            <w:noWrap/>
            <w:vAlign w:val="bottom"/>
            <w:hideMark/>
          </w:tcPr>
          <w:p w14:paraId="56EF1B2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1.443.300,00</w:t>
            </w:r>
          </w:p>
        </w:tc>
      </w:tr>
      <w:tr w:rsidR="00610449" w:rsidRPr="009B33ED" w14:paraId="746273BD"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4DCB44C8"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064 Ulična rasvjeta</w:t>
            </w:r>
          </w:p>
        </w:tc>
        <w:tc>
          <w:tcPr>
            <w:tcW w:w="1440" w:type="dxa"/>
            <w:tcBorders>
              <w:top w:val="nil"/>
              <w:left w:val="nil"/>
              <w:bottom w:val="nil"/>
              <w:right w:val="nil"/>
            </w:tcBorders>
            <w:shd w:val="clear" w:color="000000" w:fill="00FFFF"/>
            <w:noWrap/>
            <w:vAlign w:val="bottom"/>
            <w:hideMark/>
          </w:tcPr>
          <w:p w14:paraId="0A1A899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632.841,42</w:t>
            </w:r>
          </w:p>
        </w:tc>
        <w:tc>
          <w:tcPr>
            <w:tcW w:w="1310" w:type="dxa"/>
            <w:tcBorders>
              <w:top w:val="nil"/>
              <w:left w:val="nil"/>
              <w:bottom w:val="nil"/>
              <w:right w:val="nil"/>
            </w:tcBorders>
            <w:shd w:val="clear" w:color="000000" w:fill="00FFFF"/>
            <w:noWrap/>
            <w:vAlign w:val="bottom"/>
            <w:hideMark/>
          </w:tcPr>
          <w:p w14:paraId="371C628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959.000,00</w:t>
            </w:r>
          </w:p>
        </w:tc>
        <w:tc>
          <w:tcPr>
            <w:tcW w:w="1310" w:type="dxa"/>
            <w:tcBorders>
              <w:top w:val="nil"/>
              <w:left w:val="nil"/>
              <w:bottom w:val="nil"/>
              <w:right w:val="nil"/>
            </w:tcBorders>
            <w:shd w:val="clear" w:color="000000" w:fill="00FFFF"/>
            <w:noWrap/>
            <w:vAlign w:val="bottom"/>
            <w:hideMark/>
          </w:tcPr>
          <w:p w14:paraId="56FBDF1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845.000,00</w:t>
            </w:r>
          </w:p>
        </w:tc>
        <w:tc>
          <w:tcPr>
            <w:tcW w:w="1310" w:type="dxa"/>
            <w:tcBorders>
              <w:top w:val="nil"/>
              <w:left w:val="nil"/>
              <w:bottom w:val="nil"/>
              <w:right w:val="nil"/>
            </w:tcBorders>
            <w:shd w:val="clear" w:color="000000" w:fill="00FFFF"/>
            <w:noWrap/>
            <w:vAlign w:val="bottom"/>
            <w:hideMark/>
          </w:tcPr>
          <w:p w14:paraId="17AAEC6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845.000,00</w:t>
            </w:r>
          </w:p>
        </w:tc>
        <w:tc>
          <w:tcPr>
            <w:tcW w:w="1310" w:type="dxa"/>
            <w:tcBorders>
              <w:top w:val="nil"/>
              <w:left w:val="nil"/>
              <w:bottom w:val="nil"/>
              <w:right w:val="nil"/>
            </w:tcBorders>
            <w:shd w:val="clear" w:color="000000" w:fill="00FFFF"/>
            <w:noWrap/>
            <w:vAlign w:val="bottom"/>
            <w:hideMark/>
          </w:tcPr>
          <w:p w14:paraId="133BB38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845.000,00</w:t>
            </w:r>
          </w:p>
        </w:tc>
      </w:tr>
      <w:tr w:rsidR="00610449" w:rsidRPr="009B33ED" w14:paraId="43FE1AE3" w14:textId="77777777" w:rsidTr="00730EA0">
        <w:trPr>
          <w:trHeight w:val="540"/>
        </w:trPr>
        <w:tc>
          <w:tcPr>
            <w:tcW w:w="6320" w:type="dxa"/>
            <w:gridSpan w:val="2"/>
            <w:tcBorders>
              <w:top w:val="nil"/>
              <w:left w:val="nil"/>
              <w:bottom w:val="nil"/>
              <w:right w:val="nil"/>
            </w:tcBorders>
            <w:shd w:val="clear" w:color="000000" w:fill="00FFFF"/>
            <w:vAlign w:val="bottom"/>
            <w:hideMark/>
          </w:tcPr>
          <w:p w14:paraId="7FFF20FA"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065 Istraživanje i razvoj stanovanja</w:t>
            </w:r>
            <w:r w:rsidRPr="009B33ED">
              <w:rPr>
                <w:rFonts w:eastAsia="Times New Roman"/>
                <w:b/>
                <w:bCs/>
                <w:color w:val="000000"/>
                <w:sz w:val="20"/>
                <w:szCs w:val="20"/>
                <w:lang w:eastAsia="hr-HR"/>
              </w:rPr>
              <w:br/>
              <w:t xml:space="preserve"> i komunalnih pogodnosti</w:t>
            </w:r>
          </w:p>
        </w:tc>
        <w:tc>
          <w:tcPr>
            <w:tcW w:w="1440" w:type="dxa"/>
            <w:tcBorders>
              <w:top w:val="nil"/>
              <w:left w:val="nil"/>
              <w:bottom w:val="nil"/>
              <w:right w:val="nil"/>
            </w:tcBorders>
            <w:shd w:val="clear" w:color="000000" w:fill="00FFFF"/>
            <w:noWrap/>
            <w:vAlign w:val="bottom"/>
            <w:hideMark/>
          </w:tcPr>
          <w:p w14:paraId="79A118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250.851,60</w:t>
            </w:r>
          </w:p>
        </w:tc>
        <w:tc>
          <w:tcPr>
            <w:tcW w:w="1310" w:type="dxa"/>
            <w:tcBorders>
              <w:top w:val="nil"/>
              <w:left w:val="nil"/>
              <w:bottom w:val="nil"/>
              <w:right w:val="nil"/>
            </w:tcBorders>
            <w:shd w:val="clear" w:color="000000" w:fill="00FFFF"/>
            <w:noWrap/>
            <w:vAlign w:val="bottom"/>
            <w:hideMark/>
          </w:tcPr>
          <w:p w14:paraId="34420FD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300.000,00</w:t>
            </w:r>
          </w:p>
        </w:tc>
        <w:tc>
          <w:tcPr>
            <w:tcW w:w="1310" w:type="dxa"/>
            <w:tcBorders>
              <w:top w:val="nil"/>
              <w:left w:val="nil"/>
              <w:bottom w:val="nil"/>
              <w:right w:val="nil"/>
            </w:tcBorders>
            <w:shd w:val="clear" w:color="000000" w:fill="00FFFF"/>
            <w:noWrap/>
            <w:vAlign w:val="bottom"/>
            <w:hideMark/>
          </w:tcPr>
          <w:p w14:paraId="6565DBE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235.000,00</w:t>
            </w:r>
          </w:p>
        </w:tc>
        <w:tc>
          <w:tcPr>
            <w:tcW w:w="1310" w:type="dxa"/>
            <w:tcBorders>
              <w:top w:val="nil"/>
              <w:left w:val="nil"/>
              <w:bottom w:val="nil"/>
              <w:right w:val="nil"/>
            </w:tcBorders>
            <w:shd w:val="clear" w:color="000000" w:fill="00FFFF"/>
            <w:noWrap/>
            <w:vAlign w:val="bottom"/>
            <w:hideMark/>
          </w:tcPr>
          <w:p w14:paraId="0FB22D5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245.000,00</w:t>
            </w:r>
          </w:p>
        </w:tc>
        <w:tc>
          <w:tcPr>
            <w:tcW w:w="1310" w:type="dxa"/>
            <w:tcBorders>
              <w:top w:val="nil"/>
              <w:left w:val="nil"/>
              <w:bottom w:val="nil"/>
              <w:right w:val="nil"/>
            </w:tcBorders>
            <w:shd w:val="clear" w:color="000000" w:fill="00FFFF"/>
            <w:noWrap/>
            <w:vAlign w:val="bottom"/>
            <w:hideMark/>
          </w:tcPr>
          <w:p w14:paraId="41826F8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265.000,00</w:t>
            </w:r>
          </w:p>
        </w:tc>
      </w:tr>
      <w:tr w:rsidR="00610449" w:rsidRPr="009B33ED" w14:paraId="3D112A3D" w14:textId="77777777" w:rsidTr="00730EA0">
        <w:trPr>
          <w:trHeight w:val="540"/>
        </w:trPr>
        <w:tc>
          <w:tcPr>
            <w:tcW w:w="6320" w:type="dxa"/>
            <w:gridSpan w:val="2"/>
            <w:tcBorders>
              <w:top w:val="nil"/>
              <w:left w:val="nil"/>
              <w:bottom w:val="nil"/>
              <w:right w:val="nil"/>
            </w:tcBorders>
            <w:shd w:val="clear" w:color="000000" w:fill="00FFFF"/>
            <w:vAlign w:val="bottom"/>
            <w:hideMark/>
          </w:tcPr>
          <w:p w14:paraId="065A45D1"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066 Rashodi vezani za stanovanje i </w:t>
            </w:r>
            <w:r w:rsidRPr="009B33ED">
              <w:rPr>
                <w:rFonts w:eastAsia="Times New Roman"/>
                <w:b/>
                <w:bCs/>
                <w:color w:val="000000"/>
                <w:sz w:val="20"/>
                <w:szCs w:val="20"/>
                <w:lang w:eastAsia="hr-HR"/>
              </w:rPr>
              <w:br/>
              <w:t>kom. pogodnosti koji nisu drugdje svrstani</w:t>
            </w:r>
          </w:p>
        </w:tc>
        <w:tc>
          <w:tcPr>
            <w:tcW w:w="1440" w:type="dxa"/>
            <w:tcBorders>
              <w:top w:val="nil"/>
              <w:left w:val="nil"/>
              <w:bottom w:val="nil"/>
              <w:right w:val="nil"/>
            </w:tcBorders>
            <w:shd w:val="clear" w:color="000000" w:fill="00FFFF"/>
            <w:noWrap/>
            <w:vAlign w:val="bottom"/>
            <w:hideMark/>
          </w:tcPr>
          <w:p w14:paraId="5035241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3.397.034,91</w:t>
            </w:r>
          </w:p>
        </w:tc>
        <w:tc>
          <w:tcPr>
            <w:tcW w:w="1310" w:type="dxa"/>
            <w:tcBorders>
              <w:top w:val="nil"/>
              <w:left w:val="nil"/>
              <w:bottom w:val="nil"/>
              <w:right w:val="nil"/>
            </w:tcBorders>
            <w:shd w:val="clear" w:color="000000" w:fill="00FFFF"/>
            <w:noWrap/>
            <w:vAlign w:val="bottom"/>
            <w:hideMark/>
          </w:tcPr>
          <w:p w14:paraId="21B7476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8.107.631,00</w:t>
            </w:r>
          </w:p>
        </w:tc>
        <w:tc>
          <w:tcPr>
            <w:tcW w:w="1310" w:type="dxa"/>
            <w:tcBorders>
              <w:top w:val="nil"/>
              <w:left w:val="nil"/>
              <w:bottom w:val="nil"/>
              <w:right w:val="nil"/>
            </w:tcBorders>
            <w:shd w:val="clear" w:color="000000" w:fill="00FFFF"/>
            <w:noWrap/>
            <w:vAlign w:val="bottom"/>
            <w:hideMark/>
          </w:tcPr>
          <w:p w14:paraId="0F3BE0B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7.502.800,00</w:t>
            </w:r>
          </w:p>
        </w:tc>
        <w:tc>
          <w:tcPr>
            <w:tcW w:w="1310" w:type="dxa"/>
            <w:tcBorders>
              <w:top w:val="nil"/>
              <w:left w:val="nil"/>
              <w:bottom w:val="nil"/>
              <w:right w:val="nil"/>
            </w:tcBorders>
            <w:shd w:val="clear" w:color="000000" w:fill="00FFFF"/>
            <w:noWrap/>
            <w:vAlign w:val="bottom"/>
            <w:hideMark/>
          </w:tcPr>
          <w:p w14:paraId="072978B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6.816.981,00</w:t>
            </w:r>
          </w:p>
        </w:tc>
        <w:tc>
          <w:tcPr>
            <w:tcW w:w="1310" w:type="dxa"/>
            <w:tcBorders>
              <w:top w:val="nil"/>
              <w:left w:val="nil"/>
              <w:bottom w:val="nil"/>
              <w:right w:val="nil"/>
            </w:tcBorders>
            <w:shd w:val="clear" w:color="000000" w:fill="00FFFF"/>
            <w:noWrap/>
            <w:vAlign w:val="bottom"/>
            <w:hideMark/>
          </w:tcPr>
          <w:p w14:paraId="5D08FE5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7.736.981,00</w:t>
            </w:r>
          </w:p>
        </w:tc>
      </w:tr>
      <w:tr w:rsidR="00610449" w:rsidRPr="009B33ED" w14:paraId="47A911AB"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568E4492"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07 Zdravstvo</w:t>
            </w:r>
          </w:p>
        </w:tc>
        <w:tc>
          <w:tcPr>
            <w:tcW w:w="1440" w:type="dxa"/>
            <w:tcBorders>
              <w:top w:val="nil"/>
              <w:left w:val="nil"/>
              <w:bottom w:val="nil"/>
              <w:right w:val="nil"/>
            </w:tcBorders>
            <w:shd w:val="clear" w:color="000000" w:fill="00CCFF"/>
            <w:noWrap/>
            <w:vAlign w:val="bottom"/>
            <w:hideMark/>
          </w:tcPr>
          <w:p w14:paraId="2AE969C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152.833,27</w:t>
            </w:r>
          </w:p>
        </w:tc>
        <w:tc>
          <w:tcPr>
            <w:tcW w:w="1310" w:type="dxa"/>
            <w:tcBorders>
              <w:top w:val="nil"/>
              <w:left w:val="nil"/>
              <w:bottom w:val="nil"/>
              <w:right w:val="nil"/>
            </w:tcBorders>
            <w:shd w:val="clear" w:color="000000" w:fill="00CCFF"/>
            <w:noWrap/>
            <w:vAlign w:val="bottom"/>
            <w:hideMark/>
          </w:tcPr>
          <w:p w14:paraId="578C083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190.289,00</w:t>
            </w:r>
          </w:p>
        </w:tc>
        <w:tc>
          <w:tcPr>
            <w:tcW w:w="1310" w:type="dxa"/>
            <w:tcBorders>
              <w:top w:val="nil"/>
              <w:left w:val="nil"/>
              <w:bottom w:val="nil"/>
              <w:right w:val="nil"/>
            </w:tcBorders>
            <w:shd w:val="clear" w:color="000000" w:fill="00CCFF"/>
            <w:noWrap/>
            <w:vAlign w:val="bottom"/>
            <w:hideMark/>
          </w:tcPr>
          <w:p w14:paraId="322397F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201.000,00</w:t>
            </w:r>
          </w:p>
        </w:tc>
        <w:tc>
          <w:tcPr>
            <w:tcW w:w="1310" w:type="dxa"/>
            <w:tcBorders>
              <w:top w:val="nil"/>
              <w:left w:val="nil"/>
              <w:bottom w:val="nil"/>
              <w:right w:val="nil"/>
            </w:tcBorders>
            <w:shd w:val="clear" w:color="000000" w:fill="00CCFF"/>
            <w:noWrap/>
            <w:vAlign w:val="bottom"/>
            <w:hideMark/>
          </w:tcPr>
          <w:p w14:paraId="1A89E03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216.000,00</w:t>
            </w:r>
          </w:p>
        </w:tc>
        <w:tc>
          <w:tcPr>
            <w:tcW w:w="1310" w:type="dxa"/>
            <w:tcBorders>
              <w:top w:val="nil"/>
              <w:left w:val="nil"/>
              <w:bottom w:val="nil"/>
              <w:right w:val="nil"/>
            </w:tcBorders>
            <w:shd w:val="clear" w:color="000000" w:fill="00CCFF"/>
            <w:noWrap/>
            <w:vAlign w:val="bottom"/>
            <w:hideMark/>
          </w:tcPr>
          <w:p w14:paraId="366B264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220.000,00</w:t>
            </w:r>
          </w:p>
        </w:tc>
      </w:tr>
      <w:tr w:rsidR="00610449" w:rsidRPr="009B33ED" w14:paraId="6337FBA8"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3C17A1B7"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074 Službe javnog zdravstva</w:t>
            </w:r>
          </w:p>
        </w:tc>
        <w:tc>
          <w:tcPr>
            <w:tcW w:w="1440" w:type="dxa"/>
            <w:tcBorders>
              <w:top w:val="nil"/>
              <w:left w:val="nil"/>
              <w:bottom w:val="nil"/>
              <w:right w:val="nil"/>
            </w:tcBorders>
            <w:shd w:val="clear" w:color="000000" w:fill="00FFFF"/>
            <w:noWrap/>
            <w:vAlign w:val="bottom"/>
            <w:hideMark/>
          </w:tcPr>
          <w:p w14:paraId="71A3C61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152.833,27</w:t>
            </w:r>
          </w:p>
        </w:tc>
        <w:tc>
          <w:tcPr>
            <w:tcW w:w="1310" w:type="dxa"/>
            <w:tcBorders>
              <w:top w:val="nil"/>
              <w:left w:val="nil"/>
              <w:bottom w:val="nil"/>
              <w:right w:val="nil"/>
            </w:tcBorders>
            <w:shd w:val="clear" w:color="000000" w:fill="00FFFF"/>
            <w:noWrap/>
            <w:vAlign w:val="bottom"/>
            <w:hideMark/>
          </w:tcPr>
          <w:p w14:paraId="32F34DA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190.289,00</w:t>
            </w:r>
          </w:p>
        </w:tc>
        <w:tc>
          <w:tcPr>
            <w:tcW w:w="1310" w:type="dxa"/>
            <w:tcBorders>
              <w:top w:val="nil"/>
              <w:left w:val="nil"/>
              <w:bottom w:val="nil"/>
              <w:right w:val="nil"/>
            </w:tcBorders>
            <w:shd w:val="clear" w:color="000000" w:fill="00FFFF"/>
            <w:noWrap/>
            <w:vAlign w:val="bottom"/>
            <w:hideMark/>
          </w:tcPr>
          <w:p w14:paraId="3AF7C04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201.000,00</w:t>
            </w:r>
          </w:p>
        </w:tc>
        <w:tc>
          <w:tcPr>
            <w:tcW w:w="1310" w:type="dxa"/>
            <w:tcBorders>
              <w:top w:val="nil"/>
              <w:left w:val="nil"/>
              <w:bottom w:val="nil"/>
              <w:right w:val="nil"/>
            </w:tcBorders>
            <w:shd w:val="clear" w:color="000000" w:fill="00FFFF"/>
            <w:noWrap/>
            <w:vAlign w:val="bottom"/>
            <w:hideMark/>
          </w:tcPr>
          <w:p w14:paraId="4D98939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216.000,00</w:t>
            </w:r>
          </w:p>
        </w:tc>
        <w:tc>
          <w:tcPr>
            <w:tcW w:w="1310" w:type="dxa"/>
            <w:tcBorders>
              <w:top w:val="nil"/>
              <w:left w:val="nil"/>
              <w:bottom w:val="nil"/>
              <w:right w:val="nil"/>
            </w:tcBorders>
            <w:shd w:val="clear" w:color="000000" w:fill="00FFFF"/>
            <w:noWrap/>
            <w:vAlign w:val="bottom"/>
            <w:hideMark/>
          </w:tcPr>
          <w:p w14:paraId="71624D2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220.000,00</w:t>
            </w:r>
          </w:p>
        </w:tc>
      </w:tr>
      <w:tr w:rsidR="00610449" w:rsidRPr="009B33ED" w14:paraId="1E9170D0"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75BE585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08 Rekreacija, kultura i religija</w:t>
            </w:r>
          </w:p>
        </w:tc>
        <w:tc>
          <w:tcPr>
            <w:tcW w:w="1440" w:type="dxa"/>
            <w:tcBorders>
              <w:top w:val="nil"/>
              <w:left w:val="nil"/>
              <w:bottom w:val="nil"/>
              <w:right w:val="nil"/>
            </w:tcBorders>
            <w:shd w:val="clear" w:color="000000" w:fill="00CCFF"/>
            <w:noWrap/>
            <w:vAlign w:val="bottom"/>
            <w:hideMark/>
          </w:tcPr>
          <w:p w14:paraId="224FC23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5.636.701,76</w:t>
            </w:r>
          </w:p>
        </w:tc>
        <w:tc>
          <w:tcPr>
            <w:tcW w:w="1310" w:type="dxa"/>
            <w:tcBorders>
              <w:top w:val="nil"/>
              <w:left w:val="nil"/>
              <w:bottom w:val="nil"/>
              <w:right w:val="nil"/>
            </w:tcBorders>
            <w:shd w:val="clear" w:color="000000" w:fill="00CCFF"/>
            <w:noWrap/>
            <w:vAlign w:val="bottom"/>
            <w:hideMark/>
          </w:tcPr>
          <w:p w14:paraId="68D9C1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3.558.822,00</w:t>
            </w:r>
          </w:p>
        </w:tc>
        <w:tc>
          <w:tcPr>
            <w:tcW w:w="1310" w:type="dxa"/>
            <w:tcBorders>
              <w:top w:val="nil"/>
              <w:left w:val="nil"/>
              <w:bottom w:val="nil"/>
              <w:right w:val="nil"/>
            </w:tcBorders>
            <w:shd w:val="clear" w:color="000000" w:fill="00CCFF"/>
            <w:noWrap/>
            <w:vAlign w:val="bottom"/>
            <w:hideMark/>
          </w:tcPr>
          <w:p w14:paraId="04ED5DF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1.970.518,00</w:t>
            </w:r>
          </w:p>
        </w:tc>
        <w:tc>
          <w:tcPr>
            <w:tcW w:w="1310" w:type="dxa"/>
            <w:tcBorders>
              <w:top w:val="nil"/>
              <w:left w:val="nil"/>
              <w:bottom w:val="nil"/>
              <w:right w:val="nil"/>
            </w:tcBorders>
            <w:shd w:val="clear" w:color="000000" w:fill="00CCFF"/>
            <w:noWrap/>
            <w:vAlign w:val="bottom"/>
            <w:hideMark/>
          </w:tcPr>
          <w:p w14:paraId="213AD44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1.880.518,00</w:t>
            </w:r>
          </w:p>
        </w:tc>
        <w:tc>
          <w:tcPr>
            <w:tcW w:w="1310" w:type="dxa"/>
            <w:tcBorders>
              <w:top w:val="nil"/>
              <w:left w:val="nil"/>
              <w:bottom w:val="nil"/>
              <w:right w:val="nil"/>
            </w:tcBorders>
            <w:shd w:val="clear" w:color="000000" w:fill="00CCFF"/>
            <w:noWrap/>
            <w:vAlign w:val="bottom"/>
            <w:hideMark/>
          </w:tcPr>
          <w:p w14:paraId="68EE71D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1.903.518,00</w:t>
            </w:r>
          </w:p>
        </w:tc>
      </w:tr>
      <w:tr w:rsidR="00610449" w:rsidRPr="009B33ED" w14:paraId="3271FDDB"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4CA1A82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081 Službe rekreacije i sporta</w:t>
            </w:r>
          </w:p>
        </w:tc>
        <w:tc>
          <w:tcPr>
            <w:tcW w:w="1440" w:type="dxa"/>
            <w:tcBorders>
              <w:top w:val="nil"/>
              <w:left w:val="nil"/>
              <w:bottom w:val="nil"/>
              <w:right w:val="nil"/>
            </w:tcBorders>
            <w:shd w:val="clear" w:color="000000" w:fill="00FFFF"/>
            <w:noWrap/>
            <w:vAlign w:val="bottom"/>
            <w:hideMark/>
          </w:tcPr>
          <w:p w14:paraId="70BC38F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4.964.495,85</w:t>
            </w:r>
          </w:p>
        </w:tc>
        <w:tc>
          <w:tcPr>
            <w:tcW w:w="1310" w:type="dxa"/>
            <w:tcBorders>
              <w:top w:val="nil"/>
              <w:left w:val="nil"/>
              <w:bottom w:val="nil"/>
              <w:right w:val="nil"/>
            </w:tcBorders>
            <w:shd w:val="clear" w:color="000000" w:fill="00FFFF"/>
            <w:noWrap/>
            <w:vAlign w:val="bottom"/>
            <w:hideMark/>
          </w:tcPr>
          <w:p w14:paraId="7FE2CF1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2.679.700,00</w:t>
            </w:r>
          </w:p>
        </w:tc>
        <w:tc>
          <w:tcPr>
            <w:tcW w:w="1310" w:type="dxa"/>
            <w:tcBorders>
              <w:top w:val="nil"/>
              <w:left w:val="nil"/>
              <w:bottom w:val="nil"/>
              <w:right w:val="nil"/>
            </w:tcBorders>
            <w:shd w:val="clear" w:color="000000" w:fill="00FFFF"/>
            <w:noWrap/>
            <w:vAlign w:val="bottom"/>
            <w:hideMark/>
          </w:tcPr>
          <w:p w14:paraId="3B2FCAB9"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1.032.600,00</w:t>
            </w:r>
          </w:p>
        </w:tc>
        <w:tc>
          <w:tcPr>
            <w:tcW w:w="1310" w:type="dxa"/>
            <w:tcBorders>
              <w:top w:val="nil"/>
              <w:left w:val="nil"/>
              <w:bottom w:val="nil"/>
              <w:right w:val="nil"/>
            </w:tcBorders>
            <w:shd w:val="clear" w:color="000000" w:fill="00FFFF"/>
            <w:noWrap/>
            <w:vAlign w:val="bottom"/>
            <w:hideMark/>
          </w:tcPr>
          <w:p w14:paraId="3380F08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942.600,00</w:t>
            </w:r>
          </w:p>
        </w:tc>
        <w:tc>
          <w:tcPr>
            <w:tcW w:w="1310" w:type="dxa"/>
            <w:tcBorders>
              <w:top w:val="nil"/>
              <w:left w:val="nil"/>
              <w:bottom w:val="nil"/>
              <w:right w:val="nil"/>
            </w:tcBorders>
            <w:shd w:val="clear" w:color="000000" w:fill="00FFFF"/>
            <w:noWrap/>
            <w:vAlign w:val="bottom"/>
            <w:hideMark/>
          </w:tcPr>
          <w:p w14:paraId="749926C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962.600,00</w:t>
            </w:r>
          </w:p>
        </w:tc>
      </w:tr>
      <w:tr w:rsidR="00610449" w:rsidRPr="009B33ED" w14:paraId="75A9EF29"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5A2498BE"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082 Službe kulture</w:t>
            </w:r>
          </w:p>
        </w:tc>
        <w:tc>
          <w:tcPr>
            <w:tcW w:w="1440" w:type="dxa"/>
            <w:tcBorders>
              <w:top w:val="nil"/>
              <w:left w:val="nil"/>
              <w:bottom w:val="nil"/>
              <w:right w:val="nil"/>
            </w:tcBorders>
            <w:shd w:val="clear" w:color="000000" w:fill="00FFFF"/>
            <w:noWrap/>
            <w:vAlign w:val="bottom"/>
            <w:hideMark/>
          </w:tcPr>
          <w:p w14:paraId="4904973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638.924,42</w:t>
            </w:r>
          </w:p>
        </w:tc>
        <w:tc>
          <w:tcPr>
            <w:tcW w:w="1310" w:type="dxa"/>
            <w:tcBorders>
              <w:top w:val="nil"/>
              <w:left w:val="nil"/>
              <w:bottom w:val="nil"/>
              <w:right w:val="nil"/>
            </w:tcBorders>
            <w:shd w:val="clear" w:color="000000" w:fill="00FFFF"/>
            <w:noWrap/>
            <w:vAlign w:val="bottom"/>
            <w:hideMark/>
          </w:tcPr>
          <w:p w14:paraId="502A5C9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852.122,00</w:t>
            </w:r>
          </w:p>
        </w:tc>
        <w:tc>
          <w:tcPr>
            <w:tcW w:w="1310" w:type="dxa"/>
            <w:tcBorders>
              <w:top w:val="nil"/>
              <w:left w:val="nil"/>
              <w:bottom w:val="nil"/>
              <w:right w:val="nil"/>
            </w:tcBorders>
            <w:shd w:val="clear" w:color="000000" w:fill="00FFFF"/>
            <w:noWrap/>
            <w:vAlign w:val="bottom"/>
            <w:hideMark/>
          </w:tcPr>
          <w:p w14:paraId="042FFD5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910.918,00</w:t>
            </w:r>
          </w:p>
        </w:tc>
        <w:tc>
          <w:tcPr>
            <w:tcW w:w="1310" w:type="dxa"/>
            <w:tcBorders>
              <w:top w:val="nil"/>
              <w:left w:val="nil"/>
              <w:bottom w:val="nil"/>
              <w:right w:val="nil"/>
            </w:tcBorders>
            <w:shd w:val="clear" w:color="000000" w:fill="00FFFF"/>
            <w:noWrap/>
            <w:vAlign w:val="bottom"/>
            <w:hideMark/>
          </w:tcPr>
          <w:p w14:paraId="40174B6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910.918,00</w:t>
            </w:r>
          </w:p>
        </w:tc>
        <w:tc>
          <w:tcPr>
            <w:tcW w:w="1310" w:type="dxa"/>
            <w:tcBorders>
              <w:top w:val="nil"/>
              <w:left w:val="nil"/>
              <w:bottom w:val="nil"/>
              <w:right w:val="nil"/>
            </w:tcBorders>
            <w:shd w:val="clear" w:color="000000" w:fill="00FFFF"/>
            <w:noWrap/>
            <w:vAlign w:val="bottom"/>
            <w:hideMark/>
          </w:tcPr>
          <w:p w14:paraId="58B36802"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910.918,00</w:t>
            </w:r>
          </w:p>
        </w:tc>
      </w:tr>
      <w:tr w:rsidR="00610449" w:rsidRPr="009B33ED" w14:paraId="512875CB" w14:textId="77777777" w:rsidTr="00730EA0">
        <w:trPr>
          <w:trHeight w:val="525"/>
        </w:trPr>
        <w:tc>
          <w:tcPr>
            <w:tcW w:w="6320" w:type="dxa"/>
            <w:gridSpan w:val="2"/>
            <w:tcBorders>
              <w:top w:val="nil"/>
              <w:left w:val="nil"/>
              <w:bottom w:val="nil"/>
              <w:right w:val="nil"/>
            </w:tcBorders>
            <w:shd w:val="clear" w:color="000000" w:fill="00FFFF"/>
            <w:vAlign w:val="bottom"/>
            <w:hideMark/>
          </w:tcPr>
          <w:p w14:paraId="13490151"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086 Rashodi za rekreaciju, </w:t>
            </w:r>
            <w:r w:rsidRPr="009B33ED">
              <w:rPr>
                <w:rFonts w:eastAsia="Times New Roman"/>
                <w:b/>
                <w:bCs/>
                <w:color w:val="000000"/>
                <w:sz w:val="20"/>
                <w:szCs w:val="20"/>
                <w:lang w:eastAsia="hr-HR"/>
              </w:rPr>
              <w:br/>
              <w:t>kulturu i religiju koji nisu drugdje svrstani</w:t>
            </w:r>
          </w:p>
        </w:tc>
        <w:tc>
          <w:tcPr>
            <w:tcW w:w="1440" w:type="dxa"/>
            <w:tcBorders>
              <w:top w:val="nil"/>
              <w:left w:val="nil"/>
              <w:bottom w:val="nil"/>
              <w:right w:val="nil"/>
            </w:tcBorders>
            <w:shd w:val="clear" w:color="000000" w:fill="00FFFF"/>
            <w:noWrap/>
            <w:vAlign w:val="bottom"/>
            <w:hideMark/>
          </w:tcPr>
          <w:p w14:paraId="72C438F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33.281,49</w:t>
            </w:r>
          </w:p>
        </w:tc>
        <w:tc>
          <w:tcPr>
            <w:tcW w:w="1310" w:type="dxa"/>
            <w:tcBorders>
              <w:top w:val="nil"/>
              <w:left w:val="nil"/>
              <w:bottom w:val="nil"/>
              <w:right w:val="nil"/>
            </w:tcBorders>
            <w:shd w:val="clear" w:color="000000" w:fill="00FFFF"/>
            <w:noWrap/>
            <w:vAlign w:val="bottom"/>
            <w:hideMark/>
          </w:tcPr>
          <w:p w14:paraId="6CCB6DC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27.000,00</w:t>
            </w:r>
          </w:p>
        </w:tc>
        <w:tc>
          <w:tcPr>
            <w:tcW w:w="1310" w:type="dxa"/>
            <w:tcBorders>
              <w:top w:val="nil"/>
              <w:left w:val="nil"/>
              <w:bottom w:val="nil"/>
              <w:right w:val="nil"/>
            </w:tcBorders>
            <w:shd w:val="clear" w:color="000000" w:fill="00FFFF"/>
            <w:noWrap/>
            <w:vAlign w:val="bottom"/>
            <w:hideMark/>
          </w:tcPr>
          <w:p w14:paraId="533FF8F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27.000,00</w:t>
            </w:r>
          </w:p>
        </w:tc>
        <w:tc>
          <w:tcPr>
            <w:tcW w:w="1310" w:type="dxa"/>
            <w:tcBorders>
              <w:top w:val="nil"/>
              <w:left w:val="nil"/>
              <w:bottom w:val="nil"/>
              <w:right w:val="nil"/>
            </w:tcBorders>
            <w:shd w:val="clear" w:color="000000" w:fill="00FFFF"/>
            <w:noWrap/>
            <w:vAlign w:val="bottom"/>
            <w:hideMark/>
          </w:tcPr>
          <w:p w14:paraId="583EC4B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27.000,00</w:t>
            </w:r>
          </w:p>
        </w:tc>
        <w:tc>
          <w:tcPr>
            <w:tcW w:w="1310" w:type="dxa"/>
            <w:tcBorders>
              <w:top w:val="nil"/>
              <w:left w:val="nil"/>
              <w:bottom w:val="nil"/>
              <w:right w:val="nil"/>
            </w:tcBorders>
            <w:shd w:val="clear" w:color="000000" w:fill="00FFFF"/>
            <w:noWrap/>
            <w:vAlign w:val="bottom"/>
            <w:hideMark/>
          </w:tcPr>
          <w:p w14:paraId="7B0D880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30.000,00</w:t>
            </w:r>
          </w:p>
        </w:tc>
      </w:tr>
      <w:tr w:rsidR="00610449" w:rsidRPr="009B33ED" w14:paraId="0AB8E728"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183BD35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09 Obrazovanje</w:t>
            </w:r>
          </w:p>
        </w:tc>
        <w:tc>
          <w:tcPr>
            <w:tcW w:w="1440" w:type="dxa"/>
            <w:tcBorders>
              <w:top w:val="nil"/>
              <w:left w:val="nil"/>
              <w:bottom w:val="nil"/>
              <w:right w:val="nil"/>
            </w:tcBorders>
            <w:shd w:val="clear" w:color="000000" w:fill="00CCFF"/>
            <w:noWrap/>
            <w:vAlign w:val="bottom"/>
            <w:hideMark/>
          </w:tcPr>
          <w:p w14:paraId="4A26E42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1.857.163,20</w:t>
            </w:r>
          </w:p>
        </w:tc>
        <w:tc>
          <w:tcPr>
            <w:tcW w:w="1310" w:type="dxa"/>
            <w:tcBorders>
              <w:top w:val="nil"/>
              <w:left w:val="nil"/>
              <w:bottom w:val="nil"/>
              <w:right w:val="nil"/>
            </w:tcBorders>
            <w:shd w:val="clear" w:color="000000" w:fill="00CCFF"/>
            <w:noWrap/>
            <w:vAlign w:val="bottom"/>
            <w:hideMark/>
          </w:tcPr>
          <w:p w14:paraId="510C880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2.461.177,00</w:t>
            </w:r>
          </w:p>
        </w:tc>
        <w:tc>
          <w:tcPr>
            <w:tcW w:w="1310" w:type="dxa"/>
            <w:tcBorders>
              <w:top w:val="nil"/>
              <w:left w:val="nil"/>
              <w:bottom w:val="nil"/>
              <w:right w:val="nil"/>
            </w:tcBorders>
            <w:shd w:val="clear" w:color="000000" w:fill="00CCFF"/>
            <w:noWrap/>
            <w:vAlign w:val="bottom"/>
            <w:hideMark/>
          </w:tcPr>
          <w:p w14:paraId="68CC8EF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2.577.600,00</w:t>
            </w:r>
          </w:p>
        </w:tc>
        <w:tc>
          <w:tcPr>
            <w:tcW w:w="1310" w:type="dxa"/>
            <w:tcBorders>
              <w:top w:val="nil"/>
              <w:left w:val="nil"/>
              <w:bottom w:val="nil"/>
              <w:right w:val="nil"/>
            </w:tcBorders>
            <w:shd w:val="clear" w:color="000000" w:fill="00CCFF"/>
            <w:noWrap/>
            <w:vAlign w:val="bottom"/>
            <w:hideMark/>
          </w:tcPr>
          <w:p w14:paraId="0A96CDE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2.590.600,00</w:t>
            </w:r>
          </w:p>
        </w:tc>
        <w:tc>
          <w:tcPr>
            <w:tcW w:w="1310" w:type="dxa"/>
            <w:tcBorders>
              <w:top w:val="nil"/>
              <w:left w:val="nil"/>
              <w:bottom w:val="nil"/>
              <w:right w:val="nil"/>
            </w:tcBorders>
            <w:shd w:val="clear" w:color="000000" w:fill="00CCFF"/>
            <w:noWrap/>
            <w:vAlign w:val="bottom"/>
            <w:hideMark/>
          </w:tcPr>
          <w:p w14:paraId="566563F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2.603.600,00</w:t>
            </w:r>
          </w:p>
        </w:tc>
      </w:tr>
      <w:tr w:rsidR="00610449" w:rsidRPr="009B33ED" w14:paraId="30CF57E3" w14:textId="77777777" w:rsidTr="00730EA0">
        <w:trPr>
          <w:trHeight w:val="540"/>
        </w:trPr>
        <w:tc>
          <w:tcPr>
            <w:tcW w:w="6320" w:type="dxa"/>
            <w:gridSpan w:val="2"/>
            <w:tcBorders>
              <w:top w:val="nil"/>
              <w:left w:val="nil"/>
              <w:bottom w:val="nil"/>
              <w:right w:val="nil"/>
            </w:tcBorders>
            <w:shd w:val="clear" w:color="000000" w:fill="00FFFF"/>
            <w:vAlign w:val="bottom"/>
            <w:hideMark/>
          </w:tcPr>
          <w:p w14:paraId="728896A3"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lastRenderedPageBreak/>
              <w:t xml:space="preserve">FUNKCIJSKA KLASIFIKACIJA 091 Predškolsko i </w:t>
            </w:r>
            <w:r w:rsidRPr="009B33ED">
              <w:rPr>
                <w:rFonts w:eastAsia="Times New Roman"/>
                <w:b/>
                <w:bCs/>
                <w:color w:val="000000"/>
                <w:sz w:val="20"/>
                <w:szCs w:val="20"/>
                <w:lang w:eastAsia="hr-HR"/>
              </w:rPr>
              <w:br/>
              <w:t>osnovno obrazovanje</w:t>
            </w:r>
          </w:p>
        </w:tc>
        <w:tc>
          <w:tcPr>
            <w:tcW w:w="1440" w:type="dxa"/>
            <w:tcBorders>
              <w:top w:val="nil"/>
              <w:left w:val="nil"/>
              <w:bottom w:val="nil"/>
              <w:right w:val="nil"/>
            </w:tcBorders>
            <w:shd w:val="clear" w:color="000000" w:fill="00FFFF"/>
            <w:noWrap/>
            <w:vAlign w:val="bottom"/>
            <w:hideMark/>
          </w:tcPr>
          <w:p w14:paraId="7D07D26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1.766.343,20</w:t>
            </w:r>
          </w:p>
        </w:tc>
        <w:tc>
          <w:tcPr>
            <w:tcW w:w="1310" w:type="dxa"/>
            <w:tcBorders>
              <w:top w:val="nil"/>
              <w:left w:val="nil"/>
              <w:bottom w:val="nil"/>
              <w:right w:val="nil"/>
            </w:tcBorders>
            <w:shd w:val="clear" w:color="000000" w:fill="00FFFF"/>
            <w:noWrap/>
            <w:vAlign w:val="bottom"/>
            <w:hideMark/>
          </w:tcPr>
          <w:p w14:paraId="301F24D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2.351.177,00</w:t>
            </w:r>
          </w:p>
        </w:tc>
        <w:tc>
          <w:tcPr>
            <w:tcW w:w="1310" w:type="dxa"/>
            <w:tcBorders>
              <w:top w:val="nil"/>
              <w:left w:val="nil"/>
              <w:bottom w:val="nil"/>
              <w:right w:val="nil"/>
            </w:tcBorders>
            <w:shd w:val="clear" w:color="000000" w:fill="00FFFF"/>
            <w:noWrap/>
            <w:vAlign w:val="bottom"/>
            <w:hideMark/>
          </w:tcPr>
          <w:p w14:paraId="35D41B5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2.453.600,00</w:t>
            </w:r>
          </w:p>
        </w:tc>
        <w:tc>
          <w:tcPr>
            <w:tcW w:w="1310" w:type="dxa"/>
            <w:tcBorders>
              <w:top w:val="nil"/>
              <w:left w:val="nil"/>
              <w:bottom w:val="nil"/>
              <w:right w:val="nil"/>
            </w:tcBorders>
            <w:shd w:val="clear" w:color="000000" w:fill="00FFFF"/>
            <w:noWrap/>
            <w:vAlign w:val="bottom"/>
            <w:hideMark/>
          </w:tcPr>
          <w:p w14:paraId="252A12B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2.453.600,00</w:t>
            </w:r>
          </w:p>
        </w:tc>
        <w:tc>
          <w:tcPr>
            <w:tcW w:w="1310" w:type="dxa"/>
            <w:tcBorders>
              <w:top w:val="nil"/>
              <w:left w:val="nil"/>
              <w:bottom w:val="nil"/>
              <w:right w:val="nil"/>
            </w:tcBorders>
            <w:shd w:val="clear" w:color="000000" w:fill="00FFFF"/>
            <w:noWrap/>
            <w:vAlign w:val="bottom"/>
            <w:hideMark/>
          </w:tcPr>
          <w:p w14:paraId="5A1D4AE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2.453.600,00</w:t>
            </w:r>
          </w:p>
        </w:tc>
      </w:tr>
      <w:tr w:rsidR="00610449" w:rsidRPr="009B33ED" w14:paraId="761D853D" w14:textId="77777777" w:rsidTr="00730EA0">
        <w:trPr>
          <w:trHeight w:val="525"/>
        </w:trPr>
        <w:tc>
          <w:tcPr>
            <w:tcW w:w="6320" w:type="dxa"/>
            <w:gridSpan w:val="2"/>
            <w:tcBorders>
              <w:top w:val="nil"/>
              <w:left w:val="nil"/>
              <w:bottom w:val="nil"/>
              <w:right w:val="nil"/>
            </w:tcBorders>
            <w:shd w:val="clear" w:color="000000" w:fill="00FFFF"/>
            <w:vAlign w:val="bottom"/>
            <w:hideMark/>
          </w:tcPr>
          <w:p w14:paraId="1D6B5C62"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095 Obrazovanje koje se </w:t>
            </w:r>
            <w:r w:rsidRPr="009B33ED">
              <w:rPr>
                <w:rFonts w:eastAsia="Times New Roman"/>
                <w:b/>
                <w:bCs/>
                <w:color w:val="000000"/>
                <w:sz w:val="20"/>
                <w:szCs w:val="20"/>
                <w:lang w:eastAsia="hr-HR"/>
              </w:rPr>
              <w:br/>
              <w:t>ne može definirati po stupnju</w:t>
            </w:r>
          </w:p>
        </w:tc>
        <w:tc>
          <w:tcPr>
            <w:tcW w:w="1440" w:type="dxa"/>
            <w:tcBorders>
              <w:top w:val="nil"/>
              <w:left w:val="nil"/>
              <w:bottom w:val="nil"/>
              <w:right w:val="nil"/>
            </w:tcBorders>
            <w:shd w:val="clear" w:color="000000" w:fill="00FFFF"/>
            <w:noWrap/>
            <w:vAlign w:val="bottom"/>
            <w:hideMark/>
          </w:tcPr>
          <w:p w14:paraId="3AC3E8E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90.820,00</w:t>
            </w:r>
          </w:p>
        </w:tc>
        <w:tc>
          <w:tcPr>
            <w:tcW w:w="1310" w:type="dxa"/>
            <w:tcBorders>
              <w:top w:val="nil"/>
              <w:left w:val="nil"/>
              <w:bottom w:val="nil"/>
              <w:right w:val="nil"/>
            </w:tcBorders>
            <w:shd w:val="clear" w:color="000000" w:fill="00FFFF"/>
            <w:noWrap/>
            <w:vAlign w:val="bottom"/>
            <w:hideMark/>
          </w:tcPr>
          <w:p w14:paraId="08CBB75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110.000,00</w:t>
            </w:r>
          </w:p>
        </w:tc>
        <w:tc>
          <w:tcPr>
            <w:tcW w:w="1310" w:type="dxa"/>
            <w:tcBorders>
              <w:top w:val="nil"/>
              <w:left w:val="nil"/>
              <w:bottom w:val="nil"/>
              <w:right w:val="nil"/>
            </w:tcBorders>
            <w:shd w:val="clear" w:color="000000" w:fill="00FFFF"/>
            <w:noWrap/>
            <w:vAlign w:val="bottom"/>
            <w:hideMark/>
          </w:tcPr>
          <w:p w14:paraId="0A449BD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124.000,00</w:t>
            </w:r>
          </w:p>
        </w:tc>
        <w:tc>
          <w:tcPr>
            <w:tcW w:w="1310" w:type="dxa"/>
            <w:tcBorders>
              <w:top w:val="nil"/>
              <w:left w:val="nil"/>
              <w:bottom w:val="nil"/>
              <w:right w:val="nil"/>
            </w:tcBorders>
            <w:shd w:val="clear" w:color="000000" w:fill="00FFFF"/>
            <w:noWrap/>
            <w:vAlign w:val="bottom"/>
            <w:hideMark/>
          </w:tcPr>
          <w:p w14:paraId="051BFCF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137.000,00</w:t>
            </w:r>
          </w:p>
        </w:tc>
        <w:tc>
          <w:tcPr>
            <w:tcW w:w="1310" w:type="dxa"/>
            <w:tcBorders>
              <w:top w:val="nil"/>
              <w:left w:val="nil"/>
              <w:bottom w:val="nil"/>
              <w:right w:val="nil"/>
            </w:tcBorders>
            <w:shd w:val="clear" w:color="000000" w:fill="00FFFF"/>
            <w:noWrap/>
            <w:vAlign w:val="bottom"/>
            <w:hideMark/>
          </w:tcPr>
          <w:p w14:paraId="1DC3A855"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150.000,00</w:t>
            </w:r>
          </w:p>
        </w:tc>
      </w:tr>
      <w:tr w:rsidR="00610449" w:rsidRPr="009B33ED" w14:paraId="68F236AD" w14:textId="77777777" w:rsidTr="00730EA0">
        <w:trPr>
          <w:trHeight w:val="255"/>
        </w:trPr>
        <w:tc>
          <w:tcPr>
            <w:tcW w:w="6320" w:type="dxa"/>
            <w:gridSpan w:val="2"/>
            <w:tcBorders>
              <w:top w:val="nil"/>
              <w:left w:val="nil"/>
              <w:bottom w:val="nil"/>
              <w:right w:val="nil"/>
            </w:tcBorders>
            <w:shd w:val="clear" w:color="000000" w:fill="00CCFF"/>
            <w:noWrap/>
            <w:vAlign w:val="bottom"/>
            <w:hideMark/>
          </w:tcPr>
          <w:p w14:paraId="658D767C"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10 Socijalna zaštita</w:t>
            </w:r>
          </w:p>
        </w:tc>
        <w:tc>
          <w:tcPr>
            <w:tcW w:w="1440" w:type="dxa"/>
            <w:tcBorders>
              <w:top w:val="nil"/>
              <w:left w:val="nil"/>
              <w:bottom w:val="nil"/>
              <w:right w:val="nil"/>
            </w:tcBorders>
            <w:shd w:val="clear" w:color="000000" w:fill="00CCFF"/>
            <w:noWrap/>
            <w:vAlign w:val="bottom"/>
            <w:hideMark/>
          </w:tcPr>
          <w:p w14:paraId="7F0760AA"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339.435,44</w:t>
            </w:r>
          </w:p>
        </w:tc>
        <w:tc>
          <w:tcPr>
            <w:tcW w:w="1310" w:type="dxa"/>
            <w:tcBorders>
              <w:top w:val="nil"/>
              <w:left w:val="nil"/>
              <w:bottom w:val="nil"/>
              <w:right w:val="nil"/>
            </w:tcBorders>
            <w:shd w:val="clear" w:color="000000" w:fill="00CCFF"/>
            <w:noWrap/>
            <w:vAlign w:val="bottom"/>
            <w:hideMark/>
          </w:tcPr>
          <w:p w14:paraId="59144FF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394.400,00</w:t>
            </w:r>
          </w:p>
        </w:tc>
        <w:tc>
          <w:tcPr>
            <w:tcW w:w="1310" w:type="dxa"/>
            <w:tcBorders>
              <w:top w:val="nil"/>
              <w:left w:val="nil"/>
              <w:bottom w:val="nil"/>
              <w:right w:val="nil"/>
            </w:tcBorders>
            <w:shd w:val="clear" w:color="000000" w:fill="00CCFF"/>
            <w:noWrap/>
            <w:vAlign w:val="bottom"/>
            <w:hideMark/>
          </w:tcPr>
          <w:p w14:paraId="7B4DB563"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443.400,00</w:t>
            </w:r>
          </w:p>
        </w:tc>
        <w:tc>
          <w:tcPr>
            <w:tcW w:w="1310" w:type="dxa"/>
            <w:tcBorders>
              <w:top w:val="nil"/>
              <w:left w:val="nil"/>
              <w:bottom w:val="nil"/>
              <w:right w:val="nil"/>
            </w:tcBorders>
            <w:shd w:val="clear" w:color="000000" w:fill="00CCFF"/>
            <w:noWrap/>
            <w:vAlign w:val="bottom"/>
            <w:hideMark/>
          </w:tcPr>
          <w:p w14:paraId="6F34894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481.400,00</w:t>
            </w:r>
          </w:p>
        </w:tc>
        <w:tc>
          <w:tcPr>
            <w:tcW w:w="1310" w:type="dxa"/>
            <w:tcBorders>
              <w:top w:val="nil"/>
              <w:left w:val="nil"/>
              <w:bottom w:val="nil"/>
              <w:right w:val="nil"/>
            </w:tcBorders>
            <w:shd w:val="clear" w:color="000000" w:fill="00CCFF"/>
            <w:noWrap/>
            <w:vAlign w:val="bottom"/>
            <w:hideMark/>
          </w:tcPr>
          <w:p w14:paraId="4D84565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546.900,00</w:t>
            </w:r>
          </w:p>
        </w:tc>
      </w:tr>
      <w:tr w:rsidR="00610449" w:rsidRPr="009B33ED" w14:paraId="3899613E"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2F28859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101 Bolest i invaliditet</w:t>
            </w:r>
          </w:p>
        </w:tc>
        <w:tc>
          <w:tcPr>
            <w:tcW w:w="1440" w:type="dxa"/>
            <w:tcBorders>
              <w:top w:val="nil"/>
              <w:left w:val="nil"/>
              <w:bottom w:val="nil"/>
              <w:right w:val="nil"/>
            </w:tcBorders>
            <w:shd w:val="clear" w:color="000000" w:fill="00FFFF"/>
            <w:noWrap/>
            <w:vAlign w:val="bottom"/>
            <w:hideMark/>
          </w:tcPr>
          <w:p w14:paraId="40996CD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87.995,00</w:t>
            </w:r>
          </w:p>
        </w:tc>
        <w:tc>
          <w:tcPr>
            <w:tcW w:w="1310" w:type="dxa"/>
            <w:tcBorders>
              <w:top w:val="nil"/>
              <w:left w:val="nil"/>
              <w:bottom w:val="nil"/>
              <w:right w:val="nil"/>
            </w:tcBorders>
            <w:shd w:val="clear" w:color="000000" w:fill="00FFFF"/>
            <w:noWrap/>
            <w:vAlign w:val="bottom"/>
            <w:hideMark/>
          </w:tcPr>
          <w:p w14:paraId="58F1211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88.000,00</w:t>
            </w:r>
          </w:p>
        </w:tc>
        <w:tc>
          <w:tcPr>
            <w:tcW w:w="1310" w:type="dxa"/>
            <w:tcBorders>
              <w:top w:val="nil"/>
              <w:left w:val="nil"/>
              <w:bottom w:val="nil"/>
              <w:right w:val="nil"/>
            </w:tcBorders>
            <w:shd w:val="clear" w:color="000000" w:fill="00FFFF"/>
            <w:noWrap/>
            <w:vAlign w:val="bottom"/>
            <w:hideMark/>
          </w:tcPr>
          <w:p w14:paraId="358E3C0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100.000,00</w:t>
            </w:r>
          </w:p>
        </w:tc>
        <w:tc>
          <w:tcPr>
            <w:tcW w:w="1310" w:type="dxa"/>
            <w:tcBorders>
              <w:top w:val="nil"/>
              <w:left w:val="nil"/>
              <w:bottom w:val="nil"/>
              <w:right w:val="nil"/>
            </w:tcBorders>
            <w:shd w:val="clear" w:color="000000" w:fill="00FFFF"/>
            <w:noWrap/>
            <w:vAlign w:val="bottom"/>
            <w:hideMark/>
          </w:tcPr>
          <w:p w14:paraId="2CA2A56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110.000,00</w:t>
            </w:r>
          </w:p>
        </w:tc>
        <w:tc>
          <w:tcPr>
            <w:tcW w:w="1310" w:type="dxa"/>
            <w:tcBorders>
              <w:top w:val="nil"/>
              <w:left w:val="nil"/>
              <w:bottom w:val="nil"/>
              <w:right w:val="nil"/>
            </w:tcBorders>
            <w:shd w:val="clear" w:color="000000" w:fill="00FFFF"/>
            <w:noWrap/>
            <w:vAlign w:val="bottom"/>
            <w:hideMark/>
          </w:tcPr>
          <w:p w14:paraId="76AF27DE"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120.000,00</w:t>
            </w:r>
          </w:p>
        </w:tc>
      </w:tr>
      <w:tr w:rsidR="00610449" w:rsidRPr="009B33ED" w14:paraId="0F5B9706"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6F344915"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104 Obitelj i djeca</w:t>
            </w:r>
          </w:p>
        </w:tc>
        <w:tc>
          <w:tcPr>
            <w:tcW w:w="1440" w:type="dxa"/>
            <w:tcBorders>
              <w:top w:val="nil"/>
              <w:left w:val="nil"/>
              <w:bottom w:val="nil"/>
              <w:right w:val="nil"/>
            </w:tcBorders>
            <w:shd w:val="clear" w:color="000000" w:fill="00FFFF"/>
            <w:noWrap/>
            <w:vAlign w:val="bottom"/>
            <w:hideMark/>
          </w:tcPr>
          <w:p w14:paraId="43E4A85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123.500,00</w:t>
            </w:r>
          </w:p>
        </w:tc>
        <w:tc>
          <w:tcPr>
            <w:tcW w:w="1310" w:type="dxa"/>
            <w:tcBorders>
              <w:top w:val="nil"/>
              <w:left w:val="nil"/>
              <w:bottom w:val="nil"/>
              <w:right w:val="nil"/>
            </w:tcBorders>
            <w:shd w:val="clear" w:color="000000" w:fill="00FFFF"/>
            <w:noWrap/>
            <w:vAlign w:val="bottom"/>
            <w:hideMark/>
          </w:tcPr>
          <w:p w14:paraId="361BA37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115.000,00</w:t>
            </w:r>
          </w:p>
        </w:tc>
        <w:tc>
          <w:tcPr>
            <w:tcW w:w="1310" w:type="dxa"/>
            <w:tcBorders>
              <w:top w:val="nil"/>
              <w:left w:val="nil"/>
              <w:bottom w:val="nil"/>
              <w:right w:val="nil"/>
            </w:tcBorders>
            <w:shd w:val="clear" w:color="000000" w:fill="00FFFF"/>
            <w:noWrap/>
            <w:vAlign w:val="bottom"/>
            <w:hideMark/>
          </w:tcPr>
          <w:p w14:paraId="5D5B087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115.000,00</w:t>
            </w:r>
          </w:p>
        </w:tc>
        <w:tc>
          <w:tcPr>
            <w:tcW w:w="1310" w:type="dxa"/>
            <w:tcBorders>
              <w:top w:val="nil"/>
              <w:left w:val="nil"/>
              <w:bottom w:val="nil"/>
              <w:right w:val="nil"/>
            </w:tcBorders>
            <w:shd w:val="clear" w:color="000000" w:fill="00FFFF"/>
            <w:noWrap/>
            <w:vAlign w:val="bottom"/>
            <w:hideMark/>
          </w:tcPr>
          <w:p w14:paraId="086076D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140.000,00</w:t>
            </w:r>
          </w:p>
        </w:tc>
        <w:tc>
          <w:tcPr>
            <w:tcW w:w="1310" w:type="dxa"/>
            <w:tcBorders>
              <w:top w:val="nil"/>
              <w:left w:val="nil"/>
              <w:bottom w:val="nil"/>
              <w:right w:val="nil"/>
            </w:tcBorders>
            <w:shd w:val="clear" w:color="000000" w:fill="00FFFF"/>
            <w:noWrap/>
            <w:vAlign w:val="bottom"/>
            <w:hideMark/>
          </w:tcPr>
          <w:p w14:paraId="77BC56D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160.000,00</w:t>
            </w:r>
          </w:p>
        </w:tc>
      </w:tr>
      <w:tr w:rsidR="00610449" w:rsidRPr="009B33ED" w14:paraId="2C241432" w14:textId="77777777" w:rsidTr="00730EA0">
        <w:trPr>
          <w:trHeight w:val="255"/>
        </w:trPr>
        <w:tc>
          <w:tcPr>
            <w:tcW w:w="6320" w:type="dxa"/>
            <w:gridSpan w:val="2"/>
            <w:tcBorders>
              <w:top w:val="nil"/>
              <w:left w:val="nil"/>
              <w:bottom w:val="nil"/>
              <w:right w:val="nil"/>
            </w:tcBorders>
            <w:shd w:val="clear" w:color="000000" w:fill="00FFFF"/>
            <w:noWrap/>
            <w:vAlign w:val="bottom"/>
            <w:hideMark/>
          </w:tcPr>
          <w:p w14:paraId="47BD87D6"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FUNKCIJSKA KLASIFIKACIJA 106 Stanovanje</w:t>
            </w:r>
          </w:p>
        </w:tc>
        <w:tc>
          <w:tcPr>
            <w:tcW w:w="1440" w:type="dxa"/>
            <w:tcBorders>
              <w:top w:val="nil"/>
              <w:left w:val="nil"/>
              <w:bottom w:val="nil"/>
              <w:right w:val="nil"/>
            </w:tcBorders>
            <w:shd w:val="clear" w:color="000000" w:fill="00FFFF"/>
            <w:noWrap/>
            <w:vAlign w:val="bottom"/>
            <w:hideMark/>
          </w:tcPr>
          <w:p w14:paraId="4D110198"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20.408,35</w:t>
            </w:r>
          </w:p>
        </w:tc>
        <w:tc>
          <w:tcPr>
            <w:tcW w:w="1310" w:type="dxa"/>
            <w:tcBorders>
              <w:top w:val="nil"/>
              <w:left w:val="nil"/>
              <w:bottom w:val="nil"/>
              <w:right w:val="nil"/>
            </w:tcBorders>
            <w:shd w:val="clear" w:color="000000" w:fill="00FFFF"/>
            <w:noWrap/>
            <w:vAlign w:val="bottom"/>
            <w:hideMark/>
          </w:tcPr>
          <w:p w14:paraId="207710C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35.000,00</w:t>
            </w:r>
          </w:p>
        </w:tc>
        <w:tc>
          <w:tcPr>
            <w:tcW w:w="1310" w:type="dxa"/>
            <w:tcBorders>
              <w:top w:val="nil"/>
              <w:left w:val="nil"/>
              <w:bottom w:val="nil"/>
              <w:right w:val="nil"/>
            </w:tcBorders>
            <w:shd w:val="clear" w:color="000000" w:fill="00FFFF"/>
            <w:noWrap/>
            <w:vAlign w:val="bottom"/>
            <w:hideMark/>
          </w:tcPr>
          <w:p w14:paraId="12CBF6CB"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35.000,00</w:t>
            </w:r>
          </w:p>
        </w:tc>
        <w:tc>
          <w:tcPr>
            <w:tcW w:w="1310" w:type="dxa"/>
            <w:tcBorders>
              <w:top w:val="nil"/>
              <w:left w:val="nil"/>
              <w:bottom w:val="nil"/>
              <w:right w:val="nil"/>
            </w:tcBorders>
            <w:shd w:val="clear" w:color="000000" w:fill="00FFFF"/>
            <w:noWrap/>
            <w:vAlign w:val="bottom"/>
            <w:hideMark/>
          </w:tcPr>
          <w:p w14:paraId="35C78251"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35.000,00</w:t>
            </w:r>
          </w:p>
        </w:tc>
        <w:tc>
          <w:tcPr>
            <w:tcW w:w="1310" w:type="dxa"/>
            <w:tcBorders>
              <w:top w:val="nil"/>
              <w:left w:val="nil"/>
              <w:bottom w:val="nil"/>
              <w:right w:val="nil"/>
            </w:tcBorders>
            <w:shd w:val="clear" w:color="000000" w:fill="00FFFF"/>
            <w:noWrap/>
            <w:vAlign w:val="bottom"/>
            <w:hideMark/>
          </w:tcPr>
          <w:p w14:paraId="41DF3C9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45.000,00</w:t>
            </w:r>
          </w:p>
        </w:tc>
      </w:tr>
      <w:tr w:rsidR="00610449" w:rsidRPr="009B33ED" w14:paraId="49A34D23" w14:textId="77777777" w:rsidTr="00730EA0">
        <w:trPr>
          <w:trHeight w:val="555"/>
        </w:trPr>
        <w:tc>
          <w:tcPr>
            <w:tcW w:w="6320" w:type="dxa"/>
            <w:gridSpan w:val="2"/>
            <w:tcBorders>
              <w:top w:val="nil"/>
              <w:left w:val="nil"/>
              <w:bottom w:val="nil"/>
              <w:right w:val="nil"/>
            </w:tcBorders>
            <w:shd w:val="clear" w:color="000000" w:fill="00FFFF"/>
            <w:vAlign w:val="bottom"/>
            <w:hideMark/>
          </w:tcPr>
          <w:p w14:paraId="7F27837F"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107 Socijalna pomoć stanovništvu </w:t>
            </w:r>
            <w:r w:rsidRPr="009B33ED">
              <w:rPr>
                <w:rFonts w:eastAsia="Times New Roman"/>
                <w:b/>
                <w:bCs/>
                <w:color w:val="000000"/>
                <w:sz w:val="20"/>
                <w:szCs w:val="20"/>
                <w:lang w:eastAsia="hr-HR"/>
              </w:rPr>
              <w:br/>
              <w:t>koje nije obuhvaćeno redovnim socijalnim programima</w:t>
            </w:r>
          </w:p>
        </w:tc>
        <w:tc>
          <w:tcPr>
            <w:tcW w:w="1440" w:type="dxa"/>
            <w:tcBorders>
              <w:top w:val="nil"/>
              <w:left w:val="nil"/>
              <w:bottom w:val="nil"/>
              <w:right w:val="nil"/>
            </w:tcBorders>
            <w:shd w:val="clear" w:color="000000" w:fill="00FFFF"/>
            <w:noWrap/>
            <w:vAlign w:val="bottom"/>
            <w:hideMark/>
          </w:tcPr>
          <w:p w14:paraId="29ECAE5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34.510,00</w:t>
            </w:r>
          </w:p>
        </w:tc>
        <w:tc>
          <w:tcPr>
            <w:tcW w:w="1310" w:type="dxa"/>
            <w:tcBorders>
              <w:top w:val="nil"/>
              <w:left w:val="nil"/>
              <w:bottom w:val="nil"/>
              <w:right w:val="nil"/>
            </w:tcBorders>
            <w:shd w:val="clear" w:color="000000" w:fill="00FFFF"/>
            <w:noWrap/>
            <w:vAlign w:val="bottom"/>
            <w:hideMark/>
          </w:tcPr>
          <w:p w14:paraId="77E8847C"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58.500,00</w:t>
            </w:r>
          </w:p>
        </w:tc>
        <w:tc>
          <w:tcPr>
            <w:tcW w:w="1310" w:type="dxa"/>
            <w:tcBorders>
              <w:top w:val="nil"/>
              <w:left w:val="nil"/>
              <w:bottom w:val="nil"/>
              <w:right w:val="nil"/>
            </w:tcBorders>
            <w:shd w:val="clear" w:color="000000" w:fill="00FFFF"/>
            <w:noWrap/>
            <w:vAlign w:val="bottom"/>
            <w:hideMark/>
          </w:tcPr>
          <w:p w14:paraId="2E2F7D30"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78.500,00</w:t>
            </w:r>
          </w:p>
        </w:tc>
        <w:tc>
          <w:tcPr>
            <w:tcW w:w="1310" w:type="dxa"/>
            <w:tcBorders>
              <w:top w:val="nil"/>
              <w:left w:val="nil"/>
              <w:bottom w:val="nil"/>
              <w:right w:val="nil"/>
            </w:tcBorders>
            <w:shd w:val="clear" w:color="000000" w:fill="00FFFF"/>
            <w:noWrap/>
            <w:vAlign w:val="bottom"/>
            <w:hideMark/>
          </w:tcPr>
          <w:p w14:paraId="6EE262E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78.500,00</w:t>
            </w:r>
          </w:p>
        </w:tc>
        <w:tc>
          <w:tcPr>
            <w:tcW w:w="1310" w:type="dxa"/>
            <w:tcBorders>
              <w:top w:val="nil"/>
              <w:left w:val="nil"/>
              <w:bottom w:val="nil"/>
              <w:right w:val="nil"/>
            </w:tcBorders>
            <w:shd w:val="clear" w:color="000000" w:fill="00FFFF"/>
            <w:noWrap/>
            <w:vAlign w:val="bottom"/>
            <w:hideMark/>
          </w:tcPr>
          <w:p w14:paraId="7DF8B777"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104.000,00</w:t>
            </w:r>
          </w:p>
        </w:tc>
      </w:tr>
      <w:tr w:rsidR="00610449" w:rsidRPr="009B33ED" w14:paraId="60576AB7" w14:textId="77777777" w:rsidTr="00730EA0">
        <w:trPr>
          <w:trHeight w:val="540"/>
        </w:trPr>
        <w:tc>
          <w:tcPr>
            <w:tcW w:w="6320" w:type="dxa"/>
            <w:gridSpan w:val="2"/>
            <w:tcBorders>
              <w:top w:val="nil"/>
              <w:left w:val="nil"/>
              <w:bottom w:val="nil"/>
              <w:right w:val="nil"/>
            </w:tcBorders>
            <w:shd w:val="clear" w:color="000000" w:fill="00FFFF"/>
            <w:vAlign w:val="bottom"/>
            <w:hideMark/>
          </w:tcPr>
          <w:p w14:paraId="18D309C4" w14:textId="77777777" w:rsidR="00610449" w:rsidRPr="009B33ED" w:rsidRDefault="00610449" w:rsidP="00730EA0">
            <w:pPr>
              <w:rPr>
                <w:rFonts w:eastAsia="Times New Roman"/>
                <w:b/>
                <w:bCs/>
                <w:color w:val="000000"/>
                <w:sz w:val="20"/>
                <w:szCs w:val="20"/>
                <w:lang w:eastAsia="hr-HR"/>
              </w:rPr>
            </w:pPr>
            <w:r w:rsidRPr="009B33ED">
              <w:rPr>
                <w:rFonts w:eastAsia="Times New Roman"/>
                <w:b/>
                <w:bCs/>
                <w:color w:val="000000"/>
                <w:sz w:val="20"/>
                <w:szCs w:val="20"/>
                <w:lang w:eastAsia="hr-HR"/>
              </w:rPr>
              <w:t xml:space="preserve">FUNKCIJSKA KLASIFIKACIJA 109 Aktivnosti socijalne zaštite </w:t>
            </w:r>
            <w:r w:rsidRPr="009B33ED">
              <w:rPr>
                <w:rFonts w:eastAsia="Times New Roman"/>
                <w:b/>
                <w:bCs/>
                <w:color w:val="000000"/>
                <w:sz w:val="20"/>
                <w:szCs w:val="20"/>
                <w:lang w:eastAsia="hr-HR"/>
              </w:rPr>
              <w:br/>
              <w:t>koje nisu drugdje svrstane</w:t>
            </w:r>
          </w:p>
        </w:tc>
        <w:tc>
          <w:tcPr>
            <w:tcW w:w="1440" w:type="dxa"/>
            <w:tcBorders>
              <w:top w:val="nil"/>
              <w:left w:val="nil"/>
              <w:bottom w:val="nil"/>
              <w:right w:val="nil"/>
            </w:tcBorders>
            <w:shd w:val="clear" w:color="000000" w:fill="00FFFF"/>
            <w:noWrap/>
            <w:vAlign w:val="bottom"/>
            <w:hideMark/>
          </w:tcPr>
          <w:p w14:paraId="732A53B4"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73.022,09</w:t>
            </w:r>
          </w:p>
        </w:tc>
        <w:tc>
          <w:tcPr>
            <w:tcW w:w="1310" w:type="dxa"/>
            <w:tcBorders>
              <w:top w:val="nil"/>
              <w:left w:val="nil"/>
              <w:bottom w:val="nil"/>
              <w:right w:val="nil"/>
            </w:tcBorders>
            <w:shd w:val="clear" w:color="000000" w:fill="00FFFF"/>
            <w:noWrap/>
            <w:vAlign w:val="bottom"/>
            <w:hideMark/>
          </w:tcPr>
          <w:p w14:paraId="39DA26B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97.900,00</w:t>
            </w:r>
          </w:p>
        </w:tc>
        <w:tc>
          <w:tcPr>
            <w:tcW w:w="1310" w:type="dxa"/>
            <w:tcBorders>
              <w:top w:val="nil"/>
              <w:left w:val="nil"/>
              <w:bottom w:val="nil"/>
              <w:right w:val="nil"/>
            </w:tcBorders>
            <w:shd w:val="clear" w:color="000000" w:fill="00FFFF"/>
            <w:noWrap/>
            <w:vAlign w:val="bottom"/>
            <w:hideMark/>
          </w:tcPr>
          <w:p w14:paraId="010CEE5D"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114.900,00</w:t>
            </w:r>
          </w:p>
        </w:tc>
        <w:tc>
          <w:tcPr>
            <w:tcW w:w="1310" w:type="dxa"/>
            <w:tcBorders>
              <w:top w:val="nil"/>
              <w:left w:val="nil"/>
              <w:bottom w:val="nil"/>
              <w:right w:val="nil"/>
            </w:tcBorders>
            <w:shd w:val="clear" w:color="000000" w:fill="00FFFF"/>
            <w:noWrap/>
            <w:vAlign w:val="bottom"/>
            <w:hideMark/>
          </w:tcPr>
          <w:p w14:paraId="6821271F"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117.900,00</w:t>
            </w:r>
          </w:p>
        </w:tc>
        <w:tc>
          <w:tcPr>
            <w:tcW w:w="1310" w:type="dxa"/>
            <w:tcBorders>
              <w:top w:val="nil"/>
              <w:left w:val="nil"/>
              <w:bottom w:val="nil"/>
              <w:right w:val="nil"/>
            </w:tcBorders>
            <w:shd w:val="clear" w:color="000000" w:fill="00FFFF"/>
            <w:noWrap/>
            <w:vAlign w:val="bottom"/>
            <w:hideMark/>
          </w:tcPr>
          <w:p w14:paraId="5AE6B916" w14:textId="77777777" w:rsidR="00610449" w:rsidRPr="009B33ED" w:rsidRDefault="00610449" w:rsidP="00730EA0">
            <w:pPr>
              <w:jc w:val="right"/>
              <w:rPr>
                <w:rFonts w:eastAsia="Times New Roman"/>
                <w:b/>
                <w:bCs/>
                <w:color w:val="000000"/>
                <w:sz w:val="20"/>
                <w:szCs w:val="20"/>
                <w:lang w:eastAsia="hr-HR"/>
              </w:rPr>
            </w:pPr>
            <w:r w:rsidRPr="009B33ED">
              <w:rPr>
                <w:rFonts w:eastAsia="Times New Roman"/>
                <w:b/>
                <w:bCs/>
                <w:color w:val="000000"/>
                <w:sz w:val="20"/>
                <w:szCs w:val="20"/>
                <w:lang w:eastAsia="hr-HR"/>
              </w:rPr>
              <w:t>117.900,00</w:t>
            </w:r>
          </w:p>
        </w:tc>
      </w:tr>
    </w:tbl>
    <w:p w14:paraId="5D7B71B2" w14:textId="77777777" w:rsidR="005A63E5" w:rsidRDefault="005A63E5">
      <w:pPr>
        <w:rPr>
          <w:rFonts w:ascii="Times New Roman"/>
          <w:bCs/>
          <w:sz w:val="20"/>
          <w:szCs w:val="19"/>
        </w:rPr>
      </w:pPr>
      <w:r>
        <w:rPr>
          <w:rFonts w:ascii="Times New Roman"/>
          <w:b/>
          <w:sz w:val="20"/>
        </w:rPr>
        <w:br w:type="page"/>
      </w:r>
    </w:p>
    <w:p w14:paraId="2E87843A" w14:textId="77777777" w:rsidR="005A63E5" w:rsidRDefault="005A63E5">
      <w:pPr>
        <w:pStyle w:val="Tijeloteksta"/>
        <w:spacing w:before="138" w:after="1"/>
        <w:rPr>
          <w:rFonts w:ascii="Times New Roman"/>
          <w:b w:val="0"/>
          <w:sz w:val="20"/>
        </w:rPr>
      </w:pPr>
    </w:p>
    <w:tbl>
      <w:tblPr>
        <w:tblW w:w="13776" w:type="dxa"/>
        <w:tblLook w:val="04A0" w:firstRow="1" w:lastRow="0" w:firstColumn="1" w:lastColumn="0" w:noHBand="0" w:noVBand="1"/>
      </w:tblPr>
      <w:tblGrid>
        <w:gridCol w:w="1406"/>
        <w:gridCol w:w="4700"/>
        <w:gridCol w:w="1684"/>
        <w:gridCol w:w="1439"/>
        <w:gridCol w:w="1439"/>
        <w:gridCol w:w="1554"/>
        <w:gridCol w:w="1554"/>
      </w:tblGrid>
      <w:tr w:rsidR="00610449" w:rsidRPr="003C61CA" w14:paraId="4BA36AD1" w14:textId="77777777" w:rsidTr="00730EA0">
        <w:trPr>
          <w:trHeight w:val="267"/>
        </w:trPr>
        <w:tc>
          <w:tcPr>
            <w:tcW w:w="1406" w:type="dxa"/>
            <w:tcBorders>
              <w:top w:val="nil"/>
              <w:left w:val="nil"/>
              <w:bottom w:val="nil"/>
              <w:right w:val="nil"/>
            </w:tcBorders>
            <w:noWrap/>
            <w:vAlign w:val="bottom"/>
            <w:hideMark/>
          </w:tcPr>
          <w:p w14:paraId="533432C6" w14:textId="77777777" w:rsidR="00610449" w:rsidRPr="003C61CA" w:rsidRDefault="00610449" w:rsidP="00730EA0">
            <w:pPr>
              <w:rPr>
                <w:rFonts w:ascii="Times New Roman" w:eastAsia="Times New Roman" w:hAnsi="Times New Roman" w:cs="Times New Roman"/>
                <w:sz w:val="24"/>
                <w:szCs w:val="24"/>
                <w:lang w:eastAsia="hr-HR"/>
              </w:rPr>
            </w:pPr>
          </w:p>
        </w:tc>
        <w:tc>
          <w:tcPr>
            <w:tcW w:w="4699" w:type="dxa"/>
            <w:tcBorders>
              <w:top w:val="nil"/>
              <w:left w:val="nil"/>
              <w:bottom w:val="nil"/>
              <w:right w:val="nil"/>
            </w:tcBorders>
            <w:noWrap/>
            <w:vAlign w:val="bottom"/>
            <w:hideMark/>
          </w:tcPr>
          <w:p w14:paraId="148CB3BE" w14:textId="77777777" w:rsidR="00610449" w:rsidRPr="003C61CA" w:rsidRDefault="00610449" w:rsidP="00730EA0">
            <w:pPr>
              <w:rPr>
                <w:rFonts w:ascii="Times New Roman" w:eastAsia="Times New Roman" w:hAnsi="Times New Roman" w:cs="Times New Roman"/>
                <w:sz w:val="20"/>
                <w:szCs w:val="20"/>
                <w:lang w:eastAsia="hr-HR"/>
              </w:rPr>
            </w:pPr>
          </w:p>
        </w:tc>
        <w:tc>
          <w:tcPr>
            <w:tcW w:w="1684" w:type="dxa"/>
            <w:tcBorders>
              <w:top w:val="nil"/>
              <w:left w:val="nil"/>
              <w:bottom w:val="nil"/>
              <w:right w:val="nil"/>
            </w:tcBorders>
            <w:noWrap/>
            <w:vAlign w:val="bottom"/>
            <w:hideMark/>
          </w:tcPr>
          <w:p w14:paraId="74D84362" w14:textId="77777777" w:rsidR="00610449" w:rsidRPr="003C61CA" w:rsidRDefault="00610449" w:rsidP="00730EA0">
            <w:pPr>
              <w:rPr>
                <w:rFonts w:ascii="Times New Roman" w:eastAsia="Times New Roman" w:hAnsi="Times New Roman" w:cs="Times New Roman"/>
                <w:sz w:val="20"/>
                <w:szCs w:val="20"/>
                <w:lang w:eastAsia="hr-HR"/>
              </w:rPr>
            </w:pPr>
          </w:p>
        </w:tc>
        <w:tc>
          <w:tcPr>
            <w:tcW w:w="1439" w:type="dxa"/>
            <w:tcBorders>
              <w:top w:val="nil"/>
              <w:left w:val="nil"/>
              <w:bottom w:val="nil"/>
              <w:right w:val="nil"/>
            </w:tcBorders>
            <w:noWrap/>
            <w:vAlign w:val="bottom"/>
            <w:hideMark/>
          </w:tcPr>
          <w:p w14:paraId="279DEBC2" w14:textId="77777777" w:rsidR="00610449" w:rsidRPr="003C61CA" w:rsidRDefault="00610449" w:rsidP="00730EA0">
            <w:pPr>
              <w:rPr>
                <w:rFonts w:ascii="Times New Roman" w:eastAsia="Times New Roman" w:hAnsi="Times New Roman" w:cs="Times New Roman"/>
                <w:sz w:val="20"/>
                <w:szCs w:val="20"/>
                <w:lang w:eastAsia="hr-HR"/>
              </w:rPr>
            </w:pPr>
          </w:p>
        </w:tc>
        <w:tc>
          <w:tcPr>
            <w:tcW w:w="1439" w:type="dxa"/>
            <w:tcBorders>
              <w:top w:val="nil"/>
              <w:left w:val="nil"/>
              <w:bottom w:val="nil"/>
              <w:right w:val="nil"/>
            </w:tcBorders>
            <w:noWrap/>
            <w:vAlign w:val="bottom"/>
            <w:hideMark/>
          </w:tcPr>
          <w:p w14:paraId="706A2D57" w14:textId="77777777" w:rsidR="00610449" w:rsidRPr="003C61CA" w:rsidRDefault="00610449" w:rsidP="00730EA0">
            <w:pPr>
              <w:rPr>
                <w:rFonts w:ascii="Times New Roman" w:eastAsia="Times New Roman" w:hAnsi="Times New Roman" w:cs="Times New Roman"/>
                <w:sz w:val="20"/>
                <w:szCs w:val="20"/>
                <w:lang w:eastAsia="hr-HR"/>
              </w:rPr>
            </w:pPr>
          </w:p>
        </w:tc>
        <w:tc>
          <w:tcPr>
            <w:tcW w:w="1554" w:type="dxa"/>
            <w:tcBorders>
              <w:top w:val="nil"/>
              <w:left w:val="nil"/>
              <w:bottom w:val="nil"/>
              <w:right w:val="nil"/>
            </w:tcBorders>
            <w:noWrap/>
            <w:vAlign w:val="bottom"/>
            <w:hideMark/>
          </w:tcPr>
          <w:p w14:paraId="345A67D4" w14:textId="77777777" w:rsidR="00610449" w:rsidRPr="003C61CA" w:rsidRDefault="00610449" w:rsidP="00730EA0">
            <w:pPr>
              <w:rPr>
                <w:rFonts w:ascii="Times New Roman" w:eastAsia="Times New Roman" w:hAnsi="Times New Roman" w:cs="Times New Roman"/>
                <w:sz w:val="20"/>
                <w:szCs w:val="20"/>
                <w:lang w:eastAsia="hr-HR"/>
              </w:rPr>
            </w:pPr>
          </w:p>
        </w:tc>
        <w:tc>
          <w:tcPr>
            <w:tcW w:w="1554" w:type="dxa"/>
            <w:tcBorders>
              <w:top w:val="nil"/>
              <w:left w:val="nil"/>
              <w:bottom w:val="nil"/>
              <w:right w:val="nil"/>
            </w:tcBorders>
            <w:noWrap/>
            <w:vAlign w:val="bottom"/>
            <w:hideMark/>
          </w:tcPr>
          <w:p w14:paraId="0B4E085C"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49B4AE9F" w14:textId="77777777" w:rsidTr="00730EA0">
        <w:trPr>
          <w:trHeight w:val="378"/>
        </w:trPr>
        <w:tc>
          <w:tcPr>
            <w:tcW w:w="1406" w:type="dxa"/>
            <w:tcBorders>
              <w:top w:val="nil"/>
              <w:left w:val="nil"/>
              <w:bottom w:val="nil"/>
              <w:right w:val="nil"/>
            </w:tcBorders>
            <w:noWrap/>
            <w:vAlign w:val="bottom"/>
            <w:hideMark/>
          </w:tcPr>
          <w:p w14:paraId="5745B302" w14:textId="77777777" w:rsidR="00610449" w:rsidRPr="003C61CA" w:rsidRDefault="00610449" w:rsidP="00730EA0">
            <w:pPr>
              <w:rPr>
                <w:rFonts w:ascii="Times New Roman" w:eastAsia="Times New Roman" w:hAnsi="Times New Roman" w:cs="Times New Roman"/>
                <w:sz w:val="20"/>
                <w:szCs w:val="20"/>
                <w:lang w:eastAsia="hr-HR"/>
              </w:rPr>
            </w:pPr>
          </w:p>
        </w:tc>
        <w:tc>
          <w:tcPr>
            <w:tcW w:w="10816" w:type="dxa"/>
            <w:gridSpan w:val="5"/>
            <w:tcBorders>
              <w:top w:val="nil"/>
              <w:left w:val="nil"/>
              <w:bottom w:val="nil"/>
              <w:right w:val="nil"/>
            </w:tcBorders>
            <w:noWrap/>
            <w:vAlign w:val="bottom"/>
            <w:hideMark/>
          </w:tcPr>
          <w:p w14:paraId="27F140D3" w14:textId="77777777" w:rsidR="00610449" w:rsidRPr="003C61CA" w:rsidRDefault="00610449" w:rsidP="00730EA0">
            <w:pPr>
              <w:jc w:val="center"/>
              <w:rPr>
                <w:rFonts w:eastAsia="Times New Roman"/>
                <w:sz w:val="28"/>
                <w:szCs w:val="28"/>
                <w:lang w:eastAsia="hr-HR"/>
              </w:rPr>
            </w:pPr>
            <w:r w:rsidRPr="003C61CA">
              <w:rPr>
                <w:rFonts w:eastAsia="Times New Roman"/>
                <w:sz w:val="28"/>
                <w:szCs w:val="28"/>
                <w:lang w:eastAsia="hr-HR"/>
              </w:rPr>
              <w:t>PROJEKCIJA PLANA PRORAČUNA</w:t>
            </w:r>
          </w:p>
        </w:tc>
        <w:tc>
          <w:tcPr>
            <w:tcW w:w="1554" w:type="dxa"/>
            <w:tcBorders>
              <w:top w:val="nil"/>
              <w:left w:val="nil"/>
              <w:bottom w:val="nil"/>
              <w:right w:val="nil"/>
            </w:tcBorders>
            <w:noWrap/>
            <w:vAlign w:val="bottom"/>
            <w:hideMark/>
          </w:tcPr>
          <w:p w14:paraId="6D50A41C" w14:textId="77777777" w:rsidR="00610449" w:rsidRPr="003C61CA" w:rsidRDefault="00610449" w:rsidP="00730EA0">
            <w:pPr>
              <w:jc w:val="center"/>
              <w:rPr>
                <w:rFonts w:eastAsia="Times New Roman"/>
                <w:sz w:val="28"/>
                <w:szCs w:val="28"/>
                <w:lang w:eastAsia="hr-HR"/>
              </w:rPr>
            </w:pPr>
          </w:p>
        </w:tc>
      </w:tr>
      <w:tr w:rsidR="00610449" w:rsidRPr="003C61CA" w14:paraId="5628D395" w14:textId="77777777" w:rsidTr="00730EA0">
        <w:trPr>
          <w:trHeight w:val="267"/>
        </w:trPr>
        <w:tc>
          <w:tcPr>
            <w:tcW w:w="1406" w:type="dxa"/>
            <w:tcBorders>
              <w:top w:val="nil"/>
              <w:left w:val="nil"/>
              <w:bottom w:val="nil"/>
              <w:right w:val="nil"/>
            </w:tcBorders>
            <w:noWrap/>
            <w:vAlign w:val="bottom"/>
            <w:hideMark/>
          </w:tcPr>
          <w:p w14:paraId="339BEBB2" w14:textId="77777777" w:rsidR="00610449" w:rsidRPr="003C61CA" w:rsidRDefault="00610449" w:rsidP="00730EA0">
            <w:pPr>
              <w:rPr>
                <w:rFonts w:ascii="Times New Roman" w:eastAsia="Times New Roman" w:hAnsi="Times New Roman" w:cs="Times New Roman"/>
                <w:sz w:val="20"/>
                <w:szCs w:val="20"/>
                <w:lang w:eastAsia="hr-HR"/>
              </w:rPr>
            </w:pPr>
          </w:p>
        </w:tc>
        <w:tc>
          <w:tcPr>
            <w:tcW w:w="10816" w:type="dxa"/>
            <w:gridSpan w:val="5"/>
            <w:tcBorders>
              <w:top w:val="nil"/>
              <w:left w:val="nil"/>
              <w:bottom w:val="nil"/>
              <w:right w:val="nil"/>
            </w:tcBorders>
            <w:noWrap/>
            <w:vAlign w:val="bottom"/>
            <w:hideMark/>
          </w:tcPr>
          <w:p w14:paraId="7FADCEA5"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RADNI DIO</w:t>
            </w:r>
          </w:p>
        </w:tc>
        <w:tc>
          <w:tcPr>
            <w:tcW w:w="1554" w:type="dxa"/>
            <w:tcBorders>
              <w:top w:val="nil"/>
              <w:left w:val="nil"/>
              <w:bottom w:val="nil"/>
              <w:right w:val="nil"/>
            </w:tcBorders>
            <w:noWrap/>
            <w:vAlign w:val="bottom"/>
            <w:hideMark/>
          </w:tcPr>
          <w:p w14:paraId="49DD9EFB" w14:textId="77777777" w:rsidR="00610449" w:rsidRPr="003C61CA" w:rsidRDefault="00610449" w:rsidP="00730EA0">
            <w:pPr>
              <w:jc w:val="center"/>
              <w:rPr>
                <w:rFonts w:eastAsia="Times New Roman"/>
                <w:b/>
                <w:bCs/>
                <w:sz w:val="20"/>
                <w:szCs w:val="20"/>
                <w:lang w:eastAsia="hr-HR"/>
              </w:rPr>
            </w:pPr>
          </w:p>
        </w:tc>
      </w:tr>
      <w:tr w:rsidR="00610449" w:rsidRPr="003C61CA" w14:paraId="73FDFD93" w14:textId="77777777" w:rsidTr="00730EA0">
        <w:trPr>
          <w:trHeight w:val="267"/>
        </w:trPr>
        <w:tc>
          <w:tcPr>
            <w:tcW w:w="1406" w:type="dxa"/>
            <w:tcBorders>
              <w:top w:val="nil"/>
              <w:left w:val="nil"/>
              <w:bottom w:val="nil"/>
              <w:right w:val="nil"/>
            </w:tcBorders>
            <w:noWrap/>
            <w:vAlign w:val="bottom"/>
            <w:hideMark/>
          </w:tcPr>
          <w:p w14:paraId="7749D125" w14:textId="77777777" w:rsidR="00610449" w:rsidRPr="003C61CA" w:rsidRDefault="00610449" w:rsidP="00730EA0">
            <w:pPr>
              <w:rPr>
                <w:rFonts w:ascii="Times New Roman" w:eastAsia="Times New Roman" w:hAnsi="Times New Roman" w:cs="Times New Roman"/>
                <w:sz w:val="20"/>
                <w:szCs w:val="20"/>
                <w:lang w:eastAsia="hr-HR"/>
              </w:rPr>
            </w:pPr>
          </w:p>
        </w:tc>
        <w:tc>
          <w:tcPr>
            <w:tcW w:w="4699" w:type="dxa"/>
            <w:tcBorders>
              <w:top w:val="nil"/>
              <w:left w:val="nil"/>
              <w:bottom w:val="nil"/>
              <w:right w:val="nil"/>
            </w:tcBorders>
            <w:noWrap/>
            <w:vAlign w:val="bottom"/>
            <w:hideMark/>
          </w:tcPr>
          <w:p w14:paraId="65E9665C" w14:textId="77777777" w:rsidR="00610449" w:rsidRPr="003C61CA" w:rsidRDefault="00610449" w:rsidP="00730EA0">
            <w:pPr>
              <w:rPr>
                <w:rFonts w:ascii="Times New Roman" w:eastAsia="Times New Roman" w:hAnsi="Times New Roman" w:cs="Times New Roman"/>
                <w:sz w:val="20"/>
                <w:szCs w:val="20"/>
                <w:lang w:eastAsia="hr-HR"/>
              </w:rPr>
            </w:pPr>
          </w:p>
        </w:tc>
        <w:tc>
          <w:tcPr>
            <w:tcW w:w="1684" w:type="dxa"/>
            <w:tcBorders>
              <w:top w:val="nil"/>
              <w:left w:val="nil"/>
              <w:bottom w:val="nil"/>
              <w:right w:val="nil"/>
            </w:tcBorders>
            <w:noWrap/>
            <w:vAlign w:val="bottom"/>
            <w:hideMark/>
          </w:tcPr>
          <w:p w14:paraId="4608C33E" w14:textId="77777777" w:rsidR="00610449" w:rsidRPr="003C61CA" w:rsidRDefault="00610449" w:rsidP="00730EA0">
            <w:pPr>
              <w:rPr>
                <w:rFonts w:ascii="Times New Roman" w:eastAsia="Times New Roman" w:hAnsi="Times New Roman" w:cs="Times New Roman"/>
                <w:sz w:val="20"/>
                <w:szCs w:val="20"/>
                <w:lang w:eastAsia="hr-HR"/>
              </w:rPr>
            </w:pPr>
          </w:p>
        </w:tc>
        <w:tc>
          <w:tcPr>
            <w:tcW w:w="1439" w:type="dxa"/>
            <w:tcBorders>
              <w:top w:val="nil"/>
              <w:left w:val="nil"/>
              <w:bottom w:val="nil"/>
              <w:right w:val="nil"/>
            </w:tcBorders>
            <w:noWrap/>
            <w:vAlign w:val="bottom"/>
            <w:hideMark/>
          </w:tcPr>
          <w:p w14:paraId="593709F9" w14:textId="77777777" w:rsidR="00610449" w:rsidRPr="003C61CA" w:rsidRDefault="00610449" w:rsidP="00730EA0">
            <w:pPr>
              <w:rPr>
                <w:rFonts w:ascii="Times New Roman" w:eastAsia="Times New Roman" w:hAnsi="Times New Roman" w:cs="Times New Roman"/>
                <w:sz w:val="20"/>
                <w:szCs w:val="20"/>
                <w:lang w:eastAsia="hr-HR"/>
              </w:rPr>
            </w:pPr>
          </w:p>
        </w:tc>
        <w:tc>
          <w:tcPr>
            <w:tcW w:w="1439" w:type="dxa"/>
            <w:tcBorders>
              <w:top w:val="nil"/>
              <w:left w:val="nil"/>
              <w:bottom w:val="nil"/>
              <w:right w:val="nil"/>
            </w:tcBorders>
            <w:noWrap/>
            <w:vAlign w:val="bottom"/>
            <w:hideMark/>
          </w:tcPr>
          <w:p w14:paraId="2F86773D" w14:textId="77777777" w:rsidR="00610449" w:rsidRPr="003C61CA" w:rsidRDefault="00610449" w:rsidP="00730EA0">
            <w:pPr>
              <w:rPr>
                <w:rFonts w:ascii="Times New Roman" w:eastAsia="Times New Roman" w:hAnsi="Times New Roman" w:cs="Times New Roman"/>
                <w:sz w:val="20"/>
                <w:szCs w:val="20"/>
                <w:lang w:eastAsia="hr-HR"/>
              </w:rPr>
            </w:pPr>
          </w:p>
        </w:tc>
        <w:tc>
          <w:tcPr>
            <w:tcW w:w="1554" w:type="dxa"/>
            <w:tcBorders>
              <w:top w:val="nil"/>
              <w:left w:val="nil"/>
              <w:bottom w:val="nil"/>
              <w:right w:val="nil"/>
            </w:tcBorders>
            <w:noWrap/>
            <w:vAlign w:val="bottom"/>
            <w:hideMark/>
          </w:tcPr>
          <w:p w14:paraId="54993A92" w14:textId="77777777" w:rsidR="00610449" w:rsidRPr="003C61CA" w:rsidRDefault="00610449" w:rsidP="00730EA0">
            <w:pPr>
              <w:rPr>
                <w:rFonts w:ascii="Times New Roman" w:eastAsia="Times New Roman" w:hAnsi="Times New Roman" w:cs="Times New Roman"/>
                <w:sz w:val="20"/>
                <w:szCs w:val="20"/>
                <w:lang w:eastAsia="hr-HR"/>
              </w:rPr>
            </w:pPr>
          </w:p>
        </w:tc>
        <w:tc>
          <w:tcPr>
            <w:tcW w:w="1554" w:type="dxa"/>
            <w:tcBorders>
              <w:top w:val="nil"/>
              <w:left w:val="nil"/>
              <w:bottom w:val="nil"/>
              <w:right w:val="nil"/>
            </w:tcBorders>
            <w:noWrap/>
            <w:vAlign w:val="bottom"/>
            <w:hideMark/>
          </w:tcPr>
          <w:p w14:paraId="1568E3F5"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47CC2A47" w14:textId="77777777" w:rsidTr="00730EA0">
        <w:trPr>
          <w:trHeight w:val="267"/>
        </w:trPr>
        <w:tc>
          <w:tcPr>
            <w:tcW w:w="1406" w:type="dxa"/>
            <w:tcBorders>
              <w:top w:val="nil"/>
              <w:left w:val="nil"/>
              <w:bottom w:val="nil"/>
              <w:right w:val="nil"/>
            </w:tcBorders>
            <w:noWrap/>
            <w:vAlign w:val="bottom"/>
            <w:hideMark/>
          </w:tcPr>
          <w:p w14:paraId="71F5ECDB" w14:textId="77777777" w:rsidR="00610449" w:rsidRPr="003C61CA" w:rsidRDefault="00610449" w:rsidP="00730EA0">
            <w:pPr>
              <w:rPr>
                <w:rFonts w:ascii="Times New Roman" w:eastAsia="Times New Roman" w:hAnsi="Times New Roman" w:cs="Times New Roman"/>
                <w:sz w:val="20"/>
                <w:szCs w:val="20"/>
                <w:lang w:eastAsia="hr-HR"/>
              </w:rPr>
            </w:pPr>
          </w:p>
        </w:tc>
        <w:tc>
          <w:tcPr>
            <w:tcW w:w="4699" w:type="dxa"/>
            <w:tcBorders>
              <w:top w:val="nil"/>
              <w:left w:val="nil"/>
              <w:bottom w:val="nil"/>
              <w:right w:val="nil"/>
            </w:tcBorders>
            <w:noWrap/>
            <w:vAlign w:val="bottom"/>
            <w:hideMark/>
          </w:tcPr>
          <w:p w14:paraId="028C8287" w14:textId="77777777" w:rsidR="00610449" w:rsidRPr="003C61CA" w:rsidRDefault="00610449" w:rsidP="00730EA0">
            <w:pPr>
              <w:rPr>
                <w:rFonts w:ascii="Times New Roman" w:eastAsia="Times New Roman" w:hAnsi="Times New Roman" w:cs="Times New Roman"/>
                <w:sz w:val="20"/>
                <w:szCs w:val="20"/>
                <w:lang w:eastAsia="hr-HR"/>
              </w:rPr>
            </w:pPr>
          </w:p>
        </w:tc>
        <w:tc>
          <w:tcPr>
            <w:tcW w:w="1684" w:type="dxa"/>
            <w:tcBorders>
              <w:top w:val="nil"/>
              <w:left w:val="nil"/>
              <w:bottom w:val="nil"/>
              <w:right w:val="nil"/>
            </w:tcBorders>
            <w:noWrap/>
            <w:vAlign w:val="bottom"/>
            <w:hideMark/>
          </w:tcPr>
          <w:p w14:paraId="637816FC"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IZVRŠENJE</w:t>
            </w:r>
          </w:p>
        </w:tc>
        <w:tc>
          <w:tcPr>
            <w:tcW w:w="1439" w:type="dxa"/>
            <w:tcBorders>
              <w:top w:val="nil"/>
              <w:left w:val="nil"/>
              <w:bottom w:val="nil"/>
              <w:right w:val="nil"/>
            </w:tcBorders>
            <w:noWrap/>
            <w:vAlign w:val="bottom"/>
            <w:hideMark/>
          </w:tcPr>
          <w:p w14:paraId="1116A642"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PLAN</w:t>
            </w:r>
          </w:p>
        </w:tc>
        <w:tc>
          <w:tcPr>
            <w:tcW w:w="1439" w:type="dxa"/>
            <w:tcBorders>
              <w:top w:val="nil"/>
              <w:left w:val="nil"/>
              <w:bottom w:val="nil"/>
              <w:right w:val="nil"/>
            </w:tcBorders>
            <w:noWrap/>
            <w:vAlign w:val="bottom"/>
            <w:hideMark/>
          </w:tcPr>
          <w:p w14:paraId="2CF4DAE4"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PLAN</w:t>
            </w:r>
          </w:p>
        </w:tc>
        <w:tc>
          <w:tcPr>
            <w:tcW w:w="1554" w:type="dxa"/>
            <w:tcBorders>
              <w:top w:val="nil"/>
              <w:left w:val="nil"/>
              <w:bottom w:val="nil"/>
              <w:right w:val="nil"/>
            </w:tcBorders>
            <w:noWrap/>
            <w:vAlign w:val="bottom"/>
            <w:hideMark/>
          </w:tcPr>
          <w:p w14:paraId="487E170C"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PROJEKCIJA</w:t>
            </w:r>
          </w:p>
        </w:tc>
        <w:tc>
          <w:tcPr>
            <w:tcW w:w="1554" w:type="dxa"/>
            <w:tcBorders>
              <w:top w:val="nil"/>
              <w:left w:val="nil"/>
              <w:bottom w:val="nil"/>
              <w:right w:val="nil"/>
            </w:tcBorders>
            <w:noWrap/>
            <w:vAlign w:val="bottom"/>
            <w:hideMark/>
          </w:tcPr>
          <w:p w14:paraId="2847065F"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PROJEKCIJA</w:t>
            </w:r>
          </w:p>
        </w:tc>
      </w:tr>
      <w:tr w:rsidR="00610449" w:rsidRPr="003C61CA" w14:paraId="4295924A" w14:textId="77777777" w:rsidTr="00730EA0">
        <w:trPr>
          <w:trHeight w:val="267"/>
        </w:trPr>
        <w:tc>
          <w:tcPr>
            <w:tcW w:w="1406" w:type="dxa"/>
            <w:tcBorders>
              <w:top w:val="nil"/>
              <w:left w:val="nil"/>
              <w:bottom w:val="nil"/>
              <w:right w:val="nil"/>
            </w:tcBorders>
            <w:noWrap/>
            <w:vAlign w:val="bottom"/>
            <w:hideMark/>
          </w:tcPr>
          <w:p w14:paraId="7E7EAF5E" w14:textId="77777777" w:rsidR="00610449" w:rsidRPr="003C61CA" w:rsidRDefault="00610449" w:rsidP="00730EA0">
            <w:pPr>
              <w:jc w:val="center"/>
              <w:rPr>
                <w:rFonts w:eastAsia="Times New Roman"/>
                <w:b/>
                <w:bCs/>
                <w:sz w:val="20"/>
                <w:szCs w:val="20"/>
                <w:lang w:eastAsia="hr-HR"/>
              </w:rPr>
            </w:pPr>
          </w:p>
        </w:tc>
        <w:tc>
          <w:tcPr>
            <w:tcW w:w="4699" w:type="dxa"/>
            <w:tcBorders>
              <w:top w:val="nil"/>
              <w:left w:val="nil"/>
              <w:bottom w:val="nil"/>
              <w:right w:val="nil"/>
            </w:tcBorders>
            <w:noWrap/>
            <w:vAlign w:val="bottom"/>
            <w:hideMark/>
          </w:tcPr>
          <w:p w14:paraId="5D1AB796" w14:textId="77777777" w:rsidR="00610449" w:rsidRPr="003C61CA" w:rsidRDefault="00610449" w:rsidP="00730EA0">
            <w:pPr>
              <w:rPr>
                <w:rFonts w:ascii="Times New Roman" w:eastAsia="Times New Roman" w:hAnsi="Times New Roman" w:cs="Times New Roman"/>
                <w:sz w:val="20"/>
                <w:szCs w:val="20"/>
                <w:lang w:eastAsia="hr-HR"/>
              </w:rPr>
            </w:pPr>
          </w:p>
        </w:tc>
        <w:tc>
          <w:tcPr>
            <w:tcW w:w="1684" w:type="dxa"/>
            <w:tcBorders>
              <w:top w:val="nil"/>
              <w:left w:val="nil"/>
              <w:bottom w:val="nil"/>
              <w:right w:val="nil"/>
            </w:tcBorders>
            <w:noWrap/>
            <w:vAlign w:val="bottom"/>
            <w:hideMark/>
          </w:tcPr>
          <w:p w14:paraId="6501DADE"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1</w:t>
            </w:r>
          </w:p>
        </w:tc>
        <w:tc>
          <w:tcPr>
            <w:tcW w:w="1439" w:type="dxa"/>
            <w:tcBorders>
              <w:top w:val="nil"/>
              <w:left w:val="nil"/>
              <w:bottom w:val="nil"/>
              <w:right w:val="nil"/>
            </w:tcBorders>
            <w:noWrap/>
            <w:vAlign w:val="bottom"/>
            <w:hideMark/>
          </w:tcPr>
          <w:p w14:paraId="13366DA3"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w:t>
            </w:r>
          </w:p>
        </w:tc>
        <w:tc>
          <w:tcPr>
            <w:tcW w:w="1439" w:type="dxa"/>
            <w:tcBorders>
              <w:top w:val="nil"/>
              <w:left w:val="nil"/>
              <w:bottom w:val="nil"/>
              <w:right w:val="nil"/>
            </w:tcBorders>
            <w:noWrap/>
            <w:vAlign w:val="bottom"/>
            <w:hideMark/>
          </w:tcPr>
          <w:p w14:paraId="2A18CAC7"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3</w:t>
            </w:r>
          </w:p>
        </w:tc>
        <w:tc>
          <w:tcPr>
            <w:tcW w:w="1554" w:type="dxa"/>
            <w:tcBorders>
              <w:top w:val="nil"/>
              <w:left w:val="nil"/>
              <w:bottom w:val="nil"/>
              <w:right w:val="nil"/>
            </w:tcBorders>
            <w:noWrap/>
            <w:vAlign w:val="bottom"/>
            <w:hideMark/>
          </w:tcPr>
          <w:p w14:paraId="1427EF7D"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4</w:t>
            </w:r>
          </w:p>
        </w:tc>
        <w:tc>
          <w:tcPr>
            <w:tcW w:w="1554" w:type="dxa"/>
            <w:tcBorders>
              <w:top w:val="nil"/>
              <w:left w:val="nil"/>
              <w:bottom w:val="nil"/>
              <w:right w:val="nil"/>
            </w:tcBorders>
            <w:noWrap/>
            <w:vAlign w:val="bottom"/>
            <w:hideMark/>
          </w:tcPr>
          <w:p w14:paraId="5B1B54EB"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5</w:t>
            </w:r>
          </w:p>
        </w:tc>
      </w:tr>
      <w:tr w:rsidR="00610449" w:rsidRPr="003C61CA" w14:paraId="06DFAB85" w14:textId="77777777" w:rsidTr="00730EA0">
        <w:trPr>
          <w:trHeight w:val="535"/>
        </w:trPr>
        <w:tc>
          <w:tcPr>
            <w:tcW w:w="1406" w:type="dxa"/>
            <w:tcBorders>
              <w:top w:val="nil"/>
              <w:left w:val="nil"/>
              <w:bottom w:val="nil"/>
              <w:right w:val="nil"/>
            </w:tcBorders>
            <w:noWrap/>
            <w:vAlign w:val="bottom"/>
            <w:hideMark/>
          </w:tcPr>
          <w:p w14:paraId="7F19EF54"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BROJ KONTA</w:t>
            </w:r>
          </w:p>
        </w:tc>
        <w:tc>
          <w:tcPr>
            <w:tcW w:w="4699" w:type="dxa"/>
            <w:tcBorders>
              <w:top w:val="nil"/>
              <w:left w:val="nil"/>
              <w:bottom w:val="nil"/>
              <w:right w:val="nil"/>
            </w:tcBorders>
            <w:noWrap/>
            <w:vAlign w:val="bottom"/>
            <w:hideMark/>
          </w:tcPr>
          <w:p w14:paraId="20FF708A"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VRSTA PRIHODA / PRIMITAKA</w:t>
            </w:r>
          </w:p>
        </w:tc>
        <w:tc>
          <w:tcPr>
            <w:tcW w:w="1684" w:type="dxa"/>
            <w:tcBorders>
              <w:top w:val="nil"/>
              <w:left w:val="nil"/>
              <w:bottom w:val="nil"/>
              <w:right w:val="nil"/>
            </w:tcBorders>
            <w:vAlign w:val="bottom"/>
            <w:hideMark/>
          </w:tcPr>
          <w:p w14:paraId="028D1DE7"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 xml:space="preserve">01.01.2024. - </w:t>
            </w:r>
            <w:r w:rsidRPr="003C61CA">
              <w:rPr>
                <w:rFonts w:eastAsia="Times New Roman"/>
                <w:b/>
                <w:bCs/>
                <w:sz w:val="20"/>
                <w:szCs w:val="20"/>
                <w:lang w:eastAsia="hr-HR"/>
              </w:rPr>
              <w:br/>
              <w:t>31.12.2024.</w:t>
            </w:r>
          </w:p>
        </w:tc>
        <w:tc>
          <w:tcPr>
            <w:tcW w:w="1439" w:type="dxa"/>
            <w:tcBorders>
              <w:top w:val="nil"/>
              <w:left w:val="nil"/>
              <w:bottom w:val="nil"/>
              <w:right w:val="nil"/>
            </w:tcBorders>
            <w:noWrap/>
            <w:vAlign w:val="bottom"/>
            <w:hideMark/>
          </w:tcPr>
          <w:p w14:paraId="7AC0CA22"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2025</w:t>
            </w:r>
          </w:p>
        </w:tc>
        <w:tc>
          <w:tcPr>
            <w:tcW w:w="1439" w:type="dxa"/>
            <w:tcBorders>
              <w:top w:val="nil"/>
              <w:left w:val="nil"/>
              <w:bottom w:val="nil"/>
              <w:right w:val="nil"/>
            </w:tcBorders>
            <w:noWrap/>
            <w:vAlign w:val="bottom"/>
            <w:hideMark/>
          </w:tcPr>
          <w:p w14:paraId="5117626E"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2026</w:t>
            </w:r>
          </w:p>
        </w:tc>
        <w:tc>
          <w:tcPr>
            <w:tcW w:w="1554" w:type="dxa"/>
            <w:tcBorders>
              <w:top w:val="nil"/>
              <w:left w:val="nil"/>
              <w:bottom w:val="nil"/>
              <w:right w:val="nil"/>
            </w:tcBorders>
            <w:noWrap/>
            <w:vAlign w:val="bottom"/>
            <w:hideMark/>
          </w:tcPr>
          <w:p w14:paraId="0927EBE8"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2027</w:t>
            </w:r>
          </w:p>
        </w:tc>
        <w:tc>
          <w:tcPr>
            <w:tcW w:w="1554" w:type="dxa"/>
            <w:tcBorders>
              <w:top w:val="nil"/>
              <w:left w:val="nil"/>
              <w:bottom w:val="nil"/>
              <w:right w:val="nil"/>
            </w:tcBorders>
            <w:noWrap/>
            <w:vAlign w:val="bottom"/>
            <w:hideMark/>
          </w:tcPr>
          <w:p w14:paraId="5B91E3DE"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2028</w:t>
            </w:r>
          </w:p>
        </w:tc>
      </w:tr>
      <w:tr w:rsidR="00610449" w:rsidRPr="003C61CA" w14:paraId="693CE78A" w14:textId="77777777" w:rsidTr="00730EA0">
        <w:trPr>
          <w:trHeight w:val="267"/>
        </w:trPr>
        <w:tc>
          <w:tcPr>
            <w:tcW w:w="6106" w:type="dxa"/>
            <w:gridSpan w:val="2"/>
            <w:tcBorders>
              <w:top w:val="nil"/>
              <w:left w:val="nil"/>
              <w:bottom w:val="nil"/>
              <w:right w:val="nil"/>
            </w:tcBorders>
            <w:noWrap/>
            <w:vAlign w:val="bottom"/>
            <w:hideMark/>
          </w:tcPr>
          <w:p w14:paraId="4DC3C80F" w14:textId="77777777" w:rsidR="00610449" w:rsidRPr="003C61CA" w:rsidRDefault="00610449" w:rsidP="00730EA0">
            <w:pPr>
              <w:rPr>
                <w:rFonts w:eastAsia="Times New Roman"/>
                <w:sz w:val="20"/>
                <w:szCs w:val="20"/>
                <w:lang w:eastAsia="hr-HR"/>
              </w:rPr>
            </w:pPr>
            <w:r w:rsidRPr="003C61CA">
              <w:rPr>
                <w:rFonts w:eastAsia="Times New Roman"/>
                <w:sz w:val="20"/>
                <w:szCs w:val="20"/>
                <w:lang w:eastAsia="hr-HR"/>
              </w:rPr>
              <w:t xml:space="preserve">UKUPNO PRIHODI / PRIMICI </w:t>
            </w:r>
          </w:p>
        </w:tc>
        <w:tc>
          <w:tcPr>
            <w:tcW w:w="1684" w:type="dxa"/>
            <w:tcBorders>
              <w:top w:val="nil"/>
              <w:left w:val="nil"/>
              <w:bottom w:val="nil"/>
              <w:right w:val="nil"/>
            </w:tcBorders>
            <w:noWrap/>
            <w:vAlign w:val="bottom"/>
            <w:hideMark/>
          </w:tcPr>
          <w:p w14:paraId="6ADED0D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439" w:type="dxa"/>
            <w:tcBorders>
              <w:top w:val="nil"/>
              <w:left w:val="nil"/>
              <w:bottom w:val="nil"/>
              <w:right w:val="nil"/>
            </w:tcBorders>
            <w:noWrap/>
            <w:vAlign w:val="bottom"/>
            <w:hideMark/>
          </w:tcPr>
          <w:p w14:paraId="00FFEAA9"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439" w:type="dxa"/>
            <w:tcBorders>
              <w:top w:val="nil"/>
              <w:left w:val="nil"/>
              <w:bottom w:val="nil"/>
              <w:right w:val="nil"/>
            </w:tcBorders>
            <w:noWrap/>
            <w:vAlign w:val="bottom"/>
            <w:hideMark/>
          </w:tcPr>
          <w:p w14:paraId="74D9FB61"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554" w:type="dxa"/>
            <w:tcBorders>
              <w:top w:val="nil"/>
              <w:left w:val="nil"/>
              <w:bottom w:val="nil"/>
              <w:right w:val="nil"/>
            </w:tcBorders>
            <w:noWrap/>
            <w:vAlign w:val="bottom"/>
            <w:hideMark/>
          </w:tcPr>
          <w:p w14:paraId="698DBBF6"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554" w:type="dxa"/>
            <w:tcBorders>
              <w:top w:val="nil"/>
              <w:left w:val="nil"/>
              <w:bottom w:val="nil"/>
              <w:right w:val="nil"/>
            </w:tcBorders>
            <w:noWrap/>
            <w:vAlign w:val="bottom"/>
            <w:hideMark/>
          </w:tcPr>
          <w:p w14:paraId="7D70BE2E"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r>
      <w:tr w:rsidR="00610449" w:rsidRPr="003C61CA" w14:paraId="7BD5C384" w14:textId="77777777" w:rsidTr="00730EA0">
        <w:trPr>
          <w:trHeight w:val="267"/>
        </w:trPr>
        <w:tc>
          <w:tcPr>
            <w:tcW w:w="6106" w:type="dxa"/>
            <w:gridSpan w:val="2"/>
            <w:tcBorders>
              <w:top w:val="nil"/>
              <w:left w:val="nil"/>
              <w:bottom w:val="nil"/>
              <w:right w:val="nil"/>
            </w:tcBorders>
            <w:noWrap/>
            <w:vAlign w:val="bottom"/>
            <w:hideMark/>
          </w:tcPr>
          <w:p w14:paraId="608B8AA6"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8 Primici od financijske imovine i zaduživanja</w:t>
            </w:r>
          </w:p>
        </w:tc>
        <w:tc>
          <w:tcPr>
            <w:tcW w:w="1684" w:type="dxa"/>
            <w:tcBorders>
              <w:top w:val="nil"/>
              <w:left w:val="nil"/>
              <w:bottom w:val="nil"/>
              <w:right w:val="nil"/>
            </w:tcBorders>
            <w:noWrap/>
            <w:vAlign w:val="bottom"/>
            <w:hideMark/>
          </w:tcPr>
          <w:p w14:paraId="6452E343"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439" w:type="dxa"/>
            <w:tcBorders>
              <w:top w:val="nil"/>
              <w:left w:val="nil"/>
              <w:bottom w:val="nil"/>
              <w:right w:val="nil"/>
            </w:tcBorders>
            <w:noWrap/>
            <w:vAlign w:val="bottom"/>
            <w:hideMark/>
          </w:tcPr>
          <w:p w14:paraId="5AE55CD3"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439" w:type="dxa"/>
            <w:tcBorders>
              <w:top w:val="nil"/>
              <w:left w:val="nil"/>
              <w:bottom w:val="nil"/>
              <w:right w:val="nil"/>
            </w:tcBorders>
            <w:noWrap/>
            <w:vAlign w:val="bottom"/>
            <w:hideMark/>
          </w:tcPr>
          <w:p w14:paraId="2C27028A"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554" w:type="dxa"/>
            <w:tcBorders>
              <w:top w:val="nil"/>
              <w:left w:val="nil"/>
              <w:bottom w:val="nil"/>
              <w:right w:val="nil"/>
            </w:tcBorders>
            <w:noWrap/>
            <w:vAlign w:val="bottom"/>
            <w:hideMark/>
          </w:tcPr>
          <w:p w14:paraId="6F993395"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554" w:type="dxa"/>
            <w:tcBorders>
              <w:top w:val="nil"/>
              <w:left w:val="nil"/>
              <w:bottom w:val="nil"/>
              <w:right w:val="nil"/>
            </w:tcBorders>
            <w:noWrap/>
            <w:vAlign w:val="bottom"/>
            <w:hideMark/>
          </w:tcPr>
          <w:p w14:paraId="635CD7F5"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r>
      <w:tr w:rsidR="00610449" w:rsidRPr="003C61CA" w14:paraId="2EA4E7B7" w14:textId="77777777" w:rsidTr="00730EA0">
        <w:trPr>
          <w:trHeight w:val="267"/>
        </w:trPr>
        <w:tc>
          <w:tcPr>
            <w:tcW w:w="6106" w:type="dxa"/>
            <w:gridSpan w:val="2"/>
            <w:tcBorders>
              <w:top w:val="nil"/>
              <w:left w:val="nil"/>
              <w:bottom w:val="nil"/>
              <w:right w:val="nil"/>
            </w:tcBorders>
            <w:noWrap/>
            <w:vAlign w:val="bottom"/>
            <w:hideMark/>
          </w:tcPr>
          <w:p w14:paraId="52BAA646"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84 Primici od zaduživanja</w:t>
            </w:r>
          </w:p>
        </w:tc>
        <w:tc>
          <w:tcPr>
            <w:tcW w:w="1684" w:type="dxa"/>
            <w:tcBorders>
              <w:top w:val="nil"/>
              <w:left w:val="nil"/>
              <w:bottom w:val="nil"/>
              <w:right w:val="nil"/>
            </w:tcBorders>
            <w:noWrap/>
            <w:vAlign w:val="bottom"/>
            <w:hideMark/>
          </w:tcPr>
          <w:p w14:paraId="5D89A711"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439" w:type="dxa"/>
            <w:tcBorders>
              <w:top w:val="nil"/>
              <w:left w:val="nil"/>
              <w:bottom w:val="nil"/>
              <w:right w:val="nil"/>
            </w:tcBorders>
            <w:noWrap/>
            <w:vAlign w:val="bottom"/>
            <w:hideMark/>
          </w:tcPr>
          <w:p w14:paraId="04DB16A3"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439" w:type="dxa"/>
            <w:tcBorders>
              <w:top w:val="nil"/>
              <w:left w:val="nil"/>
              <w:bottom w:val="nil"/>
              <w:right w:val="nil"/>
            </w:tcBorders>
            <w:noWrap/>
            <w:vAlign w:val="bottom"/>
            <w:hideMark/>
          </w:tcPr>
          <w:p w14:paraId="64002E6C"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554" w:type="dxa"/>
            <w:tcBorders>
              <w:top w:val="nil"/>
              <w:left w:val="nil"/>
              <w:bottom w:val="nil"/>
              <w:right w:val="nil"/>
            </w:tcBorders>
            <w:noWrap/>
            <w:vAlign w:val="bottom"/>
            <w:hideMark/>
          </w:tcPr>
          <w:p w14:paraId="7601E2D0"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554" w:type="dxa"/>
            <w:tcBorders>
              <w:top w:val="nil"/>
              <w:left w:val="nil"/>
              <w:bottom w:val="nil"/>
              <w:right w:val="nil"/>
            </w:tcBorders>
            <w:noWrap/>
            <w:vAlign w:val="bottom"/>
            <w:hideMark/>
          </w:tcPr>
          <w:p w14:paraId="41672FE3"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r>
      <w:tr w:rsidR="00610449" w:rsidRPr="003C61CA" w14:paraId="32D060DC" w14:textId="77777777" w:rsidTr="00730EA0">
        <w:trPr>
          <w:trHeight w:val="267"/>
        </w:trPr>
        <w:tc>
          <w:tcPr>
            <w:tcW w:w="6106" w:type="dxa"/>
            <w:gridSpan w:val="2"/>
            <w:tcBorders>
              <w:top w:val="nil"/>
              <w:left w:val="nil"/>
              <w:bottom w:val="nil"/>
              <w:right w:val="nil"/>
            </w:tcBorders>
            <w:noWrap/>
            <w:vAlign w:val="bottom"/>
            <w:hideMark/>
          </w:tcPr>
          <w:p w14:paraId="075A1F91" w14:textId="77777777" w:rsidR="00610449" w:rsidRPr="003C61CA" w:rsidRDefault="00610449" w:rsidP="00730EA0">
            <w:pPr>
              <w:rPr>
                <w:rFonts w:eastAsia="Times New Roman"/>
                <w:sz w:val="20"/>
                <w:szCs w:val="20"/>
                <w:lang w:eastAsia="hr-HR"/>
              </w:rPr>
            </w:pPr>
            <w:r w:rsidRPr="003C61CA">
              <w:rPr>
                <w:rFonts w:eastAsia="Times New Roman"/>
                <w:sz w:val="20"/>
                <w:szCs w:val="20"/>
                <w:lang w:eastAsia="hr-HR"/>
              </w:rPr>
              <w:t xml:space="preserve">UKUPNO RASHODI / IZDACI </w:t>
            </w:r>
          </w:p>
        </w:tc>
        <w:tc>
          <w:tcPr>
            <w:tcW w:w="1684" w:type="dxa"/>
            <w:tcBorders>
              <w:top w:val="nil"/>
              <w:left w:val="nil"/>
              <w:bottom w:val="nil"/>
              <w:right w:val="nil"/>
            </w:tcBorders>
            <w:noWrap/>
            <w:vAlign w:val="bottom"/>
            <w:hideMark/>
          </w:tcPr>
          <w:p w14:paraId="2779A71D"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331.675,60</w:t>
            </w:r>
          </w:p>
        </w:tc>
        <w:tc>
          <w:tcPr>
            <w:tcW w:w="1439" w:type="dxa"/>
            <w:tcBorders>
              <w:top w:val="nil"/>
              <w:left w:val="nil"/>
              <w:bottom w:val="nil"/>
              <w:right w:val="nil"/>
            </w:tcBorders>
            <w:noWrap/>
            <w:vAlign w:val="bottom"/>
            <w:hideMark/>
          </w:tcPr>
          <w:p w14:paraId="010CC82C"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433.000,00</w:t>
            </w:r>
          </w:p>
        </w:tc>
        <w:tc>
          <w:tcPr>
            <w:tcW w:w="1439" w:type="dxa"/>
            <w:tcBorders>
              <w:top w:val="nil"/>
              <w:left w:val="nil"/>
              <w:bottom w:val="nil"/>
              <w:right w:val="nil"/>
            </w:tcBorders>
            <w:noWrap/>
            <w:vAlign w:val="bottom"/>
            <w:hideMark/>
          </w:tcPr>
          <w:p w14:paraId="62680225"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478.500,00</w:t>
            </w:r>
          </w:p>
        </w:tc>
        <w:tc>
          <w:tcPr>
            <w:tcW w:w="1554" w:type="dxa"/>
            <w:tcBorders>
              <w:top w:val="nil"/>
              <w:left w:val="nil"/>
              <w:bottom w:val="nil"/>
              <w:right w:val="nil"/>
            </w:tcBorders>
            <w:noWrap/>
            <w:vAlign w:val="bottom"/>
            <w:hideMark/>
          </w:tcPr>
          <w:p w14:paraId="4B272E31"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477.500,00</w:t>
            </w:r>
          </w:p>
        </w:tc>
        <w:tc>
          <w:tcPr>
            <w:tcW w:w="1554" w:type="dxa"/>
            <w:tcBorders>
              <w:top w:val="nil"/>
              <w:left w:val="nil"/>
              <w:bottom w:val="nil"/>
              <w:right w:val="nil"/>
            </w:tcBorders>
            <w:noWrap/>
            <w:vAlign w:val="bottom"/>
            <w:hideMark/>
          </w:tcPr>
          <w:p w14:paraId="3923F08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265.500,00</w:t>
            </w:r>
          </w:p>
        </w:tc>
      </w:tr>
      <w:tr w:rsidR="00610449" w:rsidRPr="003C61CA" w14:paraId="43724FA8" w14:textId="77777777" w:rsidTr="00730EA0">
        <w:trPr>
          <w:trHeight w:val="267"/>
        </w:trPr>
        <w:tc>
          <w:tcPr>
            <w:tcW w:w="6106" w:type="dxa"/>
            <w:gridSpan w:val="2"/>
            <w:tcBorders>
              <w:top w:val="nil"/>
              <w:left w:val="nil"/>
              <w:bottom w:val="nil"/>
              <w:right w:val="nil"/>
            </w:tcBorders>
            <w:noWrap/>
            <w:vAlign w:val="bottom"/>
            <w:hideMark/>
          </w:tcPr>
          <w:p w14:paraId="7F20B9A0"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5 Izdaci za financijsku imovinu i otplate zajmova</w:t>
            </w:r>
          </w:p>
        </w:tc>
        <w:tc>
          <w:tcPr>
            <w:tcW w:w="1684" w:type="dxa"/>
            <w:tcBorders>
              <w:top w:val="nil"/>
              <w:left w:val="nil"/>
              <w:bottom w:val="nil"/>
              <w:right w:val="nil"/>
            </w:tcBorders>
            <w:noWrap/>
            <w:vAlign w:val="bottom"/>
            <w:hideMark/>
          </w:tcPr>
          <w:p w14:paraId="257E29E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331.675,60</w:t>
            </w:r>
          </w:p>
        </w:tc>
        <w:tc>
          <w:tcPr>
            <w:tcW w:w="1439" w:type="dxa"/>
            <w:tcBorders>
              <w:top w:val="nil"/>
              <w:left w:val="nil"/>
              <w:bottom w:val="nil"/>
              <w:right w:val="nil"/>
            </w:tcBorders>
            <w:noWrap/>
            <w:vAlign w:val="bottom"/>
            <w:hideMark/>
          </w:tcPr>
          <w:p w14:paraId="741B8492"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433.000,00</w:t>
            </w:r>
          </w:p>
        </w:tc>
        <w:tc>
          <w:tcPr>
            <w:tcW w:w="1439" w:type="dxa"/>
            <w:tcBorders>
              <w:top w:val="nil"/>
              <w:left w:val="nil"/>
              <w:bottom w:val="nil"/>
              <w:right w:val="nil"/>
            </w:tcBorders>
            <w:noWrap/>
            <w:vAlign w:val="bottom"/>
            <w:hideMark/>
          </w:tcPr>
          <w:p w14:paraId="5EB9D191"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478.500,00</w:t>
            </w:r>
          </w:p>
        </w:tc>
        <w:tc>
          <w:tcPr>
            <w:tcW w:w="1554" w:type="dxa"/>
            <w:tcBorders>
              <w:top w:val="nil"/>
              <w:left w:val="nil"/>
              <w:bottom w:val="nil"/>
              <w:right w:val="nil"/>
            </w:tcBorders>
            <w:noWrap/>
            <w:vAlign w:val="bottom"/>
            <w:hideMark/>
          </w:tcPr>
          <w:p w14:paraId="19A9A3A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477.500,00</w:t>
            </w:r>
          </w:p>
        </w:tc>
        <w:tc>
          <w:tcPr>
            <w:tcW w:w="1554" w:type="dxa"/>
            <w:tcBorders>
              <w:top w:val="nil"/>
              <w:left w:val="nil"/>
              <w:bottom w:val="nil"/>
              <w:right w:val="nil"/>
            </w:tcBorders>
            <w:noWrap/>
            <w:vAlign w:val="bottom"/>
            <w:hideMark/>
          </w:tcPr>
          <w:p w14:paraId="1BF93BA8"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265.500,00</w:t>
            </w:r>
          </w:p>
        </w:tc>
      </w:tr>
      <w:tr w:rsidR="00610449" w:rsidRPr="003C61CA" w14:paraId="51F92AEA" w14:textId="77777777" w:rsidTr="00730EA0">
        <w:trPr>
          <w:trHeight w:val="267"/>
        </w:trPr>
        <w:tc>
          <w:tcPr>
            <w:tcW w:w="6106" w:type="dxa"/>
            <w:gridSpan w:val="2"/>
            <w:tcBorders>
              <w:top w:val="nil"/>
              <w:left w:val="nil"/>
              <w:bottom w:val="nil"/>
              <w:right w:val="nil"/>
            </w:tcBorders>
            <w:noWrap/>
            <w:vAlign w:val="bottom"/>
            <w:hideMark/>
          </w:tcPr>
          <w:p w14:paraId="1366BFA5"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54 Izdaci za otplatu glavnice primljenih kredita i zajmova</w:t>
            </w:r>
          </w:p>
        </w:tc>
        <w:tc>
          <w:tcPr>
            <w:tcW w:w="1684" w:type="dxa"/>
            <w:tcBorders>
              <w:top w:val="nil"/>
              <w:left w:val="nil"/>
              <w:bottom w:val="nil"/>
              <w:right w:val="nil"/>
            </w:tcBorders>
            <w:noWrap/>
            <w:vAlign w:val="bottom"/>
            <w:hideMark/>
          </w:tcPr>
          <w:p w14:paraId="67D2C7B9"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331.675,60</w:t>
            </w:r>
          </w:p>
        </w:tc>
        <w:tc>
          <w:tcPr>
            <w:tcW w:w="1439" w:type="dxa"/>
            <w:tcBorders>
              <w:top w:val="nil"/>
              <w:left w:val="nil"/>
              <w:bottom w:val="nil"/>
              <w:right w:val="nil"/>
            </w:tcBorders>
            <w:noWrap/>
            <w:vAlign w:val="bottom"/>
            <w:hideMark/>
          </w:tcPr>
          <w:p w14:paraId="1C44F98C"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433.000,00</w:t>
            </w:r>
          </w:p>
        </w:tc>
        <w:tc>
          <w:tcPr>
            <w:tcW w:w="1439" w:type="dxa"/>
            <w:tcBorders>
              <w:top w:val="nil"/>
              <w:left w:val="nil"/>
              <w:bottom w:val="nil"/>
              <w:right w:val="nil"/>
            </w:tcBorders>
            <w:noWrap/>
            <w:vAlign w:val="bottom"/>
            <w:hideMark/>
          </w:tcPr>
          <w:p w14:paraId="1D263492"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478.500,00</w:t>
            </w:r>
          </w:p>
        </w:tc>
        <w:tc>
          <w:tcPr>
            <w:tcW w:w="1554" w:type="dxa"/>
            <w:tcBorders>
              <w:top w:val="nil"/>
              <w:left w:val="nil"/>
              <w:bottom w:val="nil"/>
              <w:right w:val="nil"/>
            </w:tcBorders>
            <w:noWrap/>
            <w:vAlign w:val="bottom"/>
            <w:hideMark/>
          </w:tcPr>
          <w:p w14:paraId="5DBB8E2B"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477.500,00</w:t>
            </w:r>
          </w:p>
        </w:tc>
        <w:tc>
          <w:tcPr>
            <w:tcW w:w="1554" w:type="dxa"/>
            <w:tcBorders>
              <w:top w:val="nil"/>
              <w:left w:val="nil"/>
              <w:bottom w:val="nil"/>
              <w:right w:val="nil"/>
            </w:tcBorders>
            <w:noWrap/>
            <w:vAlign w:val="bottom"/>
            <w:hideMark/>
          </w:tcPr>
          <w:p w14:paraId="7F49EC3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265.500,00</w:t>
            </w:r>
          </w:p>
        </w:tc>
      </w:tr>
    </w:tbl>
    <w:p w14:paraId="310F73B8" w14:textId="77777777" w:rsidR="005A63E5" w:rsidRDefault="005A63E5">
      <w:pPr>
        <w:rPr>
          <w:rFonts w:ascii="Times New Roman"/>
          <w:bCs/>
          <w:sz w:val="20"/>
          <w:szCs w:val="19"/>
        </w:rPr>
      </w:pPr>
      <w:r>
        <w:rPr>
          <w:rFonts w:ascii="Times New Roman"/>
          <w:b/>
          <w:sz w:val="20"/>
        </w:rPr>
        <w:br w:type="page"/>
      </w:r>
    </w:p>
    <w:p w14:paraId="330910B2" w14:textId="77777777" w:rsidR="005A63E5" w:rsidRDefault="005A63E5">
      <w:pPr>
        <w:pStyle w:val="Tijeloteksta"/>
        <w:spacing w:before="138" w:after="1"/>
        <w:rPr>
          <w:rFonts w:ascii="Times New Roman"/>
          <w:b w:val="0"/>
          <w:sz w:val="20"/>
        </w:rPr>
      </w:pPr>
    </w:p>
    <w:tbl>
      <w:tblPr>
        <w:tblW w:w="13885" w:type="dxa"/>
        <w:tblLook w:val="04A0" w:firstRow="1" w:lastRow="0" w:firstColumn="1" w:lastColumn="0" w:noHBand="0" w:noVBand="1"/>
      </w:tblPr>
      <w:tblGrid>
        <w:gridCol w:w="3630"/>
        <w:gridCol w:w="5174"/>
        <w:gridCol w:w="1549"/>
        <w:gridCol w:w="1858"/>
        <w:gridCol w:w="1674"/>
      </w:tblGrid>
      <w:tr w:rsidR="00610449" w:rsidRPr="003C61CA" w14:paraId="26C2E378" w14:textId="77777777" w:rsidTr="00730EA0">
        <w:trPr>
          <w:trHeight w:val="256"/>
        </w:trPr>
        <w:tc>
          <w:tcPr>
            <w:tcW w:w="3630" w:type="dxa"/>
            <w:tcBorders>
              <w:top w:val="nil"/>
              <w:left w:val="nil"/>
              <w:bottom w:val="nil"/>
              <w:right w:val="nil"/>
            </w:tcBorders>
            <w:noWrap/>
            <w:vAlign w:val="bottom"/>
            <w:hideMark/>
          </w:tcPr>
          <w:p w14:paraId="1949EC60" w14:textId="77777777" w:rsidR="00610449" w:rsidRPr="003C61CA" w:rsidRDefault="00610449" w:rsidP="00730EA0">
            <w:pPr>
              <w:rPr>
                <w:rFonts w:ascii="Times New Roman" w:eastAsia="Times New Roman" w:hAnsi="Times New Roman" w:cs="Times New Roman"/>
                <w:sz w:val="24"/>
                <w:szCs w:val="24"/>
                <w:lang w:eastAsia="hr-HR"/>
              </w:rPr>
            </w:pPr>
          </w:p>
        </w:tc>
        <w:tc>
          <w:tcPr>
            <w:tcW w:w="5173" w:type="dxa"/>
            <w:tcBorders>
              <w:top w:val="nil"/>
              <w:left w:val="nil"/>
              <w:bottom w:val="nil"/>
              <w:right w:val="nil"/>
            </w:tcBorders>
            <w:noWrap/>
            <w:vAlign w:val="bottom"/>
            <w:hideMark/>
          </w:tcPr>
          <w:p w14:paraId="43FDD98B" w14:textId="77777777" w:rsidR="00610449" w:rsidRPr="003C61CA" w:rsidRDefault="00610449" w:rsidP="00730EA0">
            <w:pPr>
              <w:rPr>
                <w:rFonts w:ascii="Times New Roman" w:eastAsia="Times New Roman" w:hAnsi="Times New Roman" w:cs="Times New Roman"/>
                <w:sz w:val="20"/>
                <w:szCs w:val="20"/>
                <w:lang w:eastAsia="hr-HR"/>
              </w:rPr>
            </w:pPr>
          </w:p>
        </w:tc>
        <w:tc>
          <w:tcPr>
            <w:tcW w:w="1549" w:type="dxa"/>
            <w:tcBorders>
              <w:top w:val="nil"/>
              <w:left w:val="nil"/>
              <w:bottom w:val="nil"/>
              <w:right w:val="nil"/>
            </w:tcBorders>
            <w:noWrap/>
            <w:vAlign w:val="bottom"/>
            <w:hideMark/>
          </w:tcPr>
          <w:p w14:paraId="7C8F8BF3" w14:textId="77777777" w:rsidR="00610449" w:rsidRPr="003C61CA" w:rsidRDefault="00610449" w:rsidP="00730EA0">
            <w:pPr>
              <w:rPr>
                <w:rFonts w:ascii="Times New Roman" w:eastAsia="Times New Roman" w:hAnsi="Times New Roman" w:cs="Times New Roman"/>
                <w:sz w:val="20"/>
                <w:szCs w:val="20"/>
                <w:lang w:eastAsia="hr-HR"/>
              </w:rPr>
            </w:pPr>
          </w:p>
        </w:tc>
        <w:tc>
          <w:tcPr>
            <w:tcW w:w="1858" w:type="dxa"/>
            <w:tcBorders>
              <w:top w:val="nil"/>
              <w:left w:val="nil"/>
              <w:bottom w:val="nil"/>
              <w:right w:val="nil"/>
            </w:tcBorders>
            <w:noWrap/>
            <w:vAlign w:val="bottom"/>
            <w:hideMark/>
          </w:tcPr>
          <w:p w14:paraId="29F8DD0B" w14:textId="77777777" w:rsidR="00610449" w:rsidRPr="003C61CA" w:rsidRDefault="00610449" w:rsidP="00730EA0">
            <w:pPr>
              <w:rPr>
                <w:rFonts w:ascii="Times New Roman" w:eastAsia="Times New Roman" w:hAnsi="Times New Roman" w:cs="Times New Roman"/>
                <w:sz w:val="20"/>
                <w:szCs w:val="20"/>
                <w:lang w:eastAsia="hr-HR"/>
              </w:rPr>
            </w:pPr>
          </w:p>
        </w:tc>
        <w:tc>
          <w:tcPr>
            <w:tcW w:w="1674" w:type="dxa"/>
            <w:tcBorders>
              <w:top w:val="nil"/>
              <w:left w:val="nil"/>
              <w:bottom w:val="nil"/>
              <w:right w:val="nil"/>
            </w:tcBorders>
            <w:noWrap/>
            <w:vAlign w:val="bottom"/>
            <w:hideMark/>
          </w:tcPr>
          <w:p w14:paraId="4B44BAE6"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682B0D43" w14:textId="77777777" w:rsidTr="00730EA0">
        <w:trPr>
          <w:trHeight w:val="362"/>
        </w:trPr>
        <w:tc>
          <w:tcPr>
            <w:tcW w:w="3630" w:type="dxa"/>
            <w:tcBorders>
              <w:top w:val="nil"/>
              <w:left w:val="nil"/>
              <w:bottom w:val="nil"/>
              <w:right w:val="nil"/>
            </w:tcBorders>
            <w:noWrap/>
            <w:vAlign w:val="bottom"/>
            <w:hideMark/>
          </w:tcPr>
          <w:p w14:paraId="1D9D4B3D" w14:textId="77777777" w:rsidR="00610449" w:rsidRPr="003C61CA" w:rsidRDefault="00610449" w:rsidP="00730EA0">
            <w:pPr>
              <w:rPr>
                <w:rFonts w:ascii="Times New Roman" w:eastAsia="Times New Roman" w:hAnsi="Times New Roman" w:cs="Times New Roman"/>
                <w:sz w:val="20"/>
                <w:szCs w:val="20"/>
                <w:lang w:eastAsia="hr-HR"/>
              </w:rPr>
            </w:pPr>
          </w:p>
        </w:tc>
        <w:tc>
          <w:tcPr>
            <w:tcW w:w="5173" w:type="dxa"/>
            <w:tcBorders>
              <w:top w:val="nil"/>
              <w:left w:val="nil"/>
              <w:bottom w:val="nil"/>
              <w:right w:val="nil"/>
            </w:tcBorders>
            <w:noWrap/>
            <w:vAlign w:val="bottom"/>
            <w:hideMark/>
          </w:tcPr>
          <w:p w14:paraId="365C1211" w14:textId="77777777" w:rsidR="00610449" w:rsidRPr="003C61CA" w:rsidRDefault="00610449" w:rsidP="00730EA0">
            <w:pPr>
              <w:jc w:val="center"/>
              <w:rPr>
                <w:rFonts w:eastAsia="Times New Roman"/>
                <w:sz w:val="28"/>
                <w:szCs w:val="28"/>
                <w:lang w:eastAsia="hr-HR"/>
              </w:rPr>
            </w:pPr>
            <w:r w:rsidRPr="003C61CA">
              <w:rPr>
                <w:rFonts w:eastAsia="Times New Roman"/>
                <w:sz w:val="28"/>
                <w:szCs w:val="28"/>
                <w:lang w:eastAsia="hr-HR"/>
              </w:rPr>
              <w:t>PROJEKCIJA PLANA PRORAČUNA</w:t>
            </w:r>
          </w:p>
        </w:tc>
        <w:tc>
          <w:tcPr>
            <w:tcW w:w="1549" w:type="dxa"/>
            <w:tcBorders>
              <w:top w:val="nil"/>
              <w:left w:val="nil"/>
              <w:bottom w:val="nil"/>
              <w:right w:val="nil"/>
            </w:tcBorders>
            <w:noWrap/>
            <w:vAlign w:val="bottom"/>
            <w:hideMark/>
          </w:tcPr>
          <w:p w14:paraId="052DE4C8" w14:textId="77777777" w:rsidR="00610449" w:rsidRPr="003C61CA" w:rsidRDefault="00610449" w:rsidP="00730EA0">
            <w:pPr>
              <w:jc w:val="center"/>
              <w:rPr>
                <w:rFonts w:eastAsia="Times New Roman"/>
                <w:sz w:val="28"/>
                <w:szCs w:val="28"/>
                <w:lang w:eastAsia="hr-HR"/>
              </w:rPr>
            </w:pPr>
          </w:p>
        </w:tc>
        <w:tc>
          <w:tcPr>
            <w:tcW w:w="1858" w:type="dxa"/>
            <w:tcBorders>
              <w:top w:val="nil"/>
              <w:left w:val="nil"/>
              <w:bottom w:val="nil"/>
              <w:right w:val="nil"/>
            </w:tcBorders>
            <w:noWrap/>
            <w:vAlign w:val="bottom"/>
            <w:hideMark/>
          </w:tcPr>
          <w:p w14:paraId="4CAE6E86" w14:textId="77777777" w:rsidR="00610449" w:rsidRPr="003C61CA" w:rsidRDefault="00610449" w:rsidP="00730EA0">
            <w:pPr>
              <w:rPr>
                <w:rFonts w:ascii="Times New Roman" w:eastAsia="Times New Roman" w:hAnsi="Times New Roman" w:cs="Times New Roman"/>
                <w:sz w:val="20"/>
                <w:szCs w:val="20"/>
                <w:lang w:eastAsia="hr-HR"/>
              </w:rPr>
            </w:pPr>
          </w:p>
        </w:tc>
        <w:tc>
          <w:tcPr>
            <w:tcW w:w="1674" w:type="dxa"/>
            <w:tcBorders>
              <w:top w:val="nil"/>
              <w:left w:val="nil"/>
              <w:bottom w:val="nil"/>
              <w:right w:val="nil"/>
            </w:tcBorders>
            <w:noWrap/>
            <w:vAlign w:val="bottom"/>
            <w:hideMark/>
          </w:tcPr>
          <w:p w14:paraId="5AD2E86A"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30711752" w14:textId="77777777" w:rsidTr="00730EA0">
        <w:trPr>
          <w:trHeight w:val="256"/>
        </w:trPr>
        <w:tc>
          <w:tcPr>
            <w:tcW w:w="3630" w:type="dxa"/>
            <w:tcBorders>
              <w:top w:val="nil"/>
              <w:left w:val="nil"/>
              <w:bottom w:val="nil"/>
              <w:right w:val="nil"/>
            </w:tcBorders>
            <w:noWrap/>
            <w:vAlign w:val="bottom"/>
            <w:hideMark/>
          </w:tcPr>
          <w:p w14:paraId="56A8AC9D" w14:textId="77777777" w:rsidR="00610449" w:rsidRPr="003C61CA" w:rsidRDefault="00610449" w:rsidP="00730EA0">
            <w:pPr>
              <w:rPr>
                <w:rFonts w:ascii="Times New Roman" w:eastAsia="Times New Roman" w:hAnsi="Times New Roman" w:cs="Times New Roman"/>
                <w:sz w:val="20"/>
                <w:szCs w:val="20"/>
                <w:lang w:eastAsia="hr-HR"/>
              </w:rPr>
            </w:pPr>
          </w:p>
        </w:tc>
        <w:tc>
          <w:tcPr>
            <w:tcW w:w="5173" w:type="dxa"/>
            <w:tcBorders>
              <w:top w:val="nil"/>
              <w:left w:val="nil"/>
              <w:bottom w:val="nil"/>
              <w:right w:val="nil"/>
            </w:tcBorders>
            <w:noWrap/>
            <w:vAlign w:val="bottom"/>
            <w:hideMark/>
          </w:tcPr>
          <w:p w14:paraId="1FF2E4BE"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RADNI DIO</w:t>
            </w:r>
          </w:p>
        </w:tc>
        <w:tc>
          <w:tcPr>
            <w:tcW w:w="1549" w:type="dxa"/>
            <w:tcBorders>
              <w:top w:val="nil"/>
              <w:left w:val="nil"/>
              <w:bottom w:val="nil"/>
              <w:right w:val="nil"/>
            </w:tcBorders>
            <w:noWrap/>
            <w:vAlign w:val="bottom"/>
            <w:hideMark/>
          </w:tcPr>
          <w:p w14:paraId="443E2178" w14:textId="77777777" w:rsidR="00610449" w:rsidRPr="003C61CA" w:rsidRDefault="00610449" w:rsidP="00730EA0">
            <w:pPr>
              <w:jc w:val="center"/>
              <w:rPr>
                <w:rFonts w:eastAsia="Times New Roman"/>
                <w:b/>
                <w:bCs/>
                <w:sz w:val="20"/>
                <w:szCs w:val="20"/>
                <w:lang w:eastAsia="hr-HR"/>
              </w:rPr>
            </w:pPr>
          </w:p>
        </w:tc>
        <w:tc>
          <w:tcPr>
            <w:tcW w:w="1858" w:type="dxa"/>
            <w:tcBorders>
              <w:top w:val="nil"/>
              <w:left w:val="nil"/>
              <w:bottom w:val="nil"/>
              <w:right w:val="nil"/>
            </w:tcBorders>
            <w:noWrap/>
            <w:vAlign w:val="bottom"/>
            <w:hideMark/>
          </w:tcPr>
          <w:p w14:paraId="1E96C745" w14:textId="77777777" w:rsidR="00610449" w:rsidRPr="003C61CA" w:rsidRDefault="00610449" w:rsidP="00730EA0">
            <w:pPr>
              <w:rPr>
                <w:rFonts w:ascii="Times New Roman" w:eastAsia="Times New Roman" w:hAnsi="Times New Roman" w:cs="Times New Roman"/>
                <w:sz w:val="20"/>
                <w:szCs w:val="20"/>
                <w:lang w:eastAsia="hr-HR"/>
              </w:rPr>
            </w:pPr>
          </w:p>
        </w:tc>
        <w:tc>
          <w:tcPr>
            <w:tcW w:w="1674" w:type="dxa"/>
            <w:tcBorders>
              <w:top w:val="nil"/>
              <w:left w:val="nil"/>
              <w:bottom w:val="nil"/>
              <w:right w:val="nil"/>
            </w:tcBorders>
            <w:noWrap/>
            <w:vAlign w:val="bottom"/>
            <w:hideMark/>
          </w:tcPr>
          <w:p w14:paraId="19677145"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5E90A4C3" w14:textId="77777777" w:rsidTr="00730EA0">
        <w:trPr>
          <w:trHeight w:val="256"/>
        </w:trPr>
        <w:tc>
          <w:tcPr>
            <w:tcW w:w="3630" w:type="dxa"/>
            <w:tcBorders>
              <w:top w:val="nil"/>
              <w:left w:val="nil"/>
              <w:bottom w:val="nil"/>
              <w:right w:val="nil"/>
            </w:tcBorders>
            <w:noWrap/>
            <w:vAlign w:val="bottom"/>
            <w:hideMark/>
          </w:tcPr>
          <w:p w14:paraId="7D98618D" w14:textId="77777777" w:rsidR="00610449" w:rsidRPr="003C61CA" w:rsidRDefault="00610449" w:rsidP="00730EA0">
            <w:pPr>
              <w:rPr>
                <w:rFonts w:ascii="Times New Roman" w:eastAsia="Times New Roman" w:hAnsi="Times New Roman" w:cs="Times New Roman"/>
                <w:sz w:val="20"/>
                <w:szCs w:val="20"/>
                <w:lang w:eastAsia="hr-HR"/>
              </w:rPr>
            </w:pPr>
          </w:p>
        </w:tc>
        <w:tc>
          <w:tcPr>
            <w:tcW w:w="5173" w:type="dxa"/>
            <w:tcBorders>
              <w:top w:val="nil"/>
              <w:left w:val="nil"/>
              <w:bottom w:val="nil"/>
              <w:right w:val="nil"/>
            </w:tcBorders>
            <w:noWrap/>
            <w:vAlign w:val="bottom"/>
            <w:hideMark/>
          </w:tcPr>
          <w:p w14:paraId="59E36A56" w14:textId="77777777" w:rsidR="00610449" w:rsidRPr="003C61CA" w:rsidRDefault="00610449" w:rsidP="00730EA0">
            <w:pPr>
              <w:rPr>
                <w:rFonts w:ascii="Times New Roman" w:eastAsia="Times New Roman" w:hAnsi="Times New Roman" w:cs="Times New Roman"/>
                <w:sz w:val="20"/>
                <w:szCs w:val="20"/>
                <w:lang w:eastAsia="hr-HR"/>
              </w:rPr>
            </w:pPr>
          </w:p>
        </w:tc>
        <w:tc>
          <w:tcPr>
            <w:tcW w:w="1549" w:type="dxa"/>
            <w:tcBorders>
              <w:top w:val="nil"/>
              <w:left w:val="nil"/>
              <w:bottom w:val="nil"/>
              <w:right w:val="nil"/>
            </w:tcBorders>
            <w:noWrap/>
            <w:vAlign w:val="bottom"/>
            <w:hideMark/>
          </w:tcPr>
          <w:p w14:paraId="047358DC" w14:textId="77777777" w:rsidR="00610449" w:rsidRPr="003C61CA" w:rsidRDefault="00610449" w:rsidP="00730EA0">
            <w:pPr>
              <w:jc w:val="center"/>
              <w:rPr>
                <w:rFonts w:ascii="Times New Roman" w:eastAsia="Times New Roman" w:hAnsi="Times New Roman" w:cs="Times New Roman"/>
                <w:sz w:val="20"/>
                <w:szCs w:val="20"/>
                <w:lang w:eastAsia="hr-HR"/>
              </w:rPr>
            </w:pPr>
          </w:p>
        </w:tc>
        <w:tc>
          <w:tcPr>
            <w:tcW w:w="1858" w:type="dxa"/>
            <w:tcBorders>
              <w:top w:val="nil"/>
              <w:left w:val="nil"/>
              <w:bottom w:val="nil"/>
              <w:right w:val="nil"/>
            </w:tcBorders>
            <w:noWrap/>
            <w:vAlign w:val="bottom"/>
            <w:hideMark/>
          </w:tcPr>
          <w:p w14:paraId="5824ADD0" w14:textId="77777777" w:rsidR="00610449" w:rsidRPr="003C61CA" w:rsidRDefault="00610449" w:rsidP="00730EA0">
            <w:pPr>
              <w:rPr>
                <w:rFonts w:ascii="Times New Roman" w:eastAsia="Times New Roman" w:hAnsi="Times New Roman" w:cs="Times New Roman"/>
                <w:sz w:val="20"/>
                <w:szCs w:val="20"/>
                <w:lang w:eastAsia="hr-HR"/>
              </w:rPr>
            </w:pPr>
          </w:p>
        </w:tc>
        <w:tc>
          <w:tcPr>
            <w:tcW w:w="1674" w:type="dxa"/>
            <w:tcBorders>
              <w:top w:val="nil"/>
              <w:left w:val="nil"/>
              <w:bottom w:val="nil"/>
              <w:right w:val="nil"/>
            </w:tcBorders>
            <w:noWrap/>
            <w:vAlign w:val="bottom"/>
            <w:hideMark/>
          </w:tcPr>
          <w:p w14:paraId="122CDFC1" w14:textId="77777777" w:rsidR="00610449" w:rsidRPr="003C61CA" w:rsidRDefault="00610449" w:rsidP="00730EA0">
            <w:pPr>
              <w:rPr>
                <w:rFonts w:ascii="Times New Roman" w:eastAsia="Times New Roman" w:hAnsi="Times New Roman" w:cs="Times New Roman"/>
                <w:sz w:val="20"/>
                <w:szCs w:val="20"/>
                <w:lang w:eastAsia="hr-HR"/>
              </w:rPr>
            </w:pPr>
          </w:p>
        </w:tc>
      </w:tr>
      <w:tr w:rsidR="00610449" w:rsidRPr="003C61CA" w14:paraId="3072FDE1" w14:textId="77777777" w:rsidTr="00730EA0">
        <w:trPr>
          <w:trHeight w:val="256"/>
        </w:trPr>
        <w:tc>
          <w:tcPr>
            <w:tcW w:w="3630" w:type="dxa"/>
            <w:tcBorders>
              <w:top w:val="nil"/>
              <w:left w:val="nil"/>
              <w:bottom w:val="nil"/>
              <w:right w:val="nil"/>
            </w:tcBorders>
            <w:noWrap/>
            <w:vAlign w:val="bottom"/>
            <w:hideMark/>
          </w:tcPr>
          <w:p w14:paraId="6E0DA8C6" w14:textId="77777777" w:rsidR="00610449" w:rsidRPr="003C61CA" w:rsidRDefault="00610449" w:rsidP="00730EA0">
            <w:pPr>
              <w:rPr>
                <w:rFonts w:ascii="Times New Roman" w:eastAsia="Times New Roman" w:hAnsi="Times New Roman" w:cs="Times New Roman"/>
                <w:sz w:val="20"/>
                <w:szCs w:val="20"/>
                <w:lang w:eastAsia="hr-HR"/>
              </w:rPr>
            </w:pPr>
          </w:p>
        </w:tc>
        <w:tc>
          <w:tcPr>
            <w:tcW w:w="5173" w:type="dxa"/>
            <w:tcBorders>
              <w:top w:val="nil"/>
              <w:left w:val="nil"/>
              <w:bottom w:val="nil"/>
              <w:right w:val="nil"/>
            </w:tcBorders>
            <w:noWrap/>
            <w:vAlign w:val="bottom"/>
            <w:hideMark/>
          </w:tcPr>
          <w:p w14:paraId="1D10AF44" w14:textId="77777777" w:rsidR="00610449" w:rsidRPr="003C61CA" w:rsidRDefault="00610449" w:rsidP="00730EA0">
            <w:pPr>
              <w:rPr>
                <w:rFonts w:ascii="Times New Roman" w:eastAsia="Times New Roman" w:hAnsi="Times New Roman" w:cs="Times New Roman"/>
                <w:sz w:val="20"/>
                <w:szCs w:val="20"/>
                <w:lang w:eastAsia="hr-HR"/>
              </w:rPr>
            </w:pPr>
          </w:p>
        </w:tc>
        <w:tc>
          <w:tcPr>
            <w:tcW w:w="1549" w:type="dxa"/>
            <w:tcBorders>
              <w:top w:val="nil"/>
              <w:left w:val="nil"/>
              <w:bottom w:val="nil"/>
              <w:right w:val="nil"/>
            </w:tcBorders>
            <w:noWrap/>
            <w:vAlign w:val="bottom"/>
            <w:hideMark/>
          </w:tcPr>
          <w:p w14:paraId="24207695"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PLAN</w:t>
            </w:r>
          </w:p>
        </w:tc>
        <w:tc>
          <w:tcPr>
            <w:tcW w:w="1858" w:type="dxa"/>
            <w:tcBorders>
              <w:top w:val="nil"/>
              <w:left w:val="nil"/>
              <w:bottom w:val="nil"/>
              <w:right w:val="nil"/>
            </w:tcBorders>
            <w:noWrap/>
            <w:vAlign w:val="bottom"/>
            <w:hideMark/>
          </w:tcPr>
          <w:p w14:paraId="0C71F26C"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PROJEKCIJA</w:t>
            </w:r>
          </w:p>
        </w:tc>
        <w:tc>
          <w:tcPr>
            <w:tcW w:w="1674" w:type="dxa"/>
            <w:tcBorders>
              <w:top w:val="nil"/>
              <w:left w:val="nil"/>
              <w:bottom w:val="nil"/>
              <w:right w:val="nil"/>
            </w:tcBorders>
            <w:noWrap/>
            <w:vAlign w:val="bottom"/>
            <w:hideMark/>
          </w:tcPr>
          <w:p w14:paraId="0A6DC6DF"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PROJEKCIJA</w:t>
            </w:r>
          </w:p>
        </w:tc>
      </w:tr>
      <w:tr w:rsidR="00610449" w:rsidRPr="003C61CA" w14:paraId="39577269" w14:textId="77777777" w:rsidTr="00730EA0">
        <w:trPr>
          <w:trHeight w:val="256"/>
        </w:trPr>
        <w:tc>
          <w:tcPr>
            <w:tcW w:w="3630" w:type="dxa"/>
            <w:tcBorders>
              <w:top w:val="nil"/>
              <w:left w:val="nil"/>
              <w:bottom w:val="nil"/>
              <w:right w:val="nil"/>
            </w:tcBorders>
            <w:noWrap/>
            <w:vAlign w:val="bottom"/>
            <w:hideMark/>
          </w:tcPr>
          <w:p w14:paraId="4682624D" w14:textId="77777777" w:rsidR="00610449" w:rsidRPr="003C61CA" w:rsidRDefault="00610449" w:rsidP="00730EA0">
            <w:pPr>
              <w:jc w:val="center"/>
              <w:rPr>
                <w:rFonts w:eastAsia="Times New Roman"/>
                <w:b/>
                <w:bCs/>
                <w:sz w:val="20"/>
                <w:szCs w:val="20"/>
                <w:lang w:eastAsia="hr-HR"/>
              </w:rPr>
            </w:pPr>
          </w:p>
        </w:tc>
        <w:tc>
          <w:tcPr>
            <w:tcW w:w="5173" w:type="dxa"/>
            <w:tcBorders>
              <w:top w:val="nil"/>
              <w:left w:val="nil"/>
              <w:bottom w:val="nil"/>
              <w:right w:val="nil"/>
            </w:tcBorders>
            <w:noWrap/>
            <w:vAlign w:val="bottom"/>
            <w:hideMark/>
          </w:tcPr>
          <w:p w14:paraId="1301FB58" w14:textId="77777777" w:rsidR="00610449" w:rsidRPr="003C61CA" w:rsidRDefault="00610449" w:rsidP="00730EA0">
            <w:pPr>
              <w:rPr>
                <w:rFonts w:ascii="Times New Roman" w:eastAsia="Times New Roman" w:hAnsi="Times New Roman" w:cs="Times New Roman"/>
                <w:sz w:val="20"/>
                <w:szCs w:val="20"/>
                <w:lang w:eastAsia="hr-HR"/>
              </w:rPr>
            </w:pPr>
          </w:p>
        </w:tc>
        <w:tc>
          <w:tcPr>
            <w:tcW w:w="1549" w:type="dxa"/>
            <w:tcBorders>
              <w:top w:val="nil"/>
              <w:left w:val="nil"/>
              <w:bottom w:val="nil"/>
              <w:right w:val="nil"/>
            </w:tcBorders>
            <w:noWrap/>
            <w:vAlign w:val="bottom"/>
            <w:hideMark/>
          </w:tcPr>
          <w:p w14:paraId="4E140A80"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1</w:t>
            </w:r>
          </w:p>
        </w:tc>
        <w:tc>
          <w:tcPr>
            <w:tcW w:w="1858" w:type="dxa"/>
            <w:tcBorders>
              <w:top w:val="nil"/>
              <w:left w:val="nil"/>
              <w:bottom w:val="nil"/>
              <w:right w:val="nil"/>
            </w:tcBorders>
            <w:noWrap/>
            <w:vAlign w:val="bottom"/>
            <w:hideMark/>
          </w:tcPr>
          <w:p w14:paraId="71E3BECB"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w:t>
            </w:r>
          </w:p>
        </w:tc>
        <w:tc>
          <w:tcPr>
            <w:tcW w:w="1674" w:type="dxa"/>
            <w:tcBorders>
              <w:top w:val="nil"/>
              <w:left w:val="nil"/>
              <w:bottom w:val="nil"/>
              <w:right w:val="nil"/>
            </w:tcBorders>
            <w:noWrap/>
            <w:vAlign w:val="bottom"/>
            <w:hideMark/>
          </w:tcPr>
          <w:p w14:paraId="491B59F9"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3</w:t>
            </w:r>
          </w:p>
        </w:tc>
      </w:tr>
      <w:tr w:rsidR="00610449" w:rsidRPr="003C61CA" w14:paraId="60A36C4D" w14:textId="77777777" w:rsidTr="00730EA0">
        <w:trPr>
          <w:trHeight w:val="256"/>
        </w:trPr>
        <w:tc>
          <w:tcPr>
            <w:tcW w:w="3630" w:type="dxa"/>
            <w:tcBorders>
              <w:top w:val="nil"/>
              <w:left w:val="nil"/>
              <w:bottom w:val="nil"/>
              <w:right w:val="nil"/>
            </w:tcBorders>
            <w:noWrap/>
            <w:vAlign w:val="bottom"/>
            <w:hideMark/>
          </w:tcPr>
          <w:p w14:paraId="6ACCEE86"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BROJ KONTA</w:t>
            </w:r>
          </w:p>
        </w:tc>
        <w:tc>
          <w:tcPr>
            <w:tcW w:w="5173" w:type="dxa"/>
            <w:tcBorders>
              <w:top w:val="nil"/>
              <w:left w:val="nil"/>
              <w:bottom w:val="nil"/>
              <w:right w:val="nil"/>
            </w:tcBorders>
            <w:noWrap/>
            <w:vAlign w:val="bottom"/>
            <w:hideMark/>
          </w:tcPr>
          <w:p w14:paraId="52E7765A"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VRSTA PRIHODA / PRIMITAKA</w:t>
            </w:r>
          </w:p>
        </w:tc>
        <w:tc>
          <w:tcPr>
            <w:tcW w:w="1549" w:type="dxa"/>
            <w:tcBorders>
              <w:top w:val="nil"/>
              <w:left w:val="nil"/>
              <w:bottom w:val="nil"/>
              <w:right w:val="nil"/>
            </w:tcBorders>
            <w:noWrap/>
            <w:vAlign w:val="bottom"/>
            <w:hideMark/>
          </w:tcPr>
          <w:p w14:paraId="14B43549"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2026</w:t>
            </w:r>
          </w:p>
        </w:tc>
        <w:tc>
          <w:tcPr>
            <w:tcW w:w="1858" w:type="dxa"/>
            <w:tcBorders>
              <w:top w:val="nil"/>
              <w:left w:val="nil"/>
              <w:bottom w:val="nil"/>
              <w:right w:val="nil"/>
            </w:tcBorders>
            <w:noWrap/>
            <w:vAlign w:val="bottom"/>
            <w:hideMark/>
          </w:tcPr>
          <w:p w14:paraId="606CFC25"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2027</w:t>
            </w:r>
          </w:p>
        </w:tc>
        <w:tc>
          <w:tcPr>
            <w:tcW w:w="1674" w:type="dxa"/>
            <w:tcBorders>
              <w:top w:val="nil"/>
              <w:left w:val="nil"/>
              <w:bottom w:val="nil"/>
              <w:right w:val="nil"/>
            </w:tcBorders>
            <w:noWrap/>
            <w:vAlign w:val="bottom"/>
            <w:hideMark/>
          </w:tcPr>
          <w:p w14:paraId="50121459" w14:textId="77777777" w:rsidR="00610449" w:rsidRPr="003C61CA" w:rsidRDefault="00610449" w:rsidP="00730EA0">
            <w:pPr>
              <w:jc w:val="center"/>
              <w:rPr>
                <w:rFonts w:eastAsia="Times New Roman"/>
                <w:b/>
                <w:bCs/>
                <w:sz w:val="20"/>
                <w:szCs w:val="20"/>
                <w:lang w:eastAsia="hr-HR"/>
              </w:rPr>
            </w:pPr>
            <w:r w:rsidRPr="003C61CA">
              <w:rPr>
                <w:rFonts w:eastAsia="Times New Roman"/>
                <w:b/>
                <w:bCs/>
                <w:sz w:val="20"/>
                <w:szCs w:val="20"/>
                <w:lang w:eastAsia="hr-HR"/>
              </w:rPr>
              <w:t>2028</w:t>
            </w:r>
          </w:p>
        </w:tc>
      </w:tr>
      <w:tr w:rsidR="00610449" w:rsidRPr="003C61CA" w14:paraId="4DF56090" w14:textId="77777777" w:rsidTr="00730EA0">
        <w:trPr>
          <w:trHeight w:val="256"/>
        </w:trPr>
        <w:tc>
          <w:tcPr>
            <w:tcW w:w="8804" w:type="dxa"/>
            <w:gridSpan w:val="2"/>
            <w:tcBorders>
              <w:top w:val="nil"/>
              <w:left w:val="nil"/>
              <w:bottom w:val="nil"/>
              <w:right w:val="nil"/>
            </w:tcBorders>
            <w:vAlign w:val="bottom"/>
            <w:hideMark/>
          </w:tcPr>
          <w:p w14:paraId="787EBB3B"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 xml:space="preserve">UKUPNO PRIHODI / PRIMICI </w:t>
            </w:r>
          </w:p>
        </w:tc>
        <w:tc>
          <w:tcPr>
            <w:tcW w:w="1549" w:type="dxa"/>
            <w:tcBorders>
              <w:top w:val="nil"/>
              <w:left w:val="nil"/>
              <w:bottom w:val="nil"/>
              <w:right w:val="nil"/>
            </w:tcBorders>
            <w:noWrap/>
            <w:vAlign w:val="bottom"/>
            <w:hideMark/>
          </w:tcPr>
          <w:p w14:paraId="30E1D0E7"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1.000.000,00</w:t>
            </w:r>
          </w:p>
        </w:tc>
        <w:tc>
          <w:tcPr>
            <w:tcW w:w="1858" w:type="dxa"/>
            <w:tcBorders>
              <w:top w:val="nil"/>
              <w:left w:val="nil"/>
              <w:bottom w:val="nil"/>
              <w:right w:val="nil"/>
            </w:tcBorders>
            <w:noWrap/>
            <w:vAlign w:val="bottom"/>
            <w:hideMark/>
          </w:tcPr>
          <w:p w14:paraId="6217FB2B"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c>
          <w:tcPr>
            <w:tcW w:w="1674" w:type="dxa"/>
            <w:tcBorders>
              <w:top w:val="nil"/>
              <w:left w:val="nil"/>
              <w:bottom w:val="nil"/>
              <w:right w:val="nil"/>
            </w:tcBorders>
            <w:noWrap/>
            <w:vAlign w:val="bottom"/>
            <w:hideMark/>
          </w:tcPr>
          <w:p w14:paraId="4D0B84E0"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0,00</w:t>
            </w:r>
          </w:p>
        </w:tc>
      </w:tr>
      <w:tr w:rsidR="00610449" w:rsidRPr="003C61CA" w14:paraId="0104333E" w14:textId="77777777" w:rsidTr="00730EA0">
        <w:trPr>
          <w:trHeight w:val="256"/>
        </w:trPr>
        <w:tc>
          <w:tcPr>
            <w:tcW w:w="8804" w:type="dxa"/>
            <w:gridSpan w:val="2"/>
            <w:tcBorders>
              <w:top w:val="nil"/>
              <w:left w:val="nil"/>
              <w:bottom w:val="nil"/>
              <w:right w:val="nil"/>
            </w:tcBorders>
            <w:shd w:val="clear" w:color="000000" w:fill="FFFF00"/>
            <w:noWrap/>
            <w:vAlign w:val="bottom"/>
            <w:hideMark/>
          </w:tcPr>
          <w:p w14:paraId="59865053" w14:textId="77777777" w:rsidR="00610449" w:rsidRPr="003C61CA" w:rsidRDefault="00610449" w:rsidP="00730EA0">
            <w:pPr>
              <w:rPr>
                <w:rFonts w:eastAsia="Times New Roman"/>
                <w:b/>
                <w:bCs/>
                <w:color w:val="000000"/>
                <w:sz w:val="20"/>
                <w:szCs w:val="20"/>
                <w:lang w:eastAsia="hr-HR"/>
              </w:rPr>
            </w:pPr>
            <w:r w:rsidRPr="003C61CA">
              <w:rPr>
                <w:rFonts w:eastAsia="Times New Roman"/>
                <w:b/>
                <w:bCs/>
                <w:color w:val="000000"/>
                <w:sz w:val="20"/>
                <w:szCs w:val="20"/>
                <w:lang w:eastAsia="hr-HR"/>
              </w:rPr>
              <w:t>Izvor 1. Opći prihodi i primici</w:t>
            </w:r>
          </w:p>
        </w:tc>
        <w:tc>
          <w:tcPr>
            <w:tcW w:w="1549" w:type="dxa"/>
            <w:tcBorders>
              <w:top w:val="nil"/>
              <w:left w:val="nil"/>
              <w:bottom w:val="nil"/>
              <w:right w:val="nil"/>
            </w:tcBorders>
            <w:shd w:val="clear" w:color="000000" w:fill="FFFF00"/>
            <w:noWrap/>
            <w:vAlign w:val="bottom"/>
            <w:hideMark/>
          </w:tcPr>
          <w:p w14:paraId="10C45C18"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1.000.000,00</w:t>
            </w:r>
          </w:p>
        </w:tc>
        <w:tc>
          <w:tcPr>
            <w:tcW w:w="1858" w:type="dxa"/>
            <w:tcBorders>
              <w:top w:val="nil"/>
              <w:left w:val="nil"/>
              <w:bottom w:val="nil"/>
              <w:right w:val="nil"/>
            </w:tcBorders>
            <w:shd w:val="clear" w:color="000000" w:fill="FFFF00"/>
            <w:noWrap/>
            <w:vAlign w:val="bottom"/>
            <w:hideMark/>
          </w:tcPr>
          <w:p w14:paraId="580DB353"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0,00</w:t>
            </w:r>
          </w:p>
        </w:tc>
        <w:tc>
          <w:tcPr>
            <w:tcW w:w="1674" w:type="dxa"/>
            <w:tcBorders>
              <w:top w:val="nil"/>
              <w:left w:val="nil"/>
              <w:bottom w:val="nil"/>
              <w:right w:val="nil"/>
            </w:tcBorders>
            <w:shd w:val="clear" w:color="000000" w:fill="FFFF00"/>
            <w:noWrap/>
            <w:vAlign w:val="bottom"/>
            <w:hideMark/>
          </w:tcPr>
          <w:p w14:paraId="20A5503F"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0,00</w:t>
            </w:r>
          </w:p>
        </w:tc>
      </w:tr>
      <w:tr w:rsidR="00610449" w:rsidRPr="003C61CA" w14:paraId="0424FA13" w14:textId="77777777" w:rsidTr="00730EA0">
        <w:trPr>
          <w:trHeight w:val="256"/>
        </w:trPr>
        <w:tc>
          <w:tcPr>
            <w:tcW w:w="3630" w:type="dxa"/>
            <w:tcBorders>
              <w:top w:val="nil"/>
              <w:left w:val="nil"/>
              <w:bottom w:val="nil"/>
              <w:right w:val="nil"/>
            </w:tcBorders>
            <w:shd w:val="clear" w:color="000000" w:fill="FFFF99"/>
            <w:noWrap/>
            <w:vAlign w:val="bottom"/>
            <w:hideMark/>
          </w:tcPr>
          <w:p w14:paraId="192E8766" w14:textId="77777777" w:rsidR="00610449" w:rsidRPr="003C61CA" w:rsidRDefault="00610449" w:rsidP="00730EA0">
            <w:pPr>
              <w:rPr>
                <w:rFonts w:eastAsia="Times New Roman"/>
                <w:b/>
                <w:bCs/>
                <w:color w:val="000000"/>
                <w:sz w:val="20"/>
                <w:szCs w:val="20"/>
                <w:lang w:eastAsia="hr-HR"/>
              </w:rPr>
            </w:pPr>
            <w:r w:rsidRPr="003C61CA">
              <w:rPr>
                <w:rFonts w:eastAsia="Times New Roman"/>
                <w:b/>
                <w:bCs/>
                <w:color w:val="000000"/>
                <w:sz w:val="20"/>
                <w:szCs w:val="20"/>
                <w:lang w:eastAsia="hr-HR"/>
              </w:rPr>
              <w:t>Izvor 1.1. OPĆI PRIHODI I PRIMICI</w:t>
            </w:r>
          </w:p>
        </w:tc>
        <w:tc>
          <w:tcPr>
            <w:tcW w:w="5173" w:type="dxa"/>
            <w:tcBorders>
              <w:top w:val="nil"/>
              <w:left w:val="nil"/>
              <w:bottom w:val="nil"/>
              <w:right w:val="nil"/>
            </w:tcBorders>
            <w:shd w:val="clear" w:color="000000" w:fill="FFFF00"/>
            <w:noWrap/>
            <w:vAlign w:val="bottom"/>
            <w:hideMark/>
          </w:tcPr>
          <w:p w14:paraId="290D1E89"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 </w:t>
            </w:r>
          </w:p>
        </w:tc>
        <w:tc>
          <w:tcPr>
            <w:tcW w:w="1549" w:type="dxa"/>
            <w:tcBorders>
              <w:top w:val="nil"/>
              <w:left w:val="nil"/>
              <w:bottom w:val="nil"/>
              <w:right w:val="nil"/>
            </w:tcBorders>
            <w:shd w:val="clear" w:color="000000" w:fill="FFFF99"/>
            <w:noWrap/>
            <w:vAlign w:val="bottom"/>
            <w:hideMark/>
          </w:tcPr>
          <w:p w14:paraId="775941E0"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1.000.000,00</w:t>
            </w:r>
          </w:p>
        </w:tc>
        <w:tc>
          <w:tcPr>
            <w:tcW w:w="1858" w:type="dxa"/>
            <w:tcBorders>
              <w:top w:val="nil"/>
              <w:left w:val="nil"/>
              <w:bottom w:val="nil"/>
              <w:right w:val="nil"/>
            </w:tcBorders>
            <w:shd w:val="clear" w:color="000000" w:fill="FFFF99"/>
            <w:noWrap/>
            <w:vAlign w:val="bottom"/>
            <w:hideMark/>
          </w:tcPr>
          <w:p w14:paraId="3641173D"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0,00</w:t>
            </w:r>
          </w:p>
        </w:tc>
        <w:tc>
          <w:tcPr>
            <w:tcW w:w="1674" w:type="dxa"/>
            <w:tcBorders>
              <w:top w:val="nil"/>
              <w:left w:val="nil"/>
              <w:bottom w:val="nil"/>
              <w:right w:val="nil"/>
            </w:tcBorders>
            <w:shd w:val="clear" w:color="000000" w:fill="FFFF99"/>
            <w:noWrap/>
            <w:vAlign w:val="bottom"/>
            <w:hideMark/>
          </w:tcPr>
          <w:p w14:paraId="7A254DC2"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0,00</w:t>
            </w:r>
          </w:p>
        </w:tc>
      </w:tr>
      <w:tr w:rsidR="00610449" w:rsidRPr="003C61CA" w14:paraId="10A02215" w14:textId="77777777" w:rsidTr="00730EA0">
        <w:trPr>
          <w:trHeight w:val="256"/>
        </w:trPr>
        <w:tc>
          <w:tcPr>
            <w:tcW w:w="8804" w:type="dxa"/>
            <w:gridSpan w:val="2"/>
            <w:tcBorders>
              <w:top w:val="nil"/>
              <w:left w:val="nil"/>
              <w:bottom w:val="nil"/>
              <w:right w:val="nil"/>
            </w:tcBorders>
            <w:vAlign w:val="bottom"/>
            <w:hideMark/>
          </w:tcPr>
          <w:p w14:paraId="199A6247" w14:textId="77777777" w:rsidR="00610449" w:rsidRPr="003C61CA" w:rsidRDefault="00610449" w:rsidP="00730EA0">
            <w:pPr>
              <w:rPr>
                <w:rFonts w:eastAsia="Times New Roman"/>
                <w:b/>
                <w:bCs/>
                <w:sz w:val="20"/>
                <w:szCs w:val="20"/>
                <w:lang w:eastAsia="hr-HR"/>
              </w:rPr>
            </w:pPr>
            <w:r w:rsidRPr="003C61CA">
              <w:rPr>
                <w:rFonts w:eastAsia="Times New Roman"/>
                <w:b/>
                <w:bCs/>
                <w:sz w:val="20"/>
                <w:szCs w:val="20"/>
                <w:lang w:eastAsia="hr-HR"/>
              </w:rPr>
              <w:t xml:space="preserve">UKUPNO RASHODI / IZDACI </w:t>
            </w:r>
          </w:p>
        </w:tc>
        <w:tc>
          <w:tcPr>
            <w:tcW w:w="1549" w:type="dxa"/>
            <w:tcBorders>
              <w:top w:val="nil"/>
              <w:left w:val="nil"/>
              <w:bottom w:val="nil"/>
              <w:right w:val="nil"/>
            </w:tcBorders>
            <w:noWrap/>
            <w:vAlign w:val="bottom"/>
            <w:hideMark/>
          </w:tcPr>
          <w:p w14:paraId="52B8FA2F"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478.500,00</w:t>
            </w:r>
          </w:p>
        </w:tc>
        <w:tc>
          <w:tcPr>
            <w:tcW w:w="1858" w:type="dxa"/>
            <w:tcBorders>
              <w:top w:val="nil"/>
              <w:left w:val="nil"/>
              <w:bottom w:val="nil"/>
              <w:right w:val="nil"/>
            </w:tcBorders>
            <w:noWrap/>
            <w:vAlign w:val="bottom"/>
            <w:hideMark/>
          </w:tcPr>
          <w:p w14:paraId="1D62C65A"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477.500,00</w:t>
            </w:r>
          </w:p>
        </w:tc>
        <w:tc>
          <w:tcPr>
            <w:tcW w:w="1674" w:type="dxa"/>
            <w:tcBorders>
              <w:top w:val="nil"/>
              <w:left w:val="nil"/>
              <w:bottom w:val="nil"/>
              <w:right w:val="nil"/>
            </w:tcBorders>
            <w:noWrap/>
            <w:vAlign w:val="bottom"/>
            <w:hideMark/>
          </w:tcPr>
          <w:p w14:paraId="71602609" w14:textId="77777777" w:rsidR="00610449" w:rsidRPr="003C61CA" w:rsidRDefault="00610449" w:rsidP="00730EA0">
            <w:pPr>
              <w:jc w:val="right"/>
              <w:rPr>
                <w:rFonts w:eastAsia="Times New Roman"/>
                <w:b/>
                <w:bCs/>
                <w:sz w:val="20"/>
                <w:szCs w:val="20"/>
                <w:lang w:eastAsia="hr-HR"/>
              </w:rPr>
            </w:pPr>
            <w:r w:rsidRPr="003C61CA">
              <w:rPr>
                <w:rFonts w:eastAsia="Times New Roman"/>
                <w:b/>
                <w:bCs/>
                <w:sz w:val="20"/>
                <w:szCs w:val="20"/>
                <w:lang w:eastAsia="hr-HR"/>
              </w:rPr>
              <w:t>265.500,00</w:t>
            </w:r>
          </w:p>
        </w:tc>
      </w:tr>
      <w:tr w:rsidR="00610449" w:rsidRPr="003C61CA" w14:paraId="15BC4214" w14:textId="77777777" w:rsidTr="00730EA0">
        <w:trPr>
          <w:trHeight w:val="256"/>
        </w:trPr>
        <w:tc>
          <w:tcPr>
            <w:tcW w:w="8804" w:type="dxa"/>
            <w:gridSpan w:val="2"/>
            <w:tcBorders>
              <w:top w:val="nil"/>
              <w:left w:val="nil"/>
              <w:bottom w:val="nil"/>
              <w:right w:val="nil"/>
            </w:tcBorders>
            <w:shd w:val="clear" w:color="000000" w:fill="FFFF00"/>
            <w:noWrap/>
            <w:vAlign w:val="bottom"/>
            <w:hideMark/>
          </w:tcPr>
          <w:p w14:paraId="6A482803" w14:textId="77777777" w:rsidR="00610449" w:rsidRPr="003C61CA" w:rsidRDefault="00610449" w:rsidP="00730EA0">
            <w:pPr>
              <w:rPr>
                <w:rFonts w:eastAsia="Times New Roman"/>
                <w:b/>
                <w:bCs/>
                <w:color w:val="000000"/>
                <w:sz w:val="20"/>
                <w:szCs w:val="20"/>
                <w:lang w:eastAsia="hr-HR"/>
              </w:rPr>
            </w:pPr>
            <w:r w:rsidRPr="003C61CA">
              <w:rPr>
                <w:rFonts w:eastAsia="Times New Roman"/>
                <w:b/>
                <w:bCs/>
                <w:color w:val="000000"/>
                <w:sz w:val="20"/>
                <w:szCs w:val="20"/>
                <w:lang w:eastAsia="hr-HR"/>
              </w:rPr>
              <w:t>Izvor 1. Opći prihodi i primici</w:t>
            </w:r>
          </w:p>
        </w:tc>
        <w:tc>
          <w:tcPr>
            <w:tcW w:w="1549" w:type="dxa"/>
            <w:tcBorders>
              <w:top w:val="nil"/>
              <w:left w:val="nil"/>
              <w:bottom w:val="nil"/>
              <w:right w:val="nil"/>
            </w:tcBorders>
            <w:shd w:val="clear" w:color="000000" w:fill="FFFF00"/>
            <w:noWrap/>
            <w:vAlign w:val="bottom"/>
            <w:hideMark/>
          </w:tcPr>
          <w:p w14:paraId="6D33F79E"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478.500,00</w:t>
            </w:r>
          </w:p>
        </w:tc>
        <w:tc>
          <w:tcPr>
            <w:tcW w:w="1858" w:type="dxa"/>
            <w:tcBorders>
              <w:top w:val="nil"/>
              <w:left w:val="nil"/>
              <w:bottom w:val="nil"/>
              <w:right w:val="nil"/>
            </w:tcBorders>
            <w:shd w:val="clear" w:color="000000" w:fill="FFFF00"/>
            <w:noWrap/>
            <w:vAlign w:val="bottom"/>
            <w:hideMark/>
          </w:tcPr>
          <w:p w14:paraId="7DAF6440"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477.500,00</w:t>
            </w:r>
          </w:p>
        </w:tc>
        <w:tc>
          <w:tcPr>
            <w:tcW w:w="1674" w:type="dxa"/>
            <w:tcBorders>
              <w:top w:val="nil"/>
              <w:left w:val="nil"/>
              <w:bottom w:val="nil"/>
              <w:right w:val="nil"/>
            </w:tcBorders>
            <w:shd w:val="clear" w:color="000000" w:fill="FFFF00"/>
            <w:noWrap/>
            <w:vAlign w:val="bottom"/>
            <w:hideMark/>
          </w:tcPr>
          <w:p w14:paraId="4CA5F531"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265.500,00</w:t>
            </w:r>
          </w:p>
        </w:tc>
      </w:tr>
      <w:tr w:rsidR="00610449" w:rsidRPr="003C61CA" w14:paraId="71CF8773" w14:textId="77777777" w:rsidTr="00730EA0">
        <w:trPr>
          <w:trHeight w:val="256"/>
        </w:trPr>
        <w:tc>
          <w:tcPr>
            <w:tcW w:w="8804" w:type="dxa"/>
            <w:gridSpan w:val="2"/>
            <w:tcBorders>
              <w:top w:val="nil"/>
              <w:left w:val="nil"/>
              <w:bottom w:val="nil"/>
              <w:right w:val="nil"/>
            </w:tcBorders>
            <w:shd w:val="clear" w:color="000000" w:fill="FFFF99"/>
            <w:noWrap/>
            <w:vAlign w:val="bottom"/>
            <w:hideMark/>
          </w:tcPr>
          <w:p w14:paraId="723FB49B" w14:textId="77777777" w:rsidR="00610449" w:rsidRPr="003C61CA" w:rsidRDefault="00610449" w:rsidP="00730EA0">
            <w:pPr>
              <w:rPr>
                <w:rFonts w:eastAsia="Times New Roman"/>
                <w:b/>
                <w:bCs/>
                <w:color w:val="000000"/>
                <w:sz w:val="20"/>
                <w:szCs w:val="20"/>
                <w:lang w:eastAsia="hr-HR"/>
              </w:rPr>
            </w:pPr>
            <w:r w:rsidRPr="003C61CA">
              <w:rPr>
                <w:rFonts w:eastAsia="Times New Roman"/>
                <w:b/>
                <w:bCs/>
                <w:color w:val="000000"/>
                <w:sz w:val="20"/>
                <w:szCs w:val="20"/>
                <w:lang w:eastAsia="hr-HR"/>
              </w:rPr>
              <w:t>Izvor 1.1. OPĆI PRIHODI I PRIMICI</w:t>
            </w:r>
          </w:p>
        </w:tc>
        <w:tc>
          <w:tcPr>
            <w:tcW w:w="1549" w:type="dxa"/>
            <w:tcBorders>
              <w:top w:val="nil"/>
              <w:left w:val="nil"/>
              <w:bottom w:val="nil"/>
              <w:right w:val="nil"/>
            </w:tcBorders>
            <w:shd w:val="clear" w:color="000000" w:fill="FFFF99"/>
            <w:noWrap/>
            <w:vAlign w:val="bottom"/>
            <w:hideMark/>
          </w:tcPr>
          <w:p w14:paraId="1100991F"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478.500,00</w:t>
            </w:r>
          </w:p>
        </w:tc>
        <w:tc>
          <w:tcPr>
            <w:tcW w:w="1858" w:type="dxa"/>
            <w:tcBorders>
              <w:top w:val="nil"/>
              <w:left w:val="nil"/>
              <w:bottom w:val="nil"/>
              <w:right w:val="nil"/>
            </w:tcBorders>
            <w:shd w:val="clear" w:color="000000" w:fill="FFFF99"/>
            <w:noWrap/>
            <w:vAlign w:val="bottom"/>
            <w:hideMark/>
          </w:tcPr>
          <w:p w14:paraId="5EFEE2A6"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477.500,00</w:t>
            </w:r>
          </w:p>
        </w:tc>
        <w:tc>
          <w:tcPr>
            <w:tcW w:w="1674" w:type="dxa"/>
            <w:tcBorders>
              <w:top w:val="nil"/>
              <w:left w:val="nil"/>
              <w:bottom w:val="nil"/>
              <w:right w:val="nil"/>
            </w:tcBorders>
            <w:shd w:val="clear" w:color="000000" w:fill="FFFF99"/>
            <w:noWrap/>
            <w:vAlign w:val="bottom"/>
            <w:hideMark/>
          </w:tcPr>
          <w:p w14:paraId="7349D078" w14:textId="77777777" w:rsidR="00610449" w:rsidRPr="003C61CA" w:rsidRDefault="00610449" w:rsidP="00730EA0">
            <w:pPr>
              <w:jc w:val="right"/>
              <w:rPr>
                <w:rFonts w:eastAsia="Times New Roman"/>
                <w:b/>
                <w:bCs/>
                <w:color w:val="000000"/>
                <w:sz w:val="20"/>
                <w:szCs w:val="20"/>
                <w:lang w:eastAsia="hr-HR"/>
              </w:rPr>
            </w:pPr>
            <w:r w:rsidRPr="003C61CA">
              <w:rPr>
                <w:rFonts w:eastAsia="Times New Roman"/>
                <w:b/>
                <w:bCs/>
                <w:color w:val="000000"/>
                <w:sz w:val="20"/>
                <w:szCs w:val="20"/>
                <w:lang w:eastAsia="hr-HR"/>
              </w:rPr>
              <w:t>265.500,00</w:t>
            </w:r>
          </w:p>
        </w:tc>
      </w:tr>
    </w:tbl>
    <w:p w14:paraId="0792B874" w14:textId="77777777" w:rsidR="005A63E5" w:rsidRDefault="005A63E5">
      <w:pPr>
        <w:rPr>
          <w:rFonts w:ascii="Times New Roman"/>
          <w:bCs/>
          <w:sz w:val="20"/>
          <w:szCs w:val="19"/>
        </w:rPr>
      </w:pPr>
      <w:r>
        <w:rPr>
          <w:rFonts w:ascii="Times New Roman"/>
          <w:b/>
          <w:sz w:val="20"/>
        </w:rPr>
        <w:br w:type="page"/>
      </w:r>
    </w:p>
    <w:p w14:paraId="63D93333" w14:textId="7DD24AF6" w:rsidR="0057499D" w:rsidRDefault="00000000">
      <w:pPr>
        <w:pStyle w:val="Tijeloteksta"/>
        <w:spacing w:before="138" w:after="1"/>
        <w:rPr>
          <w:rFonts w:ascii="Times New Roman"/>
          <w:b w:val="0"/>
          <w:sz w:val="20"/>
        </w:rPr>
      </w:pPr>
      <w:r>
        <w:rPr>
          <w:rFonts w:ascii="Times New Roman"/>
          <w:b w:val="0"/>
          <w:noProof/>
          <w:sz w:val="20"/>
        </w:rPr>
        <w:lastRenderedPageBreak/>
        <mc:AlternateContent>
          <mc:Choice Requires="wps">
            <w:drawing>
              <wp:anchor distT="0" distB="0" distL="0" distR="0" simplePos="0" relativeHeight="15728640" behindDoc="0" locked="0" layoutInCell="1" allowOverlap="1" wp14:anchorId="506DE591" wp14:editId="230CD03B">
                <wp:simplePos x="0" y="0"/>
                <wp:positionH relativeFrom="page">
                  <wp:posOffset>1173784</wp:posOffset>
                </wp:positionH>
                <wp:positionV relativeFrom="page">
                  <wp:posOffset>6063742</wp:posOffset>
                </wp:positionV>
                <wp:extent cx="7959725" cy="299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9725" cy="2997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7"/>
                              <w:gridCol w:w="5360"/>
                              <w:gridCol w:w="3649"/>
                              <w:gridCol w:w="1460"/>
                              <w:gridCol w:w="1187"/>
                            </w:tblGrid>
                            <w:tr w:rsidR="0057499D" w14:paraId="60BD02A8" w14:textId="77777777">
                              <w:trPr>
                                <w:trHeight w:val="235"/>
                              </w:trPr>
                              <w:tc>
                                <w:tcPr>
                                  <w:tcW w:w="6117" w:type="dxa"/>
                                  <w:gridSpan w:val="2"/>
                                  <w:shd w:val="clear" w:color="auto" w:fill="CCCCFF"/>
                                </w:tcPr>
                                <w:p w14:paraId="7EB1B53C" w14:textId="77777777" w:rsidR="0057499D" w:rsidRDefault="00000000">
                                  <w:pPr>
                                    <w:pStyle w:val="TableParagraph"/>
                                    <w:ind w:left="26"/>
                                    <w:jc w:val="left"/>
                                    <w:rPr>
                                      <w:b/>
                                      <w:sz w:val="19"/>
                                    </w:rPr>
                                  </w:pPr>
                                  <w:r>
                                    <w:rPr>
                                      <w:b/>
                                      <w:spacing w:val="-2"/>
                                      <w:sz w:val="19"/>
                                    </w:rPr>
                                    <w:t>Aktivnost A100202</w:t>
                                  </w:r>
                                  <w:r>
                                    <w:rPr>
                                      <w:b/>
                                      <w:spacing w:val="-1"/>
                                      <w:sz w:val="19"/>
                                    </w:rPr>
                                    <w:t xml:space="preserve"> </w:t>
                                  </w:r>
                                  <w:r>
                                    <w:rPr>
                                      <w:b/>
                                      <w:spacing w:val="-2"/>
                                      <w:sz w:val="19"/>
                                    </w:rPr>
                                    <w:t>Proračunska</w:t>
                                  </w:r>
                                  <w:r>
                                    <w:rPr>
                                      <w:b/>
                                      <w:sz w:val="19"/>
                                    </w:rPr>
                                    <w:t xml:space="preserve"> </w:t>
                                  </w:r>
                                  <w:r>
                                    <w:rPr>
                                      <w:b/>
                                      <w:spacing w:val="-2"/>
                                      <w:sz w:val="19"/>
                                    </w:rPr>
                                    <w:t>pričuva</w:t>
                                  </w:r>
                                </w:p>
                              </w:tc>
                              <w:tc>
                                <w:tcPr>
                                  <w:tcW w:w="3649" w:type="dxa"/>
                                  <w:shd w:val="clear" w:color="auto" w:fill="CCCCFF"/>
                                </w:tcPr>
                                <w:p w14:paraId="0282B989" w14:textId="77777777" w:rsidR="0057499D" w:rsidRDefault="00000000">
                                  <w:pPr>
                                    <w:pStyle w:val="TableParagraph"/>
                                    <w:ind w:right="308"/>
                                    <w:rPr>
                                      <w:b/>
                                      <w:sz w:val="19"/>
                                    </w:rPr>
                                  </w:pPr>
                                  <w:r>
                                    <w:rPr>
                                      <w:b/>
                                      <w:spacing w:val="-2"/>
                                      <w:sz w:val="19"/>
                                    </w:rPr>
                                    <w:t>75.000,00</w:t>
                                  </w:r>
                                </w:p>
                              </w:tc>
                              <w:tc>
                                <w:tcPr>
                                  <w:tcW w:w="1460" w:type="dxa"/>
                                  <w:shd w:val="clear" w:color="auto" w:fill="CCCCFF"/>
                                </w:tcPr>
                                <w:p w14:paraId="6C145E43" w14:textId="77777777" w:rsidR="0057499D" w:rsidRDefault="00000000">
                                  <w:pPr>
                                    <w:pStyle w:val="TableParagraph"/>
                                    <w:ind w:left="116" w:right="105"/>
                                    <w:jc w:val="center"/>
                                    <w:rPr>
                                      <w:b/>
                                      <w:sz w:val="19"/>
                                    </w:rPr>
                                  </w:pPr>
                                  <w:r>
                                    <w:rPr>
                                      <w:b/>
                                      <w:spacing w:val="-2"/>
                                      <w:sz w:val="19"/>
                                    </w:rPr>
                                    <w:t>80.000,00</w:t>
                                  </w:r>
                                </w:p>
                              </w:tc>
                              <w:tc>
                                <w:tcPr>
                                  <w:tcW w:w="1187" w:type="dxa"/>
                                  <w:shd w:val="clear" w:color="auto" w:fill="CCCCFF"/>
                                </w:tcPr>
                                <w:p w14:paraId="64711199" w14:textId="77777777" w:rsidR="0057499D" w:rsidRDefault="00000000">
                                  <w:pPr>
                                    <w:pStyle w:val="TableParagraph"/>
                                    <w:ind w:right="34"/>
                                    <w:rPr>
                                      <w:b/>
                                      <w:sz w:val="19"/>
                                    </w:rPr>
                                  </w:pPr>
                                  <w:r>
                                    <w:rPr>
                                      <w:b/>
                                      <w:spacing w:val="-2"/>
                                      <w:sz w:val="19"/>
                                    </w:rPr>
                                    <w:t>80.000,00</w:t>
                                  </w:r>
                                </w:p>
                              </w:tc>
                            </w:tr>
                            <w:tr w:rsidR="0057499D" w14:paraId="0A614425" w14:textId="77777777">
                              <w:trPr>
                                <w:trHeight w:val="237"/>
                              </w:trPr>
                              <w:tc>
                                <w:tcPr>
                                  <w:tcW w:w="757" w:type="dxa"/>
                                  <w:shd w:val="clear" w:color="auto" w:fill="FFFF99"/>
                                </w:tcPr>
                                <w:p w14:paraId="4E1BCC55" w14:textId="77777777" w:rsidR="0057499D" w:rsidRDefault="00000000">
                                  <w:pPr>
                                    <w:pStyle w:val="TableParagraph"/>
                                    <w:spacing w:line="216" w:lineRule="exact"/>
                                    <w:ind w:left="26"/>
                                    <w:jc w:val="left"/>
                                    <w:rPr>
                                      <w:b/>
                                      <w:sz w:val="19"/>
                                    </w:rPr>
                                  </w:pPr>
                                  <w:r>
                                    <w:rPr>
                                      <w:b/>
                                      <w:spacing w:val="-2"/>
                                      <w:sz w:val="19"/>
                                    </w:rPr>
                                    <w:t>Izvor</w:t>
                                  </w:r>
                                </w:p>
                              </w:tc>
                              <w:tc>
                                <w:tcPr>
                                  <w:tcW w:w="5360" w:type="dxa"/>
                                  <w:shd w:val="clear" w:color="auto" w:fill="FFFF99"/>
                                </w:tcPr>
                                <w:p w14:paraId="1B7AC8E6"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649" w:type="dxa"/>
                                  <w:shd w:val="clear" w:color="auto" w:fill="FFFF99"/>
                                </w:tcPr>
                                <w:p w14:paraId="5079E83C" w14:textId="77777777" w:rsidR="0057499D" w:rsidRDefault="00000000">
                                  <w:pPr>
                                    <w:pStyle w:val="TableParagraph"/>
                                    <w:spacing w:line="216" w:lineRule="exact"/>
                                    <w:ind w:right="308"/>
                                    <w:rPr>
                                      <w:b/>
                                      <w:sz w:val="19"/>
                                    </w:rPr>
                                  </w:pPr>
                                  <w:r>
                                    <w:rPr>
                                      <w:b/>
                                      <w:spacing w:val="-2"/>
                                      <w:sz w:val="19"/>
                                    </w:rPr>
                                    <w:t>75.000,00</w:t>
                                  </w:r>
                                </w:p>
                              </w:tc>
                              <w:tc>
                                <w:tcPr>
                                  <w:tcW w:w="1460" w:type="dxa"/>
                                  <w:shd w:val="clear" w:color="auto" w:fill="FFFF99"/>
                                </w:tcPr>
                                <w:p w14:paraId="6FCF26FA" w14:textId="77777777" w:rsidR="0057499D" w:rsidRDefault="00000000">
                                  <w:pPr>
                                    <w:pStyle w:val="TableParagraph"/>
                                    <w:spacing w:line="216" w:lineRule="exact"/>
                                    <w:ind w:left="116" w:right="105"/>
                                    <w:jc w:val="center"/>
                                    <w:rPr>
                                      <w:b/>
                                      <w:sz w:val="19"/>
                                    </w:rPr>
                                  </w:pPr>
                                  <w:r>
                                    <w:rPr>
                                      <w:b/>
                                      <w:spacing w:val="-2"/>
                                      <w:sz w:val="19"/>
                                    </w:rPr>
                                    <w:t>80.000,00</w:t>
                                  </w:r>
                                </w:p>
                              </w:tc>
                              <w:tc>
                                <w:tcPr>
                                  <w:tcW w:w="1187" w:type="dxa"/>
                                  <w:shd w:val="clear" w:color="auto" w:fill="FFFF99"/>
                                </w:tcPr>
                                <w:p w14:paraId="79173536" w14:textId="77777777" w:rsidR="0057499D" w:rsidRDefault="00000000">
                                  <w:pPr>
                                    <w:pStyle w:val="TableParagraph"/>
                                    <w:spacing w:line="216" w:lineRule="exact"/>
                                    <w:ind w:right="34"/>
                                    <w:rPr>
                                      <w:b/>
                                      <w:sz w:val="19"/>
                                    </w:rPr>
                                  </w:pPr>
                                  <w:r>
                                    <w:rPr>
                                      <w:b/>
                                      <w:spacing w:val="-2"/>
                                      <w:sz w:val="19"/>
                                    </w:rPr>
                                    <w:t>80.000,00</w:t>
                                  </w:r>
                                </w:p>
                              </w:tc>
                            </w:tr>
                          </w:tbl>
                          <w:p w14:paraId="507FE5BB" w14:textId="77777777" w:rsidR="0057499D" w:rsidRDefault="0057499D">
                            <w:pPr>
                              <w:pStyle w:val="Tijeloteksta"/>
                              <w:spacing w:before="0"/>
                            </w:pPr>
                          </w:p>
                        </w:txbxContent>
                      </wps:txbx>
                      <wps:bodyPr wrap="square" lIns="0" tIns="0" rIns="0" bIns="0" rtlCol="0">
                        <a:noAutofit/>
                      </wps:bodyPr>
                    </wps:wsp>
                  </a:graphicData>
                </a:graphic>
              </wp:anchor>
            </w:drawing>
          </mc:Choice>
          <mc:Fallback>
            <w:pict>
              <v:shapetype w14:anchorId="506DE591" id="_x0000_t202" coordsize="21600,21600" o:spt="202" path="m,l,21600r21600,l21600,xe">
                <v:stroke joinstyle="miter"/>
                <v:path gradientshapeok="t" o:connecttype="rect"/>
              </v:shapetype>
              <v:shape id="Textbox 1" o:spid="_x0000_s1026" type="#_x0000_t202" style="position:absolute;margin-left:92.4pt;margin-top:477.45pt;width:626.75pt;height:23.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757"/>
                        <w:gridCol w:w="5360"/>
                        <w:gridCol w:w="3649"/>
                        <w:gridCol w:w="1460"/>
                        <w:gridCol w:w="1187"/>
                      </w:tblGrid>
                      <w:tr w:rsidR="0057499D" w14:paraId="60BD02A8" w14:textId="77777777">
                        <w:trPr>
                          <w:trHeight w:val="235"/>
                        </w:trPr>
                        <w:tc>
                          <w:tcPr>
                            <w:tcW w:w="6117" w:type="dxa"/>
                            <w:gridSpan w:val="2"/>
                            <w:shd w:val="clear" w:color="auto" w:fill="CCCCFF"/>
                          </w:tcPr>
                          <w:p w14:paraId="7EB1B53C" w14:textId="77777777" w:rsidR="0057499D" w:rsidRDefault="00000000">
                            <w:pPr>
                              <w:pStyle w:val="TableParagraph"/>
                              <w:ind w:left="26"/>
                              <w:jc w:val="left"/>
                              <w:rPr>
                                <w:b/>
                                <w:sz w:val="19"/>
                              </w:rPr>
                            </w:pPr>
                            <w:r>
                              <w:rPr>
                                <w:b/>
                                <w:spacing w:val="-2"/>
                                <w:sz w:val="19"/>
                              </w:rPr>
                              <w:t>Aktivnost A100202</w:t>
                            </w:r>
                            <w:r>
                              <w:rPr>
                                <w:b/>
                                <w:spacing w:val="-1"/>
                                <w:sz w:val="19"/>
                              </w:rPr>
                              <w:t xml:space="preserve"> </w:t>
                            </w:r>
                            <w:r>
                              <w:rPr>
                                <w:b/>
                                <w:spacing w:val="-2"/>
                                <w:sz w:val="19"/>
                              </w:rPr>
                              <w:t>Proračunska</w:t>
                            </w:r>
                            <w:r>
                              <w:rPr>
                                <w:b/>
                                <w:sz w:val="19"/>
                              </w:rPr>
                              <w:t xml:space="preserve"> </w:t>
                            </w:r>
                            <w:r>
                              <w:rPr>
                                <w:b/>
                                <w:spacing w:val="-2"/>
                                <w:sz w:val="19"/>
                              </w:rPr>
                              <w:t>pričuva</w:t>
                            </w:r>
                          </w:p>
                        </w:tc>
                        <w:tc>
                          <w:tcPr>
                            <w:tcW w:w="3649" w:type="dxa"/>
                            <w:shd w:val="clear" w:color="auto" w:fill="CCCCFF"/>
                          </w:tcPr>
                          <w:p w14:paraId="0282B989" w14:textId="77777777" w:rsidR="0057499D" w:rsidRDefault="00000000">
                            <w:pPr>
                              <w:pStyle w:val="TableParagraph"/>
                              <w:ind w:right="308"/>
                              <w:rPr>
                                <w:b/>
                                <w:sz w:val="19"/>
                              </w:rPr>
                            </w:pPr>
                            <w:r>
                              <w:rPr>
                                <w:b/>
                                <w:spacing w:val="-2"/>
                                <w:sz w:val="19"/>
                              </w:rPr>
                              <w:t>75.000,00</w:t>
                            </w:r>
                          </w:p>
                        </w:tc>
                        <w:tc>
                          <w:tcPr>
                            <w:tcW w:w="1460" w:type="dxa"/>
                            <w:shd w:val="clear" w:color="auto" w:fill="CCCCFF"/>
                          </w:tcPr>
                          <w:p w14:paraId="6C145E43" w14:textId="77777777" w:rsidR="0057499D" w:rsidRDefault="00000000">
                            <w:pPr>
                              <w:pStyle w:val="TableParagraph"/>
                              <w:ind w:left="116" w:right="105"/>
                              <w:jc w:val="center"/>
                              <w:rPr>
                                <w:b/>
                                <w:sz w:val="19"/>
                              </w:rPr>
                            </w:pPr>
                            <w:r>
                              <w:rPr>
                                <w:b/>
                                <w:spacing w:val="-2"/>
                                <w:sz w:val="19"/>
                              </w:rPr>
                              <w:t>80.000,00</w:t>
                            </w:r>
                          </w:p>
                        </w:tc>
                        <w:tc>
                          <w:tcPr>
                            <w:tcW w:w="1187" w:type="dxa"/>
                            <w:shd w:val="clear" w:color="auto" w:fill="CCCCFF"/>
                          </w:tcPr>
                          <w:p w14:paraId="64711199" w14:textId="77777777" w:rsidR="0057499D" w:rsidRDefault="00000000">
                            <w:pPr>
                              <w:pStyle w:val="TableParagraph"/>
                              <w:ind w:right="34"/>
                              <w:rPr>
                                <w:b/>
                                <w:sz w:val="19"/>
                              </w:rPr>
                            </w:pPr>
                            <w:r>
                              <w:rPr>
                                <w:b/>
                                <w:spacing w:val="-2"/>
                                <w:sz w:val="19"/>
                              </w:rPr>
                              <w:t>80.000,00</w:t>
                            </w:r>
                          </w:p>
                        </w:tc>
                      </w:tr>
                      <w:tr w:rsidR="0057499D" w14:paraId="0A614425" w14:textId="77777777">
                        <w:trPr>
                          <w:trHeight w:val="237"/>
                        </w:trPr>
                        <w:tc>
                          <w:tcPr>
                            <w:tcW w:w="757" w:type="dxa"/>
                            <w:shd w:val="clear" w:color="auto" w:fill="FFFF99"/>
                          </w:tcPr>
                          <w:p w14:paraId="4E1BCC55" w14:textId="77777777" w:rsidR="0057499D" w:rsidRDefault="00000000">
                            <w:pPr>
                              <w:pStyle w:val="TableParagraph"/>
                              <w:spacing w:line="216" w:lineRule="exact"/>
                              <w:ind w:left="26"/>
                              <w:jc w:val="left"/>
                              <w:rPr>
                                <w:b/>
                                <w:sz w:val="19"/>
                              </w:rPr>
                            </w:pPr>
                            <w:r>
                              <w:rPr>
                                <w:b/>
                                <w:spacing w:val="-2"/>
                                <w:sz w:val="19"/>
                              </w:rPr>
                              <w:t>Izvor</w:t>
                            </w:r>
                          </w:p>
                        </w:tc>
                        <w:tc>
                          <w:tcPr>
                            <w:tcW w:w="5360" w:type="dxa"/>
                            <w:shd w:val="clear" w:color="auto" w:fill="FFFF99"/>
                          </w:tcPr>
                          <w:p w14:paraId="1B7AC8E6"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649" w:type="dxa"/>
                            <w:shd w:val="clear" w:color="auto" w:fill="FFFF99"/>
                          </w:tcPr>
                          <w:p w14:paraId="5079E83C" w14:textId="77777777" w:rsidR="0057499D" w:rsidRDefault="00000000">
                            <w:pPr>
                              <w:pStyle w:val="TableParagraph"/>
                              <w:spacing w:line="216" w:lineRule="exact"/>
                              <w:ind w:right="308"/>
                              <w:rPr>
                                <w:b/>
                                <w:sz w:val="19"/>
                              </w:rPr>
                            </w:pPr>
                            <w:r>
                              <w:rPr>
                                <w:b/>
                                <w:spacing w:val="-2"/>
                                <w:sz w:val="19"/>
                              </w:rPr>
                              <w:t>75.000,00</w:t>
                            </w:r>
                          </w:p>
                        </w:tc>
                        <w:tc>
                          <w:tcPr>
                            <w:tcW w:w="1460" w:type="dxa"/>
                            <w:shd w:val="clear" w:color="auto" w:fill="FFFF99"/>
                          </w:tcPr>
                          <w:p w14:paraId="6FCF26FA" w14:textId="77777777" w:rsidR="0057499D" w:rsidRDefault="00000000">
                            <w:pPr>
                              <w:pStyle w:val="TableParagraph"/>
                              <w:spacing w:line="216" w:lineRule="exact"/>
                              <w:ind w:left="116" w:right="105"/>
                              <w:jc w:val="center"/>
                              <w:rPr>
                                <w:b/>
                                <w:sz w:val="19"/>
                              </w:rPr>
                            </w:pPr>
                            <w:r>
                              <w:rPr>
                                <w:b/>
                                <w:spacing w:val="-2"/>
                                <w:sz w:val="19"/>
                              </w:rPr>
                              <w:t>80.000,00</w:t>
                            </w:r>
                          </w:p>
                        </w:tc>
                        <w:tc>
                          <w:tcPr>
                            <w:tcW w:w="1187" w:type="dxa"/>
                            <w:shd w:val="clear" w:color="auto" w:fill="FFFF99"/>
                          </w:tcPr>
                          <w:p w14:paraId="79173536" w14:textId="77777777" w:rsidR="0057499D" w:rsidRDefault="00000000">
                            <w:pPr>
                              <w:pStyle w:val="TableParagraph"/>
                              <w:spacing w:line="216" w:lineRule="exact"/>
                              <w:ind w:right="34"/>
                              <w:rPr>
                                <w:b/>
                                <w:sz w:val="19"/>
                              </w:rPr>
                            </w:pPr>
                            <w:r>
                              <w:rPr>
                                <w:b/>
                                <w:spacing w:val="-2"/>
                                <w:sz w:val="19"/>
                              </w:rPr>
                              <w:t>80.000,00</w:t>
                            </w:r>
                          </w:p>
                        </w:tc>
                      </w:tr>
                    </w:tbl>
                    <w:p w14:paraId="507FE5BB" w14:textId="77777777" w:rsidR="0057499D" w:rsidRDefault="0057499D">
                      <w:pPr>
                        <w:pStyle w:val="Tijeloteksta"/>
                        <w:spacing w:before="0"/>
                      </w:pPr>
                    </w:p>
                  </w:txbxContent>
                </v:textbox>
                <w10:wrap anchorx="page" anchory="page"/>
              </v:shape>
            </w:pict>
          </mc:Fallback>
        </mc:AlternateContent>
      </w:r>
    </w:p>
    <w:tbl>
      <w:tblPr>
        <w:tblStyle w:val="TableNormal"/>
        <w:tblW w:w="0" w:type="auto"/>
        <w:tblInd w:w="2486" w:type="dxa"/>
        <w:tblLayout w:type="fixed"/>
        <w:tblLook w:val="01E0" w:firstRow="1" w:lastRow="1" w:firstColumn="1" w:lastColumn="1" w:noHBand="0" w:noVBand="0"/>
      </w:tblPr>
      <w:tblGrid>
        <w:gridCol w:w="5122"/>
        <w:gridCol w:w="2009"/>
        <w:gridCol w:w="1466"/>
        <w:gridCol w:w="1419"/>
      </w:tblGrid>
      <w:tr w:rsidR="0057499D" w14:paraId="62F3D851" w14:textId="77777777">
        <w:trPr>
          <w:trHeight w:val="657"/>
        </w:trPr>
        <w:tc>
          <w:tcPr>
            <w:tcW w:w="5122" w:type="dxa"/>
          </w:tcPr>
          <w:p w14:paraId="1E8E17CD" w14:textId="77777777" w:rsidR="0057499D" w:rsidRDefault="00000000">
            <w:pPr>
              <w:pStyle w:val="TableParagraph"/>
              <w:spacing w:before="0" w:line="296" w:lineRule="exact"/>
              <w:ind w:left="2" w:right="656"/>
              <w:jc w:val="center"/>
              <w:rPr>
                <w:rFonts w:ascii="Arial MT" w:hAnsi="Arial MT"/>
                <w:sz w:val="26"/>
              </w:rPr>
            </w:pPr>
            <w:r>
              <w:rPr>
                <w:rFonts w:ascii="Arial MT" w:hAnsi="Arial MT"/>
                <w:sz w:val="26"/>
              </w:rPr>
              <w:t>PROJEKCIJA</w:t>
            </w:r>
            <w:r>
              <w:rPr>
                <w:rFonts w:ascii="Arial MT" w:hAnsi="Arial MT"/>
                <w:spacing w:val="24"/>
                <w:sz w:val="26"/>
              </w:rPr>
              <w:t xml:space="preserve"> </w:t>
            </w:r>
            <w:r>
              <w:rPr>
                <w:rFonts w:ascii="Arial MT" w:hAnsi="Arial MT"/>
                <w:sz w:val="26"/>
              </w:rPr>
              <w:t>PLANA</w:t>
            </w:r>
            <w:r>
              <w:rPr>
                <w:rFonts w:ascii="Arial MT" w:hAnsi="Arial MT"/>
                <w:spacing w:val="25"/>
                <w:sz w:val="26"/>
              </w:rPr>
              <w:t xml:space="preserve"> </w:t>
            </w:r>
            <w:r>
              <w:rPr>
                <w:rFonts w:ascii="Arial MT" w:hAnsi="Arial MT"/>
                <w:spacing w:val="-2"/>
                <w:sz w:val="26"/>
              </w:rPr>
              <w:t>PRORAČUNA</w:t>
            </w:r>
          </w:p>
          <w:p w14:paraId="4C33D901" w14:textId="77777777" w:rsidR="0057499D" w:rsidRDefault="00000000">
            <w:pPr>
              <w:pStyle w:val="TableParagraph"/>
              <w:spacing w:before="14" w:line="240" w:lineRule="auto"/>
              <w:ind w:right="656"/>
              <w:jc w:val="center"/>
              <w:rPr>
                <w:b/>
                <w:sz w:val="19"/>
              </w:rPr>
            </w:pPr>
            <w:r>
              <w:rPr>
                <w:b/>
                <w:sz w:val="19"/>
              </w:rPr>
              <w:t>POSEBNI</w:t>
            </w:r>
            <w:r>
              <w:rPr>
                <w:b/>
                <w:spacing w:val="-12"/>
                <w:sz w:val="19"/>
              </w:rPr>
              <w:t xml:space="preserve"> </w:t>
            </w:r>
            <w:r>
              <w:rPr>
                <w:b/>
                <w:spacing w:val="-5"/>
                <w:sz w:val="19"/>
              </w:rPr>
              <w:t>DIO</w:t>
            </w:r>
          </w:p>
        </w:tc>
        <w:tc>
          <w:tcPr>
            <w:tcW w:w="4894" w:type="dxa"/>
            <w:gridSpan w:val="3"/>
          </w:tcPr>
          <w:p w14:paraId="7C18EAC7" w14:textId="77777777" w:rsidR="0057499D" w:rsidRDefault="0057499D">
            <w:pPr>
              <w:pStyle w:val="TableParagraph"/>
              <w:spacing w:before="0" w:line="240" w:lineRule="auto"/>
              <w:jc w:val="left"/>
              <w:rPr>
                <w:rFonts w:ascii="Times New Roman"/>
                <w:sz w:val="18"/>
              </w:rPr>
            </w:pPr>
          </w:p>
        </w:tc>
      </w:tr>
      <w:tr w:rsidR="0057499D" w14:paraId="3017F58C" w14:textId="77777777">
        <w:trPr>
          <w:trHeight w:val="352"/>
        </w:trPr>
        <w:tc>
          <w:tcPr>
            <w:tcW w:w="5122" w:type="dxa"/>
          </w:tcPr>
          <w:p w14:paraId="3FBE775D" w14:textId="77777777" w:rsidR="0057499D" w:rsidRDefault="0057499D">
            <w:pPr>
              <w:pStyle w:val="TableParagraph"/>
              <w:spacing w:before="0" w:line="240" w:lineRule="auto"/>
              <w:jc w:val="left"/>
              <w:rPr>
                <w:rFonts w:ascii="Times New Roman"/>
                <w:sz w:val="18"/>
              </w:rPr>
            </w:pPr>
          </w:p>
        </w:tc>
        <w:tc>
          <w:tcPr>
            <w:tcW w:w="2009" w:type="dxa"/>
          </w:tcPr>
          <w:p w14:paraId="08F5FFC2" w14:textId="77777777" w:rsidR="0057499D" w:rsidRDefault="00000000">
            <w:pPr>
              <w:pStyle w:val="TableParagraph"/>
              <w:spacing w:before="122" w:line="210" w:lineRule="exact"/>
              <w:ind w:left="484"/>
              <w:jc w:val="center"/>
              <w:rPr>
                <w:b/>
                <w:sz w:val="19"/>
              </w:rPr>
            </w:pPr>
            <w:r>
              <w:rPr>
                <w:b/>
                <w:spacing w:val="-4"/>
                <w:sz w:val="19"/>
              </w:rPr>
              <w:t>PLAN</w:t>
            </w:r>
          </w:p>
        </w:tc>
        <w:tc>
          <w:tcPr>
            <w:tcW w:w="1466" w:type="dxa"/>
          </w:tcPr>
          <w:p w14:paraId="60616834" w14:textId="77777777" w:rsidR="0057499D" w:rsidRDefault="00000000">
            <w:pPr>
              <w:pStyle w:val="TableParagraph"/>
              <w:spacing w:before="122" w:line="210" w:lineRule="exact"/>
              <w:ind w:left="86"/>
              <w:jc w:val="left"/>
              <w:rPr>
                <w:b/>
                <w:sz w:val="19"/>
              </w:rPr>
            </w:pPr>
            <w:r>
              <w:rPr>
                <w:b/>
                <w:spacing w:val="-2"/>
                <w:sz w:val="19"/>
              </w:rPr>
              <w:t>PROJEKCIJA</w:t>
            </w:r>
          </w:p>
        </w:tc>
        <w:tc>
          <w:tcPr>
            <w:tcW w:w="1419" w:type="dxa"/>
          </w:tcPr>
          <w:p w14:paraId="13E76B9C" w14:textId="77777777" w:rsidR="0057499D" w:rsidRDefault="00000000">
            <w:pPr>
              <w:pStyle w:val="TableParagraph"/>
              <w:spacing w:before="122" w:line="210" w:lineRule="exact"/>
              <w:ind w:left="82"/>
              <w:jc w:val="left"/>
              <w:rPr>
                <w:b/>
                <w:sz w:val="19"/>
              </w:rPr>
            </w:pPr>
            <w:r>
              <w:rPr>
                <w:b/>
                <w:spacing w:val="-2"/>
                <w:sz w:val="19"/>
              </w:rPr>
              <w:t>PROJEKCIJA</w:t>
            </w:r>
          </w:p>
        </w:tc>
      </w:tr>
      <w:tr w:rsidR="0057499D" w14:paraId="70B45430" w14:textId="77777777">
        <w:trPr>
          <w:trHeight w:val="235"/>
        </w:trPr>
        <w:tc>
          <w:tcPr>
            <w:tcW w:w="5122" w:type="dxa"/>
          </w:tcPr>
          <w:p w14:paraId="2233C657" w14:textId="77777777" w:rsidR="0057499D" w:rsidRDefault="0057499D">
            <w:pPr>
              <w:pStyle w:val="TableParagraph"/>
              <w:spacing w:before="0" w:line="240" w:lineRule="auto"/>
              <w:jc w:val="left"/>
              <w:rPr>
                <w:rFonts w:ascii="Times New Roman"/>
                <w:sz w:val="16"/>
              </w:rPr>
            </w:pPr>
          </w:p>
        </w:tc>
        <w:tc>
          <w:tcPr>
            <w:tcW w:w="2009" w:type="dxa"/>
          </w:tcPr>
          <w:p w14:paraId="374CC036" w14:textId="77777777" w:rsidR="0057499D" w:rsidRDefault="00000000">
            <w:pPr>
              <w:pStyle w:val="TableParagraph"/>
              <w:spacing w:before="5" w:line="210" w:lineRule="exact"/>
              <w:ind w:left="482"/>
              <w:jc w:val="center"/>
              <w:rPr>
                <w:b/>
                <w:sz w:val="19"/>
              </w:rPr>
            </w:pPr>
            <w:r>
              <w:rPr>
                <w:b/>
                <w:spacing w:val="-10"/>
                <w:sz w:val="19"/>
              </w:rPr>
              <w:t>1</w:t>
            </w:r>
          </w:p>
        </w:tc>
        <w:tc>
          <w:tcPr>
            <w:tcW w:w="1466" w:type="dxa"/>
          </w:tcPr>
          <w:p w14:paraId="1676B1D5" w14:textId="77777777" w:rsidR="0057499D" w:rsidRDefault="00000000">
            <w:pPr>
              <w:pStyle w:val="TableParagraph"/>
              <w:spacing w:before="5" w:line="210" w:lineRule="exact"/>
              <w:ind w:right="81"/>
              <w:jc w:val="center"/>
              <w:rPr>
                <w:b/>
                <w:sz w:val="19"/>
              </w:rPr>
            </w:pPr>
            <w:r>
              <w:rPr>
                <w:b/>
                <w:spacing w:val="-10"/>
                <w:sz w:val="19"/>
              </w:rPr>
              <w:t>2</w:t>
            </w:r>
          </w:p>
        </w:tc>
        <w:tc>
          <w:tcPr>
            <w:tcW w:w="1419" w:type="dxa"/>
          </w:tcPr>
          <w:p w14:paraId="62910687" w14:textId="77777777" w:rsidR="0057499D" w:rsidRDefault="00000000">
            <w:pPr>
              <w:pStyle w:val="TableParagraph"/>
              <w:spacing w:before="5" w:line="210" w:lineRule="exact"/>
              <w:ind w:left="1" w:right="48"/>
              <w:jc w:val="center"/>
              <w:rPr>
                <w:b/>
                <w:sz w:val="19"/>
              </w:rPr>
            </w:pPr>
            <w:r>
              <w:rPr>
                <w:b/>
                <w:spacing w:val="-10"/>
                <w:sz w:val="19"/>
              </w:rPr>
              <w:t>3</w:t>
            </w:r>
          </w:p>
        </w:tc>
      </w:tr>
      <w:tr w:rsidR="0057499D" w14:paraId="448A87D2" w14:textId="77777777">
        <w:trPr>
          <w:trHeight w:val="235"/>
        </w:trPr>
        <w:tc>
          <w:tcPr>
            <w:tcW w:w="5122" w:type="dxa"/>
          </w:tcPr>
          <w:p w14:paraId="510EABE6" w14:textId="77777777" w:rsidR="0057499D" w:rsidRDefault="0057499D">
            <w:pPr>
              <w:pStyle w:val="TableParagraph"/>
              <w:spacing w:before="0" w:line="240" w:lineRule="auto"/>
              <w:jc w:val="left"/>
              <w:rPr>
                <w:rFonts w:ascii="Times New Roman"/>
                <w:sz w:val="16"/>
              </w:rPr>
            </w:pPr>
          </w:p>
        </w:tc>
        <w:tc>
          <w:tcPr>
            <w:tcW w:w="2009" w:type="dxa"/>
          </w:tcPr>
          <w:p w14:paraId="3AE57723" w14:textId="77777777" w:rsidR="0057499D" w:rsidRDefault="00000000">
            <w:pPr>
              <w:pStyle w:val="TableParagraph"/>
              <w:spacing w:before="5" w:line="210" w:lineRule="exact"/>
              <w:ind w:left="482"/>
              <w:jc w:val="center"/>
              <w:rPr>
                <w:b/>
                <w:sz w:val="19"/>
              </w:rPr>
            </w:pPr>
            <w:r>
              <w:rPr>
                <w:b/>
                <w:spacing w:val="-4"/>
                <w:sz w:val="19"/>
              </w:rPr>
              <w:t>2026</w:t>
            </w:r>
          </w:p>
        </w:tc>
        <w:tc>
          <w:tcPr>
            <w:tcW w:w="1466" w:type="dxa"/>
          </w:tcPr>
          <w:p w14:paraId="101858BA" w14:textId="77777777" w:rsidR="0057499D" w:rsidRDefault="00000000">
            <w:pPr>
              <w:pStyle w:val="TableParagraph"/>
              <w:spacing w:before="5" w:line="210" w:lineRule="exact"/>
              <w:ind w:left="480"/>
              <w:jc w:val="left"/>
              <w:rPr>
                <w:b/>
                <w:sz w:val="19"/>
              </w:rPr>
            </w:pPr>
            <w:r>
              <w:rPr>
                <w:b/>
                <w:spacing w:val="-4"/>
                <w:sz w:val="19"/>
              </w:rPr>
              <w:t>2027</w:t>
            </w:r>
          </w:p>
        </w:tc>
        <w:tc>
          <w:tcPr>
            <w:tcW w:w="1419" w:type="dxa"/>
          </w:tcPr>
          <w:p w14:paraId="11109756" w14:textId="77777777" w:rsidR="0057499D" w:rsidRDefault="00000000">
            <w:pPr>
              <w:pStyle w:val="TableParagraph"/>
              <w:spacing w:before="5" w:line="210" w:lineRule="exact"/>
              <w:ind w:right="48"/>
              <w:jc w:val="center"/>
              <w:rPr>
                <w:b/>
                <w:sz w:val="19"/>
              </w:rPr>
            </w:pPr>
            <w:r>
              <w:rPr>
                <w:b/>
                <w:spacing w:val="-4"/>
                <w:sz w:val="19"/>
              </w:rPr>
              <w:t>2028</w:t>
            </w:r>
          </w:p>
        </w:tc>
      </w:tr>
      <w:tr w:rsidR="0057499D" w14:paraId="6DF175E5" w14:textId="77777777">
        <w:trPr>
          <w:trHeight w:val="223"/>
        </w:trPr>
        <w:tc>
          <w:tcPr>
            <w:tcW w:w="5122" w:type="dxa"/>
          </w:tcPr>
          <w:p w14:paraId="11896B5E" w14:textId="77777777" w:rsidR="0057499D" w:rsidRDefault="0057499D">
            <w:pPr>
              <w:pStyle w:val="TableParagraph"/>
              <w:spacing w:before="0" w:line="240" w:lineRule="auto"/>
              <w:jc w:val="left"/>
              <w:rPr>
                <w:rFonts w:ascii="Times New Roman"/>
                <w:sz w:val="14"/>
              </w:rPr>
            </w:pPr>
          </w:p>
        </w:tc>
        <w:tc>
          <w:tcPr>
            <w:tcW w:w="2009" w:type="dxa"/>
          </w:tcPr>
          <w:p w14:paraId="5FE8B416" w14:textId="77777777" w:rsidR="0057499D" w:rsidRDefault="00000000">
            <w:pPr>
              <w:pStyle w:val="TableParagraph"/>
              <w:spacing w:before="5" w:line="198" w:lineRule="exact"/>
              <w:ind w:left="617"/>
              <w:jc w:val="center"/>
              <w:rPr>
                <w:b/>
                <w:sz w:val="19"/>
              </w:rPr>
            </w:pPr>
            <w:r>
              <w:rPr>
                <w:b/>
                <w:spacing w:val="-2"/>
                <w:sz w:val="19"/>
              </w:rPr>
              <w:t>23.476.298,00</w:t>
            </w:r>
          </w:p>
        </w:tc>
        <w:tc>
          <w:tcPr>
            <w:tcW w:w="1466" w:type="dxa"/>
          </w:tcPr>
          <w:p w14:paraId="7D51A002" w14:textId="77777777" w:rsidR="0057499D" w:rsidRDefault="00000000">
            <w:pPr>
              <w:pStyle w:val="TableParagraph"/>
              <w:spacing w:before="5" w:line="198" w:lineRule="exact"/>
              <w:ind w:left="165"/>
              <w:jc w:val="left"/>
              <w:rPr>
                <w:b/>
                <w:sz w:val="19"/>
              </w:rPr>
            </w:pPr>
            <w:r>
              <w:rPr>
                <w:b/>
                <w:spacing w:val="-2"/>
                <w:sz w:val="19"/>
              </w:rPr>
              <w:t>22.694.479,00</w:t>
            </w:r>
          </w:p>
        </w:tc>
        <w:tc>
          <w:tcPr>
            <w:tcW w:w="1419" w:type="dxa"/>
          </w:tcPr>
          <w:p w14:paraId="3F745BC5" w14:textId="77777777" w:rsidR="0057499D" w:rsidRDefault="00000000">
            <w:pPr>
              <w:pStyle w:val="TableParagraph"/>
              <w:spacing w:before="5" w:line="198" w:lineRule="exact"/>
              <w:ind w:left="151"/>
              <w:jc w:val="left"/>
              <w:rPr>
                <w:b/>
                <w:sz w:val="19"/>
              </w:rPr>
            </w:pPr>
            <w:r>
              <w:rPr>
                <w:b/>
                <w:spacing w:val="-2"/>
                <w:sz w:val="19"/>
              </w:rPr>
              <w:t>22.694.479,00</w:t>
            </w:r>
          </w:p>
        </w:tc>
      </w:tr>
    </w:tbl>
    <w:p w14:paraId="6344D085" w14:textId="77777777" w:rsidR="0057499D" w:rsidRDefault="0057499D">
      <w:pPr>
        <w:pStyle w:val="Tijeloteksta"/>
        <w:spacing w:before="7"/>
        <w:rPr>
          <w:rFonts w:ascii="Times New Roman"/>
          <w:b w:val="0"/>
          <w:sz w:val="2"/>
        </w:rPr>
      </w:pPr>
    </w:p>
    <w:tbl>
      <w:tblPr>
        <w:tblStyle w:val="TableNormal"/>
        <w:tblW w:w="0" w:type="auto"/>
        <w:tblInd w:w="73" w:type="dxa"/>
        <w:tblLayout w:type="fixed"/>
        <w:tblLook w:val="01E0" w:firstRow="1" w:lastRow="1" w:firstColumn="1" w:lastColumn="1" w:noHBand="0" w:noVBand="0"/>
      </w:tblPr>
      <w:tblGrid>
        <w:gridCol w:w="7082"/>
        <w:gridCol w:w="2554"/>
        <w:gridCol w:w="1461"/>
        <w:gridCol w:w="1320"/>
      </w:tblGrid>
      <w:tr w:rsidR="0057499D" w14:paraId="6F800E95" w14:textId="77777777">
        <w:trPr>
          <w:trHeight w:val="235"/>
        </w:trPr>
        <w:tc>
          <w:tcPr>
            <w:tcW w:w="7082" w:type="dxa"/>
            <w:shd w:val="clear" w:color="auto" w:fill="000080"/>
          </w:tcPr>
          <w:p w14:paraId="620061BF" w14:textId="77777777" w:rsidR="0057499D" w:rsidRDefault="00000000">
            <w:pPr>
              <w:pStyle w:val="TableParagraph"/>
              <w:ind w:left="26"/>
              <w:jc w:val="left"/>
              <w:rPr>
                <w:b/>
                <w:sz w:val="19"/>
              </w:rPr>
            </w:pPr>
            <w:r>
              <w:rPr>
                <w:b/>
                <w:color w:val="FFFFFF"/>
                <w:sz w:val="19"/>
              </w:rPr>
              <w:t>Razdjel</w:t>
            </w:r>
            <w:r>
              <w:rPr>
                <w:b/>
                <w:color w:val="FFFFFF"/>
                <w:spacing w:val="-10"/>
                <w:sz w:val="19"/>
              </w:rPr>
              <w:t xml:space="preserve"> </w:t>
            </w:r>
            <w:r>
              <w:rPr>
                <w:b/>
                <w:color w:val="FFFFFF"/>
                <w:sz w:val="19"/>
              </w:rPr>
              <w:t>001</w:t>
            </w:r>
            <w:r>
              <w:rPr>
                <w:b/>
                <w:color w:val="FFFFFF"/>
                <w:spacing w:val="-9"/>
                <w:sz w:val="19"/>
              </w:rPr>
              <w:t xml:space="preserve"> </w:t>
            </w:r>
            <w:r>
              <w:rPr>
                <w:b/>
                <w:color w:val="FFFFFF"/>
                <w:sz w:val="19"/>
              </w:rPr>
              <w:t>PREDSTAVNIČKO</w:t>
            </w:r>
            <w:r>
              <w:rPr>
                <w:b/>
                <w:color w:val="FFFFFF"/>
                <w:spacing w:val="-10"/>
                <w:sz w:val="19"/>
              </w:rPr>
              <w:t xml:space="preserve"> </w:t>
            </w:r>
            <w:r>
              <w:rPr>
                <w:b/>
                <w:color w:val="FFFFFF"/>
                <w:sz w:val="19"/>
              </w:rPr>
              <w:t>I</w:t>
            </w:r>
            <w:r>
              <w:rPr>
                <w:b/>
                <w:color w:val="FFFFFF"/>
                <w:spacing w:val="-9"/>
                <w:sz w:val="19"/>
              </w:rPr>
              <w:t xml:space="preserve"> </w:t>
            </w:r>
            <w:r>
              <w:rPr>
                <w:b/>
                <w:color w:val="FFFFFF"/>
                <w:sz w:val="19"/>
              </w:rPr>
              <w:t>IZVRŠNO</w:t>
            </w:r>
            <w:r>
              <w:rPr>
                <w:b/>
                <w:color w:val="FFFFFF"/>
                <w:spacing w:val="-10"/>
                <w:sz w:val="19"/>
              </w:rPr>
              <w:t xml:space="preserve"> </w:t>
            </w:r>
            <w:r>
              <w:rPr>
                <w:b/>
                <w:color w:val="FFFFFF"/>
                <w:spacing w:val="-2"/>
                <w:sz w:val="19"/>
              </w:rPr>
              <w:t>TIJELO</w:t>
            </w:r>
          </w:p>
        </w:tc>
        <w:tc>
          <w:tcPr>
            <w:tcW w:w="2554" w:type="dxa"/>
            <w:shd w:val="clear" w:color="auto" w:fill="000080"/>
          </w:tcPr>
          <w:p w14:paraId="43B2B7A6" w14:textId="77777777" w:rsidR="0057499D" w:rsidRDefault="00000000">
            <w:pPr>
              <w:pStyle w:val="TableParagraph"/>
              <w:ind w:right="178"/>
              <w:rPr>
                <w:b/>
                <w:sz w:val="19"/>
              </w:rPr>
            </w:pPr>
            <w:r>
              <w:rPr>
                <w:b/>
                <w:color w:val="FFFFFF"/>
                <w:spacing w:val="-2"/>
                <w:sz w:val="19"/>
              </w:rPr>
              <w:t>1.109.000,00</w:t>
            </w:r>
          </w:p>
        </w:tc>
        <w:tc>
          <w:tcPr>
            <w:tcW w:w="1461" w:type="dxa"/>
            <w:shd w:val="clear" w:color="auto" w:fill="000080"/>
          </w:tcPr>
          <w:p w14:paraId="3A3C3E49" w14:textId="77777777" w:rsidR="0057499D" w:rsidRDefault="00000000">
            <w:pPr>
              <w:pStyle w:val="TableParagraph"/>
              <w:ind w:right="170"/>
              <w:rPr>
                <w:b/>
                <w:sz w:val="19"/>
              </w:rPr>
            </w:pPr>
            <w:r>
              <w:rPr>
                <w:b/>
                <w:color w:val="FFFFFF"/>
                <w:spacing w:val="-2"/>
                <w:sz w:val="19"/>
              </w:rPr>
              <w:t>1.154.000,00</w:t>
            </w:r>
          </w:p>
        </w:tc>
        <w:tc>
          <w:tcPr>
            <w:tcW w:w="1320" w:type="dxa"/>
            <w:shd w:val="clear" w:color="auto" w:fill="000080"/>
          </w:tcPr>
          <w:p w14:paraId="342E4E56" w14:textId="77777777" w:rsidR="0057499D" w:rsidRDefault="00000000">
            <w:pPr>
              <w:pStyle w:val="TableParagraph"/>
              <w:ind w:right="38"/>
              <w:rPr>
                <w:b/>
                <w:sz w:val="19"/>
              </w:rPr>
            </w:pPr>
            <w:r>
              <w:rPr>
                <w:b/>
                <w:color w:val="FFFFFF"/>
                <w:spacing w:val="-2"/>
                <w:sz w:val="19"/>
              </w:rPr>
              <w:t>1.230.500,00</w:t>
            </w:r>
          </w:p>
        </w:tc>
      </w:tr>
      <w:tr w:rsidR="0057499D" w14:paraId="00D7FD79" w14:textId="77777777">
        <w:trPr>
          <w:trHeight w:val="235"/>
        </w:trPr>
        <w:tc>
          <w:tcPr>
            <w:tcW w:w="7082" w:type="dxa"/>
            <w:shd w:val="clear" w:color="auto" w:fill="0000FF"/>
          </w:tcPr>
          <w:p w14:paraId="1EBC6610" w14:textId="77777777" w:rsidR="0057499D" w:rsidRDefault="00000000">
            <w:pPr>
              <w:pStyle w:val="TableParagraph"/>
              <w:spacing w:line="214" w:lineRule="exact"/>
              <w:ind w:left="26"/>
              <w:jc w:val="left"/>
              <w:rPr>
                <w:b/>
                <w:sz w:val="19"/>
              </w:rPr>
            </w:pPr>
            <w:r>
              <w:rPr>
                <w:b/>
                <w:color w:val="FFFFFF"/>
                <w:spacing w:val="-2"/>
                <w:sz w:val="19"/>
              </w:rPr>
              <w:t>Glava</w:t>
            </w:r>
            <w:r>
              <w:rPr>
                <w:b/>
                <w:color w:val="FFFFFF"/>
                <w:spacing w:val="-3"/>
                <w:sz w:val="19"/>
              </w:rPr>
              <w:t xml:space="preserve"> </w:t>
            </w:r>
            <w:r>
              <w:rPr>
                <w:b/>
                <w:color w:val="FFFFFF"/>
                <w:spacing w:val="-2"/>
                <w:sz w:val="19"/>
              </w:rPr>
              <w:t>00101</w:t>
            </w:r>
            <w:r>
              <w:rPr>
                <w:b/>
                <w:color w:val="FFFFFF"/>
                <w:spacing w:val="-1"/>
                <w:sz w:val="19"/>
              </w:rPr>
              <w:t xml:space="preserve"> </w:t>
            </w:r>
            <w:r>
              <w:rPr>
                <w:b/>
                <w:color w:val="FFFFFF"/>
                <w:spacing w:val="-2"/>
                <w:sz w:val="19"/>
              </w:rPr>
              <w:t>GRADSKO</w:t>
            </w:r>
            <w:r>
              <w:rPr>
                <w:b/>
                <w:color w:val="FFFFFF"/>
                <w:spacing w:val="-3"/>
                <w:sz w:val="19"/>
              </w:rPr>
              <w:t xml:space="preserve"> </w:t>
            </w:r>
            <w:r>
              <w:rPr>
                <w:b/>
                <w:color w:val="FFFFFF"/>
                <w:spacing w:val="-2"/>
                <w:sz w:val="19"/>
              </w:rPr>
              <w:t>VIJEĆE</w:t>
            </w:r>
          </w:p>
        </w:tc>
        <w:tc>
          <w:tcPr>
            <w:tcW w:w="2554" w:type="dxa"/>
            <w:shd w:val="clear" w:color="auto" w:fill="0000FF"/>
          </w:tcPr>
          <w:p w14:paraId="3CA43813" w14:textId="77777777" w:rsidR="0057499D" w:rsidRDefault="00000000">
            <w:pPr>
              <w:pStyle w:val="TableParagraph"/>
              <w:spacing w:line="214" w:lineRule="exact"/>
              <w:ind w:right="178"/>
              <w:rPr>
                <w:b/>
                <w:sz w:val="19"/>
              </w:rPr>
            </w:pPr>
            <w:r>
              <w:rPr>
                <w:b/>
                <w:color w:val="FFFFFF"/>
                <w:spacing w:val="-2"/>
                <w:sz w:val="19"/>
              </w:rPr>
              <w:t>545.000,00</w:t>
            </w:r>
          </w:p>
        </w:tc>
        <w:tc>
          <w:tcPr>
            <w:tcW w:w="1461" w:type="dxa"/>
            <w:shd w:val="clear" w:color="auto" w:fill="0000FF"/>
          </w:tcPr>
          <w:p w14:paraId="0307F697" w14:textId="77777777" w:rsidR="0057499D" w:rsidRDefault="00000000">
            <w:pPr>
              <w:pStyle w:val="TableParagraph"/>
              <w:spacing w:line="214" w:lineRule="exact"/>
              <w:ind w:right="171"/>
              <w:rPr>
                <w:b/>
                <w:sz w:val="19"/>
              </w:rPr>
            </w:pPr>
            <w:r>
              <w:rPr>
                <w:b/>
                <w:color w:val="FFFFFF"/>
                <w:spacing w:val="-2"/>
                <w:sz w:val="19"/>
              </w:rPr>
              <w:t>565.000,00</w:t>
            </w:r>
          </w:p>
        </w:tc>
        <w:tc>
          <w:tcPr>
            <w:tcW w:w="1320" w:type="dxa"/>
            <w:shd w:val="clear" w:color="auto" w:fill="0000FF"/>
          </w:tcPr>
          <w:p w14:paraId="638BAF7B" w14:textId="77777777" w:rsidR="0057499D" w:rsidRDefault="00000000">
            <w:pPr>
              <w:pStyle w:val="TableParagraph"/>
              <w:spacing w:line="214" w:lineRule="exact"/>
              <w:ind w:right="39"/>
              <w:rPr>
                <w:b/>
                <w:sz w:val="19"/>
              </w:rPr>
            </w:pPr>
            <w:r>
              <w:rPr>
                <w:b/>
                <w:color w:val="FFFFFF"/>
                <w:spacing w:val="-2"/>
                <w:sz w:val="19"/>
              </w:rPr>
              <w:t>605.000,00</w:t>
            </w:r>
          </w:p>
        </w:tc>
      </w:tr>
      <w:tr w:rsidR="0057499D" w14:paraId="39F56003" w14:textId="77777777">
        <w:trPr>
          <w:trHeight w:val="235"/>
        </w:trPr>
        <w:tc>
          <w:tcPr>
            <w:tcW w:w="7082" w:type="dxa"/>
            <w:shd w:val="clear" w:color="auto" w:fill="FFFF99"/>
          </w:tcPr>
          <w:p w14:paraId="7923B1C4" w14:textId="77777777" w:rsidR="0057499D" w:rsidRDefault="00000000">
            <w:pPr>
              <w:pStyle w:val="TableParagraph"/>
              <w:tabs>
                <w:tab w:val="left" w:pos="1047"/>
              </w:tabs>
              <w:spacing w:before="2"/>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4" w:type="dxa"/>
            <w:shd w:val="clear" w:color="auto" w:fill="FFFF99"/>
          </w:tcPr>
          <w:p w14:paraId="6967AFDA" w14:textId="77777777" w:rsidR="0057499D" w:rsidRDefault="00000000">
            <w:pPr>
              <w:pStyle w:val="TableParagraph"/>
              <w:spacing w:before="2"/>
              <w:ind w:right="178"/>
              <w:rPr>
                <w:b/>
                <w:sz w:val="19"/>
              </w:rPr>
            </w:pPr>
            <w:r>
              <w:rPr>
                <w:b/>
                <w:spacing w:val="-2"/>
                <w:sz w:val="19"/>
              </w:rPr>
              <w:t>545.000,00</w:t>
            </w:r>
          </w:p>
        </w:tc>
        <w:tc>
          <w:tcPr>
            <w:tcW w:w="1461" w:type="dxa"/>
            <w:shd w:val="clear" w:color="auto" w:fill="FFFF99"/>
          </w:tcPr>
          <w:p w14:paraId="49D2291E" w14:textId="77777777" w:rsidR="0057499D" w:rsidRDefault="00000000">
            <w:pPr>
              <w:pStyle w:val="TableParagraph"/>
              <w:spacing w:before="2"/>
              <w:ind w:right="171"/>
              <w:rPr>
                <w:b/>
                <w:sz w:val="19"/>
              </w:rPr>
            </w:pPr>
            <w:r>
              <w:rPr>
                <w:b/>
                <w:spacing w:val="-2"/>
                <w:sz w:val="19"/>
              </w:rPr>
              <w:t>565.000,00</w:t>
            </w:r>
          </w:p>
        </w:tc>
        <w:tc>
          <w:tcPr>
            <w:tcW w:w="1320" w:type="dxa"/>
            <w:shd w:val="clear" w:color="auto" w:fill="FFFF99"/>
          </w:tcPr>
          <w:p w14:paraId="1E804575" w14:textId="77777777" w:rsidR="0057499D" w:rsidRDefault="00000000">
            <w:pPr>
              <w:pStyle w:val="TableParagraph"/>
              <w:spacing w:before="2"/>
              <w:ind w:right="39"/>
              <w:rPr>
                <w:b/>
                <w:sz w:val="19"/>
              </w:rPr>
            </w:pPr>
            <w:r>
              <w:rPr>
                <w:b/>
                <w:spacing w:val="-2"/>
                <w:sz w:val="19"/>
              </w:rPr>
              <w:t>605.000,00</w:t>
            </w:r>
          </w:p>
        </w:tc>
      </w:tr>
      <w:tr w:rsidR="0057499D" w14:paraId="0D0CEF9D" w14:textId="77777777">
        <w:trPr>
          <w:trHeight w:val="235"/>
        </w:trPr>
        <w:tc>
          <w:tcPr>
            <w:tcW w:w="7082" w:type="dxa"/>
            <w:shd w:val="clear" w:color="auto" w:fill="9999FF"/>
          </w:tcPr>
          <w:p w14:paraId="15712A02" w14:textId="77777777" w:rsidR="0057499D" w:rsidRDefault="00000000">
            <w:pPr>
              <w:pStyle w:val="TableParagraph"/>
              <w:ind w:left="26"/>
              <w:jc w:val="left"/>
              <w:rPr>
                <w:b/>
                <w:sz w:val="19"/>
              </w:rPr>
            </w:pPr>
            <w:r>
              <w:rPr>
                <w:b/>
                <w:spacing w:val="-2"/>
                <w:sz w:val="19"/>
              </w:rPr>
              <w:t>Program 1001</w:t>
            </w:r>
            <w:r>
              <w:rPr>
                <w:b/>
                <w:spacing w:val="-1"/>
                <w:sz w:val="19"/>
              </w:rPr>
              <w:t xml:space="preserve"> </w:t>
            </w:r>
            <w:r>
              <w:rPr>
                <w:b/>
                <w:spacing w:val="-2"/>
                <w:sz w:val="19"/>
              </w:rPr>
              <w:t>DJELATNOST</w:t>
            </w:r>
            <w:r>
              <w:rPr>
                <w:b/>
                <w:spacing w:val="1"/>
                <w:sz w:val="19"/>
              </w:rPr>
              <w:t xml:space="preserve"> </w:t>
            </w:r>
            <w:r>
              <w:rPr>
                <w:b/>
                <w:spacing w:val="-2"/>
                <w:sz w:val="19"/>
              </w:rPr>
              <w:t>GRADSKOG VIJEĆA</w:t>
            </w:r>
          </w:p>
        </w:tc>
        <w:tc>
          <w:tcPr>
            <w:tcW w:w="2554" w:type="dxa"/>
            <w:shd w:val="clear" w:color="auto" w:fill="9999FF"/>
          </w:tcPr>
          <w:p w14:paraId="31655D2D" w14:textId="77777777" w:rsidR="0057499D" w:rsidRDefault="00000000">
            <w:pPr>
              <w:pStyle w:val="TableParagraph"/>
              <w:ind w:right="178"/>
              <w:rPr>
                <w:b/>
                <w:sz w:val="19"/>
              </w:rPr>
            </w:pPr>
            <w:r>
              <w:rPr>
                <w:b/>
                <w:spacing w:val="-2"/>
                <w:sz w:val="19"/>
              </w:rPr>
              <w:t>545.000,00</w:t>
            </w:r>
          </w:p>
        </w:tc>
        <w:tc>
          <w:tcPr>
            <w:tcW w:w="1461" w:type="dxa"/>
            <w:shd w:val="clear" w:color="auto" w:fill="9999FF"/>
          </w:tcPr>
          <w:p w14:paraId="18B46802" w14:textId="77777777" w:rsidR="0057499D" w:rsidRDefault="00000000">
            <w:pPr>
              <w:pStyle w:val="TableParagraph"/>
              <w:ind w:right="171"/>
              <w:rPr>
                <w:b/>
                <w:sz w:val="19"/>
              </w:rPr>
            </w:pPr>
            <w:r>
              <w:rPr>
                <w:b/>
                <w:spacing w:val="-2"/>
                <w:sz w:val="19"/>
              </w:rPr>
              <w:t>565.000,00</w:t>
            </w:r>
          </w:p>
        </w:tc>
        <w:tc>
          <w:tcPr>
            <w:tcW w:w="1320" w:type="dxa"/>
            <w:shd w:val="clear" w:color="auto" w:fill="9999FF"/>
          </w:tcPr>
          <w:p w14:paraId="5C06D457" w14:textId="77777777" w:rsidR="0057499D" w:rsidRDefault="00000000">
            <w:pPr>
              <w:pStyle w:val="TableParagraph"/>
              <w:ind w:right="39"/>
              <w:rPr>
                <w:b/>
                <w:sz w:val="19"/>
              </w:rPr>
            </w:pPr>
            <w:r>
              <w:rPr>
                <w:b/>
                <w:spacing w:val="-2"/>
                <w:sz w:val="19"/>
              </w:rPr>
              <w:t>605.000,00</w:t>
            </w:r>
          </w:p>
        </w:tc>
      </w:tr>
      <w:tr w:rsidR="0057499D" w14:paraId="014F4E38" w14:textId="77777777">
        <w:trPr>
          <w:trHeight w:val="235"/>
        </w:trPr>
        <w:tc>
          <w:tcPr>
            <w:tcW w:w="7082" w:type="dxa"/>
            <w:shd w:val="clear" w:color="auto" w:fill="CCCCFF"/>
          </w:tcPr>
          <w:p w14:paraId="445123FD" w14:textId="77777777" w:rsidR="0057499D" w:rsidRDefault="00000000">
            <w:pPr>
              <w:pStyle w:val="TableParagraph"/>
              <w:ind w:left="26"/>
              <w:jc w:val="left"/>
              <w:rPr>
                <w:b/>
                <w:sz w:val="19"/>
              </w:rPr>
            </w:pPr>
            <w:r>
              <w:rPr>
                <w:b/>
                <w:spacing w:val="-2"/>
                <w:sz w:val="19"/>
              </w:rPr>
              <w:t>Aktivnost A100101</w:t>
            </w:r>
            <w:r>
              <w:rPr>
                <w:b/>
                <w:spacing w:val="-1"/>
                <w:sz w:val="19"/>
              </w:rPr>
              <w:t xml:space="preserve"> </w:t>
            </w:r>
            <w:r>
              <w:rPr>
                <w:b/>
                <w:spacing w:val="-2"/>
                <w:sz w:val="19"/>
              </w:rPr>
              <w:t>Rashodi za</w:t>
            </w:r>
            <w:r>
              <w:rPr>
                <w:b/>
                <w:spacing w:val="-1"/>
                <w:sz w:val="19"/>
              </w:rPr>
              <w:t xml:space="preserve"> </w:t>
            </w:r>
            <w:r>
              <w:rPr>
                <w:b/>
                <w:spacing w:val="-2"/>
                <w:sz w:val="19"/>
              </w:rPr>
              <w:t>redovnu djelatnost</w:t>
            </w:r>
          </w:p>
        </w:tc>
        <w:tc>
          <w:tcPr>
            <w:tcW w:w="2554" w:type="dxa"/>
            <w:shd w:val="clear" w:color="auto" w:fill="CCCCFF"/>
          </w:tcPr>
          <w:p w14:paraId="77DE8576" w14:textId="77777777" w:rsidR="0057499D" w:rsidRDefault="00000000">
            <w:pPr>
              <w:pStyle w:val="TableParagraph"/>
              <w:ind w:right="178"/>
              <w:rPr>
                <w:b/>
                <w:sz w:val="19"/>
              </w:rPr>
            </w:pPr>
            <w:r>
              <w:rPr>
                <w:b/>
                <w:spacing w:val="-2"/>
                <w:sz w:val="19"/>
              </w:rPr>
              <w:t>255.000,00</w:t>
            </w:r>
          </w:p>
        </w:tc>
        <w:tc>
          <w:tcPr>
            <w:tcW w:w="1461" w:type="dxa"/>
            <w:shd w:val="clear" w:color="auto" w:fill="CCCCFF"/>
          </w:tcPr>
          <w:p w14:paraId="2EB2F6EE" w14:textId="77777777" w:rsidR="0057499D" w:rsidRDefault="00000000">
            <w:pPr>
              <w:pStyle w:val="TableParagraph"/>
              <w:ind w:right="171"/>
              <w:rPr>
                <w:b/>
                <w:sz w:val="19"/>
              </w:rPr>
            </w:pPr>
            <w:r>
              <w:rPr>
                <w:b/>
                <w:spacing w:val="-2"/>
                <w:sz w:val="19"/>
              </w:rPr>
              <w:t>255.000,00</w:t>
            </w:r>
          </w:p>
        </w:tc>
        <w:tc>
          <w:tcPr>
            <w:tcW w:w="1320" w:type="dxa"/>
            <w:shd w:val="clear" w:color="auto" w:fill="CCCCFF"/>
          </w:tcPr>
          <w:p w14:paraId="22B7D411" w14:textId="77777777" w:rsidR="0057499D" w:rsidRDefault="00000000">
            <w:pPr>
              <w:pStyle w:val="TableParagraph"/>
              <w:ind w:right="39"/>
              <w:rPr>
                <w:b/>
                <w:sz w:val="19"/>
              </w:rPr>
            </w:pPr>
            <w:r>
              <w:rPr>
                <w:b/>
                <w:spacing w:val="-2"/>
                <w:sz w:val="19"/>
              </w:rPr>
              <w:t>275.000,00</w:t>
            </w:r>
          </w:p>
        </w:tc>
      </w:tr>
      <w:tr w:rsidR="0057499D" w14:paraId="74565DB0" w14:textId="77777777">
        <w:trPr>
          <w:trHeight w:val="237"/>
        </w:trPr>
        <w:tc>
          <w:tcPr>
            <w:tcW w:w="7082" w:type="dxa"/>
            <w:shd w:val="clear" w:color="auto" w:fill="FFFF99"/>
          </w:tcPr>
          <w:p w14:paraId="5A787D1B"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4" w:type="dxa"/>
            <w:shd w:val="clear" w:color="auto" w:fill="FFFF99"/>
          </w:tcPr>
          <w:p w14:paraId="5B644894" w14:textId="77777777" w:rsidR="0057499D" w:rsidRDefault="00000000">
            <w:pPr>
              <w:pStyle w:val="TableParagraph"/>
              <w:spacing w:line="216" w:lineRule="exact"/>
              <w:ind w:right="178"/>
              <w:rPr>
                <w:b/>
                <w:sz w:val="19"/>
              </w:rPr>
            </w:pPr>
            <w:r>
              <w:rPr>
                <w:b/>
                <w:spacing w:val="-2"/>
                <w:sz w:val="19"/>
              </w:rPr>
              <w:t>255.000,00</w:t>
            </w:r>
          </w:p>
        </w:tc>
        <w:tc>
          <w:tcPr>
            <w:tcW w:w="1461" w:type="dxa"/>
            <w:shd w:val="clear" w:color="auto" w:fill="FFFF99"/>
          </w:tcPr>
          <w:p w14:paraId="31413DEB" w14:textId="77777777" w:rsidR="0057499D" w:rsidRDefault="00000000">
            <w:pPr>
              <w:pStyle w:val="TableParagraph"/>
              <w:spacing w:line="216" w:lineRule="exact"/>
              <w:ind w:right="171"/>
              <w:rPr>
                <w:b/>
                <w:sz w:val="19"/>
              </w:rPr>
            </w:pPr>
            <w:r>
              <w:rPr>
                <w:b/>
                <w:spacing w:val="-2"/>
                <w:sz w:val="19"/>
              </w:rPr>
              <w:t>255.000,00</w:t>
            </w:r>
          </w:p>
        </w:tc>
        <w:tc>
          <w:tcPr>
            <w:tcW w:w="1320" w:type="dxa"/>
            <w:shd w:val="clear" w:color="auto" w:fill="FFFF99"/>
          </w:tcPr>
          <w:p w14:paraId="2EF12648" w14:textId="77777777" w:rsidR="0057499D" w:rsidRDefault="00000000">
            <w:pPr>
              <w:pStyle w:val="TableParagraph"/>
              <w:spacing w:line="216" w:lineRule="exact"/>
              <w:ind w:right="39"/>
              <w:rPr>
                <w:b/>
                <w:sz w:val="19"/>
              </w:rPr>
            </w:pPr>
            <w:r>
              <w:rPr>
                <w:b/>
                <w:spacing w:val="-2"/>
                <w:sz w:val="19"/>
              </w:rPr>
              <w:t>275.000,00</w:t>
            </w:r>
          </w:p>
        </w:tc>
      </w:tr>
      <w:tr w:rsidR="0057499D" w14:paraId="26783EA3" w14:textId="77777777">
        <w:trPr>
          <w:trHeight w:val="229"/>
        </w:trPr>
        <w:tc>
          <w:tcPr>
            <w:tcW w:w="7082" w:type="dxa"/>
          </w:tcPr>
          <w:p w14:paraId="3055185B"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4" w:type="dxa"/>
          </w:tcPr>
          <w:p w14:paraId="4B9438CB" w14:textId="77777777" w:rsidR="0057499D" w:rsidRDefault="00000000">
            <w:pPr>
              <w:pStyle w:val="TableParagraph"/>
              <w:spacing w:before="0" w:line="204" w:lineRule="exact"/>
              <w:ind w:right="178"/>
              <w:rPr>
                <w:b/>
                <w:sz w:val="19"/>
              </w:rPr>
            </w:pPr>
            <w:r>
              <w:rPr>
                <w:b/>
                <w:spacing w:val="-2"/>
                <w:sz w:val="19"/>
              </w:rPr>
              <w:t>255.000,00</w:t>
            </w:r>
          </w:p>
        </w:tc>
        <w:tc>
          <w:tcPr>
            <w:tcW w:w="1461" w:type="dxa"/>
          </w:tcPr>
          <w:p w14:paraId="1053A681" w14:textId="77777777" w:rsidR="0057499D" w:rsidRDefault="00000000">
            <w:pPr>
              <w:pStyle w:val="TableParagraph"/>
              <w:spacing w:before="0" w:line="204" w:lineRule="exact"/>
              <w:ind w:right="171"/>
              <w:rPr>
                <w:b/>
                <w:sz w:val="19"/>
              </w:rPr>
            </w:pPr>
            <w:r>
              <w:rPr>
                <w:b/>
                <w:spacing w:val="-2"/>
                <w:sz w:val="19"/>
              </w:rPr>
              <w:t>255.000,00</w:t>
            </w:r>
          </w:p>
        </w:tc>
        <w:tc>
          <w:tcPr>
            <w:tcW w:w="1320" w:type="dxa"/>
          </w:tcPr>
          <w:p w14:paraId="742765C5" w14:textId="77777777" w:rsidR="0057499D" w:rsidRDefault="00000000">
            <w:pPr>
              <w:pStyle w:val="TableParagraph"/>
              <w:spacing w:before="0" w:line="204" w:lineRule="exact"/>
              <w:ind w:right="39"/>
              <w:rPr>
                <w:b/>
                <w:sz w:val="19"/>
              </w:rPr>
            </w:pPr>
            <w:r>
              <w:rPr>
                <w:b/>
                <w:spacing w:val="-2"/>
                <w:sz w:val="19"/>
              </w:rPr>
              <w:t>275.000,00</w:t>
            </w:r>
          </w:p>
        </w:tc>
      </w:tr>
      <w:tr w:rsidR="0057499D" w14:paraId="10439A58" w14:textId="77777777">
        <w:trPr>
          <w:trHeight w:val="238"/>
        </w:trPr>
        <w:tc>
          <w:tcPr>
            <w:tcW w:w="7082" w:type="dxa"/>
          </w:tcPr>
          <w:p w14:paraId="6E07C7A8"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54" w:type="dxa"/>
          </w:tcPr>
          <w:p w14:paraId="3B836D12" w14:textId="77777777" w:rsidR="0057499D" w:rsidRDefault="00000000">
            <w:pPr>
              <w:pStyle w:val="TableParagraph"/>
              <w:spacing w:before="5"/>
              <w:ind w:right="178"/>
              <w:rPr>
                <w:b/>
                <w:sz w:val="19"/>
              </w:rPr>
            </w:pPr>
            <w:r>
              <w:rPr>
                <w:b/>
                <w:spacing w:val="-2"/>
                <w:sz w:val="19"/>
              </w:rPr>
              <w:t>255.000,00</w:t>
            </w:r>
          </w:p>
        </w:tc>
        <w:tc>
          <w:tcPr>
            <w:tcW w:w="1461" w:type="dxa"/>
          </w:tcPr>
          <w:p w14:paraId="3BFC1AE4" w14:textId="77777777" w:rsidR="0057499D" w:rsidRDefault="00000000">
            <w:pPr>
              <w:pStyle w:val="TableParagraph"/>
              <w:spacing w:before="5"/>
              <w:ind w:right="171"/>
              <w:rPr>
                <w:b/>
                <w:sz w:val="19"/>
              </w:rPr>
            </w:pPr>
            <w:r>
              <w:rPr>
                <w:b/>
                <w:spacing w:val="-2"/>
                <w:sz w:val="19"/>
              </w:rPr>
              <w:t>255.000,00</w:t>
            </w:r>
          </w:p>
        </w:tc>
        <w:tc>
          <w:tcPr>
            <w:tcW w:w="1320" w:type="dxa"/>
          </w:tcPr>
          <w:p w14:paraId="51A05E04" w14:textId="77777777" w:rsidR="0057499D" w:rsidRDefault="00000000">
            <w:pPr>
              <w:pStyle w:val="TableParagraph"/>
              <w:spacing w:before="5"/>
              <w:ind w:right="39"/>
              <w:rPr>
                <w:b/>
                <w:sz w:val="19"/>
              </w:rPr>
            </w:pPr>
            <w:r>
              <w:rPr>
                <w:b/>
                <w:spacing w:val="-2"/>
                <w:sz w:val="19"/>
              </w:rPr>
              <w:t>275.000,00</w:t>
            </w:r>
          </w:p>
        </w:tc>
      </w:tr>
      <w:tr w:rsidR="0057499D" w14:paraId="42159C22" w14:textId="77777777">
        <w:trPr>
          <w:trHeight w:val="235"/>
        </w:trPr>
        <w:tc>
          <w:tcPr>
            <w:tcW w:w="7082" w:type="dxa"/>
            <w:shd w:val="clear" w:color="auto" w:fill="CCCCFF"/>
          </w:tcPr>
          <w:p w14:paraId="0C84E21C" w14:textId="77777777" w:rsidR="0057499D" w:rsidRDefault="00000000">
            <w:pPr>
              <w:pStyle w:val="TableParagraph"/>
              <w:ind w:left="26"/>
              <w:jc w:val="left"/>
              <w:rPr>
                <w:b/>
                <w:sz w:val="19"/>
              </w:rPr>
            </w:pPr>
            <w:r>
              <w:rPr>
                <w:b/>
                <w:spacing w:val="-2"/>
                <w:sz w:val="19"/>
              </w:rPr>
              <w:t>Aktivnost A100102</w:t>
            </w:r>
            <w:r>
              <w:rPr>
                <w:b/>
                <w:spacing w:val="-1"/>
                <w:sz w:val="19"/>
              </w:rPr>
              <w:t xml:space="preserve"> </w:t>
            </w:r>
            <w:r>
              <w:rPr>
                <w:b/>
                <w:spacing w:val="-2"/>
                <w:sz w:val="19"/>
              </w:rPr>
              <w:t>Potpore političkim</w:t>
            </w:r>
            <w:r>
              <w:rPr>
                <w:b/>
                <w:spacing w:val="-1"/>
                <w:sz w:val="19"/>
              </w:rPr>
              <w:t xml:space="preserve"> </w:t>
            </w:r>
            <w:r>
              <w:rPr>
                <w:b/>
                <w:spacing w:val="-2"/>
                <w:sz w:val="19"/>
              </w:rPr>
              <w:t>strankama</w:t>
            </w:r>
          </w:p>
        </w:tc>
        <w:tc>
          <w:tcPr>
            <w:tcW w:w="2554" w:type="dxa"/>
            <w:shd w:val="clear" w:color="auto" w:fill="CCCCFF"/>
          </w:tcPr>
          <w:p w14:paraId="60E3123A" w14:textId="77777777" w:rsidR="0057499D" w:rsidRDefault="00000000">
            <w:pPr>
              <w:pStyle w:val="TableParagraph"/>
              <w:ind w:right="178"/>
              <w:rPr>
                <w:b/>
                <w:sz w:val="19"/>
              </w:rPr>
            </w:pPr>
            <w:r>
              <w:rPr>
                <w:b/>
                <w:spacing w:val="-2"/>
                <w:sz w:val="19"/>
              </w:rPr>
              <w:t>20.000,00</w:t>
            </w:r>
          </w:p>
        </w:tc>
        <w:tc>
          <w:tcPr>
            <w:tcW w:w="1461" w:type="dxa"/>
            <w:shd w:val="clear" w:color="auto" w:fill="CCCCFF"/>
          </w:tcPr>
          <w:p w14:paraId="023F34E8" w14:textId="77777777" w:rsidR="0057499D" w:rsidRDefault="00000000">
            <w:pPr>
              <w:pStyle w:val="TableParagraph"/>
              <w:ind w:right="171"/>
              <w:rPr>
                <w:b/>
                <w:sz w:val="19"/>
              </w:rPr>
            </w:pPr>
            <w:r>
              <w:rPr>
                <w:b/>
                <w:spacing w:val="-2"/>
                <w:sz w:val="19"/>
              </w:rPr>
              <w:t>20.000,00</w:t>
            </w:r>
          </w:p>
        </w:tc>
        <w:tc>
          <w:tcPr>
            <w:tcW w:w="1320" w:type="dxa"/>
            <w:shd w:val="clear" w:color="auto" w:fill="CCCCFF"/>
          </w:tcPr>
          <w:p w14:paraId="4DDD6918" w14:textId="77777777" w:rsidR="0057499D" w:rsidRDefault="00000000">
            <w:pPr>
              <w:pStyle w:val="TableParagraph"/>
              <w:ind w:right="38"/>
              <w:rPr>
                <w:b/>
                <w:sz w:val="19"/>
              </w:rPr>
            </w:pPr>
            <w:r>
              <w:rPr>
                <w:b/>
                <w:spacing w:val="-2"/>
                <w:sz w:val="19"/>
              </w:rPr>
              <w:t>20.000,00</w:t>
            </w:r>
          </w:p>
        </w:tc>
      </w:tr>
      <w:tr w:rsidR="0057499D" w14:paraId="6C187FF7" w14:textId="77777777">
        <w:trPr>
          <w:trHeight w:val="237"/>
        </w:trPr>
        <w:tc>
          <w:tcPr>
            <w:tcW w:w="7082" w:type="dxa"/>
            <w:shd w:val="clear" w:color="auto" w:fill="FFFF99"/>
          </w:tcPr>
          <w:p w14:paraId="521389BC"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4" w:type="dxa"/>
            <w:shd w:val="clear" w:color="auto" w:fill="FFFF99"/>
          </w:tcPr>
          <w:p w14:paraId="5297D2C7" w14:textId="77777777" w:rsidR="0057499D" w:rsidRDefault="00000000">
            <w:pPr>
              <w:pStyle w:val="TableParagraph"/>
              <w:spacing w:line="216" w:lineRule="exact"/>
              <w:ind w:right="178"/>
              <w:rPr>
                <w:b/>
                <w:sz w:val="19"/>
              </w:rPr>
            </w:pPr>
            <w:r>
              <w:rPr>
                <w:b/>
                <w:spacing w:val="-2"/>
                <w:sz w:val="19"/>
              </w:rPr>
              <w:t>20.000,00</w:t>
            </w:r>
          </w:p>
        </w:tc>
        <w:tc>
          <w:tcPr>
            <w:tcW w:w="1461" w:type="dxa"/>
            <w:shd w:val="clear" w:color="auto" w:fill="FFFF99"/>
          </w:tcPr>
          <w:p w14:paraId="257E0233" w14:textId="77777777" w:rsidR="0057499D" w:rsidRDefault="00000000">
            <w:pPr>
              <w:pStyle w:val="TableParagraph"/>
              <w:spacing w:line="216" w:lineRule="exact"/>
              <w:ind w:right="171"/>
              <w:rPr>
                <w:b/>
                <w:sz w:val="19"/>
              </w:rPr>
            </w:pPr>
            <w:r>
              <w:rPr>
                <w:b/>
                <w:spacing w:val="-2"/>
                <w:sz w:val="19"/>
              </w:rPr>
              <w:t>20.000,00</w:t>
            </w:r>
          </w:p>
        </w:tc>
        <w:tc>
          <w:tcPr>
            <w:tcW w:w="1320" w:type="dxa"/>
            <w:shd w:val="clear" w:color="auto" w:fill="FFFF99"/>
          </w:tcPr>
          <w:p w14:paraId="6E271333" w14:textId="77777777" w:rsidR="0057499D" w:rsidRDefault="00000000">
            <w:pPr>
              <w:pStyle w:val="TableParagraph"/>
              <w:spacing w:line="216" w:lineRule="exact"/>
              <w:ind w:right="38"/>
              <w:rPr>
                <w:b/>
                <w:sz w:val="19"/>
              </w:rPr>
            </w:pPr>
            <w:r>
              <w:rPr>
                <w:b/>
                <w:spacing w:val="-2"/>
                <w:sz w:val="19"/>
              </w:rPr>
              <w:t>20.000,00</w:t>
            </w:r>
          </w:p>
        </w:tc>
      </w:tr>
      <w:tr w:rsidR="0057499D" w14:paraId="1816140E" w14:textId="77777777">
        <w:trPr>
          <w:trHeight w:val="229"/>
        </w:trPr>
        <w:tc>
          <w:tcPr>
            <w:tcW w:w="7082" w:type="dxa"/>
          </w:tcPr>
          <w:p w14:paraId="02F20B10"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4" w:type="dxa"/>
          </w:tcPr>
          <w:p w14:paraId="1A9F20AF" w14:textId="77777777" w:rsidR="0057499D" w:rsidRDefault="00000000">
            <w:pPr>
              <w:pStyle w:val="TableParagraph"/>
              <w:spacing w:before="0" w:line="210" w:lineRule="exact"/>
              <w:ind w:right="178"/>
              <w:rPr>
                <w:b/>
                <w:sz w:val="19"/>
              </w:rPr>
            </w:pPr>
            <w:r>
              <w:rPr>
                <w:b/>
                <w:spacing w:val="-2"/>
                <w:sz w:val="19"/>
              </w:rPr>
              <w:t>20.000,00</w:t>
            </w:r>
          </w:p>
        </w:tc>
        <w:tc>
          <w:tcPr>
            <w:tcW w:w="1461" w:type="dxa"/>
          </w:tcPr>
          <w:p w14:paraId="65B59212" w14:textId="77777777" w:rsidR="0057499D" w:rsidRDefault="00000000">
            <w:pPr>
              <w:pStyle w:val="TableParagraph"/>
              <w:spacing w:before="0" w:line="210" w:lineRule="exact"/>
              <w:ind w:right="171"/>
              <w:rPr>
                <w:b/>
                <w:sz w:val="19"/>
              </w:rPr>
            </w:pPr>
            <w:r>
              <w:rPr>
                <w:b/>
                <w:spacing w:val="-2"/>
                <w:sz w:val="19"/>
              </w:rPr>
              <w:t>20.000,00</w:t>
            </w:r>
          </w:p>
        </w:tc>
        <w:tc>
          <w:tcPr>
            <w:tcW w:w="1320" w:type="dxa"/>
          </w:tcPr>
          <w:p w14:paraId="01B1ABBD" w14:textId="77777777" w:rsidR="0057499D" w:rsidRDefault="00000000">
            <w:pPr>
              <w:pStyle w:val="TableParagraph"/>
              <w:spacing w:before="0" w:line="210" w:lineRule="exact"/>
              <w:ind w:right="38"/>
              <w:rPr>
                <w:b/>
                <w:sz w:val="19"/>
              </w:rPr>
            </w:pPr>
            <w:r>
              <w:rPr>
                <w:b/>
                <w:spacing w:val="-2"/>
                <w:sz w:val="19"/>
              </w:rPr>
              <w:t>20.000,00</w:t>
            </w:r>
          </w:p>
        </w:tc>
      </w:tr>
      <w:tr w:rsidR="0057499D" w14:paraId="075CA224" w14:textId="77777777">
        <w:trPr>
          <w:trHeight w:val="238"/>
        </w:trPr>
        <w:tc>
          <w:tcPr>
            <w:tcW w:w="7082" w:type="dxa"/>
          </w:tcPr>
          <w:p w14:paraId="220C1EE1"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4" w:type="dxa"/>
          </w:tcPr>
          <w:p w14:paraId="46095449" w14:textId="77777777" w:rsidR="0057499D" w:rsidRDefault="00000000">
            <w:pPr>
              <w:pStyle w:val="TableParagraph"/>
              <w:spacing w:before="5"/>
              <w:ind w:right="178"/>
              <w:rPr>
                <w:b/>
                <w:sz w:val="19"/>
              </w:rPr>
            </w:pPr>
            <w:r>
              <w:rPr>
                <w:b/>
                <w:spacing w:val="-2"/>
                <w:sz w:val="19"/>
              </w:rPr>
              <w:t>20.000,00</w:t>
            </w:r>
          </w:p>
        </w:tc>
        <w:tc>
          <w:tcPr>
            <w:tcW w:w="1461" w:type="dxa"/>
          </w:tcPr>
          <w:p w14:paraId="6EF35759" w14:textId="77777777" w:rsidR="0057499D" w:rsidRDefault="00000000">
            <w:pPr>
              <w:pStyle w:val="TableParagraph"/>
              <w:spacing w:before="5"/>
              <w:ind w:right="171"/>
              <w:rPr>
                <w:b/>
                <w:sz w:val="19"/>
              </w:rPr>
            </w:pPr>
            <w:r>
              <w:rPr>
                <w:b/>
                <w:spacing w:val="-2"/>
                <w:sz w:val="19"/>
              </w:rPr>
              <w:t>20.000,00</w:t>
            </w:r>
          </w:p>
        </w:tc>
        <w:tc>
          <w:tcPr>
            <w:tcW w:w="1320" w:type="dxa"/>
          </w:tcPr>
          <w:p w14:paraId="086AE194" w14:textId="77777777" w:rsidR="0057499D" w:rsidRDefault="00000000">
            <w:pPr>
              <w:pStyle w:val="TableParagraph"/>
              <w:spacing w:before="5"/>
              <w:ind w:right="38"/>
              <w:rPr>
                <w:b/>
                <w:sz w:val="19"/>
              </w:rPr>
            </w:pPr>
            <w:r>
              <w:rPr>
                <w:b/>
                <w:spacing w:val="-2"/>
                <w:sz w:val="19"/>
              </w:rPr>
              <w:t>20.000,00</w:t>
            </w:r>
          </w:p>
        </w:tc>
      </w:tr>
      <w:tr w:rsidR="0057499D" w14:paraId="3339938A" w14:textId="77777777">
        <w:trPr>
          <w:trHeight w:val="235"/>
        </w:trPr>
        <w:tc>
          <w:tcPr>
            <w:tcW w:w="7082" w:type="dxa"/>
            <w:shd w:val="clear" w:color="auto" w:fill="CCCCFF"/>
          </w:tcPr>
          <w:p w14:paraId="07C4FB79" w14:textId="77777777" w:rsidR="0057499D" w:rsidRDefault="00000000">
            <w:pPr>
              <w:pStyle w:val="TableParagraph"/>
              <w:ind w:left="26"/>
              <w:jc w:val="left"/>
              <w:rPr>
                <w:b/>
                <w:sz w:val="19"/>
              </w:rPr>
            </w:pPr>
            <w:r>
              <w:rPr>
                <w:b/>
                <w:spacing w:val="-2"/>
                <w:sz w:val="19"/>
              </w:rPr>
              <w:t>Aktivnost A100103</w:t>
            </w:r>
            <w:r>
              <w:rPr>
                <w:b/>
                <w:spacing w:val="-1"/>
                <w:sz w:val="19"/>
              </w:rPr>
              <w:t xml:space="preserve"> </w:t>
            </w:r>
            <w:r>
              <w:rPr>
                <w:b/>
                <w:spacing w:val="-2"/>
                <w:sz w:val="19"/>
              </w:rPr>
              <w:t>Donacije</w:t>
            </w:r>
            <w:r>
              <w:rPr>
                <w:b/>
                <w:sz w:val="19"/>
              </w:rPr>
              <w:t xml:space="preserve"> </w:t>
            </w:r>
            <w:r>
              <w:rPr>
                <w:b/>
                <w:spacing w:val="-2"/>
                <w:sz w:val="19"/>
              </w:rPr>
              <w:t>i</w:t>
            </w:r>
            <w:r>
              <w:rPr>
                <w:b/>
                <w:spacing w:val="-1"/>
                <w:sz w:val="19"/>
              </w:rPr>
              <w:t xml:space="preserve"> </w:t>
            </w:r>
            <w:r>
              <w:rPr>
                <w:b/>
                <w:spacing w:val="-2"/>
                <w:sz w:val="19"/>
              </w:rPr>
              <w:t>pomoći</w:t>
            </w:r>
            <w:r>
              <w:rPr>
                <w:b/>
                <w:spacing w:val="-1"/>
                <w:sz w:val="19"/>
              </w:rPr>
              <w:t xml:space="preserve"> </w:t>
            </w:r>
            <w:r>
              <w:rPr>
                <w:b/>
                <w:spacing w:val="-2"/>
                <w:sz w:val="19"/>
              </w:rPr>
              <w:t>građanima</w:t>
            </w:r>
          </w:p>
        </w:tc>
        <w:tc>
          <w:tcPr>
            <w:tcW w:w="2554" w:type="dxa"/>
            <w:shd w:val="clear" w:color="auto" w:fill="CCCCFF"/>
          </w:tcPr>
          <w:p w14:paraId="2AF013DF" w14:textId="77777777" w:rsidR="0057499D" w:rsidRDefault="00000000">
            <w:pPr>
              <w:pStyle w:val="TableParagraph"/>
              <w:ind w:right="178"/>
              <w:rPr>
                <w:b/>
                <w:sz w:val="19"/>
              </w:rPr>
            </w:pPr>
            <w:r>
              <w:rPr>
                <w:b/>
                <w:spacing w:val="-2"/>
                <w:sz w:val="19"/>
              </w:rPr>
              <w:t>270.000,00</w:t>
            </w:r>
          </w:p>
        </w:tc>
        <w:tc>
          <w:tcPr>
            <w:tcW w:w="1461" w:type="dxa"/>
            <w:shd w:val="clear" w:color="auto" w:fill="CCCCFF"/>
          </w:tcPr>
          <w:p w14:paraId="57370D5B" w14:textId="77777777" w:rsidR="0057499D" w:rsidRDefault="00000000">
            <w:pPr>
              <w:pStyle w:val="TableParagraph"/>
              <w:ind w:right="171"/>
              <w:rPr>
                <w:b/>
                <w:sz w:val="19"/>
              </w:rPr>
            </w:pPr>
            <w:r>
              <w:rPr>
                <w:b/>
                <w:spacing w:val="-2"/>
                <w:sz w:val="19"/>
              </w:rPr>
              <w:t>290.000,00</w:t>
            </w:r>
          </w:p>
        </w:tc>
        <w:tc>
          <w:tcPr>
            <w:tcW w:w="1320" w:type="dxa"/>
            <w:shd w:val="clear" w:color="auto" w:fill="CCCCFF"/>
          </w:tcPr>
          <w:p w14:paraId="76083080" w14:textId="77777777" w:rsidR="0057499D" w:rsidRDefault="00000000">
            <w:pPr>
              <w:pStyle w:val="TableParagraph"/>
              <w:ind w:right="39"/>
              <w:rPr>
                <w:b/>
                <w:sz w:val="19"/>
              </w:rPr>
            </w:pPr>
            <w:r>
              <w:rPr>
                <w:b/>
                <w:spacing w:val="-2"/>
                <w:sz w:val="19"/>
              </w:rPr>
              <w:t>310.000,00</w:t>
            </w:r>
          </w:p>
        </w:tc>
      </w:tr>
      <w:tr w:rsidR="0057499D" w14:paraId="1654CF54" w14:textId="77777777">
        <w:trPr>
          <w:trHeight w:val="237"/>
        </w:trPr>
        <w:tc>
          <w:tcPr>
            <w:tcW w:w="7082" w:type="dxa"/>
            <w:shd w:val="clear" w:color="auto" w:fill="FFFF99"/>
          </w:tcPr>
          <w:p w14:paraId="42DDE47B"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4" w:type="dxa"/>
            <w:shd w:val="clear" w:color="auto" w:fill="FFFF99"/>
          </w:tcPr>
          <w:p w14:paraId="55932A3C" w14:textId="77777777" w:rsidR="0057499D" w:rsidRDefault="00000000">
            <w:pPr>
              <w:pStyle w:val="TableParagraph"/>
              <w:spacing w:line="216" w:lineRule="exact"/>
              <w:ind w:right="178"/>
              <w:rPr>
                <w:b/>
                <w:sz w:val="19"/>
              </w:rPr>
            </w:pPr>
            <w:r>
              <w:rPr>
                <w:b/>
                <w:spacing w:val="-2"/>
                <w:sz w:val="19"/>
              </w:rPr>
              <w:t>270.000,00</w:t>
            </w:r>
          </w:p>
        </w:tc>
        <w:tc>
          <w:tcPr>
            <w:tcW w:w="1461" w:type="dxa"/>
            <w:shd w:val="clear" w:color="auto" w:fill="FFFF99"/>
          </w:tcPr>
          <w:p w14:paraId="09C81AB0" w14:textId="77777777" w:rsidR="0057499D" w:rsidRDefault="00000000">
            <w:pPr>
              <w:pStyle w:val="TableParagraph"/>
              <w:spacing w:line="216" w:lineRule="exact"/>
              <w:ind w:right="171"/>
              <w:rPr>
                <w:b/>
                <w:sz w:val="19"/>
              </w:rPr>
            </w:pPr>
            <w:r>
              <w:rPr>
                <w:b/>
                <w:spacing w:val="-2"/>
                <w:sz w:val="19"/>
              </w:rPr>
              <w:t>290.000,00</w:t>
            </w:r>
          </w:p>
        </w:tc>
        <w:tc>
          <w:tcPr>
            <w:tcW w:w="1320" w:type="dxa"/>
            <w:shd w:val="clear" w:color="auto" w:fill="FFFF99"/>
          </w:tcPr>
          <w:p w14:paraId="5CB49213" w14:textId="77777777" w:rsidR="0057499D" w:rsidRDefault="00000000">
            <w:pPr>
              <w:pStyle w:val="TableParagraph"/>
              <w:spacing w:line="216" w:lineRule="exact"/>
              <w:ind w:right="39"/>
              <w:rPr>
                <w:b/>
                <w:sz w:val="19"/>
              </w:rPr>
            </w:pPr>
            <w:r>
              <w:rPr>
                <w:b/>
                <w:spacing w:val="-2"/>
                <w:sz w:val="19"/>
              </w:rPr>
              <w:t>310.000,00</w:t>
            </w:r>
          </w:p>
        </w:tc>
      </w:tr>
      <w:tr w:rsidR="0057499D" w14:paraId="6E9F09B3" w14:textId="77777777">
        <w:trPr>
          <w:trHeight w:val="229"/>
        </w:trPr>
        <w:tc>
          <w:tcPr>
            <w:tcW w:w="7082" w:type="dxa"/>
          </w:tcPr>
          <w:p w14:paraId="4EA2769F"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4" w:type="dxa"/>
          </w:tcPr>
          <w:p w14:paraId="49AD98F0" w14:textId="77777777" w:rsidR="0057499D" w:rsidRDefault="00000000">
            <w:pPr>
              <w:pStyle w:val="TableParagraph"/>
              <w:spacing w:before="0" w:line="209" w:lineRule="exact"/>
              <w:ind w:right="178"/>
              <w:rPr>
                <w:b/>
                <w:sz w:val="19"/>
              </w:rPr>
            </w:pPr>
            <w:r>
              <w:rPr>
                <w:b/>
                <w:spacing w:val="-2"/>
                <w:sz w:val="19"/>
              </w:rPr>
              <w:t>270.000,00</w:t>
            </w:r>
          </w:p>
        </w:tc>
        <w:tc>
          <w:tcPr>
            <w:tcW w:w="1461" w:type="dxa"/>
          </w:tcPr>
          <w:p w14:paraId="23D10D99" w14:textId="77777777" w:rsidR="0057499D" w:rsidRDefault="00000000">
            <w:pPr>
              <w:pStyle w:val="TableParagraph"/>
              <w:spacing w:before="0" w:line="209" w:lineRule="exact"/>
              <w:ind w:right="171"/>
              <w:rPr>
                <w:b/>
                <w:sz w:val="19"/>
              </w:rPr>
            </w:pPr>
            <w:r>
              <w:rPr>
                <w:b/>
                <w:spacing w:val="-2"/>
                <w:sz w:val="19"/>
              </w:rPr>
              <w:t>290.000,00</w:t>
            </w:r>
          </w:p>
        </w:tc>
        <w:tc>
          <w:tcPr>
            <w:tcW w:w="1320" w:type="dxa"/>
          </w:tcPr>
          <w:p w14:paraId="26037B54" w14:textId="77777777" w:rsidR="0057499D" w:rsidRDefault="00000000">
            <w:pPr>
              <w:pStyle w:val="TableParagraph"/>
              <w:spacing w:before="0" w:line="209" w:lineRule="exact"/>
              <w:ind w:right="39"/>
              <w:rPr>
                <w:b/>
                <w:sz w:val="19"/>
              </w:rPr>
            </w:pPr>
            <w:r>
              <w:rPr>
                <w:b/>
                <w:spacing w:val="-2"/>
                <w:sz w:val="19"/>
              </w:rPr>
              <w:t>310.000,00</w:t>
            </w:r>
          </w:p>
        </w:tc>
      </w:tr>
      <w:tr w:rsidR="0057499D" w14:paraId="5467987E" w14:textId="77777777">
        <w:trPr>
          <w:trHeight w:val="223"/>
        </w:trPr>
        <w:tc>
          <w:tcPr>
            <w:tcW w:w="7082" w:type="dxa"/>
          </w:tcPr>
          <w:p w14:paraId="6643FD1B" w14:textId="77777777" w:rsidR="0057499D" w:rsidRDefault="00000000">
            <w:pPr>
              <w:pStyle w:val="TableParagraph"/>
              <w:spacing w:before="5" w:line="198" w:lineRule="exact"/>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4" w:type="dxa"/>
          </w:tcPr>
          <w:p w14:paraId="5951CFFF" w14:textId="77777777" w:rsidR="0057499D" w:rsidRDefault="00000000">
            <w:pPr>
              <w:pStyle w:val="TableParagraph"/>
              <w:spacing w:before="5" w:line="198" w:lineRule="exact"/>
              <w:ind w:right="178"/>
              <w:rPr>
                <w:b/>
                <w:sz w:val="19"/>
              </w:rPr>
            </w:pPr>
            <w:r>
              <w:rPr>
                <w:b/>
                <w:spacing w:val="-2"/>
                <w:sz w:val="19"/>
              </w:rPr>
              <w:t>270.000,00</w:t>
            </w:r>
          </w:p>
        </w:tc>
        <w:tc>
          <w:tcPr>
            <w:tcW w:w="1461" w:type="dxa"/>
          </w:tcPr>
          <w:p w14:paraId="32A545A6" w14:textId="77777777" w:rsidR="0057499D" w:rsidRDefault="00000000">
            <w:pPr>
              <w:pStyle w:val="TableParagraph"/>
              <w:spacing w:before="5" w:line="198" w:lineRule="exact"/>
              <w:ind w:right="171"/>
              <w:rPr>
                <w:b/>
                <w:sz w:val="19"/>
              </w:rPr>
            </w:pPr>
            <w:r>
              <w:rPr>
                <w:b/>
                <w:spacing w:val="-2"/>
                <w:sz w:val="19"/>
              </w:rPr>
              <w:t>290.000,00</w:t>
            </w:r>
          </w:p>
        </w:tc>
        <w:tc>
          <w:tcPr>
            <w:tcW w:w="1320" w:type="dxa"/>
          </w:tcPr>
          <w:p w14:paraId="096DCD3F" w14:textId="77777777" w:rsidR="0057499D" w:rsidRDefault="00000000">
            <w:pPr>
              <w:pStyle w:val="TableParagraph"/>
              <w:spacing w:before="5" w:line="198" w:lineRule="exact"/>
              <w:ind w:right="39"/>
              <w:rPr>
                <w:b/>
                <w:sz w:val="19"/>
              </w:rPr>
            </w:pPr>
            <w:r>
              <w:rPr>
                <w:b/>
                <w:spacing w:val="-2"/>
                <w:sz w:val="19"/>
              </w:rPr>
              <w:t>310.000,00</w:t>
            </w:r>
          </w:p>
        </w:tc>
      </w:tr>
    </w:tbl>
    <w:p w14:paraId="2551F2DD" w14:textId="77777777" w:rsidR="0057499D" w:rsidRDefault="0057499D">
      <w:pPr>
        <w:pStyle w:val="Tijeloteksta"/>
        <w:spacing w:before="5"/>
        <w:rPr>
          <w:rFonts w:ascii="Times New Roman"/>
          <w:b w:val="0"/>
          <w:sz w:val="3"/>
        </w:rPr>
      </w:pPr>
    </w:p>
    <w:tbl>
      <w:tblPr>
        <w:tblStyle w:val="TableNormal"/>
        <w:tblW w:w="0" w:type="auto"/>
        <w:tblInd w:w="73" w:type="dxa"/>
        <w:tblLayout w:type="fixed"/>
        <w:tblLook w:val="01E0" w:firstRow="1" w:lastRow="1" w:firstColumn="1" w:lastColumn="1" w:noHBand="0" w:noVBand="0"/>
      </w:tblPr>
      <w:tblGrid>
        <w:gridCol w:w="7161"/>
        <w:gridCol w:w="2553"/>
        <w:gridCol w:w="1460"/>
        <w:gridCol w:w="1240"/>
      </w:tblGrid>
      <w:tr w:rsidR="0057499D" w14:paraId="36D92C4A" w14:textId="77777777">
        <w:trPr>
          <w:trHeight w:val="235"/>
        </w:trPr>
        <w:tc>
          <w:tcPr>
            <w:tcW w:w="7161" w:type="dxa"/>
            <w:shd w:val="clear" w:color="auto" w:fill="0000FF"/>
          </w:tcPr>
          <w:p w14:paraId="53DEE100" w14:textId="77777777" w:rsidR="0057499D" w:rsidRDefault="00000000">
            <w:pPr>
              <w:pStyle w:val="TableParagraph"/>
              <w:ind w:left="26"/>
              <w:jc w:val="left"/>
              <w:rPr>
                <w:b/>
                <w:sz w:val="19"/>
              </w:rPr>
            </w:pPr>
            <w:r>
              <w:rPr>
                <w:b/>
                <w:color w:val="FFFFFF"/>
                <w:sz w:val="19"/>
              </w:rPr>
              <w:t>Glava</w:t>
            </w:r>
            <w:r>
              <w:rPr>
                <w:b/>
                <w:color w:val="FFFFFF"/>
                <w:spacing w:val="-11"/>
                <w:sz w:val="19"/>
              </w:rPr>
              <w:t xml:space="preserve"> </w:t>
            </w:r>
            <w:r>
              <w:rPr>
                <w:b/>
                <w:color w:val="FFFFFF"/>
                <w:sz w:val="19"/>
              </w:rPr>
              <w:t>00102</w:t>
            </w:r>
            <w:r>
              <w:rPr>
                <w:b/>
                <w:color w:val="FFFFFF"/>
                <w:spacing w:val="-10"/>
                <w:sz w:val="19"/>
              </w:rPr>
              <w:t xml:space="preserve"> </w:t>
            </w:r>
            <w:r>
              <w:rPr>
                <w:b/>
                <w:color w:val="FFFFFF"/>
                <w:spacing w:val="-2"/>
                <w:sz w:val="19"/>
              </w:rPr>
              <w:t>GRADONAČELNIK</w:t>
            </w:r>
          </w:p>
        </w:tc>
        <w:tc>
          <w:tcPr>
            <w:tcW w:w="2553" w:type="dxa"/>
            <w:shd w:val="clear" w:color="auto" w:fill="0000FF"/>
          </w:tcPr>
          <w:p w14:paraId="286A993D" w14:textId="77777777" w:rsidR="0057499D" w:rsidRDefault="00000000">
            <w:pPr>
              <w:pStyle w:val="TableParagraph"/>
              <w:ind w:right="256"/>
              <w:rPr>
                <w:b/>
                <w:sz w:val="19"/>
              </w:rPr>
            </w:pPr>
            <w:r>
              <w:rPr>
                <w:b/>
                <w:color w:val="FFFFFF"/>
                <w:spacing w:val="-2"/>
                <w:sz w:val="19"/>
              </w:rPr>
              <w:t>564.000,00</w:t>
            </w:r>
          </w:p>
        </w:tc>
        <w:tc>
          <w:tcPr>
            <w:tcW w:w="1460" w:type="dxa"/>
            <w:shd w:val="clear" w:color="auto" w:fill="0000FF"/>
          </w:tcPr>
          <w:p w14:paraId="1C8583A4" w14:textId="77777777" w:rsidR="0057499D" w:rsidRDefault="00000000">
            <w:pPr>
              <w:pStyle w:val="TableParagraph"/>
              <w:ind w:right="248"/>
              <w:rPr>
                <w:b/>
                <w:sz w:val="19"/>
              </w:rPr>
            </w:pPr>
            <w:r>
              <w:rPr>
                <w:b/>
                <w:color w:val="FFFFFF"/>
                <w:spacing w:val="-2"/>
                <w:sz w:val="19"/>
              </w:rPr>
              <w:t>589.000,00</w:t>
            </w:r>
          </w:p>
        </w:tc>
        <w:tc>
          <w:tcPr>
            <w:tcW w:w="1240" w:type="dxa"/>
            <w:shd w:val="clear" w:color="auto" w:fill="0000FF"/>
          </w:tcPr>
          <w:p w14:paraId="4917F32F" w14:textId="77777777" w:rsidR="0057499D" w:rsidRDefault="00000000">
            <w:pPr>
              <w:pStyle w:val="TableParagraph"/>
              <w:ind w:right="36"/>
              <w:rPr>
                <w:b/>
                <w:sz w:val="19"/>
              </w:rPr>
            </w:pPr>
            <w:r>
              <w:rPr>
                <w:b/>
                <w:color w:val="FFFFFF"/>
                <w:spacing w:val="-2"/>
                <w:sz w:val="19"/>
              </w:rPr>
              <w:t>625.500,00</w:t>
            </w:r>
          </w:p>
        </w:tc>
      </w:tr>
      <w:tr w:rsidR="0057499D" w14:paraId="4DB4C32B" w14:textId="77777777">
        <w:trPr>
          <w:trHeight w:val="231"/>
        </w:trPr>
        <w:tc>
          <w:tcPr>
            <w:tcW w:w="7161" w:type="dxa"/>
            <w:shd w:val="clear" w:color="auto" w:fill="FFFF99"/>
          </w:tcPr>
          <w:p w14:paraId="4484E108" w14:textId="77777777" w:rsidR="0057499D" w:rsidRDefault="00000000">
            <w:pPr>
              <w:pStyle w:val="TableParagraph"/>
              <w:tabs>
                <w:tab w:val="left" w:pos="1047"/>
              </w:tabs>
              <w:spacing w:line="210"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shd w:val="clear" w:color="auto" w:fill="FFFF99"/>
          </w:tcPr>
          <w:p w14:paraId="38B9DB0E" w14:textId="77777777" w:rsidR="0057499D" w:rsidRDefault="00000000">
            <w:pPr>
              <w:pStyle w:val="TableParagraph"/>
              <w:spacing w:line="210" w:lineRule="exact"/>
              <w:ind w:right="256"/>
              <w:rPr>
                <w:b/>
                <w:sz w:val="19"/>
              </w:rPr>
            </w:pPr>
            <w:r>
              <w:rPr>
                <w:b/>
                <w:spacing w:val="-2"/>
                <w:sz w:val="19"/>
              </w:rPr>
              <w:t>439.000,00</w:t>
            </w:r>
          </w:p>
        </w:tc>
        <w:tc>
          <w:tcPr>
            <w:tcW w:w="1460" w:type="dxa"/>
            <w:shd w:val="clear" w:color="auto" w:fill="FFFF99"/>
          </w:tcPr>
          <w:p w14:paraId="4D15782F" w14:textId="77777777" w:rsidR="0057499D" w:rsidRDefault="00000000">
            <w:pPr>
              <w:pStyle w:val="TableParagraph"/>
              <w:spacing w:line="210" w:lineRule="exact"/>
              <w:ind w:right="248"/>
              <w:rPr>
                <w:b/>
                <w:sz w:val="19"/>
              </w:rPr>
            </w:pPr>
            <w:r>
              <w:rPr>
                <w:b/>
                <w:spacing w:val="-2"/>
                <w:sz w:val="19"/>
              </w:rPr>
              <w:t>464.000,00</w:t>
            </w:r>
          </w:p>
        </w:tc>
        <w:tc>
          <w:tcPr>
            <w:tcW w:w="1240" w:type="dxa"/>
            <w:shd w:val="clear" w:color="auto" w:fill="FFFF99"/>
          </w:tcPr>
          <w:p w14:paraId="4BB08395" w14:textId="77777777" w:rsidR="0057499D" w:rsidRDefault="00000000">
            <w:pPr>
              <w:pStyle w:val="TableParagraph"/>
              <w:spacing w:line="210" w:lineRule="exact"/>
              <w:ind w:right="36"/>
              <w:rPr>
                <w:b/>
                <w:sz w:val="19"/>
              </w:rPr>
            </w:pPr>
            <w:r>
              <w:rPr>
                <w:b/>
                <w:spacing w:val="-2"/>
                <w:sz w:val="19"/>
              </w:rPr>
              <w:t>500.500,00</w:t>
            </w:r>
          </w:p>
        </w:tc>
      </w:tr>
      <w:tr w:rsidR="0057499D" w14:paraId="1D5628D9" w14:textId="77777777">
        <w:trPr>
          <w:trHeight w:val="235"/>
        </w:trPr>
        <w:tc>
          <w:tcPr>
            <w:tcW w:w="7161" w:type="dxa"/>
            <w:shd w:val="clear" w:color="auto" w:fill="FFFF99"/>
          </w:tcPr>
          <w:p w14:paraId="2AB032DF" w14:textId="77777777" w:rsidR="0057499D" w:rsidRDefault="00000000">
            <w:pPr>
              <w:pStyle w:val="TableParagraph"/>
              <w:tabs>
                <w:tab w:val="left" w:pos="1047"/>
              </w:tabs>
              <w:spacing w:before="5" w:line="210"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553" w:type="dxa"/>
            <w:shd w:val="clear" w:color="auto" w:fill="FFFF99"/>
          </w:tcPr>
          <w:p w14:paraId="449C5E37" w14:textId="77777777" w:rsidR="0057499D" w:rsidRDefault="00000000">
            <w:pPr>
              <w:pStyle w:val="TableParagraph"/>
              <w:spacing w:before="5" w:line="210" w:lineRule="exact"/>
              <w:ind w:right="256"/>
              <w:rPr>
                <w:b/>
                <w:sz w:val="19"/>
              </w:rPr>
            </w:pPr>
            <w:r>
              <w:rPr>
                <w:b/>
                <w:spacing w:val="-2"/>
                <w:sz w:val="19"/>
              </w:rPr>
              <w:t>15.000,00</w:t>
            </w:r>
          </w:p>
        </w:tc>
        <w:tc>
          <w:tcPr>
            <w:tcW w:w="1460" w:type="dxa"/>
            <w:shd w:val="clear" w:color="auto" w:fill="FFFF99"/>
          </w:tcPr>
          <w:p w14:paraId="3DD74F94" w14:textId="77777777" w:rsidR="0057499D" w:rsidRDefault="00000000">
            <w:pPr>
              <w:pStyle w:val="TableParagraph"/>
              <w:spacing w:before="5" w:line="210" w:lineRule="exact"/>
              <w:ind w:right="248"/>
              <w:rPr>
                <w:b/>
                <w:sz w:val="19"/>
              </w:rPr>
            </w:pPr>
            <w:r>
              <w:rPr>
                <w:b/>
                <w:spacing w:val="-2"/>
                <w:sz w:val="19"/>
              </w:rPr>
              <w:t>15.000,00</w:t>
            </w:r>
          </w:p>
        </w:tc>
        <w:tc>
          <w:tcPr>
            <w:tcW w:w="1240" w:type="dxa"/>
            <w:shd w:val="clear" w:color="auto" w:fill="FFFF99"/>
          </w:tcPr>
          <w:p w14:paraId="0814B450" w14:textId="77777777" w:rsidR="0057499D" w:rsidRDefault="00000000">
            <w:pPr>
              <w:pStyle w:val="TableParagraph"/>
              <w:spacing w:before="5" w:line="210" w:lineRule="exact"/>
              <w:ind w:right="35"/>
              <w:rPr>
                <w:b/>
                <w:sz w:val="19"/>
              </w:rPr>
            </w:pPr>
            <w:r>
              <w:rPr>
                <w:b/>
                <w:spacing w:val="-2"/>
                <w:sz w:val="19"/>
              </w:rPr>
              <w:t>15.000,00</w:t>
            </w:r>
          </w:p>
        </w:tc>
      </w:tr>
      <w:tr w:rsidR="0057499D" w14:paraId="612F2468" w14:textId="77777777">
        <w:trPr>
          <w:trHeight w:val="238"/>
        </w:trPr>
        <w:tc>
          <w:tcPr>
            <w:tcW w:w="7161" w:type="dxa"/>
            <w:shd w:val="clear" w:color="auto" w:fill="FFFF99"/>
          </w:tcPr>
          <w:p w14:paraId="0D69C0C3" w14:textId="77777777" w:rsidR="0057499D" w:rsidRDefault="00000000">
            <w:pPr>
              <w:pStyle w:val="TableParagraph"/>
              <w:tabs>
                <w:tab w:val="left" w:pos="1047"/>
              </w:tabs>
              <w:spacing w:before="5"/>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553" w:type="dxa"/>
            <w:shd w:val="clear" w:color="auto" w:fill="FFFF99"/>
          </w:tcPr>
          <w:p w14:paraId="2D14A799" w14:textId="77777777" w:rsidR="0057499D" w:rsidRDefault="00000000">
            <w:pPr>
              <w:pStyle w:val="TableParagraph"/>
              <w:spacing w:before="5"/>
              <w:ind w:right="256"/>
              <w:rPr>
                <w:b/>
                <w:sz w:val="19"/>
              </w:rPr>
            </w:pPr>
            <w:r>
              <w:rPr>
                <w:b/>
                <w:spacing w:val="-2"/>
                <w:sz w:val="19"/>
              </w:rPr>
              <w:t>110.000,00</w:t>
            </w:r>
          </w:p>
        </w:tc>
        <w:tc>
          <w:tcPr>
            <w:tcW w:w="1460" w:type="dxa"/>
            <w:shd w:val="clear" w:color="auto" w:fill="FFFF99"/>
          </w:tcPr>
          <w:p w14:paraId="0C6E5940" w14:textId="77777777" w:rsidR="0057499D" w:rsidRDefault="00000000">
            <w:pPr>
              <w:pStyle w:val="TableParagraph"/>
              <w:spacing w:before="5"/>
              <w:ind w:right="248"/>
              <w:rPr>
                <w:b/>
                <w:sz w:val="19"/>
              </w:rPr>
            </w:pPr>
            <w:r>
              <w:rPr>
                <w:b/>
                <w:spacing w:val="-2"/>
                <w:sz w:val="19"/>
              </w:rPr>
              <w:t>110.000,00</w:t>
            </w:r>
          </w:p>
        </w:tc>
        <w:tc>
          <w:tcPr>
            <w:tcW w:w="1240" w:type="dxa"/>
            <w:shd w:val="clear" w:color="auto" w:fill="FFFF99"/>
          </w:tcPr>
          <w:p w14:paraId="0062965D" w14:textId="77777777" w:rsidR="0057499D" w:rsidRDefault="00000000">
            <w:pPr>
              <w:pStyle w:val="TableParagraph"/>
              <w:spacing w:before="5"/>
              <w:ind w:right="36"/>
              <w:rPr>
                <w:b/>
                <w:sz w:val="19"/>
              </w:rPr>
            </w:pPr>
            <w:r>
              <w:rPr>
                <w:b/>
                <w:spacing w:val="-2"/>
                <w:sz w:val="19"/>
              </w:rPr>
              <w:t>110.000,00</w:t>
            </w:r>
          </w:p>
        </w:tc>
      </w:tr>
      <w:tr w:rsidR="0057499D" w14:paraId="6AF81508" w14:textId="77777777">
        <w:trPr>
          <w:trHeight w:val="235"/>
        </w:trPr>
        <w:tc>
          <w:tcPr>
            <w:tcW w:w="7161" w:type="dxa"/>
            <w:shd w:val="clear" w:color="auto" w:fill="9999FF"/>
          </w:tcPr>
          <w:p w14:paraId="68949394" w14:textId="77777777" w:rsidR="0057499D" w:rsidRDefault="00000000">
            <w:pPr>
              <w:pStyle w:val="TableParagraph"/>
              <w:spacing w:line="214" w:lineRule="exact"/>
              <w:ind w:left="26"/>
              <w:jc w:val="left"/>
              <w:rPr>
                <w:b/>
                <w:sz w:val="19"/>
              </w:rPr>
            </w:pPr>
            <w:r>
              <w:rPr>
                <w:b/>
                <w:spacing w:val="-2"/>
                <w:sz w:val="19"/>
              </w:rPr>
              <w:t>Program</w:t>
            </w:r>
            <w:r>
              <w:rPr>
                <w:b/>
                <w:sz w:val="19"/>
              </w:rPr>
              <w:t xml:space="preserve"> </w:t>
            </w:r>
            <w:r>
              <w:rPr>
                <w:b/>
                <w:spacing w:val="-2"/>
                <w:sz w:val="19"/>
              </w:rPr>
              <w:t>1002</w:t>
            </w:r>
            <w:r>
              <w:rPr>
                <w:b/>
                <w:sz w:val="19"/>
              </w:rPr>
              <w:t xml:space="preserve"> </w:t>
            </w:r>
            <w:r>
              <w:rPr>
                <w:b/>
                <w:spacing w:val="-2"/>
                <w:sz w:val="19"/>
              </w:rPr>
              <w:t>DJELATNOST</w:t>
            </w:r>
            <w:r>
              <w:rPr>
                <w:b/>
                <w:spacing w:val="3"/>
                <w:sz w:val="19"/>
              </w:rPr>
              <w:t xml:space="preserve"> </w:t>
            </w:r>
            <w:r>
              <w:rPr>
                <w:b/>
                <w:spacing w:val="-2"/>
                <w:sz w:val="19"/>
              </w:rPr>
              <w:t>UREDA</w:t>
            </w:r>
            <w:r>
              <w:rPr>
                <w:b/>
                <w:spacing w:val="-5"/>
                <w:sz w:val="19"/>
              </w:rPr>
              <w:t xml:space="preserve"> </w:t>
            </w:r>
            <w:r>
              <w:rPr>
                <w:b/>
                <w:spacing w:val="-2"/>
                <w:sz w:val="19"/>
              </w:rPr>
              <w:t>GRADONAČELNIKA</w:t>
            </w:r>
          </w:p>
        </w:tc>
        <w:tc>
          <w:tcPr>
            <w:tcW w:w="2553" w:type="dxa"/>
            <w:shd w:val="clear" w:color="auto" w:fill="9999FF"/>
          </w:tcPr>
          <w:p w14:paraId="26EE8F46" w14:textId="77777777" w:rsidR="0057499D" w:rsidRDefault="00000000">
            <w:pPr>
              <w:pStyle w:val="TableParagraph"/>
              <w:spacing w:line="214" w:lineRule="exact"/>
              <w:ind w:right="256"/>
              <w:rPr>
                <w:b/>
                <w:sz w:val="19"/>
              </w:rPr>
            </w:pPr>
            <w:r>
              <w:rPr>
                <w:b/>
                <w:spacing w:val="-2"/>
                <w:sz w:val="19"/>
              </w:rPr>
              <w:t>564.000,00</w:t>
            </w:r>
          </w:p>
        </w:tc>
        <w:tc>
          <w:tcPr>
            <w:tcW w:w="1460" w:type="dxa"/>
            <w:shd w:val="clear" w:color="auto" w:fill="9999FF"/>
          </w:tcPr>
          <w:p w14:paraId="28FB4999" w14:textId="77777777" w:rsidR="0057499D" w:rsidRDefault="00000000">
            <w:pPr>
              <w:pStyle w:val="TableParagraph"/>
              <w:spacing w:line="214" w:lineRule="exact"/>
              <w:ind w:right="248"/>
              <w:rPr>
                <w:b/>
                <w:sz w:val="19"/>
              </w:rPr>
            </w:pPr>
            <w:r>
              <w:rPr>
                <w:b/>
                <w:spacing w:val="-2"/>
                <w:sz w:val="19"/>
              </w:rPr>
              <w:t>589.000,00</w:t>
            </w:r>
          </w:p>
        </w:tc>
        <w:tc>
          <w:tcPr>
            <w:tcW w:w="1240" w:type="dxa"/>
            <w:shd w:val="clear" w:color="auto" w:fill="9999FF"/>
          </w:tcPr>
          <w:p w14:paraId="4B432BE7" w14:textId="77777777" w:rsidR="0057499D" w:rsidRDefault="00000000">
            <w:pPr>
              <w:pStyle w:val="TableParagraph"/>
              <w:spacing w:line="214" w:lineRule="exact"/>
              <w:ind w:right="36"/>
              <w:rPr>
                <w:b/>
                <w:sz w:val="19"/>
              </w:rPr>
            </w:pPr>
            <w:r>
              <w:rPr>
                <w:b/>
                <w:spacing w:val="-2"/>
                <w:sz w:val="19"/>
              </w:rPr>
              <w:t>625.500,00</w:t>
            </w:r>
          </w:p>
        </w:tc>
      </w:tr>
      <w:tr w:rsidR="0057499D" w14:paraId="51B7CBF6" w14:textId="77777777">
        <w:trPr>
          <w:trHeight w:val="235"/>
        </w:trPr>
        <w:tc>
          <w:tcPr>
            <w:tcW w:w="7161" w:type="dxa"/>
            <w:shd w:val="clear" w:color="auto" w:fill="CCCCFF"/>
          </w:tcPr>
          <w:p w14:paraId="4A4BC51F" w14:textId="77777777" w:rsidR="0057499D" w:rsidRDefault="00000000">
            <w:pPr>
              <w:pStyle w:val="TableParagraph"/>
              <w:spacing w:before="2"/>
              <w:ind w:left="26"/>
              <w:jc w:val="left"/>
              <w:rPr>
                <w:b/>
                <w:sz w:val="19"/>
              </w:rPr>
            </w:pPr>
            <w:r>
              <w:rPr>
                <w:b/>
                <w:spacing w:val="-2"/>
                <w:sz w:val="19"/>
              </w:rPr>
              <w:t>Aktivnost A100201</w:t>
            </w:r>
            <w:r>
              <w:rPr>
                <w:b/>
                <w:spacing w:val="-1"/>
                <w:sz w:val="19"/>
              </w:rPr>
              <w:t xml:space="preserve"> </w:t>
            </w:r>
            <w:r>
              <w:rPr>
                <w:b/>
                <w:spacing w:val="-2"/>
                <w:sz w:val="19"/>
              </w:rPr>
              <w:t>Rashodi za</w:t>
            </w:r>
            <w:r>
              <w:rPr>
                <w:b/>
                <w:spacing w:val="-1"/>
                <w:sz w:val="19"/>
              </w:rPr>
              <w:t xml:space="preserve"> </w:t>
            </w:r>
            <w:r>
              <w:rPr>
                <w:b/>
                <w:spacing w:val="-2"/>
                <w:sz w:val="19"/>
              </w:rPr>
              <w:t>redovnu djelatnost</w:t>
            </w:r>
          </w:p>
        </w:tc>
        <w:tc>
          <w:tcPr>
            <w:tcW w:w="2553" w:type="dxa"/>
            <w:shd w:val="clear" w:color="auto" w:fill="CCCCFF"/>
          </w:tcPr>
          <w:p w14:paraId="57D621C8" w14:textId="77777777" w:rsidR="0057499D" w:rsidRDefault="00000000">
            <w:pPr>
              <w:pStyle w:val="TableParagraph"/>
              <w:spacing w:before="2"/>
              <w:ind w:right="256"/>
              <w:rPr>
                <w:b/>
                <w:sz w:val="19"/>
              </w:rPr>
            </w:pPr>
            <w:r>
              <w:rPr>
                <w:b/>
                <w:spacing w:val="-2"/>
                <w:sz w:val="19"/>
              </w:rPr>
              <w:t>199.000,00</w:t>
            </w:r>
          </w:p>
        </w:tc>
        <w:tc>
          <w:tcPr>
            <w:tcW w:w="1460" w:type="dxa"/>
            <w:shd w:val="clear" w:color="auto" w:fill="CCCCFF"/>
          </w:tcPr>
          <w:p w14:paraId="4CDAE899" w14:textId="77777777" w:rsidR="0057499D" w:rsidRDefault="00000000">
            <w:pPr>
              <w:pStyle w:val="TableParagraph"/>
              <w:spacing w:before="2"/>
              <w:ind w:right="248"/>
              <w:rPr>
                <w:b/>
                <w:sz w:val="19"/>
              </w:rPr>
            </w:pPr>
            <w:r>
              <w:rPr>
                <w:b/>
                <w:spacing w:val="-2"/>
                <w:sz w:val="19"/>
              </w:rPr>
              <w:t>199.000,00</w:t>
            </w:r>
          </w:p>
        </w:tc>
        <w:tc>
          <w:tcPr>
            <w:tcW w:w="1240" w:type="dxa"/>
            <w:shd w:val="clear" w:color="auto" w:fill="CCCCFF"/>
          </w:tcPr>
          <w:p w14:paraId="051A017D" w14:textId="77777777" w:rsidR="0057499D" w:rsidRDefault="00000000">
            <w:pPr>
              <w:pStyle w:val="TableParagraph"/>
              <w:spacing w:before="2"/>
              <w:ind w:right="36"/>
              <w:rPr>
                <w:b/>
                <w:sz w:val="19"/>
              </w:rPr>
            </w:pPr>
            <w:r>
              <w:rPr>
                <w:b/>
                <w:spacing w:val="-2"/>
                <w:sz w:val="19"/>
              </w:rPr>
              <w:t>205.500,00</w:t>
            </w:r>
          </w:p>
        </w:tc>
      </w:tr>
      <w:tr w:rsidR="0057499D" w14:paraId="7DEEAD0F" w14:textId="77777777">
        <w:trPr>
          <w:trHeight w:val="237"/>
        </w:trPr>
        <w:tc>
          <w:tcPr>
            <w:tcW w:w="7161" w:type="dxa"/>
            <w:shd w:val="clear" w:color="auto" w:fill="FFFF99"/>
          </w:tcPr>
          <w:p w14:paraId="13187503"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shd w:val="clear" w:color="auto" w:fill="FFFF99"/>
          </w:tcPr>
          <w:p w14:paraId="2C4DA2FF" w14:textId="77777777" w:rsidR="0057499D" w:rsidRDefault="00000000">
            <w:pPr>
              <w:pStyle w:val="TableParagraph"/>
              <w:spacing w:line="216" w:lineRule="exact"/>
              <w:ind w:right="256"/>
              <w:rPr>
                <w:b/>
                <w:sz w:val="19"/>
              </w:rPr>
            </w:pPr>
            <w:r>
              <w:rPr>
                <w:b/>
                <w:spacing w:val="-2"/>
                <w:sz w:val="19"/>
              </w:rPr>
              <w:t>199.000,00</w:t>
            </w:r>
          </w:p>
        </w:tc>
        <w:tc>
          <w:tcPr>
            <w:tcW w:w="1460" w:type="dxa"/>
            <w:shd w:val="clear" w:color="auto" w:fill="FFFF99"/>
          </w:tcPr>
          <w:p w14:paraId="3972DF3D" w14:textId="77777777" w:rsidR="0057499D" w:rsidRDefault="00000000">
            <w:pPr>
              <w:pStyle w:val="TableParagraph"/>
              <w:spacing w:line="216" w:lineRule="exact"/>
              <w:ind w:right="248"/>
              <w:rPr>
                <w:b/>
                <w:sz w:val="19"/>
              </w:rPr>
            </w:pPr>
            <w:r>
              <w:rPr>
                <w:b/>
                <w:spacing w:val="-2"/>
                <w:sz w:val="19"/>
              </w:rPr>
              <w:t>199.000,00</w:t>
            </w:r>
          </w:p>
        </w:tc>
        <w:tc>
          <w:tcPr>
            <w:tcW w:w="1240" w:type="dxa"/>
            <w:shd w:val="clear" w:color="auto" w:fill="FFFF99"/>
          </w:tcPr>
          <w:p w14:paraId="06EAEF65" w14:textId="77777777" w:rsidR="0057499D" w:rsidRDefault="00000000">
            <w:pPr>
              <w:pStyle w:val="TableParagraph"/>
              <w:spacing w:line="216" w:lineRule="exact"/>
              <w:ind w:right="36"/>
              <w:rPr>
                <w:b/>
                <w:sz w:val="19"/>
              </w:rPr>
            </w:pPr>
            <w:r>
              <w:rPr>
                <w:b/>
                <w:spacing w:val="-2"/>
                <w:sz w:val="19"/>
              </w:rPr>
              <w:t>205.500,00</w:t>
            </w:r>
          </w:p>
        </w:tc>
      </w:tr>
      <w:tr w:rsidR="0057499D" w14:paraId="59225D5A" w14:textId="77777777">
        <w:trPr>
          <w:trHeight w:val="229"/>
        </w:trPr>
        <w:tc>
          <w:tcPr>
            <w:tcW w:w="7161" w:type="dxa"/>
          </w:tcPr>
          <w:p w14:paraId="48722191"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tcPr>
          <w:p w14:paraId="5D7EA119" w14:textId="77777777" w:rsidR="0057499D" w:rsidRDefault="00000000">
            <w:pPr>
              <w:pStyle w:val="TableParagraph"/>
              <w:spacing w:before="0" w:line="204" w:lineRule="exact"/>
              <w:ind w:right="256"/>
              <w:rPr>
                <w:b/>
                <w:sz w:val="19"/>
              </w:rPr>
            </w:pPr>
            <w:r>
              <w:rPr>
                <w:b/>
                <w:spacing w:val="-2"/>
                <w:sz w:val="19"/>
              </w:rPr>
              <w:t>199.000,00</w:t>
            </w:r>
          </w:p>
        </w:tc>
        <w:tc>
          <w:tcPr>
            <w:tcW w:w="1460" w:type="dxa"/>
          </w:tcPr>
          <w:p w14:paraId="5DF72BB9" w14:textId="77777777" w:rsidR="0057499D" w:rsidRDefault="00000000">
            <w:pPr>
              <w:pStyle w:val="TableParagraph"/>
              <w:spacing w:before="0" w:line="204" w:lineRule="exact"/>
              <w:ind w:right="248"/>
              <w:rPr>
                <w:b/>
                <w:sz w:val="19"/>
              </w:rPr>
            </w:pPr>
            <w:r>
              <w:rPr>
                <w:b/>
                <w:spacing w:val="-2"/>
                <w:sz w:val="19"/>
              </w:rPr>
              <w:t>199.000,00</w:t>
            </w:r>
          </w:p>
        </w:tc>
        <w:tc>
          <w:tcPr>
            <w:tcW w:w="1240" w:type="dxa"/>
          </w:tcPr>
          <w:p w14:paraId="6E554AC5" w14:textId="77777777" w:rsidR="0057499D" w:rsidRDefault="00000000">
            <w:pPr>
              <w:pStyle w:val="TableParagraph"/>
              <w:spacing w:before="0" w:line="204" w:lineRule="exact"/>
              <w:ind w:right="36"/>
              <w:rPr>
                <w:b/>
                <w:sz w:val="19"/>
              </w:rPr>
            </w:pPr>
            <w:r>
              <w:rPr>
                <w:b/>
                <w:spacing w:val="-2"/>
                <w:sz w:val="19"/>
              </w:rPr>
              <w:t>205.500,00</w:t>
            </w:r>
          </w:p>
        </w:tc>
      </w:tr>
      <w:tr w:rsidR="0057499D" w14:paraId="63CA5E63" w14:textId="77777777">
        <w:trPr>
          <w:trHeight w:val="235"/>
        </w:trPr>
        <w:tc>
          <w:tcPr>
            <w:tcW w:w="7161" w:type="dxa"/>
          </w:tcPr>
          <w:p w14:paraId="16643438"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53" w:type="dxa"/>
          </w:tcPr>
          <w:p w14:paraId="1D33F8C0" w14:textId="77777777" w:rsidR="0057499D" w:rsidRDefault="00000000">
            <w:pPr>
              <w:pStyle w:val="TableParagraph"/>
              <w:spacing w:before="5" w:line="210" w:lineRule="exact"/>
              <w:ind w:right="256"/>
              <w:rPr>
                <w:b/>
                <w:sz w:val="19"/>
              </w:rPr>
            </w:pPr>
            <w:r>
              <w:rPr>
                <w:b/>
                <w:spacing w:val="-2"/>
                <w:sz w:val="19"/>
              </w:rPr>
              <w:t>169.000,00</w:t>
            </w:r>
          </w:p>
        </w:tc>
        <w:tc>
          <w:tcPr>
            <w:tcW w:w="1460" w:type="dxa"/>
          </w:tcPr>
          <w:p w14:paraId="6DDA9E43" w14:textId="77777777" w:rsidR="0057499D" w:rsidRDefault="00000000">
            <w:pPr>
              <w:pStyle w:val="TableParagraph"/>
              <w:spacing w:before="5" w:line="210" w:lineRule="exact"/>
              <w:ind w:right="248"/>
              <w:rPr>
                <w:b/>
                <w:sz w:val="19"/>
              </w:rPr>
            </w:pPr>
            <w:r>
              <w:rPr>
                <w:b/>
                <w:spacing w:val="-2"/>
                <w:sz w:val="19"/>
              </w:rPr>
              <w:t>169.000,00</w:t>
            </w:r>
          </w:p>
        </w:tc>
        <w:tc>
          <w:tcPr>
            <w:tcW w:w="1240" w:type="dxa"/>
          </w:tcPr>
          <w:p w14:paraId="76F6593D" w14:textId="77777777" w:rsidR="0057499D" w:rsidRDefault="00000000">
            <w:pPr>
              <w:pStyle w:val="TableParagraph"/>
              <w:spacing w:before="5" w:line="210" w:lineRule="exact"/>
              <w:ind w:right="36"/>
              <w:rPr>
                <w:b/>
                <w:sz w:val="19"/>
              </w:rPr>
            </w:pPr>
            <w:r>
              <w:rPr>
                <w:b/>
                <w:spacing w:val="-2"/>
                <w:sz w:val="19"/>
              </w:rPr>
              <w:t>171.500,00</w:t>
            </w:r>
          </w:p>
        </w:tc>
      </w:tr>
      <w:tr w:rsidR="0057499D" w14:paraId="41FA3D06" w14:textId="77777777">
        <w:trPr>
          <w:trHeight w:val="238"/>
        </w:trPr>
        <w:tc>
          <w:tcPr>
            <w:tcW w:w="7161" w:type="dxa"/>
          </w:tcPr>
          <w:p w14:paraId="6593E516"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3" w:type="dxa"/>
          </w:tcPr>
          <w:p w14:paraId="75C8771F" w14:textId="77777777" w:rsidR="0057499D" w:rsidRDefault="00000000">
            <w:pPr>
              <w:pStyle w:val="TableParagraph"/>
              <w:spacing w:before="5"/>
              <w:ind w:right="256"/>
              <w:rPr>
                <w:b/>
                <w:sz w:val="19"/>
              </w:rPr>
            </w:pPr>
            <w:r>
              <w:rPr>
                <w:b/>
                <w:spacing w:val="-2"/>
                <w:sz w:val="19"/>
              </w:rPr>
              <w:t>30.000,00</w:t>
            </w:r>
          </w:p>
        </w:tc>
        <w:tc>
          <w:tcPr>
            <w:tcW w:w="1460" w:type="dxa"/>
          </w:tcPr>
          <w:p w14:paraId="268EE350" w14:textId="77777777" w:rsidR="0057499D" w:rsidRDefault="00000000">
            <w:pPr>
              <w:pStyle w:val="TableParagraph"/>
              <w:spacing w:before="5"/>
              <w:ind w:right="248"/>
              <w:rPr>
                <w:b/>
                <w:sz w:val="19"/>
              </w:rPr>
            </w:pPr>
            <w:r>
              <w:rPr>
                <w:b/>
                <w:spacing w:val="-2"/>
                <w:sz w:val="19"/>
              </w:rPr>
              <w:t>30.000,00</w:t>
            </w:r>
          </w:p>
        </w:tc>
        <w:tc>
          <w:tcPr>
            <w:tcW w:w="1240" w:type="dxa"/>
          </w:tcPr>
          <w:p w14:paraId="52B34210" w14:textId="77777777" w:rsidR="0057499D" w:rsidRDefault="00000000">
            <w:pPr>
              <w:pStyle w:val="TableParagraph"/>
              <w:spacing w:before="5"/>
              <w:ind w:right="35"/>
              <w:rPr>
                <w:b/>
                <w:sz w:val="19"/>
              </w:rPr>
            </w:pPr>
            <w:r>
              <w:rPr>
                <w:b/>
                <w:spacing w:val="-2"/>
                <w:sz w:val="19"/>
              </w:rPr>
              <w:t>34.000,00</w:t>
            </w:r>
          </w:p>
        </w:tc>
      </w:tr>
      <w:tr w:rsidR="0057499D" w14:paraId="04D5BB67" w14:textId="77777777">
        <w:trPr>
          <w:trHeight w:val="235"/>
        </w:trPr>
        <w:tc>
          <w:tcPr>
            <w:tcW w:w="7161" w:type="dxa"/>
            <w:shd w:val="clear" w:color="auto" w:fill="CCCCFF"/>
          </w:tcPr>
          <w:p w14:paraId="3803E785" w14:textId="77777777" w:rsidR="0057499D" w:rsidRDefault="0057499D">
            <w:pPr>
              <w:pStyle w:val="TableParagraph"/>
              <w:spacing w:before="0" w:line="240" w:lineRule="auto"/>
              <w:jc w:val="left"/>
              <w:rPr>
                <w:rFonts w:ascii="Times New Roman"/>
                <w:sz w:val="16"/>
              </w:rPr>
            </w:pPr>
          </w:p>
        </w:tc>
        <w:tc>
          <w:tcPr>
            <w:tcW w:w="2553" w:type="dxa"/>
            <w:shd w:val="clear" w:color="auto" w:fill="CCCCFF"/>
          </w:tcPr>
          <w:p w14:paraId="08D5B914" w14:textId="77777777" w:rsidR="0057499D" w:rsidRDefault="0057499D">
            <w:pPr>
              <w:pStyle w:val="TableParagraph"/>
              <w:spacing w:before="0" w:line="240" w:lineRule="auto"/>
              <w:jc w:val="left"/>
              <w:rPr>
                <w:rFonts w:ascii="Times New Roman"/>
                <w:sz w:val="16"/>
              </w:rPr>
            </w:pPr>
          </w:p>
        </w:tc>
        <w:tc>
          <w:tcPr>
            <w:tcW w:w="1460" w:type="dxa"/>
            <w:shd w:val="clear" w:color="auto" w:fill="CCCCFF"/>
          </w:tcPr>
          <w:p w14:paraId="0A29ECFD" w14:textId="77777777" w:rsidR="0057499D" w:rsidRDefault="0057499D">
            <w:pPr>
              <w:pStyle w:val="TableParagraph"/>
              <w:spacing w:before="0" w:line="240" w:lineRule="auto"/>
              <w:jc w:val="left"/>
              <w:rPr>
                <w:rFonts w:ascii="Times New Roman"/>
                <w:sz w:val="16"/>
              </w:rPr>
            </w:pPr>
          </w:p>
        </w:tc>
        <w:tc>
          <w:tcPr>
            <w:tcW w:w="1240" w:type="dxa"/>
            <w:shd w:val="clear" w:color="auto" w:fill="CCCCFF"/>
          </w:tcPr>
          <w:p w14:paraId="05756CA5" w14:textId="77777777" w:rsidR="0057499D" w:rsidRDefault="0057499D">
            <w:pPr>
              <w:pStyle w:val="TableParagraph"/>
              <w:spacing w:before="0" w:line="240" w:lineRule="auto"/>
              <w:jc w:val="left"/>
              <w:rPr>
                <w:rFonts w:ascii="Times New Roman"/>
                <w:sz w:val="16"/>
              </w:rPr>
            </w:pPr>
          </w:p>
        </w:tc>
      </w:tr>
      <w:tr w:rsidR="0057499D" w14:paraId="712D1A9B" w14:textId="77777777">
        <w:trPr>
          <w:trHeight w:val="237"/>
        </w:trPr>
        <w:tc>
          <w:tcPr>
            <w:tcW w:w="7161" w:type="dxa"/>
            <w:shd w:val="clear" w:color="auto" w:fill="FFFF99"/>
          </w:tcPr>
          <w:p w14:paraId="16832082" w14:textId="77777777" w:rsidR="0057499D" w:rsidRDefault="0057499D">
            <w:pPr>
              <w:pStyle w:val="TableParagraph"/>
              <w:spacing w:before="0" w:line="240" w:lineRule="auto"/>
              <w:jc w:val="left"/>
              <w:rPr>
                <w:rFonts w:ascii="Times New Roman"/>
                <w:sz w:val="16"/>
              </w:rPr>
            </w:pPr>
          </w:p>
        </w:tc>
        <w:tc>
          <w:tcPr>
            <w:tcW w:w="2553" w:type="dxa"/>
            <w:shd w:val="clear" w:color="auto" w:fill="FFFF99"/>
          </w:tcPr>
          <w:p w14:paraId="3F82D6A5" w14:textId="77777777" w:rsidR="0057499D" w:rsidRDefault="0057499D">
            <w:pPr>
              <w:pStyle w:val="TableParagraph"/>
              <w:spacing w:before="0" w:line="240" w:lineRule="auto"/>
              <w:jc w:val="left"/>
              <w:rPr>
                <w:rFonts w:ascii="Times New Roman"/>
                <w:sz w:val="16"/>
              </w:rPr>
            </w:pPr>
          </w:p>
        </w:tc>
        <w:tc>
          <w:tcPr>
            <w:tcW w:w="1460" w:type="dxa"/>
            <w:shd w:val="clear" w:color="auto" w:fill="FFFF99"/>
          </w:tcPr>
          <w:p w14:paraId="1971535B" w14:textId="77777777" w:rsidR="0057499D" w:rsidRDefault="0057499D">
            <w:pPr>
              <w:pStyle w:val="TableParagraph"/>
              <w:spacing w:before="0" w:line="240" w:lineRule="auto"/>
              <w:jc w:val="left"/>
              <w:rPr>
                <w:rFonts w:ascii="Times New Roman"/>
                <w:sz w:val="16"/>
              </w:rPr>
            </w:pPr>
          </w:p>
        </w:tc>
        <w:tc>
          <w:tcPr>
            <w:tcW w:w="1240" w:type="dxa"/>
            <w:shd w:val="clear" w:color="auto" w:fill="FFFF99"/>
          </w:tcPr>
          <w:p w14:paraId="2B97949D" w14:textId="77777777" w:rsidR="0057499D" w:rsidRDefault="0057499D">
            <w:pPr>
              <w:pStyle w:val="TableParagraph"/>
              <w:spacing w:before="0" w:line="240" w:lineRule="auto"/>
              <w:jc w:val="left"/>
              <w:rPr>
                <w:rFonts w:ascii="Times New Roman"/>
                <w:sz w:val="16"/>
              </w:rPr>
            </w:pPr>
          </w:p>
        </w:tc>
      </w:tr>
      <w:tr w:rsidR="0057499D" w14:paraId="000E1A7B" w14:textId="77777777">
        <w:trPr>
          <w:trHeight w:val="217"/>
        </w:trPr>
        <w:tc>
          <w:tcPr>
            <w:tcW w:w="7161" w:type="dxa"/>
          </w:tcPr>
          <w:p w14:paraId="6A62A8C3" w14:textId="77777777" w:rsidR="0057499D" w:rsidRDefault="00000000">
            <w:pPr>
              <w:pStyle w:val="TableParagraph"/>
              <w:spacing w:before="0" w:line="19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tcPr>
          <w:p w14:paraId="65F135CD" w14:textId="77777777" w:rsidR="0057499D" w:rsidRDefault="00000000">
            <w:pPr>
              <w:pStyle w:val="TableParagraph"/>
              <w:spacing w:before="0" w:line="198" w:lineRule="exact"/>
              <w:ind w:right="256"/>
              <w:rPr>
                <w:b/>
                <w:sz w:val="19"/>
              </w:rPr>
            </w:pPr>
            <w:r>
              <w:rPr>
                <w:b/>
                <w:spacing w:val="-2"/>
                <w:sz w:val="19"/>
              </w:rPr>
              <w:t>75.000,00</w:t>
            </w:r>
          </w:p>
        </w:tc>
        <w:tc>
          <w:tcPr>
            <w:tcW w:w="1460" w:type="dxa"/>
          </w:tcPr>
          <w:p w14:paraId="71A9E810" w14:textId="77777777" w:rsidR="0057499D" w:rsidRDefault="00000000">
            <w:pPr>
              <w:pStyle w:val="TableParagraph"/>
              <w:spacing w:before="0" w:line="198" w:lineRule="exact"/>
              <w:ind w:right="248"/>
              <w:rPr>
                <w:b/>
                <w:sz w:val="19"/>
              </w:rPr>
            </w:pPr>
            <w:r>
              <w:rPr>
                <w:b/>
                <w:spacing w:val="-2"/>
                <w:sz w:val="19"/>
              </w:rPr>
              <w:t>80.000,00</w:t>
            </w:r>
          </w:p>
        </w:tc>
        <w:tc>
          <w:tcPr>
            <w:tcW w:w="1240" w:type="dxa"/>
          </w:tcPr>
          <w:p w14:paraId="1E38B1EA" w14:textId="77777777" w:rsidR="0057499D" w:rsidRDefault="00000000">
            <w:pPr>
              <w:pStyle w:val="TableParagraph"/>
              <w:spacing w:before="0" w:line="198" w:lineRule="exact"/>
              <w:ind w:right="35"/>
              <w:rPr>
                <w:b/>
                <w:sz w:val="19"/>
              </w:rPr>
            </w:pPr>
            <w:r>
              <w:rPr>
                <w:b/>
                <w:spacing w:val="-2"/>
                <w:sz w:val="19"/>
              </w:rPr>
              <w:t>80.000,00</w:t>
            </w:r>
          </w:p>
        </w:tc>
      </w:tr>
    </w:tbl>
    <w:p w14:paraId="381A8433" w14:textId="77777777" w:rsidR="0057499D" w:rsidRDefault="0057499D">
      <w:pPr>
        <w:pStyle w:val="TableParagraph"/>
        <w:spacing w:line="198" w:lineRule="exact"/>
        <w:rPr>
          <w:b/>
          <w:sz w:val="19"/>
        </w:rPr>
        <w:sectPr w:rsidR="0057499D">
          <w:type w:val="continuous"/>
          <w:pgSz w:w="16840" w:h="11910" w:orient="landscape"/>
          <w:pgMar w:top="1340" w:right="2409" w:bottom="280" w:left="1842" w:header="720" w:footer="720" w:gutter="0"/>
          <w:cols w:space="720"/>
        </w:sectPr>
      </w:pPr>
    </w:p>
    <w:p w14:paraId="6C4E761D"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350"/>
        <w:gridCol w:w="2364"/>
        <w:gridCol w:w="1460"/>
        <w:gridCol w:w="1240"/>
      </w:tblGrid>
      <w:tr w:rsidR="0057499D" w14:paraId="38CD6CBB" w14:textId="77777777">
        <w:trPr>
          <w:trHeight w:val="226"/>
        </w:trPr>
        <w:tc>
          <w:tcPr>
            <w:tcW w:w="7350" w:type="dxa"/>
          </w:tcPr>
          <w:p w14:paraId="191618FE" w14:textId="77777777" w:rsidR="0057499D" w:rsidRDefault="00000000">
            <w:pPr>
              <w:pStyle w:val="TableParagraph"/>
              <w:spacing w:before="0" w:line="207" w:lineRule="exact"/>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364" w:type="dxa"/>
          </w:tcPr>
          <w:p w14:paraId="7FC995D2" w14:textId="77777777" w:rsidR="0057499D" w:rsidRDefault="00000000">
            <w:pPr>
              <w:pStyle w:val="TableParagraph"/>
              <w:spacing w:before="0" w:line="207" w:lineRule="exact"/>
              <w:ind w:right="256"/>
              <w:rPr>
                <w:b/>
                <w:sz w:val="19"/>
              </w:rPr>
            </w:pPr>
            <w:r>
              <w:rPr>
                <w:b/>
                <w:spacing w:val="-2"/>
                <w:sz w:val="19"/>
              </w:rPr>
              <w:t>75.000,00</w:t>
            </w:r>
          </w:p>
        </w:tc>
        <w:tc>
          <w:tcPr>
            <w:tcW w:w="1460" w:type="dxa"/>
          </w:tcPr>
          <w:p w14:paraId="7385996A" w14:textId="77777777" w:rsidR="0057499D" w:rsidRDefault="00000000">
            <w:pPr>
              <w:pStyle w:val="TableParagraph"/>
              <w:spacing w:before="0" w:line="207" w:lineRule="exact"/>
              <w:ind w:right="248"/>
              <w:rPr>
                <w:b/>
                <w:sz w:val="19"/>
              </w:rPr>
            </w:pPr>
            <w:r>
              <w:rPr>
                <w:b/>
                <w:spacing w:val="-2"/>
                <w:sz w:val="19"/>
              </w:rPr>
              <w:t>80.000,00</w:t>
            </w:r>
          </w:p>
        </w:tc>
        <w:tc>
          <w:tcPr>
            <w:tcW w:w="1240" w:type="dxa"/>
          </w:tcPr>
          <w:p w14:paraId="675B68B9" w14:textId="77777777" w:rsidR="0057499D" w:rsidRDefault="00000000">
            <w:pPr>
              <w:pStyle w:val="TableParagraph"/>
              <w:spacing w:before="0" w:line="207" w:lineRule="exact"/>
              <w:ind w:right="35"/>
              <w:rPr>
                <w:b/>
                <w:sz w:val="19"/>
              </w:rPr>
            </w:pPr>
            <w:r>
              <w:rPr>
                <w:b/>
                <w:spacing w:val="-2"/>
                <w:sz w:val="19"/>
              </w:rPr>
              <w:t>80.000,00</w:t>
            </w:r>
          </w:p>
        </w:tc>
      </w:tr>
      <w:tr w:rsidR="0057499D" w14:paraId="6EC3BD08" w14:textId="77777777">
        <w:trPr>
          <w:trHeight w:val="235"/>
        </w:trPr>
        <w:tc>
          <w:tcPr>
            <w:tcW w:w="7350" w:type="dxa"/>
            <w:shd w:val="clear" w:color="auto" w:fill="CCCCFF"/>
          </w:tcPr>
          <w:p w14:paraId="3BD10E83" w14:textId="77777777" w:rsidR="0057499D" w:rsidRDefault="00000000">
            <w:pPr>
              <w:pStyle w:val="TableParagraph"/>
              <w:spacing w:before="2"/>
              <w:ind w:left="26"/>
              <w:jc w:val="left"/>
              <w:rPr>
                <w:b/>
                <w:sz w:val="19"/>
              </w:rPr>
            </w:pPr>
            <w:r>
              <w:rPr>
                <w:b/>
                <w:spacing w:val="-2"/>
                <w:sz w:val="19"/>
              </w:rPr>
              <w:t>Aktivnost</w:t>
            </w:r>
            <w:r>
              <w:rPr>
                <w:b/>
                <w:spacing w:val="-3"/>
                <w:sz w:val="19"/>
              </w:rPr>
              <w:t xml:space="preserve"> </w:t>
            </w:r>
            <w:r>
              <w:rPr>
                <w:b/>
                <w:spacing w:val="-2"/>
                <w:sz w:val="19"/>
              </w:rPr>
              <w:t>A100203</w:t>
            </w:r>
            <w:r>
              <w:rPr>
                <w:b/>
                <w:spacing w:val="-3"/>
                <w:sz w:val="19"/>
              </w:rPr>
              <w:t xml:space="preserve"> </w:t>
            </w:r>
            <w:r>
              <w:rPr>
                <w:b/>
                <w:spacing w:val="-2"/>
                <w:sz w:val="19"/>
              </w:rPr>
              <w:t>Gradske</w:t>
            </w:r>
            <w:r>
              <w:rPr>
                <w:b/>
                <w:spacing w:val="-3"/>
                <w:sz w:val="19"/>
              </w:rPr>
              <w:t xml:space="preserve"> </w:t>
            </w:r>
            <w:r>
              <w:rPr>
                <w:b/>
                <w:spacing w:val="-2"/>
                <w:sz w:val="19"/>
              </w:rPr>
              <w:t>manifestacije</w:t>
            </w:r>
          </w:p>
        </w:tc>
        <w:tc>
          <w:tcPr>
            <w:tcW w:w="2364" w:type="dxa"/>
            <w:shd w:val="clear" w:color="auto" w:fill="CCCCFF"/>
          </w:tcPr>
          <w:p w14:paraId="5E26837E" w14:textId="77777777" w:rsidR="0057499D" w:rsidRDefault="00000000">
            <w:pPr>
              <w:pStyle w:val="TableParagraph"/>
              <w:spacing w:before="2"/>
              <w:ind w:right="256"/>
              <w:rPr>
                <w:b/>
                <w:sz w:val="19"/>
              </w:rPr>
            </w:pPr>
            <w:r>
              <w:rPr>
                <w:b/>
                <w:spacing w:val="-2"/>
                <w:sz w:val="19"/>
              </w:rPr>
              <w:t>200.000,00</w:t>
            </w:r>
          </w:p>
        </w:tc>
        <w:tc>
          <w:tcPr>
            <w:tcW w:w="1460" w:type="dxa"/>
            <w:shd w:val="clear" w:color="auto" w:fill="CCCCFF"/>
          </w:tcPr>
          <w:p w14:paraId="068F52B1" w14:textId="77777777" w:rsidR="0057499D" w:rsidRDefault="00000000">
            <w:pPr>
              <w:pStyle w:val="TableParagraph"/>
              <w:spacing w:before="2"/>
              <w:ind w:right="248"/>
              <w:rPr>
                <w:b/>
                <w:sz w:val="19"/>
              </w:rPr>
            </w:pPr>
            <w:r>
              <w:rPr>
                <w:b/>
                <w:spacing w:val="-2"/>
                <w:sz w:val="19"/>
              </w:rPr>
              <w:t>210.000,00</w:t>
            </w:r>
          </w:p>
        </w:tc>
        <w:tc>
          <w:tcPr>
            <w:tcW w:w="1240" w:type="dxa"/>
            <w:shd w:val="clear" w:color="auto" w:fill="CCCCFF"/>
          </w:tcPr>
          <w:p w14:paraId="43640294" w14:textId="77777777" w:rsidR="0057499D" w:rsidRDefault="00000000">
            <w:pPr>
              <w:pStyle w:val="TableParagraph"/>
              <w:spacing w:before="2"/>
              <w:ind w:right="36"/>
              <w:rPr>
                <w:b/>
                <w:sz w:val="19"/>
              </w:rPr>
            </w:pPr>
            <w:r>
              <w:rPr>
                <w:b/>
                <w:spacing w:val="-2"/>
                <w:sz w:val="19"/>
              </w:rPr>
              <w:t>225.000,00</w:t>
            </w:r>
          </w:p>
        </w:tc>
      </w:tr>
      <w:tr w:rsidR="0057499D" w14:paraId="600C647C" w14:textId="77777777">
        <w:trPr>
          <w:trHeight w:val="237"/>
        </w:trPr>
        <w:tc>
          <w:tcPr>
            <w:tcW w:w="7350" w:type="dxa"/>
            <w:shd w:val="clear" w:color="auto" w:fill="FFFF99"/>
          </w:tcPr>
          <w:p w14:paraId="6637D0DE"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364" w:type="dxa"/>
            <w:shd w:val="clear" w:color="auto" w:fill="FFFF99"/>
          </w:tcPr>
          <w:p w14:paraId="0654C352" w14:textId="77777777" w:rsidR="0057499D" w:rsidRDefault="00000000">
            <w:pPr>
              <w:pStyle w:val="TableParagraph"/>
              <w:spacing w:line="216" w:lineRule="exact"/>
              <w:ind w:right="256"/>
              <w:rPr>
                <w:b/>
                <w:sz w:val="19"/>
              </w:rPr>
            </w:pPr>
            <w:r>
              <w:rPr>
                <w:b/>
                <w:spacing w:val="-2"/>
                <w:sz w:val="19"/>
              </w:rPr>
              <w:t>145.000,00</w:t>
            </w:r>
          </w:p>
        </w:tc>
        <w:tc>
          <w:tcPr>
            <w:tcW w:w="1460" w:type="dxa"/>
            <w:shd w:val="clear" w:color="auto" w:fill="FFFF99"/>
          </w:tcPr>
          <w:p w14:paraId="7CD5DF20" w14:textId="77777777" w:rsidR="0057499D" w:rsidRDefault="00000000">
            <w:pPr>
              <w:pStyle w:val="TableParagraph"/>
              <w:spacing w:line="216" w:lineRule="exact"/>
              <w:ind w:right="248"/>
              <w:rPr>
                <w:b/>
                <w:sz w:val="19"/>
              </w:rPr>
            </w:pPr>
            <w:r>
              <w:rPr>
                <w:b/>
                <w:spacing w:val="-2"/>
                <w:sz w:val="19"/>
              </w:rPr>
              <w:t>155.000,00</w:t>
            </w:r>
          </w:p>
        </w:tc>
        <w:tc>
          <w:tcPr>
            <w:tcW w:w="1240" w:type="dxa"/>
            <w:shd w:val="clear" w:color="auto" w:fill="FFFF99"/>
          </w:tcPr>
          <w:p w14:paraId="33DDD3A0" w14:textId="77777777" w:rsidR="0057499D" w:rsidRDefault="00000000">
            <w:pPr>
              <w:pStyle w:val="TableParagraph"/>
              <w:spacing w:line="216" w:lineRule="exact"/>
              <w:ind w:right="36"/>
              <w:rPr>
                <w:b/>
                <w:sz w:val="19"/>
              </w:rPr>
            </w:pPr>
            <w:r>
              <w:rPr>
                <w:b/>
                <w:spacing w:val="-2"/>
                <w:sz w:val="19"/>
              </w:rPr>
              <w:t>170.000,00</w:t>
            </w:r>
          </w:p>
        </w:tc>
      </w:tr>
      <w:tr w:rsidR="0057499D" w14:paraId="6642C7BD" w14:textId="77777777">
        <w:trPr>
          <w:trHeight w:val="229"/>
        </w:trPr>
        <w:tc>
          <w:tcPr>
            <w:tcW w:w="7350" w:type="dxa"/>
          </w:tcPr>
          <w:p w14:paraId="5677CE3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64" w:type="dxa"/>
          </w:tcPr>
          <w:p w14:paraId="4D2E5C9C" w14:textId="77777777" w:rsidR="0057499D" w:rsidRDefault="00000000">
            <w:pPr>
              <w:pStyle w:val="TableParagraph"/>
              <w:spacing w:before="0" w:line="209" w:lineRule="exact"/>
              <w:ind w:right="256"/>
              <w:rPr>
                <w:b/>
                <w:sz w:val="19"/>
              </w:rPr>
            </w:pPr>
            <w:r>
              <w:rPr>
                <w:b/>
                <w:spacing w:val="-2"/>
                <w:sz w:val="19"/>
              </w:rPr>
              <w:t>145.000,00</w:t>
            </w:r>
          </w:p>
        </w:tc>
        <w:tc>
          <w:tcPr>
            <w:tcW w:w="1460" w:type="dxa"/>
          </w:tcPr>
          <w:p w14:paraId="06A39D99" w14:textId="77777777" w:rsidR="0057499D" w:rsidRDefault="00000000">
            <w:pPr>
              <w:pStyle w:val="TableParagraph"/>
              <w:spacing w:before="0" w:line="209" w:lineRule="exact"/>
              <w:ind w:right="248"/>
              <w:rPr>
                <w:b/>
                <w:sz w:val="19"/>
              </w:rPr>
            </w:pPr>
            <w:r>
              <w:rPr>
                <w:b/>
                <w:spacing w:val="-2"/>
                <w:sz w:val="19"/>
              </w:rPr>
              <w:t>155.000,00</w:t>
            </w:r>
          </w:p>
        </w:tc>
        <w:tc>
          <w:tcPr>
            <w:tcW w:w="1240" w:type="dxa"/>
          </w:tcPr>
          <w:p w14:paraId="4DE1B0A7" w14:textId="77777777" w:rsidR="0057499D" w:rsidRDefault="00000000">
            <w:pPr>
              <w:pStyle w:val="TableParagraph"/>
              <w:spacing w:before="0" w:line="209" w:lineRule="exact"/>
              <w:ind w:right="36"/>
              <w:rPr>
                <w:b/>
                <w:sz w:val="19"/>
              </w:rPr>
            </w:pPr>
            <w:r>
              <w:rPr>
                <w:b/>
                <w:spacing w:val="-2"/>
                <w:sz w:val="19"/>
              </w:rPr>
              <w:t>170.000,00</w:t>
            </w:r>
          </w:p>
        </w:tc>
      </w:tr>
      <w:tr w:rsidR="0057499D" w14:paraId="3DF5E174" w14:textId="77777777">
        <w:trPr>
          <w:trHeight w:val="238"/>
        </w:trPr>
        <w:tc>
          <w:tcPr>
            <w:tcW w:w="7350" w:type="dxa"/>
          </w:tcPr>
          <w:p w14:paraId="2AF58C08"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364" w:type="dxa"/>
          </w:tcPr>
          <w:p w14:paraId="2909D7BD" w14:textId="77777777" w:rsidR="0057499D" w:rsidRDefault="00000000">
            <w:pPr>
              <w:pStyle w:val="TableParagraph"/>
              <w:spacing w:before="5"/>
              <w:ind w:right="256"/>
              <w:rPr>
                <w:b/>
                <w:sz w:val="19"/>
              </w:rPr>
            </w:pPr>
            <w:r>
              <w:rPr>
                <w:b/>
                <w:spacing w:val="-2"/>
                <w:sz w:val="19"/>
              </w:rPr>
              <w:t>145.000,00</w:t>
            </w:r>
          </w:p>
        </w:tc>
        <w:tc>
          <w:tcPr>
            <w:tcW w:w="1460" w:type="dxa"/>
          </w:tcPr>
          <w:p w14:paraId="79A6366A" w14:textId="77777777" w:rsidR="0057499D" w:rsidRDefault="00000000">
            <w:pPr>
              <w:pStyle w:val="TableParagraph"/>
              <w:spacing w:before="5"/>
              <w:ind w:right="248"/>
              <w:rPr>
                <w:b/>
                <w:sz w:val="19"/>
              </w:rPr>
            </w:pPr>
            <w:r>
              <w:rPr>
                <w:b/>
                <w:spacing w:val="-2"/>
                <w:sz w:val="19"/>
              </w:rPr>
              <w:t>155.000,00</w:t>
            </w:r>
          </w:p>
        </w:tc>
        <w:tc>
          <w:tcPr>
            <w:tcW w:w="1240" w:type="dxa"/>
          </w:tcPr>
          <w:p w14:paraId="788268A8" w14:textId="77777777" w:rsidR="0057499D" w:rsidRDefault="00000000">
            <w:pPr>
              <w:pStyle w:val="TableParagraph"/>
              <w:spacing w:before="5"/>
              <w:ind w:right="36"/>
              <w:rPr>
                <w:b/>
                <w:sz w:val="19"/>
              </w:rPr>
            </w:pPr>
            <w:r>
              <w:rPr>
                <w:b/>
                <w:spacing w:val="-2"/>
                <w:sz w:val="19"/>
              </w:rPr>
              <w:t>170.000,00</w:t>
            </w:r>
          </w:p>
        </w:tc>
      </w:tr>
      <w:tr w:rsidR="0057499D" w14:paraId="221EC57E" w14:textId="77777777">
        <w:trPr>
          <w:trHeight w:val="237"/>
        </w:trPr>
        <w:tc>
          <w:tcPr>
            <w:tcW w:w="7350" w:type="dxa"/>
            <w:shd w:val="clear" w:color="auto" w:fill="FFFF99"/>
          </w:tcPr>
          <w:p w14:paraId="1CD6F2B0"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364" w:type="dxa"/>
            <w:shd w:val="clear" w:color="auto" w:fill="FFFF99"/>
          </w:tcPr>
          <w:p w14:paraId="7D2911B7" w14:textId="77777777" w:rsidR="0057499D" w:rsidRDefault="00000000">
            <w:pPr>
              <w:pStyle w:val="TableParagraph"/>
              <w:spacing w:line="216" w:lineRule="exact"/>
              <w:ind w:right="256"/>
              <w:rPr>
                <w:b/>
                <w:sz w:val="19"/>
              </w:rPr>
            </w:pPr>
            <w:r>
              <w:rPr>
                <w:b/>
                <w:spacing w:val="-2"/>
                <w:sz w:val="19"/>
              </w:rPr>
              <w:t>15.000,00</w:t>
            </w:r>
          </w:p>
        </w:tc>
        <w:tc>
          <w:tcPr>
            <w:tcW w:w="1460" w:type="dxa"/>
            <w:shd w:val="clear" w:color="auto" w:fill="FFFF99"/>
          </w:tcPr>
          <w:p w14:paraId="2B999A22" w14:textId="77777777" w:rsidR="0057499D" w:rsidRDefault="00000000">
            <w:pPr>
              <w:pStyle w:val="TableParagraph"/>
              <w:spacing w:line="216" w:lineRule="exact"/>
              <w:ind w:right="248"/>
              <w:rPr>
                <w:b/>
                <w:sz w:val="19"/>
              </w:rPr>
            </w:pPr>
            <w:r>
              <w:rPr>
                <w:b/>
                <w:spacing w:val="-2"/>
                <w:sz w:val="19"/>
              </w:rPr>
              <w:t>15.000,00</w:t>
            </w:r>
          </w:p>
        </w:tc>
        <w:tc>
          <w:tcPr>
            <w:tcW w:w="1240" w:type="dxa"/>
            <w:shd w:val="clear" w:color="auto" w:fill="FFFF99"/>
          </w:tcPr>
          <w:p w14:paraId="3EBADF8C" w14:textId="77777777" w:rsidR="0057499D" w:rsidRDefault="00000000">
            <w:pPr>
              <w:pStyle w:val="TableParagraph"/>
              <w:spacing w:line="216" w:lineRule="exact"/>
              <w:ind w:right="35"/>
              <w:rPr>
                <w:b/>
                <w:sz w:val="19"/>
              </w:rPr>
            </w:pPr>
            <w:r>
              <w:rPr>
                <w:b/>
                <w:spacing w:val="-2"/>
                <w:sz w:val="19"/>
              </w:rPr>
              <w:t>15.000,00</w:t>
            </w:r>
          </w:p>
        </w:tc>
      </w:tr>
      <w:tr w:rsidR="0057499D" w14:paraId="6FE99774" w14:textId="77777777">
        <w:trPr>
          <w:trHeight w:val="229"/>
        </w:trPr>
        <w:tc>
          <w:tcPr>
            <w:tcW w:w="7350" w:type="dxa"/>
          </w:tcPr>
          <w:p w14:paraId="118B3F2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64" w:type="dxa"/>
          </w:tcPr>
          <w:p w14:paraId="26018BFD" w14:textId="77777777" w:rsidR="0057499D" w:rsidRDefault="00000000">
            <w:pPr>
              <w:pStyle w:val="TableParagraph"/>
              <w:spacing w:before="0" w:line="209" w:lineRule="exact"/>
              <w:ind w:right="256"/>
              <w:rPr>
                <w:b/>
                <w:sz w:val="19"/>
              </w:rPr>
            </w:pPr>
            <w:r>
              <w:rPr>
                <w:b/>
                <w:spacing w:val="-2"/>
                <w:sz w:val="19"/>
              </w:rPr>
              <w:t>15.000,00</w:t>
            </w:r>
          </w:p>
        </w:tc>
        <w:tc>
          <w:tcPr>
            <w:tcW w:w="1460" w:type="dxa"/>
          </w:tcPr>
          <w:p w14:paraId="246428D3" w14:textId="77777777" w:rsidR="0057499D" w:rsidRDefault="00000000">
            <w:pPr>
              <w:pStyle w:val="TableParagraph"/>
              <w:spacing w:before="0" w:line="209" w:lineRule="exact"/>
              <w:ind w:right="248"/>
              <w:rPr>
                <w:b/>
                <w:sz w:val="19"/>
              </w:rPr>
            </w:pPr>
            <w:r>
              <w:rPr>
                <w:b/>
                <w:spacing w:val="-2"/>
                <w:sz w:val="19"/>
              </w:rPr>
              <w:t>15.000,00</w:t>
            </w:r>
          </w:p>
        </w:tc>
        <w:tc>
          <w:tcPr>
            <w:tcW w:w="1240" w:type="dxa"/>
          </w:tcPr>
          <w:p w14:paraId="317EFE2B" w14:textId="77777777" w:rsidR="0057499D" w:rsidRDefault="00000000">
            <w:pPr>
              <w:pStyle w:val="TableParagraph"/>
              <w:spacing w:before="0" w:line="209" w:lineRule="exact"/>
              <w:ind w:right="35"/>
              <w:rPr>
                <w:b/>
                <w:sz w:val="19"/>
              </w:rPr>
            </w:pPr>
            <w:r>
              <w:rPr>
                <w:b/>
                <w:spacing w:val="-2"/>
                <w:sz w:val="19"/>
              </w:rPr>
              <w:t>15.000,00</w:t>
            </w:r>
          </w:p>
        </w:tc>
      </w:tr>
      <w:tr w:rsidR="0057499D" w14:paraId="68751A00" w14:textId="77777777">
        <w:trPr>
          <w:trHeight w:val="238"/>
        </w:trPr>
        <w:tc>
          <w:tcPr>
            <w:tcW w:w="7350" w:type="dxa"/>
          </w:tcPr>
          <w:p w14:paraId="6F642331"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364" w:type="dxa"/>
          </w:tcPr>
          <w:p w14:paraId="6FA6F7EC" w14:textId="77777777" w:rsidR="0057499D" w:rsidRDefault="00000000">
            <w:pPr>
              <w:pStyle w:val="TableParagraph"/>
              <w:spacing w:before="5"/>
              <w:ind w:right="256"/>
              <w:rPr>
                <w:b/>
                <w:sz w:val="19"/>
              </w:rPr>
            </w:pPr>
            <w:r>
              <w:rPr>
                <w:b/>
                <w:spacing w:val="-2"/>
                <w:sz w:val="19"/>
              </w:rPr>
              <w:t>15.000,00</w:t>
            </w:r>
          </w:p>
        </w:tc>
        <w:tc>
          <w:tcPr>
            <w:tcW w:w="1460" w:type="dxa"/>
          </w:tcPr>
          <w:p w14:paraId="738212F1" w14:textId="77777777" w:rsidR="0057499D" w:rsidRDefault="00000000">
            <w:pPr>
              <w:pStyle w:val="TableParagraph"/>
              <w:spacing w:before="5"/>
              <w:ind w:right="248"/>
              <w:rPr>
                <w:b/>
                <w:sz w:val="19"/>
              </w:rPr>
            </w:pPr>
            <w:r>
              <w:rPr>
                <w:b/>
                <w:spacing w:val="-2"/>
                <w:sz w:val="19"/>
              </w:rPr>
              <w:t>15.000,00</w:t>
            </w:r>
          </w:p>
        </w:tc>
        <w:tc>
          <w:tcPr>
            <w:tcW w:w="1240" w:type="dxa"/>
          </w:tcPr>
          <w:p w14:paraId="601D8B47" w14:textId="77777777" w:rsidR="0057499D" w:rsidRDefault="00000000">
            <w:pPr>
              <w:pStyle w:val="TableParagraph"/>
              <w:spacing w:before="5"/>
              <w:ind w:right="35"/>
              <w:rPr>
                <w:b/>
                <w:sz w:val="19"/>
              </w:rPr>
            </w:pPr>
            <w:r>
              <w:rPr>
                <w:b/>
                <w:spacing w:val="-2"/>
                <w:sz w:val="19"/>
              </w:rPr>
              <w:t>15.000,00</w:t>
            </w:r>
          </w:p>
        </w:tc>
      </w:tr>
      <w:tr w:rsidR="0057499D" w14:paraId="1E29AC33" w14:textId="77777777">
        <w:trPr>
          <w:trHeight w:val="237"/>
        </w:trPr>
        <w:tc>
          <w:tcPr>
            <w:tcW w:w="7350" w:type="dxa"/>
            <w:shd w:val="clear" w:color="auto" w:fill="FFFF99"/>
          </w:tcPr>
          <w:p w14:paraId="6F7371D3"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364" w:type="dxa"/>
            <w:shd w:val="clear" w:color="auto" w:fill="FFFF99"/>
          </w:tcPr>
          <w:p w14:paraId="3AE2A736" w14:textId="77777777" w:rsidR="0057499D" w:rsidRDefault="00000000">
            <w:pPr>
              <w:pStyle w:val="TableParagraph"/>
              <w:spacing w:line="216" w:lineRule="exact"/>
              <w:ind w:right="256"/>
              <w:rPr>
                <w:b/>
                <w:sz w:val="19"/>
              </w:rPr>
            </w:pPr>
            <w:r>
              <w:rPr>
                <w:b/>
                <w:spacing w:val="-2"/>
                <w:sz w:val="19"/>
              </w:rPr>
              <w:t>40.000,00</w:t>
            </w:r>
          </w:p>
        </w:tc>
        <w:tc>
          <w:tcPr>
            <w:tcW w:w="1460" w:type="dxa"/>
            <w:shd w:val="clear" w:color="auto" w:fill="FFFF99"/>
          </w:tcPr>
          <w:p w14:paraId="24358A53" w14:textId="77777777" w:rsidR="0057499D" w:rsidRDefault="00000000">
            <w:pPr>
              <w:pStyle w:val="TableParagraph"/>
              <w:spacing w:line="216" w:lineRule="exact"/>
              <w:ind w:right="248"/>
              <w:rPr>
                <w:b/>
                <w:sz w:val="19"/>
              </w:rPr>
            </w:pPr>
            <w:r>
              <w:rPr>
                <w:b/>
                <w:spacing w:val="-2"/>
                <w:sz w:val="19"/>
              </w:rPr>
              <w:t>40.000,00</w:t>
            </w:r>
          </w:p>
        </w:tc>
        <w:tc>
          <w:tcPr>
            <w:tcW w:w="1240" w:type="dxa"/>
            <w:shd w:val="clear" w:color="auto" w:fill="FFFF99"/>
          </w:tcPr>
          <w:p w14:paraId="35086579" w14:textId="77777777" w:rsidR="0057499D" w:rsidRDefault="00000000">
            <w:pPr>
              <w:pStyle w:val="TableParagraph"/>
              <w:spacing w:line="216" w:lineRule="exact"/>
              <w:ind w:right="35"/>
              <w:rPr>
                <w:b/>
                <w:sz w:val="19"/>
              </w:rPr>
            </w:pPr>
            <w:r>
              <w:rPr>
                <w:b/>
                <w:spacing w:val="-2"/>
                <w:sz w:val="19"/>
              </w:rPr>
              <w:t>40.000,00</w:t>
            </w:r>
          </w:p>
        </w:tc>
      </w:tr>
      <w:tr w:rsidR="0057499D" w14:paraId="604CA69C" w14:textId="77777777">
        <w:trPr>
          <w:trHeight w:val="229"/>
        </w:trPr>
        <w:tc>
          <w:tcPr>
            <w:tcW w:w="7350" w:type="dxa"/>
          </w:tcPr>
          <w:p w14:paraId="3FBFE0D1"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64" w:type="dxa"/>
          </w:tcPr>
          <w:p w14:paraId="3F2085EC" w14:textId="77777777" w:rsidR="0057499D" w:rsidRDefault="00000000">
            <w:pPr>
              <w:pStyle w:val="TableParagraph"/>
              <w:spacing w:before="0" w:line="210" w:lineRule="exact"/>
              <w:ind w:right="256"/>
              <w:rPr>
                <w:b/>
                <w:sz w:val="19"/>
              </w:rPr>
            </w:pPr>
            <w:r>
              <w:rPr>
                <w:b/>
                <w:spacing w:val="-2"/>
                <w:sz w:val="19"/>
              </w:rPr>
              <w:t>40.000,00</w:t>
            </w:r>
          </w:p>
        </w:tc>
        <w:tc>
          <w:tcPr>
            <w:tcW w:w="1460" w:type="dxa"/>
          </w:tcPr>
          <w:p w14:paraId="5DBE79F6" w14:textId="77777777" w:rsidR="0057499D" w:rsidRDefault="00000000">
            <w:pPr>
              <w:pStyle w:val="TableParagraph"/>
              <w:spacing w:before="0" w:line="210" w:lineRule="exact"/>
              <w:ind w:right="248"/>
              <w:rPr>
                <w:b/>
                <w:sz w:val="19"/>
              </w:rPr>
            </w:pPr>
            <w:r>
              <w:rPr>
                <w:b/>
                <w:spacing w:val="-2"/>
                <w:sz w:val="19"/>
              </w:rPr>
              <w:t>40.000,00</w:t>
            </w:r>
          </w:p>
        </w:tc>
        <w:tc>
          <w:tcPr>
            <w:tcW w:w="1240" w:type="dxa"/>
          </w:tcPr>
          <w:p w14:paraId="6F59BA4A" w14:textId="77777777" w:rsidR="0057499D" w:rsidRDefault="00000000">
            <w:pPr>
              <w:pStyle w:val="TableParagraph"/>
              <w:spacing w:before="0" w:line="210" w:lineRule="exact"/>
              <w:ind w:right="35"/>
              <w:rPr>
                <w:b/>
                <w:sz w:val="19"/>
              </w:rPr>
            </w:pPr>
            <w:r>
              <w:rPr>
                <w:b/>
                <w:spacing w:val="-2"/>
                <w:sz w:val="19"/>
              </w:rPr>
              <w:t>40.000,00</w:t>
            </w:r>
          </w:p>
        </w:tc>
      </w:tr>
      <w:tr w:rsidR="0057499D" w14:paraId="68148920" w14:textId="77777777">
        <w:trPr>
          <w:trHeight w:val="238"/>
        </w:trPr>
        <w:tc>
          <w:tcPr>
            <w:tcW w:w="7350" w:type="dxa"/>
          </w:tcPr>
          <w:p w14:paraId="77A0A714"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364" w:type="dxa"/>
          </w:tcPr>
          <w:p w14:paraId="6936A67F" w14:textId="77777777" w:rsidR="0057499D" w:rsidRDefault="00000000">
            <w:pPr>
              <w:pStyle w:val="TableParagraph"/>
              <w:spacing w:before="5"/>
              <w:ind w:right="256"/>
              <w:rPr>
                <w:b/>
                <w:sz w:val="19"/>
              </w:rPr>
            </w:pPr>
            <w:r>
              <w:rPr>
                <w:b/>
                <w:spacing w:val="-2"/>
                <w:sz w:val="19"/>
              </w:rPr>
              <w:t>40.000,00</w:t>
            </w:r>
          </w:p>
        </w:tc>
        <w:tc>
          <w:tcPr>
            <w:tcW w:w="1460" w:type="dxa"/>
          </w:tcPr>
          <w:p w14:paraId="709E3644" w14:textId="77777777" w:rsidR="0057499D" w:rsidRDefault="00000000">
            <w:pPr>
              <w:pStyle w:val="TableParagraph"/>
              <w:spacing w:before="5"/>
              <w:ind w:right="248"/>
              <w:rPr>
                <w:b/>
                <w:sz w:val="19"/>
              </w:rPr>
            </w:pPr>
            <w:r>
              <w:rPr>
                <w:b/>
                <w:spacing w:val="-2"/>
                <w:sz w:val="19"/>
              </w:rPr>
              <w:t>40.000,00</w:t>
            </w:r>
          </w:p>
        </w:tc>
        <w:tc>
          <w:tcPr>
            <w:tcW w:w="1240" w:type="dxa"/>
          </w:tcPr>
          <w:p w14:paraId="0094D0A2" w14:textId="77777777" w:rsidR="0057499D" w:rsidRDefault="00000000">
            <w:pPr>
              <w:pStyle w:val="TableParagraph"/>
              <w:spacing w:before="5"/>
              <w:ind w:right="35"/>
              <w:rPr>
                <w:b/>
                <w:sz w:val="19"/>
              </w:rPr>
            </w:pPr>
            <w:r>
              <w:rPr>
                <w:b/>
                <w:spacing w:val="-2"/>
                <w:sz w:val="19"/>
              </w:rPr>
              <w:t>40.000,00</w:t>
            </w:r>
          </w:p>
        </w:tc>
      </w:tr>
      <w:tr w:rsidR="0057499D" w14:paraId="75D24912" w14:textId="77777777">
        <w:trPr>
          <w:trHeight w:val="253"/>
        </w:trPr>
        <w:tc>
          <w:tcPr>
            <w:tcW w:w="7350" w:type="dxa"/>
            <w:shd w:val="clear" w:color="auto" w:fill="CCCCFF"/>
          </w:tcPr>
          <w:p w14:paraId="76DD8C41" w14:textId="77777777" w:rsidR="0057499D" w:rsidRDefault="00000000">
            <w:pPr>
              <w:pStyle w:val="TableParagraph"/>
              <w:spacing w:before="18" w:line="215" w:lineRule="exact"/>
              <w:ind w:left="26"/>
              <w:jc w:val="left"/>
              <w:rPr>
                <w:b/>
                <w:sz w:val="19"/>
              </w:rPr>
            </w:pPr>
            <w:r>
              <w:rPr>
                <w:b/>
                <w:sz w:val="19"/>
              </w:rPr>
              <w:t>Aktivnost</w:t>
            </w:r>
            <w:r>
              <w:rPr>
                <w:b/>
                <w:spacing w:val="-13"/>
                <w:sz w:val="19"/>
              </w:rPr>
              <w:t xml:space="preserve"> </w:t>
            </w:r>
            <w:r>
              <w:rPr>
                <w:b/>
                <w:sz w:val="19"/>
              </w:rPr>
              <w:t>A100204</w:t>
            </w:r>
            <w:r>
              <w:rPr>
                <w:b/>
                <w:spacing w:val="-12"/>
                <w:sz w:val="19"/>
              </w:rPr>
              <w:t xml:space="preserve"> </w:t>
            </w:r>
            <w:r>
              <w:rPr>
                <w:b/>
                <w:sz w:val="19"/>
              </w:rPr>
              <w:t>Izrada</w:t>
            </w:r>
            <w:r>
              <w:rPr>
                <w:b/>
                <w:spacing w:val="-12"/>
                <w:sz w:val="19"/>
              </w:rPr>
              <w:t xml:space="preserve"> </w:t>
            </w:r>
            <w:r>
              <w:rPr>
                <w:b/>
                <w:sz w:val="19"/>
              </w:rPr>
              <w:t>strateške,</w:t>
            </w:r>
            <w:r>
              <w:rPr>
                <w:b/>
                <w:spacing w:val="-13"/>
                <w:sz w:val="19"/>
              </w:rPr>
              <w:t xml:space="preserve"> </w:t>
            </w:r>
            <w:r>
              <w:rPr>
                <w:b/>
                <w:sz w:val="19"/>
              </w:rPr>
              <w:t>studijske</w:t>
            </w:r>
            <w:r>
              <w:rPr>
                <w:b/>
                <w:spacing w:val="-11"/>
                <w:sz w:val="19"/>
              </w:rPr>
              <w:t xml:space="preserve"> </w:t>
            </w:r>
            <w:r>
              <w:rPr>
                <w:b/>
                <w:sz w:val="19"/>
              </w:rPr>
              <w:t>i</w:t>
            </w:r>
            <w:r>
              <w:rPr>
                <w:b/>
                <w:spacing w:val="-12"/>
                <w:sz w:val="19"/>
              </w:rPr>
              <w:t xml:space="preserve"> </w:t>
            </w:r>
            <w:r>
              <w:rPr>
                <w:b/>
                <w:sz w:val="19"/>
              </w:rPr>
              <w:t>ostale</w:t>
            </w:r>
            <w:r>
              <w:rPr>
                <w:b/>
                <w:spacing w:val="-12"/>
                <w:sz w:val="19"/>
              </w:rPr>
              <w:t xml:space="preserve"> </w:t>
            </w:r>
            <w:r>
              <w:rPr>
                <w:b/>
                <w:spacing w:val="-2"/>
                <w:sz w:val="19"/>
              </w:rPr>
              <w:t>dokumentacije</w:t>
            </w:r>
          </w:p>
        </w:tc>
        <w:tc>
          <w:tcPr>
            <w:tcW w:w="2364" w:type="dxa"/>
            <w:shd w:val="clear" w:color="auto" w:fill="CCCCFF"/>
          </w:tcPr>
          <w:p w14:paraId="2C5A9A0B" w14:textId="77777777" w:rsidR="0057499D" w:rsidRDefault="0057499D">
            <w:pPr>
              <w:pStyle w:val="TableParagraph"/>
              <w:spacing w:before="0" w:line="240" w:lineRule="auto"/>
              <w:jc w:val="left"/>
              <w:rPr>
                <w:rFonts w:ascii="Times New Roman"/>
                <w:sz w:val="18"/>
              </w:rPr>
            </w:pPr>
          </w:p>
        </w:tc>
        <w:tc>
          <w:tcPr>
            <w:tcW w:w="1460" w:type="dxa"/>
            <w:shd w:val="clear" w:color="auto" w:fill="CCCCFF"/>
          </w:tcPr>
          <w:p w14:paraId="2AD4585C" w14:textId="77777777" w:rsidR="0057499D" w:rsidRDefault="0057499D">
            <w:pPr>
              <w:pStyle w:val="TableParagraph"/>
              <w:spacing w:before="0" w:line="240" w:lineRule="auto"/>
              <w:jc w:val="left"/>
              <w:rPr>
                <w:rFonts w:ascii="Times New Roman"/>
                <w:sz w:val="18"/>
              </w:rPr>
            </w:pPr>
          </w:p>
        </w:tc>
        <w:tc>
          <w:tcPr>
            <w:tcW w:w="1240" w:type="dxa"/>
            <w:shd w:val="clear" w:color="auto" w:fill="CCCCFF"/>
          </w:tcPr>
          <w:p w14:paraId="2F4E9C63" w14:textId="77777777" w:rsidR="0057499D" w:rsidRDefault="0057499D">
            <w:pPr>
              <w:pStyle w:val="TableParagraph"/>
              <w:spacing w:before="0" w:line="240" w:lineRule="auto"/>
              <w:jc w:val="left"/>
              <w:rPr>
                <w:rFonts w:ascii="Times New Roman"/>
                <w:sz w:val="18"/>
              </w:rPr>
            </w:pPr>
          </w:p>
        </w:tc>
      </w:tr>
      <w:tr w:rsidR="0057499D" w14:paraId="6CB2A3D8" w14:textId="77777777">
        <w:trPr>
          <w:trHeight w:val="243"/>
        </w:trPr>
        <w:tc>
          <w:tcPr>
            <w:tcW w:w="7350" w:type="dxa"/>
            <w:shd w:val="clear" w:color="auto" w:fill="CCCCFF"/>
          </w:tcPr>
          <w:p w14:paraId="1F4A1FD7" w14:textId="77777777" w:rsidR="0057499D" w:rsidRDefault="00000000">
            <w:pPr>
              <w:pStyle w:val="TableParagraph"/>
              <w:spacing w:before="10"/>
              <w:ind w:left="26"/>
              <w:jc w:val="left"/>
              <w:rPr>
                <w:b/>
                <w:sz w:val="19"/>
              </w:rPr>
            </w:pPr>
            <w:r>
              <w:rPr>
                <w:b/>
                <w:sz w:val="19"/>
              </w:rPr>
              <w:t>za</w:t>
            </w:r>
            <w:r>
              <w:rPr>
                <w:b/>
                <w:spacing w:val="-8"/>
                <w:sz w:val="19"/>
              </w:rPr>
              <w:t xml:space="preserve"> </w:t>
            </w:r>
            <w:r>
              <w:rPr>
                <w:b/>
                <w:sz w:val="19"/>
              </w:rPr>
              <w:t>potrebe</w:t>
            </w:r>
            <w:r>
              <w:rPr>
                <w:b/>
                <w:spacing w:val="-7"/>
                <w:sz w:val="19"/>
              </w:rPr>
              <w:t xml:space="preserve"> </w:t>
            </w:r>
            <w:r>
              <w:rPr>
                <w:b/>
                <w:spacing w:val="-2"/>
                <w:sz w:val="19"/>
              </w:rPr>
              <w:t>razvoja</w:t>
            </w:r>
          </w:p>
        </w:tc>
        <w:tc>
          <w:tcPr>
            <w:tcW w:w="2364" w:type="dxa"/>
            <w:shd w:val="clear" w:color="auto" w:fill="CCCCFF"/>
          </w:tcPr>
          <w:p w14:paraId="79B44EF2" w14:textId="77777777" w:rsidR="0057499D" w:rsidRDefault="00000000">
            <w:pPr>
              <w:pStyle w:val="TableParagraph"/>
              <w:spacing w:before="10"/>
              <w:ind w:right="256"/>
              <w:rPr>
                <w:b/>
                <w:sz w:val="19"/>
              </w:rPr>
            </w:pPr>
            <w:r>
              <w:rPr>
                <w:b/>
                <w:spacing w:val="-2"/>
                <w:sz w:val="19"/>
              </w:rPr>
              <w:t>90.000,00</w:t>
            </w:r>
          </w:p>
        </w:tc>
        <w:tc>
          <w:tcPr>
            <w:tcW w:w="1460" w:type="dxa"/>
            <w:shd w:val="clear" w:color="auto" w:fill="CCCCFF"/>
          </w:tcPr>
          <w:p w14:paraId="1545A3EF" w14:textId="77777777" w:rsidR="0057499D" w:rsidRDefault="00000000">
            <w:pPr>
              <w:pStyle w:val="TableParagraph"/>
              <w:spacing w:before="10"/>
              <w:ind w:right="248"/>
              <w:rPr>
                <w:b/>
                <w:sz w:val="19"/>
              </w:rPr>
            </w:pPr>
            <w:r>
              <w:rPr>
                <w:b/>
                <w:spacing w:val="-2"/>
                <w:sz w:val="19"/>
              </w:rPr>
              <w:t>100.000,00</w:t>
            </w:r>
          </w:p>
        </w:tc>
        <w:tc>
          <w:tcPr>
            <w:tcW w:w="1240" w:type="dxa"/>
            <w:shd w:val="clear" w:color="auto" w:fill="CCCCFF"/>
          </w:tcPr>
          <w:p w14:paraId="2BAED1C8" w14:textId="77777777" w:rsidR="0057499D" w:rsidRDefault="00000000">
            <w:pPr>
              <w:pStyle w:val="TableParagraph"/>
              <w:spacing w:before="10"/>
              <w:ind w:right="36"/>
              <w:rPr>
                <w:b/>
                <w:sz w:val="19"/>
              </w:rPr>
            </w:pPr>
            <w:r>
              <w:rPr>
                <w:b/>
                <w:spacing w:val="-2"/>
                <w:sz w:val="19"/>
              </w:rPr>
              <w:t>115.000,00</w:t>
            </w:r>
          </w:p>
        </w:tc>
      </w:tr>
      <w:tr w:rsidR="0057499D" w14:paraId="52B0614E" w14:textId="77777777">
        <w:trPr>
          <w:trHeight w:val="237"/>
        </w:trPr>
        <w:tc>
          <w:tcPr>
            <w:tcW w:w="7350" w:type="dxa"/>
            <w:shd w:val="clear" w:color="auto" w:fill="FFFF99"/>
          </w:tcPr>
          <w:p w14:paraId="1C448C88"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364" w:type="dxa"/>
            <w:shd w:val="clear" w:color="auto" w:fill="FFFF99"/>
          </w:tcPr>
          <w:p w14:paraId="0CD00903" w14:textId="77777777" w:rsidR="0057499D" w:rsidRDefault="00000000">
            <w:pPr>
              <w:pStyle w:val="TableParagraph"/>
              <w:spacing w:line="216" w:lineRule="exact"/>
              <w:ind w:right="256"/>
              <w:rPr>
                <w:b/>
                <w:sz w:val="19"/>
              </w:rPr>
            </w:pPr>
            <w:r>
              <w:rPr>
                <w:b/>
                <w:spacing w:val="-2"/>
                <w:sz w:val="19"/>
              </w:rPr>
              <w:t>20.000,00</w:t>
            </w:r>
          </w:p>
        </w:tc>
        <w:tc>
          <w:tcPr>
            <w:tcW w:w="1460" w:type="dxa"/>
            <w:shd w:val="clear" w:color="auto" w:fill="FFFF99"/>
          </w:tcPr>
          <w:p w14:paraId="23F67622" w14:textId="77777777" w:rsidR="0057499D" w:rsidRDefault="00000000">
            <w:pPr>
              <w:pStyle w:val="TableParagraph"/>
              <w:spacing w:line="216" w:lineRule="exact"/>
              <w:ind w:right="248"/>
              <w:rPr>
                <w:b/>
                <w:sz w:val="19"/>
              </w:rPr>
            </w:pPr>
            <w:r>
              <w:rPr>
                <w:b/>
                <w:spacing w:val="-2"/>
                <w:sz w:val="19"/>
              </w:rPr>
              <w:t>30.000,00</w:t>
            </w:r>
          </w:p>
        </w:tc>
        <w:tc>
          <w:tcPr>
            <w:tcW w:w="1240" w:type="dxa"/>
            <w:shd w:val="clear" w:color="auto" w:fill="FFFF99"/>
          </w:tcPr>
          <w:p w14:paraId="411EB91D" w14:textId="77777777" w:rsidR="0057499D" w:rsidRDefault="00000000">
            <w:pPr>
              <w:pStyle w:val="TableParagraph"/>
              <w:spacing w:line="216" w:lineRule="exact"/>
              <w:ind w:right="35"/>
              <w:rPr>
                <w:b/>
                <w:sz w:val="19"/>
              </w:rPr>
            </w:pPr>
            <w:r>
              <w:rPr>
                <w:b/>
                <w:spacing w:val="-2"/>
                <w:sz w:val="19"/>
              </w:rPr>
              <w:t>45.000,00</w:t>
            </w:r>
          </w:p>
        </w:tc>
      </w:tr>
      <w:tr w:rsidR="0057499D" w14:paraId="317AFD9C" w14:textId="77777777">
        <w:trPr>
          <w:trHeight w:val="229"/>
        </w:trPr>
        <w:tc>
          <w:tcPr>
            <w:tcW w:w="7350" w:type="dxa"/>
          </w:tcPr>
          <w:p w14:paraId="5391CA05"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64" w:type="dxa"/>
          </w:tcPr>
          <w:p w14:paraId="1B00161C" w14:textId="77777777" w:rsidR="0057499D" w:rsidRDefault="00000000">
            <w:pPr>
              <w:pStyle w:val="TableParagraph"/>
              <w:spacing w:before="0" w:line="209" w:lineRule="exact"/>
              <w:ind w:right="256"/>
              <w:rPr>
                <w:b/>
                <w:sz w:val="19"/>
              </w:rPr>
            </w:pPr>
            <w:r>
              <w:rPr>
                <w:b/>
                <w:spacing w:val="-2"/>
                <w:sz w:val="19"/>
              </w:rPr>
              <w:t>20.000,00</w:t>
            </w:r>
          </w:p>
        </w:tc>
        <w:tc>
          <w:tcPr>
            <w:tcW w:w="1460" w:type="dxa"/>
          </w:tcPr>
          <w:p w14:paraId="6D5CE00C" w14:textId="77777777" w:rsidR="0057499D" w:rsidRDefault="00000000">
            <w:pPr>
              <w:pStyle w:val="TableParagraph"/>
              <w:spacing w:before="0" w:line="209" w:lineRule="exact"/>
              <w:ind w:right="248"/>
              <w:rPr>
                <w:b/>
                <w:sz w:val="19"/>
              </w:rPr>
            </w:pPr>
            <w:r>
              <w:rPr>
                <w:b/>
                <w:spacing w:val="-2"/>
                <w:sz w:val="19"/>
              </w:rPr>
              <w:t>30.000,00</w:t>
            </w:r>
          </w:p>
        </w:tc>
        <w:tc>
          <w:tcPr>
            <w:tcW w:w="1240" w:type="dxa"/>
          </w:tcPr>
          <w:p w14:paraId="1F0C2F30" w14:textId="77777777" w:rsidR="0057499D" w:rsidRDefault="00000000">
            <w:pPr>
              <w:pStyle w:val="TableParagraph"/>
              <w:spacing w:before="0" w:line="209" w:lineRule="exact"/>
              <w:ind w:right="35"/>
              <w:rPr>
                <w:b/>
                <w:sz w:val="19"/>
              </w:rPr>
            </w:pPr>
            <w:r>
              <w:rPr>
                <w:b/>
                <w:spacing w:val="-2"/>
                <w:sz w:val="19"/>
              </w:rPr>
              <w:t>45.000,00</w:t>
            </w:r>
          </w:p>
        </w:tc>
      </w:tr>
      <w:tr w:rsidR="0057499D" w14:paraId="63AB2D86" w14:textId="77777777">
        <w:trPr>
          <w:trHeight w:val="238"/>
        </w:trPr>
        <w:tc>
          <w:tcPr>
            <w:tcW w:w="7350" w:type="dxa"/>
          </w:tcPr>
          <w:p w14:paraId="566013DA"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364" w:type="dxa"/>
          </w:tcPr>
          <w:p w14:paraId="3EE6654B" w14:textId="77777777" w:rsidR="0057499D" w:rsidRDefault="00000000">
            <w:pPr>
              <w:pStyle w:val="TableParagraph"/>
              <w:spacing w:before="5"/>
              <w:ind w:right="256"/>
              <w:rPr>
                <w:b/>
                <w:sz w:val="19"/>
              </w:rPr>
            </w:pPr>
            <w:r>
              <w:rPr>
                <w:b/>
                <w:spacing w:val="-2"/>
                <w:sz w:val="19"/>
              </w:rPr>
              <w:t>20.000,00</w:t>
            </w:r>
          </w:p>
        </w:tc>
        <w:tc>
          <w:tcPr>
            <w:tcW w:w="1460" w:type="dxa"/>
          </w:tcPr>
          <w:p w14:paraId="27C8B295" w14:textId="77777777" w:rsidR="0057499D" w:rsidRDefault="00000000">
            <w:pPr>
              <w:pStyle w:val="TableParagraph"/>
              <w:spacing w:before="5"/>
              <w:ind w:right="248"/>
              <w:rPr>
                <w:b/>
                <w:sz w:val="19"/>
              </w:rPr>
            </w:pPr>
            <w:r>
              <w:rPr>
                <w:b/>
                <w:spacing w:val="-2"/>
                <w:sz w:val="19"/>
              </w:rPr>
              <w:t>30.000,00</w:t>
            </w:r>
          </w:p>
        </w:tc>
        <w:tc>
          <w:tcPr>
            <w:tcW w:w="1240" w:type="dxa"/>
          </w:tcPr>
          <w:p w14:paraId="5977CAC8" w14:textId="77777777" w:rsidR="0057499D" w:rsidRDefault="00000000">
            <w:pPr>
              <w:pStyle w:val="TableParagraph"/>
              <w:spacing w:before="5"/>
              <w:ind w:right="35"/>
              <w:rPr>
                <w:b/>
                <w:sz w:val="19"/>
              </w:rPr>
            </w:pPr>
            <w:r>
              <w:rPr>
                <w:b/>
                <w:spacing w:val="-2"/>
                <w:sz w:val="19"/>
              </w:rPr>
              <w:t>45.000,00</w:t>
            </w:r>
          </w:p>
        </w:tc>
      </w:tr>
      <w:tr w:rsidR="0057499D" w14:paraId="7D948447" w14:textId="77777777">
        <w:trPr>
          <w:trHeight w:val="237"/>
        </w:trPr>
        <w:tc>
          <w:tcPr>
            <w:tcW w:w="7350" w:type="dxa"/>
            <w:shd w:val="clear" w:color="auto" w:fill="FFFF99"/>
          </w:tcPr>
          <w:p w14:paraId="38FE69D6"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364" w:type="dxa"/>
            <w:shd w:val="clear" w:color="auto" w:fill="FFFF99"/>
          </w:tcPr>
          <w:p w14:paraId="132F0FC3" w14:textId="77777777" w:rsidR="0057499D" w:rsidRDefault="00000000">
            <w:pPr>
              <w:pStyle w:val="TableParagraph"/>
              <w:spacing w:line="216" w:lineRule="exact"/>
              <w:ind w:right="256"/>
              <w:rPr>
                <w:b/>
                <w:sz w:val="19"/>
              </w:rPr>
            </w:pPr>
            <w:r>
              <w:rPr>
                <w:b/>
                <w:spacing w:val="-2"/>
                <w:sz w:val="19"/>
              </w:rPr>
              <w:t>70.000,00</w:t>
            </w:r>
          </w:p>
        </w:tc>
        <w:tc>
          <w:tcPr>
            <w:tcW w:w="1460" w:type="dxa"/>
            <w:shd w:val="clear" w:color="auto" w:fill="FFFF99"/>
          </w:tcPr>
          <w:p w14:paraId="0F7C573A" w14:textId="77777777" w:rsidR="0057499D" w:rsidRDefault="00000000">
            <w:pPr>
              <w:pStyle w:val="TableParagraph"/>
              <w:spacing w:line="216" w:lineRule="exact"/>
              <w:ind w:right="248"/>
              <w:rPr>
                <w:b/>
                <w:sz w:val="19"/>
              </w:rPr>
            </w:pPr>
            <w:r>
              <w:rPr>
                <w:b/>
                <w:spacing w:val="-2"/>
                <w:sz w:val="19"/>
              </w:rPr>
              <w:t>70.000,00</w:t>
            </w:r>
          </w:p>
        </w:tc>
        <w:tc>
          <w:tcPr>
            <w:tcW w:w="1240" w:type="dxa"/>
            <w:shd w:val="clear" w:color="auto" w:fill="FFFF99"/>
          </w:tcPr>
          <w:p w14:paraId="302B0611" w14:textId="77777777" w:rsidR="0057499D" w:rsidRDefault="00000000">
            <w:pPr>
              <w:pStyle w:val="TableParagraph"/>
              <w:spacing w:line="216" w:lineRule="exact"/>
              <w:ind w:right="35"/>
              <w:rPr>
                <w:b/>
                <w:sz w:val="19"/>
              </w:rPr>
            </w:pPr>
            <w:r>
              <w:rPr>
                <w:b/>
                <w:spacing w:val="-2"/>
                <w:sz w:val="19"/>
              </w:rPr>
              <w:t>70.000,00</w:t>
            </w:r>
          </w:p>
        </w:tc>
      </w:tr>
      <w:tr w:rsidR="0057499D" w14:paraId="77710A5A" w14:textId="77777777">
        <w:trPr>
          <w:trHeight w:val="229"/>
        </w:trPr>
        <w:tc>
          <w:tcPr>
            <w:tcW w:w="7350" w:type="dxa"/>
          </w:tcPr>
          <w:p w14:paraId="45A38A4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64" w:type="dxa"/>
          </w:tcPr>
          <w:p w14:paraId="2DFCDAFA" w14:textId="77777777" w:rsidR="0057499D" w:rsidRDefault="00000000">
            <w:pPr>
              <w:pStyle w:val="TableParagraph"/>
              <w:spacing w:before="0" w:line="209" w:lineRule="exact"/>
              <w:ind w:right="256"/>
              <w:rPr>
                <w:b/>
                <w:sz w:val="19"/>
              </w:rPr>
            </w:pPr>
            <w:r>
              <w:rPr>
                <w:b/>
                <w:spacing w:val="-2"/>
                <w:sz w:val="19"/>
              </w:rPr>
              <w:t>70.000,00</w:t>
            </w:r>
          </w:p>
        </w:tc>
        <w:tc>
          <w:tcPr>
            <w:tcW w:w="1460" w:type="dxa"/>
          </w:tcPr>
          <w:p w14:paraId="58697519" w14:textId="77777777" w:rsidR="0057499D" w:rsidRDefault="00000000">
            <w:pPr>
              <w:pStyle w:val="TableParagraph"/>
              <w:spacing w:before="0" w:line="209" w:lineRule="exact"/>
              <w:ind w:right="248"/>
              <w:rPr>
                <w:b/>
                <w:sz w:val="19"/>
              </w:rPr>
            </w:pPr>
            <w:r>
              <w:rPr>
                <w:b/>
                <w:spacing w:val="-2"/>
                <w:sz w:val="19"/>
              </w:rPr>
              <w:t>70.000,00</w:t>
            </w:r>
          </w:p>
        </w:tc>
        <w:tc>
          <w:tcPr>
            <w:tcW w:w="1240" w:type="dxa"/>
          </w:tcPr>
          <w:p w14:paraId="60BE1679" w14:textId="77777777" w:rsidR="0057499D" w:rsidRDefault="00000000">
            <w:pPr>
              <w:pStyle w:val="TableParagraph"/>
              <w:spacing w:before="0" w:line="209" w:lineRule="exact"/>
              <w:ind w:right="35"/>
              <w:rPr>
                <w:b/>
                <w:sz w:val="19"/>
              </w:rPr>
            </w:pPr>
            <w:r>
              <w:rPr>
                <w:b/>
                <w:spacing w:val="-2"/>
                <w:sz w:val="19"/>
              </w:rPr>
              <w:t>70.000,00</w:t>
            </w:r>
          </w:p>
        </w:tc>
      </w:tr>
      <w:tr w:rsidR="0057499D" w14:paraId="00A11965" w14:textId="77777777">
        <w:trPr>
          <w:trHeight w:val="223"/>
        </w:trPr>
        <w:tc>
          <w:tcPr>
            <w:tcW w:w="7350" w:type="dxa"/>
          </w:tcPr>
          <w:p w14:paraId="46A71C33"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364" w:type="dxa"/>
          </w:tcPr>
          <w:p w14:paraId="13F1B3F6" w14:textId="77777777" w:rsidR="0057499D" w:rsidRDefault="00000000">
            <w:pPr>
              <w:pStyle w:val="TableParagraph"/>
              <w:spacing w:before="5" w:line="198" w:lineRule="exact"/>
              <w:ind w:right="256"/>
              <w:rPr>
                <w:b/>
                <w:sz w:val="19"/>
              </w:rPr>
            </w:pPr>
            <w:r>
              <w:rPr>
                <w:b/>
                <w:spacing w:val="-2"/>
                <w:sz w:val="19"/>
              </w:rPr>
              <w:t>70.000,00</w:t>
            </w:r>
          </w:p>
        </w:tc>
        <w:tc>
          <w:tcPr>
            <w:tcW w:w="1460" w:type="dxa"/>
          </w:tcPr>
          <w:p w14:paraId="3A919944" w14:textId="77777777" w:rsidR="0057499D" w:rsidRDefault="00000000">
            <w:pPr>
              <w:pStyle w:val="TableParagraph"/>
              <w:spacing w:before="5" w:line="198" w:lineRule="exact"/>
              <w:ind w:right="248"/>
              <w:rPr>
                <w:b/>
                <w:sz w:val="19"/>
              </w:rPr>
            </w:pPr>
            <w:r>
              <w:rPr>
                <w:b/>
                <w:spacing w:val="-2"/>
                <w:sz w:val="19"/>
              </w:rPr>
              <w:t>70.000,00</w:t>
            </w:r>
          </w:p>
        </w:tc>
        <w:tc>
          <w:tcPr>
            <w:tcW w:w="1240" w:type="dxa"/>
          </w:tcPr>
          <w:p w14:paraId="7EB1A8AE" w14:textId="77777777" w:rsidR="0057499D" w:rsidRDefault="00000000">
            <w:pPr>
              <w:pStyle w:val="TableParagraph"/>
              <w:spacing w:before="5" w:line="198" w:lineRule="exact"/>
              <w:ind w:right="35"/>
              <w:rPr>
                <w:b/>
                <w:sz w:val="19"/>
              </w:rPr>
            </w:pPr>
            <w:r>
              <w:rPr>
                <w:b/>
                <w:spacing w:val="-2"/>
                <w:sz w:val="19"/>
              </w:rPr>
              <w:t>70.000,00</w:t>
            </w:r>
          </w:p>
        </w:tc>
      </w:tr>
    </w:tbl>
    <w:p w14:paraId="3F57E6AC" w14:textId="77777777" w:rsidR="0057499D" w:rsidRDefault="0057499D">
      <w:pPr>
        <w:pStyle w:val="Tijeloteksta"/>
        <w:spacing w:before="2"/>
        <w:rPr>
          <w:rFonts w:ascii="Times New Roman"/>
          <w:b w:val="0"/>
          <w:sz w:val="2"/>
        </w:rPr>
      </w:pPr>
    </w:p>
    <w:tbl>
      <w:tblPr>
        <w:tblStyle w:val="TableNormal"/>
        <w:tblW w:w="0" w:type="auto"/>
        <w:tblInd w:w="73" w:type="dxa"/>
        <w:tblLayout w:type="fixed"/>
        <w:tblLook w:val="01E0" w:firstRow="1" w:lastRow="1" w:firstColumn="1" w:lastColumn="1" w:noHBand="0" w:noVBand="0"/>
      </w:tblPr>
      <w:tblGrid>
        <w:gridCol w:w="757"/>
        <w:gridCol w:w="6388"/>
        <w:gridCol w:w="69"/>
        <w:gridCol w:w="2420"/>
        <w:gridCol w:w="134"/>
        <w:gridCol w:w="1326"/>
        <w:gridCol w:w="135"/>
        <w:gridCol w:w="1187"/>
      </w:tblGrid>
      <w:tr w:rsidR="0057499D" w14:paraId="49F6C599" w14:textId="77777777">
        <w:trPr>
          <w:trHeight w:val="497"/>
        </w:trPr>
        <w:tc>
          <w:tcPr>
            <w:tcW w:w="7145" w:type="dxa"/>
            <w:gridSpan w:val="2"/>
            <w:shd w:val="clear" w:color="auto" w:fill="000080"/>
          </w:tcPr>
          <w:p w14:paraId="2A392A0E" w14:textId="77777777" w:rsidR="0057499D" w:rsidRDefault="00000000">
            <w:pPr>
              <w:pStyle w:val="TableParagraph"/>
              <w:spacing w:before="0" w:line="246" w:lineRule="exact"/>
              <w:ind w:left="26" w:right="1073"/>
              <w:jc w:val="left"/>
              <w:rPr>
                <w:b/>
                <w:sz w:val="19"/>
              </w:rPr>
            </w:pPr>
            <w:r>
              <w:rPr>
                <w:b/>
                <w:color w:val="FFFFFF"/>
                <w:sz w:val="19"/>
              </w:rPr>
              <w:t>Razdjel</w:t>
            </w:r>
            <w:r>
              <w:rPr>
                <w:b/>
                <w:color w:val="FFFFFF"/>
                <w:spacing w:val="-9"/>
                <w:sz w:val="19"/>
              </w:rPr>
              <w:t xml:space="preserve"> </w:t>
            </w:r>
            <w:r>
              <w:rPr>
                <w:b/>
                <w:color w:val="FFFFFF"/>
                <w:sz w:val="19"/>
              </w:rPr>
              <w:t>002</w:t>
            </w:r>
            <w:r>
              <w:rPr>
                <w:b/>
                <w:color w:val="FFFFFF"/>
                <w:spacing w:val="-9"/>
                <w:sz w:val="19"/>
              </w:rPr>
              <w:t xml:space="preserve"> </w:t>
            </w:r>
            <w:r>
              <w:rPr>
                <w:b/>
                <w:color w:val="FFFFFF"/>
                <w:sz w:val="19"/>
              </w:rPr>
              <w:t>UPRAVNI</w:t>
            </w:r>
            <w:r>
              <w:rPr>
                <w:b/>
                <w:color w:val="FFFFFF"/>
                <w:spacing w:val="-9"/>
                <w:sz w:val="19"/>
              </w:rPr>
              <w:t xml:space="preserve"> </w:t>
            </w:r>
            <w:r>
              <w:rPr>
                <w:b/>
                <w:color w:val="FFFFFF"/>
                <w:sz w:val="19"/>
              </w:rPr>
              <w:t>ODJEL</w:t>
            </w:r>
            <w:r>
              <w:rPr>
                <w:b/>
                <w:color w:val="FFFFFF"/>
                <w:spacing w:val="-9"/>
                <w:sz w:val="19"/>
              </w:rPr>
              <w:t xml:space="preserve"> </w:t>
            </w:r>
            <w:r>
              <w:rPr>
                <w:b/>
                <w:color w:val="FFFFFF"/>
                <w:sz w:val="19"/>
              </w:rPr>
              <w:t>ZA</w:t>
            </w:r>
            <w:r>
              <w:rPr>
                <w:b/>
                <w:color w:val="FFFFFF"/>
                <w:spacing w:val="-14"/>
                <w:sz w:val="19"/>
              </w:rPr>
              <w:t xml:space="preserve"> </w:t>
            </w:r>
            <w:r>
              <w:rPr>
                <w:b/>
                <w:color w:val="FFFFFF"/>
                <w:sz w:val="19"/>
              </w:rPr>
              <w:t>DRUŠTVENE</w:t>
            </w:r>
            <w:r>
              <w:rPr>
                <w:b/>
                <w:color w:val="FFFFFF"/>
                <w:spacing w:val="-8"/>
                <w:sz w:val="19"/>
              </w:rPr>
              <w:t xml:space="preserve"> </w:t>
            </w:r>
            <w:r>
              <w:rPr>
                <w:b/>
                <w:color w:val="FFFFFF"/>
                <w:sz w:val="19"/>
              </w:rPr>
              <w:t>DJELATNOSTI, OPĆE I KADROVSKE POSLOVE</w:t>
            </w:r>
          </w:p>
        </w:tc>
        <w:tc>
          <w:tcPr>
            <w:tcW w:w="2489" w:type="dxa"/>
            <w:gridSpan w:val="2"/>
            <w:shd w:val="clear" w:color="auto" w:fill="000080"/>
          </w:tcPr>
          <w:p w14:paraId="6E0F2AA8" w14:textId="77777777" w:rsidR="0057499D" w:rsidRDefault="0057499D">
            <w:pPr>
              <w:pStyle w:val="TableParagraph"/>
              <w:spacing w:before="45" w:line="240" w:lineRule="auto"/>
              <w:jc w:val="left"/>
              <w:rPr>
                <w:rFonts w:ascii="Times New Roman"/>
                <w:sz w:val="19"/>
              </w:rPr>
            </w:pPr>
          </w:p>
          <w:p w14:paraId="56E46B7C" w14:textId="77777777" w:rsidR="0057499D" w:rsidRDefault="00000000">
            <w:pPr>
              <w:pStyle w:val="TableParagraph"/>
              <w:spacing w:before="0"/>
              <w:ind w:right="176"/>
              <w:rPr>
                <w:b/>
                <w:sz w:val="19"/>
              </w:rPr>
            </w:pPr>
            <w:r>
              <w:rPr>
                <w:b/>
                <w:color w:val="FFFFFF"/>
                <w:spacing w:val="-2"/>
                <w:sz w:val="19"/>
              </w:rPr>
              <w:t>6.550.698,00</w:t>
            </w:r>
          </w:p>
        </w:tc>
        <w:tc>
          <w:tcPr>
            <w:tcW w:w="1460" w:type="dxa"/>
            <w:gridSpan w:val="2"/>
            <w:shd w:val="clear" w:color="auto" w:fill="000080"/>
          </w:tcPr>
          <w:p w14:paraId="13FC6903" w14:textId="77777777" w:rsidR="0057499D" w:rsidRDefault="0057499D">
            <w:pPr>
              <w:pStyle w:val="TableParagraph"/>
              <w:spacing w:before="45" w:line="240" w:lineRule="auto"/>
              <w:jc w:val="left"/>
              <w:rPr>
                <w:rFonts w:ascii="Times New Roman"/>
                <w:sz w:val="19"/>
              </w:rPr>
            </w:pPr>
          </w:p>
          <w:p w14:paraId="55556052" w14:textId="77777777" w:rsidR="0057499D" w:rsidRDefault="00000000">
            <w:pPr>
              <w:pStyle w:val="TableParagraph"/>
              <w:spacing w:before="0"/>
              <w:ind w:right="167"/>
              <w:rPr>
                <w:b/>
                <w:sz w:val="19"/>
              </w:rPr>
            </w:pPr>
            <w:r>
              <w:rPr>
                <w:b/>
                <w:color w:val="FFFFFF"/>
                <w:spacing w:val="-2"/>
                <w:sz w:val="19"/>
              </w:rPr>
              <w:t>6.616.698,00</w:t>
            </w:r>
          </w:p>
        </w:tc>
        <w:tc>
          <w:tcPr>
            <w:tcW w:w="1319" w:type="dxa"/>
            <w:gridSpan w:val="2"/>
            <w:shd w:val="clear" w:color="auto" w:fill="000080"/>
          </w:tcPr>
          <w:p w14:paraId="475D0786" w14:textId="77777777" w:rsidR="0057499D" w:rsidRDefault="0057499D">
            <w:pPr>
              <w:pStyle w:val="TableParagraph"/>
              <w:spacing w:before="45" w:line="240" w:lineRule="auto"/>
              <w:jc w:val="left"/>
              <w:rPr>
                <w:rFonts w:ascii="Times New Roman"/>
                <w:sz w:val="19"/>
              </w:rPr>
            </w:pPr>
          </w:p>
          <w:p w14:paraId="56F6826F" w14:textId="77777777" w:rsidR="0057499D" w:rsidRDefault="00000000">
            <w:pPr>
              <w:pStyle w:val="TableParagraph"/>
              <w:spacing w:before="0"/>
              <w:ind w:right="34"/>
              <w:rPr>
                <w:b/>
                <w:sz w:val="19"/>
              </w:rPr>
            </w:pPr>
            <w:r>
              <w:rPr>
                <w:b/>
                <w:color w:val="FFFFFF"/>
                <w:spacing w:val="-2"/>
                <w:sz w:val="19"/>
              </w:rPr>
              <w:t>6.722.198,00</w:t>
            </w:r>
          </w:p>
        </w:tc>
      </w:tr>
      <w:tr w:rsidR="0057499D" w14:paraId="6FF080DB" w14:textId="77777777">
        <w:trPr>
          <w:trHeight w:val="470"/>
        </w:trPr>
        <w:tc>
          <w:tcPr>
            <w:tcW w:w="7145" w:type="dxa"/>
            <w:gridSpan w:val="2"/>
            <w:shd w:val="clear" w:color="auto" w:fill="0000FF"/>
          </w:tcPr>
          <w:p w14:paraId="1B07604B" w14:textId="77777777" w:rsidR="0057499D" w:rsidRDefault="00000000">
            <w:pPr>
              <w:pStyle w:val="TableParagraph"/>
              <w:spacing w:before="0" w:line="211" w:lineRule="exact"/>
              <w:ind w:left="26"/>
              <w:jc w:val="left"/>
              <w:rPr>
                <w:b/>
                <w:sz w:val="19"/>
              </w:rPr>
            </w:pPr>
            <w:r>
              <w:rPr>
                <w:b/>
                <w:color w:val="FFFFFF"/>
                <w:sz w:val="19"/>
              </w:rPr>
              <w:t>Glava</w:t>
            </w:r>
            <w:r>
              <w:rPr>
                <w:b/>
                <w:color w:val="FFFFFF"/>
                <w:spacing w:val="-12"/>
                <w:sz w:val="19"/>
              </w:rPr>
              <w:t xml:space="preserve"> </w:t>
            </w:r>
            <w:r>
              <w:rPr>
                <w:b/>
                <w:color w:val="FFFFFF"/>
                <w:sz w:val="19"/>
              </w:rPr>
              <w:t>00201</w:t>
            </w:r>
            <w:r>
              <w:rPr>
                <w:b/>
                <w:color w:val="FFFFFF"/>
                <w:spacing w:val="-9"/>
                <w:sz w:val="19"/>
              </w:rPr>
              <w:t xml:space="preserve"> </w:t>
            </w:r>
            <w:r>
              <w:rPr>
                <w:b/>
                <w:color w:val="FFFFFF"/>
                <w:sz w:val="19"/>
              </w:rPr>
              <w:t>UPRAVNI</w:t>
            </w:r>
            <w:r>
              <w:rPr>
                <w:b/>
                <w:color w:val="FFFFFF"/>
                <w:spacing w:val="-10"/>
                <w:sz w:val="19"/>
              </w:rPr>
              <w:t xml:space="preserve"> </w:t>
            </w:r>
            <w:r>
              <w:rPr>
                <w:b/>
                <w:color w:val="FFFFFF"/>
                <w:sz w:val="19"/>
              </w:rPr>
              <w:t>ODJEL</w:t>
            </w:r>
            <w:r>
              <w:rPr>
                <w:b/>
                <w:color w:val="FFFFFF"/>
                <w:spacing w:val="-11"/>
                <w:sz w:val="19"/>
              </w:rPr>
              <w:t xml:space="preserve"> </w:t>
            </w:r>
            <w:r>
              <w:rPr>
                <w:b/>
                <w:color w:val="FFFFFF"/>
                <w:sz w:val="19"/>
              </w:rPr>
              <w:t>ZA</w:t>
            </w:r>
            <w:r>
              <w:rPr>
                <w:b/>
                <w:color w:val="FFFFFF"/>
                <w:spacing w:val="-13"/>
                <w:sz w:val="19"/>
              </w:rPr>
              <w:t xml:space="preserve"> </w:t>
            </w:r>
            <w:r>
              <w:rPr>
                <w:b/>
                <w:color w:val="FFFFFF"/>
                <w:sz w:val="19"/>
              </w:rPr>
              <w:t>DRUŠTVENE</w:t>
            </w:r>
            <w:r>
              <w:rPr>
                <w:b/>
                <w:color w:val="FFFFFF"/>
                <w:spacing w:val="-9"/>
                <w:sz w:val="19"/>
              </w:rPr>
              <w:t xml:space="preserve"> </w:t>
            </w:r>
            <w:r>
              <w:rPr>
                <w:b/>
                <w:color w:val="FFFFFF"/>
                <w:spacing w:val="-2"/>
                <w:sz w:val="19"/>
              </w:rPr>
              <w:t>DJELATNOSTI,</w:t>
            </w:r>
          </w:p>
          <w:p w14:paraId="0505CB55" w14:textId="77777777" w:rsidR="0057499D" w:rsidRDefault="00000000">
            <w:pPr>
              <w:pStyle w:val="TableParagraph"/>
              <w:spacing w:before="26"/>
              <w:ind w:left="26"/>
              <w:jc w:val="left"/>
              <w:rPr>
                <w:b/>
                <w:sz w:val="19"/>
              </w:rPr>
            </w:pPr>
            <w:r>
              <w:rPr>
                <w:b/>
                <w:color w:val="FFFFFF"/>
                <w:sz w:val="19"/>
              </w:rPr>
              <w:t>OPĆE</w:t>
            </w:r>
            <w:r>
              <w:rPr>
                <w:b/>
                <w:color w:val="FFFFFF"/>
                <w:spacing w:val="-10"/>
                <w:sz w:val="19"/>
              </w:rPr>
              <w:t xml:space="preserve"> </w:t>
            </w:r>
            <w:r>
              <w:rPr>
                <w:b/>
                <w:color w:val="FFFFFF"/>
                <w:sz w:val="19"/>
              </w:rPr>
              <w:t>I</w:t>
            </w:r>
            <w:r>
              <w:rPr>
                <w:b/>
                <w:color w:val="FFFFFF"/>
                <w:spacing w:val="-10"/>
                <w:sz w:val="19"/>
              </w:rPr>
              <w:t xml:space="preserve"> </w:t>
            </w:r>
            <w:r>
              <w:rPr>
                <w:b/>
                <w:color w:val="FFFFFF"/>
                <w:sz w:val="19"/>
              </w:rPr>
              <w:t>KADROVSKE</w:t>
            </w:r>
            <w:r>
              <w:rPr>
                <w:b/>
                <w:color w:val="FFFFFF"/>
                <w:spacing w:val="-10"/>
                <w:sz w:val="19"/>
              </w:rPr>
              <w:t xml:space="preserve"> </w:t>
            </w:r>
            <w:r>
              <w:rPr>
                <w:b/>
                <w:color w:val="FFFFFF"/>
                <w:spacing w:val="-2"/>
                <w:sz w:val="19"/>
              </w:rPr>
              <w:t>POSLOVE</w:t>
            </w:r>
          </w:p>
        </w:tc>
        <w:tc>
          <w:tcPr>
            <w:tcW w:w="2489" w:type="dxa"/>
            <w:gridSpan w:val="2"/>
            <w:shd w:val="clear" w:color="auto" w:fill="0000FF"/>
          </w:tcPr>
          <w:p w14:paraId="4A562431" w14:textId="77777777" w:rsidR="0057499D" w:rsidRDefault="0057499D">
            <w:pPr>
              <w:pStyle w:val="TableParagraph"/>
              <w:spacing w:before="18" w:line="240" w:lineRule="auto"/>
              <w:jc w:val="left"/>
              <w:rPr>
                <w:rFonts w:ascii="Times New Roman"/>
                <w:sz w:val="19"/>
              </w:rPr>
            </w:pPr>
          </w:p>
          <w:p w14:paraId="65B73AFF" w14:textId="77777777" w:rsidR="0057499D" w:rsidRDefault="00000000">
            <w:pPr>
              <w:pStyle w:val="TableParagraph"/>
              <w:spacing w:before="0"/>
              <w:ind w:right="176"/>
              <w:rPr>
                <w:b/>
                <w:sz w:val="19"/>
              </w:rPr>
            </w:pPr>
            <w:r>
              <w:rPr>
                <w:b/>
                <w:color w:val="FFFFFF"/>
                <w:spacing w:val="-2"/>
                <w:sz w:val="19"/>
              </w:rPr>
              <w:t>1.995.370,00</w:t>
            </w:r>
          </w:p>
        </w:tc>
        <w:tc>
          <w:tcPr>
            <w:tcW w:w="1460" w:type="dxa"/>
            <w:gridSpan w:val="2"/>
            <w:shd w:val="clear" w:color="auto" w:fill="0000FF"/>
          </w:tcPr>
          <w:p w14:paraId="415F489D" w14:textId="77777777" w:rsidR="0057499D" w:rsidRDefault="0057499D">
            <w:pPr>
              <w:pStyle w:val="TableParagraph"/>
              <w:spacing w:before="18" w:line="240" w:lineRule="auto"/>
              <w:jc w:val="left"/>
              <w:rPr>
                <w:rFonts w:ascii="Times New Roman"/>
                <w:sz w:val="19"/>
              </w:rPr>
            </w:pPr>
          </w:p>
          <w:p w14:paraId="7F719229" w14:textId="77777777" w:rsidR="0057499D" w:rsidRDefault="00000000">
            <w:pPr>
              <w:pStyle w:val="TableParagraph"/>
              <w:spacing w:before="0"/>
              <w:ind w:right="167"/>
              <w:rPr>
                <w:b/>
                <w:sz w:val="19"/>
              </w:rPr>
            </w:pPr>
            <w:r>
              <w:rPr>
                <w:b/>
                <w:color w:val="FFFFFF"/>
                <w:spacing w:val="-2"/>
                <w:sz w:val="19"/>
              </w:rPr>
              <w:t>2.061.370,00</w:t>
            </w:r>
          </w:p>
        </w:tc>
        <w:tc>
          <w:tcPr>
            <w:tcW w:w="1319" w:type="dxa"/>
            <w:gridSpan w:val="2"/>
            <w:shd w:val="clear" w:color="auto" w:fill="0000FF"/>
          </w:tcPr>
          <w:p w14:paraId="43013B03" w14:textId="77777777" w:rsidR="0057499D" w:rsidRDefault="0057499D">
            <w:pPr>
              <w:pStyle w:val="TableParagraph"/>
              <w:spacing w:before="18" w:line="240" w:lineRule="auto"/>
              <w:jc w:val="left"/>
              <w:rPr>
                <w:rFonts w:ascii="Times New Roman"/>
                <w:sz w:val="19"/>
              </w:rPr>
            </w:pPr>
          </w:p>
          <w:p w14:paraId="2141AF58" w14:textId="77777777" w:rsidR="0057499D" w:rsidRDefault="00000000">
            <w:pPr>
              <w:pStyle w:val="TableParagraph"/>
              <w:spacing w:before="0"/>
              <w:ind w:right="34"/>
              <w:rPr>
                <w:b/>
                <w:sz w:val="19"/>
              </w:rPr>
            </w:pPr>
            <w:r>
              <w:rPr>
                <w:b/>
                <w:color w:val="FFFFFF"/>
                <w:spacing w:val="-2"/>
                <w:sz w:val="19"/>
              </w:rPr>
              <w:t>2.166.870,00</w:t>
            </w:r>
          </w:p>
        </w:tc>
      </w:tr>
      <w:tr w:rsidR="0057499D" w14:paraId="39F6B66C" w14:textId="77777777">
        <w:trPr>
          <w:trHeight w:val="231"/>
        </w:trPr>
        <w:tc>
          <w:tcPr>
            <w:tcW w:w="757" w:type="dxa"/>
            <w:shd w:val="clear" w:color="auto" w:fill="FFFF99"/>
          </w:tcPr>
          <w:p w14:paraId="788C531B" w14:textId="77777777" w:rsidR="0057499D" w:rsidRDefault="00000000">
            <w:pPr>
              <w:pStyle w:val="TableParagraph"/>
              <w:spacing w:line="210" w:lineRule="exact"/>
              <w:ind w:left="26"/>
              <w:jc w:val="left"/>
              <w:rPr>
                <w:b/>
                <w:sz w:val="19"/>
              </w:rPr>
            </w:pPr>
            <w:r>
              <w:rPr>
                <w:b/>
                <w:spacing w:val="-2"/>
                <w:sz w:val="19"/>
              </w:rPr>
              <w:t>Izvor</w:t>
            </w:r>
          </w:p>
        </w:tc>
        <w:tc>
          <w:tcPr>
            <w:tcW w:w="6388" w:type="dxa"/>
            <w:shd w:val="clear" w:color="auto" w:fill="FFFF99"/>
          </w:tcPr>
          <w:p w14:paraId="3A5D3542" w14:textId="77777777" w:rsidR="0057499D" w:rsidRDefault="00000000">
            <w:pPr>
              <w:pStyle w:val="TableParagraph"/>
              <w:spacing w:line="210"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89" w:type="dxa"/>
            <w:gridSpan w:val="2"/>
            <w:shd w:val="clear" w:color="auto" w:fill="FFFF99"/>
          </w:tcPr>
          <w:p w14:paraId="24D107F5" w14:textId="77777777" w:rsidR="0057499D" w:rsidRDefault="00000000">
            <w:pPr>
              <w:pStyle w:val="TableParagraph"/>
              <w:spacing w:line="210" w:lineRule="exact"/>
              <w:ind w:right="176"/>
              <w:rPr>
                <w:b/>
                <w:sz w:val="19"/>
              </w:rPr>
            </w:pPr>
            <w:r>
              <w:rPr>
                <w:b/>
                <w:spacing w:val="-2"/>
                <w:sz w:val="19"/>
              </w:rPr>
              <w:t>1.845.370,00</w:t>
            </w:r>
          </w:p>
        </w:tc>
        <w:tc>
          <w:tcPr>
            <w:tcW w:w="1460" w:type="dxa"/>
            <w:gridSpan w:val="2"/>
            <w:shd w:val="clear" w:color="auto" w:fill="FFFF99"/>
          </w:tcPr>
          <w:p w14:paraId="022B19D3" w14:textId="77777777" w:rsidR="0057499D" w:rsidRDefault="00000000">
            <w:pPr>
              <w:pStyle w:val="TableParagraph"/>
              <w:spacing w:line="210" w:lineRule="exact"/>
              <w:ind w:right="167"/>
              <w:rPr>
                <w:b/>
                <w:sz w:val="19"/>
              </w:rPr>
            </w:pPr>
            <w:r>
              <w:rPr>
                <w:b/>
                <w:spacing w:val="-2"/>
                <w:sz w:val="19"/>
              </w:rPr>
              <w:t>1.911.370,00</w:t>
            </w:r>
          </w:p>
        </w:tc>
        <w:tc>
          <w:tcPr>
            <w:tcW w:w="1319" w:type="dxa"/>
            <w:gridSpan w:val="2"/>
            <w:shd w:val="clear" w:color="auto" w:fill="FFFF99"/>
          </w:tcPr>
          <w:p w14:paraId="4A8A62A2" w14:textId="77777777" w:rsidR="0057499D" w:rsidRDefault="00000000">
            <w:pPr>
              <w:pStyle w:val="TableParagraph"/>
              <w:spacing w:line="210" w:lineRule="exact"/>
              <w:ind w:right="34"/>
              <w:rPr>
                <w:b/>
                <w:sz w:val="19"/>
              </w:rPr>
            </w:pPr>
            <w:r>
              <w:rPr>
                <w:b/>
                <w:spacing w:val="-2"/>
                <w:sz w:val="19"/>
              </w:rPr>
              <w:t>2.016.870,00</w:t>
            </w:r>
          </w:p>
        </w:tc>
      </w:tr>
      <w:tr w:rsidR="0057499D" w14:paraId="41938701" w14:textId="77777777">
        <w:trPr>
          <w:trHeight w:val="235"/>
        </w:trPr>
        <w:tc>
          <w:tcPr>
            <w:tcW w:w="757" w:type="dxa"/>
            <w:shd w:val="clear" w:color="auto" w:fill="FFFF99"/>
          </w:tcPr>
          <w:p w14:paraId="48C12859" w14:textId="77777777" w:rsidR="0057499D" w:rsidRDefault="00000000">
            <w:pPr>
              <w:pStyle w:val="TableParagraph"/>
              <w:spacing w:before="5" w:line="210" w:lineRule="exact"/>
              <w:ind w:left="26"/>
              <w:jc w:val="left"/>
              <w:rPr>
                <w:b/>
                <w:sz w:val="19"/>
              </w:rPr>
            </w:pPr>
            <w:r>
              <w:rPr>
                <w:b/>
                <w:spacing w:val="-2"/>
                <w:sz w:val="19"/>
              </w:rPr>
              <w:t>Izvor</w:t>
            </w:r>
          </w:p>
        </w:tc>
        <w:tc>
          <w:tcPr>
            <w:tcW w:w="6388" w:type="dxa"/>
            <w:shd w:val="clear" w:color="auto" w:fill="FFFF99"/>
          </w:tcPr>
          <w:p w14:paraId="3535B360" w14:textId="77777777" w:rsidR="0057499D" w:rsidRDefault="00000000">
            <w:pPr>
              <w:pStyle w:val="TableParagraph"/>
              <w:spacing w:before="5" w:line="210" w:lineRule="exact"/>
              <w:ind w:left="290"/>
              <w:jc w:val="left"/>
              <w:rPr>
                <w:b/>
                <w:sz w:val="19"/>
              </w:rPr>
            </w:pPr>
            <w:r>
              <w:rPr>
                <w:b/>
                <w:sz w:val="19"/>
              </w:rPr>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489" w:type="dxa"/>
            <w:gridSpan w:val="2"/>
            <w:shd w:val="clear" w:color="auto" w:fill="FFFF99"/>
          </w:tcPr>
          <w:p w14:paraId="682F49EE" w14:textId="77777777" w:rsidR="0057499D" w:rsidRDefault="00000000">
            <w:pPr>
              <w:pStyle w:val="TableParagraph"/>
              <w:spacing w:before="5" w:line="210" w:lineRule="exact"/>
              <w:ind w:right="176"/>
              <w:rPr>
                <w:b/>
                <w:sz w:val="19"/>
              </w:rPr>
            </w:pPr>
            <w:r>
              <w:rPr>
                <w:b/>
                <w:spacing w:val="-2"/>
                <w:sz w:val="19"/>
              </w:rPr>
              <w:t>85.000,00</w:t>
            </w:r>
          </w:p>
        </w:tc>
        <w:tc>
          <w:tcPr>
            <w:tcW w:w="1460" w:type="dxa"/>
            <w:gridSpan w:val="2"/>
            <w:shd w:val="clear" w:color="auto" w:fill="FFFF99"/>
          </w:tcPr>
          <w:p w14:paraId="79342A6A" w14:textId="77777777" w:rsidR="0057499D" w:rsidRDefault="00000000">
            <w:pPr>
              <w:pStyle w:val="TableParagraph"/>
              <w:spacing w:before="5" w:line="210" w:lineRule="exact"/>
              <w:ind w:right="168"/>
              <w:rPr>
                <w:b/>
                <w:sz w:val="19"/>
              </w:rPr>
            </w:pPr>
            <w:r>
              <w:rPr>
                <w:b/>
                <w:spacing w:val="-2"/>
                <w:sz w:val="19"/>
              </w:rPr>
              <w:t>85.000,00</w:t>
            </w:r>
          </w:p>
        </w:tc>
        <w:tc>
          <w:tcPr>
            <w:tcW w:w="1319" w:type="dxa"/>
            <w:gridSpan w:val="2"/>
            <w:shd w:val="clear" w:color="auto" w:fill="FFFF99"/>
          </w:tcPr>
          <w:p w14:paraId="614C277B" w14:textId="77777777" w:rsidR="0057499D" w:rsidRDefault="00000000">
            <w:pPr>
              <w:pStyle w:val="TableParagraph"/>
              <w:spacing w:before="5" w:line="210" w:lineRule="exact"/>
              <w:ind w:right="34"/>
              <w:rPr>
                <w:b/>
                <w:sz w:val="19"/>
              </w:rPr>
            </w:pPr>
            <w:r>
              <w:rPr>
                <w:b/>
                <w:spacing w:val="-2"/>
                <w:sz w:val="19"/>
              </w:rPr>
              <w:t>85.000,00</w:t>
            </w:r>
          </w:p>
        </w:tc>
      </w:tr>
      <w:tr w:rsidR="0057499D" w14:paraId="2EC758A4" w14:textId="77777777">
        <w:trPr>
          <w:trHeight w:val="238"/>
        </w:trPr>
        <w:tc>
          <w:tcPr>
            <w:tcW w:w="757" w:type="dxa"/>
            <w:shd w:val="clear" w:color="auto" w:fill="FFFF99"/>
          </w:tcPr>
          <w:p w14:paraId="53AF0BBA" w14:textId="77777777" w:rsidR="0057499D" w:rsidRDefault="00000000">
            <w:pPr>
              <w:pStyle w:val="TableParagraph"/>
              <w:spacing w:before="5"/>
              <w:ind w:left="26"/>
              <w:jc w:val="left"/>
              <w:rPr>
                <w:b/>
                <w:sz w:val="19"/>
              </w:rPr>
            </w:pPr>
            <w:r>
              <w:rPr>
                <w:b/>
                <w:spacing w:val="-2"/>
                <w:sz w:val="19"/>
              </w:rPr>
              <w:t>Izvor</w:t>
            </w:r>
          </w:p>
        </w:tc>
        <w:tc>
          <w:tcPr>
            <w:tcW w:w="6388" w:type="dxa"/>
            <w:shd w:val="clear" w:color="auto" w:fill="FFFF99"/>
          </w:tcPr>
          <w:p w14:paraId="7D61BAA7" w14:textId="77777777" w:rsidR="0057499D" w:rsidRDefault="00000000">
            <w:pPr>
              <w:pStyle w:val="TableParagraph"/>
              <w:spacing w:before="5"/>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489" w:type="dxa"/>
            <w:gridSpan w:val="2"/>
            <w:shd w:val="clear" w:color="auto" w:fill="FFFF99"/>
          </w:tcPr>
          <w:p w14:paraId="2942A1F0" w14:textId="77777777" w:rsidR="0057499D" w:rsidRDefault="00000000">
            <w:pPr>
              <w:pStyle w:val="TableParagraph"/>
              <w:spacing w:before="5"/>
              <w:ind w:right="176"/>
              <w:rPr>
                <w:b/>
                <w:sz w:val="19"/>
              </w:rPr>
            </w:pPr>
            <w:r>
              <w:rPr>
                <w:b/>
                <w:spacing w:val="-2"/>
                <w:sz w:val="19"/>
              </w:rPr>
              <w:t>65.000,00</w:t>
            </w:r>
          </w:p>
        </w:tc>
        <w:tc>
          <w:tcPr>
            <w:tcW w:w="1460" w:type="dxa"/>
            <w:gridSpan w:val="2"/>
            <w:shd w:val="clear" w:color="auto" w:fill="FFFF99"/>
          </w:tcPr>
          <w:p w14:paraId="7C4B4508" w14:textId="77777777" w:rsidR="0057499D" w:rsidRDefault="00000000">
            <w:pPr>
              <w:pStyle w:val="TableParagraph"/>
              <w:spacing w:before="5"/>
              <w:ind w:right="168"/>
              <w:rPr>
                <w:b/>
                <w:sz w:val="19"/>
              </w:rPr>
            </w:pPr>
            <w:r>
              <w:rPr>
                <w:b/>
                <w:spacing w:val="-2"/>
                <w:sz w:val="19"/>
              </w:rPr>
              <w:t>65.000,00</w:t>
            </w:r>
          </w:p>
        </w:tc>
        <w:tc>
          <w:tcPr>
            <w:tcW w:w="1319" w:type="dxa"/>
            <w:gridSpan w:val="2"/>
            <w:shd w:val="clear" w:color="auto" w:fill="FFFF99"/>
          </w:tcPr>
          <w:p w14:paraId="6EA443BB" w14:textId="77777777" w:rsidR="0057499D" w:rsidRDefault="00000000">
            <w:pPr>
              <w:pStyle w:val="TableParagraph"/>
              <w:spacing w:before="5"/>
              <w:ind w:right="34"/>
              <w:rPr>
                <w:b/>
                <w:sz w:val="19"/>
              </w:rPr>
            </w:pPr>
            <w:r>
              <w:rPr>
                <w:b/>
                <w:spacing w:val="-2"/>
                <w:sz w:val="19"/>
              </w:rPr>
              <w:t>65.000,00</w:t>
            </w:r>
          </w:p>
        </w:tc>
      </w:tr>
      <w:tr w:rsidR="0057499D" w14:paraId="53C60B63" w14:textId="77777777">
        <w:trPr>
          <w:trHeight w:val="235"/>
        </w:trPr>
        <w:tc>
          <w:tcPr>
            <w:tcW w:w="7145" w:type="dxa"/>
            <w:gridSpan w:val="2"/>
            <w:shd w:val="clear" w:color="auto" w:fill="9999FF"/>
          </w:tcPr>
          <w:p w14:paraId="30A06139" w14:textId="77777777" w:rsidR="0057499D" w:rsidRDefault="00000000">
            <w:pPr>
              <w:pStyle w:val="TableParagraph"/>
              <w:ind w:left="26"/>
              <w:jc w:val="left"/>
              <w:rPr>
                <w:b/>
                <w:sz w:val="19"/>
              </w:rPr>
            </w:pPr>
            <w:r>
              <w:rPr>
                <w:b/>
                <w:spacing w:val="-2"/>
                <w:sz w:val="19"/>
              </w:rPr>
              <w:t>Program 1003</w:t>
            </w:r>
            <w:r>
              <w:rPr>
                <w:b/>
                <w:spacing w:val="-1"/>
                <w:sz w:val="19"/>
              </w:rPr>
              <w:t xml:space="preserve"> </w:t>
            </w:r>
            <w:r>
              <w:rPr>
                <w:b/>
                <w:spacing w:val="-2"/>
                <w:sz w:val="19"/>
              </w:rPr>
              <w:t>MJESNA</w:t>
            </w:r>
            <w:r>
              <w:rPr>
                <w:b/>
                <w:spacing w:val="-6"/>
                <w:sz w:val="19"/>
              </w:rPr>
              <w:t xml:space="preserve"> </w:t>
            </w:r>
            <w:r>
              <w:rPr>
                <w:b/>
                <w:spacing w:val="-2"/>
                <w:sz w:val="19"/>
              </w:rPr>
              <w:t>SAMOUPRAVA</w:t>
            </w:r>
            <w:r>
              <w:rPr>
                <w:b/>
                <w:spacing w:val="-6"/>
                <w:sz w:val="19"/>
              </w:rPr>
              <w:t xml:space="preserve"> </w:t>
            </w:r>
            <w:r>
              <w:rPr>
                <w:b/>
                <w:spacing w:val="-2"/>
                <w:sz w:val="19"/>
              </w:rPr>
              <w:t>I</w:t>
            </w:r>
            <w:r>
              <w:rPr>
                <w:b/>
                <w:spacing w:val="-1"/>
                <w:sz w:val="19"/>
              </w:rPr>
              <w:t xml:space="preserve"> </w:t>
            </w:r>
            <w:r>
              <w:rPr>
                <w:b/>
                <w:spacing w:val="-2"/>
                <w:sz w:val="19"/>
              </w:rPr>
              <w:t>NACIONALNE</w:t>
            </w:r>
            <w:r>
              <w:rPr>
                <w:b/>
                <w:sz w:val="19"/>
              </w:rPr>
              <w:t xml:space="preserve"> </w:t>
            </w:r>
            <w:r>
              <w:rPr>
                <w:b/>
                <w:spacing w:val="-2"/>
                <w:sz w:val="19"/>
              </w:rPr>
              <w:t>MANJINE</w:t>
            </w:r>
          </w:p>
        </w:tc>
        <w:tc>
          <w:tcPr>
            <w:tcW w:w="2489" w:type="dxa"/>
            <w:gridSpan w:val="2"/>
            <w:shd w:val="clear" w:color="auto" w:fill="9999FF"/>
          </w:tcPr>
          <w:p w14:paraId="13BE92CA" w14:textId="77777777" w:rsidR="0057499D" w:rsidRDefault="00000000">
            <w:pPr>
              <w:pStyle w:val="TableParagraph"/>
              <w:ind w:right="176"/>
              <w:rPr>
                <w:b/>
                <w:sz w:val="19"/>
              </w:rPr>
            </w:pPr>
            <w:r>
              <w:rPr>
                <w:b/>
                <w:spacing w:val="-2"/>
                <w:sz w:val="19"/>
              </w:rPr>
              <w:t>32.000,00</w:t>
            </w:r>
          </w:p>
        </w:tc>
        <w:tc>
          <w:tcPr>
            <w:tcW w:w="1460" w:type="dxa"/>
            <w:gridSpan w:val="2"/>
            <w:shd w:val="clear" w:color="auto" w:fill="9999FF"/>
          </w:tcPr>
          <w:p w14:paraId="11120303" w14:textId="77777777" w:rsidR="0057499D" w:rsidRDefault="00000000">
            <w:pPr>
              <w:pStyle w:val="TableParagraph"/>
              <w:ind w:right="168"/>
              <w:rPr>
                <w:b/>
                <w:sz w:val="19"/>
              </w:rPr>
            </w:pPr>
            <w:r>
              <w:rPr>
                <w:b/>
                <w:spacing w:val="-2"/>
                <w:sz w:val="19"/>
              </w:rPr>
              <w:t>32.000,00</w:t>
            </w:r>
          </w:p>
        </w:tc>
        <w:tc>
          <w:tcPr>
            <w:tcW w:w="1319" w:type="dxa"/>
            <w:gridSpan w:val="2"/>
            <w:shd w:val="clear" w:color="auto" w:fill="9999FF"/>
          </w:tcPr>
          <w:p w14:paraId="7B0A4355" w14:textId="77777777" w:rsidR="0057499D" w:rsidRDefault="00000000">
            <w:pPr>
              <w:pStyle w:val="TableParagraph"/>
              <w:ind w:right="34"/>
              <w:rPr>
                <w:b/>
                <w:sz w:val="19"/>
              </w:rPr>
            </w:pPr>
            <w:r>
              <w:rPr>
                <w:b/>
                <w:spacing w:val="-2"/>
                <w:sz w:val="19"/>
              </w:rPr>
              <w:t>32.000,00</w:t>
            </w:r>
          </w:p>
        </w:tc>
      </w:tr>
      <w:tr w:rsidR="0057499D" w14:paraId="72995272" w14:textId="77777777">
        <w:trPr>
          <w:trHeight w:val="235"/>
        </w:trPr>
        <w:tc>
          <w:tcPr>
            <w:tcW w:w="7145" w:type="dxa"/>
            <w:gridSpan w:val="2"/>
            <w:shd w:val="clear" w:color="auto" w:fill="CCCCFF"/>
          </w:tcPr>
          <w:p w14:paraId="6FAFCA60"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A100301</w:t>
            </w:r>
            <w:r>
              <w:rPr>
                <w:b/>
                <w:spacing w:val="1"/>
                <w:sz w:val="19"/>
              </w:rPr>
              <w:t xml:space="preserve"> </w:t>
            </w:r>
            <w:r>
              <w:rPr>
                <w:b/>
                <w:spacing w:val="-2"/>
                <w:sz w:val="19"/>
              </w:rPr>
              <w:t>Redovna</w:t>
            </w:r>
            <w:r>
              <w:rPr>
                <w:b/>
                <w:spacing w:val="1"/>
                <w:sz w:val="19"/>
              </w:rPr>
              <w:t xml:space="preserve"> </w:t>
            </w:r>
            <w:r>
              <w:rPr>
                <w:b/>
                <w:spacing w:val="-2"/>
                <w:sz w:val="19"/>
              </w:rPr>
              <w:t>djelatnost</w:t>
            </w:r>
            <w:r>
              <w:rPr>
                <w:b/>
                <w:spacing w:val="1"/>
                <w:sz w:val="19"/>
              </w:rPr>
              <w:t xml:space="preserve"> </w:t>
            </w:r>
            <w:r>
              <w:rPr>
                <w:b/>
                <w:spacing w:val="-2"/>
                <w:sz w:val="19"/>
              </w:rPr>
              <w:t>vijeća</w:t>
            </w:r>
            <w:r>
              <w:rPr>
                <w:b/>
                <w:spacing w:val="2"/>
                <w:sz w:val="19"/>
              </w:rPr>
              <w:t xml:space="preserve"> </w:t>
            </w:r>
            <w:r>
              <w:rPr>
                <w:b/>
                <w:spacing w:val="-2"/>
                <w:sz w:val="19"/>
              </w:rPr>
              <w:t>nacionalnih</w:t>
            </w:r>
            <w:r>
              <w:rPr>
                <w:b/>
                <w:sz w:val="19"/>
              </w:rPr>
              <w:t xml:space="preserve"> </w:t>
            </w:r>
            <w:r>
              <w:rPr>
                <w:b/>
                <w:spacing w:val="-2"/>
                <w:sz w:val="19"/>
              </w:rPr>
              <w:t>manjina</w:t>
            </w:r>
          </w:p>
        </w:tc>
        <w:tc>
          <w:tcPr>
            <w:tcW w:w="2489" w:type="dxa"/>
            <w:gridSpan w:val="2"/>
            <w:shd w:val="clear" w:color="auto" w:fill="CCCCFF"/>
          </w:tcPr>
          <w:p w14:paraId="45F3B6EA" w14:textId="77777777" w:rsidR="0057499D" w:rsidRDefault="00000000">
            <w:pPr>
              <w:pStyle w:val="TableParagraph"/>
              <w:ind w:right="176"/>
              <w:rPr>
                <w:b/>
                <w:sz w:val="19"/>
              </w:rPr>
            </w:pPr>
            <w:r>
              <w:rPr>
                <w:b/>
                <w:spacing w:val="-2"/>
                <w:sz w:val="19"/>
              </w:rPr>
              <w:t>3.000,00</w:t>
            </w:r>
          </w:p>
        </w:tc>
        <w:tc>
          <w:tcPr>
            <w:tcW w:w="1460" w:type="dxa"/>
            <w:gridSpan w:val="2"/>
            <w:shd w:val="clear" w:color="auto" w:fill="CCCCFF"/>
          </w:tcPr>
          <w:p w14:paraId="31BD1A88" w14:textId="77777777" w:rsidR="0057499D" w:rsidRDefault="00000000">
            <w:pPr>
              <w:pStyle w:val="TableParagraph"/>
              <w:ind w:right="168"/>
              <w:rPr>
                <w:b/>
                <w:sz w:val="19"/>
              </w:rPr>
            </w:pPr>
            <w:r>
              <w:rPr>
                <w:b/>
                <w:spacing w:val="-2"/>
                <w:sz w:val="19"/>
              </w:rPr>
              <w:t>3.000,00</w:t>
            </w:r>
          </w:p>
        </w:tc>
        <w:tc>
          <w:tcPr>
            <w:tcW w:w="1319" w:type="dxa"/>
            <w:gridSpan w:val="2"/>
            <w:shd w:val="clear" w:color="auto" w:fill="CCCCFF"/>
          </w:tcPr>
          <w:p w14:paraId="3EAF9FFC" w14:textId="77777777" w:rsidR="0057499D" w:rsidRDefault="00000000">
            <w:pPr>
              <w:pStyle w:val="TableParagraph"/>
              <w:ind w:right="34"/>
              <w:rPr>
                <w:b/>
                <w:sz w:val="19"/>
              </w:rPr>
            </w:pPr>
            <w:r>
              <w:rPr>
                <w:b/>
                <w:spacing w:val="-2"/>
                <w:sz w:val="19"/>
              </w:rPr>
              <w:t>3.000,00</w:t>
            </w:r>
          </w:p>
        </w:tc>
      </w:tr>
      <w:tr w:rsidR="0057499D" w14:paraId="08C59564" w14:textId="77777777">
        <w:trPr>
          <w:trHeight w:val="237"/>
        </w:trPr>
        <w:tc>
          <w:tcPr>
            <w:tcW w:w="757" w:type="dxa"/>
            <w:shd w:val="clear" w:color="auto" w:fill="FFFF99"/>
          </w:tcPr>
          <w:p w14:paraId="7EFCDFB0" w14:textId="77777777" w:rsidR="0057499D" w:rsidRDefault="00000000">
            <w:pPr>
              <w:pStyle w:val="TableParagraph"/>
              <w:spacing w:line="216" w:lineRule="exact"/>
              <w:ind w:left="26"/>
              <w:jc w:val="left"/>
              <w:rPr>
                <w:b/>
                <w:sz w:val="19"/>
              </w:rPr>
            </w:pPr>
            <w:r>
              <w:rPr>
                <w:b/>
                <w:spacing w:val="-2"/>
                <w:sz w:val="19"/>
              </w:rPr>
              <w:t>Izvor</w:t>
            </w:r>
          </w:p>
        </w:tc>
        <w:tc>
          <w:tcPr>
            <w:tcW w:w="6388" w:type="dxa"/>
            <w:shd w:val="clear" w:color="auto" w:fill="FFFF99"/>
          </w:tcPr>
          <w:p w14:paraId="461E61F1"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89" w:type="dxa"/>
            <w:gridSpan w:val="2"/>
            <w:shd w:val="clear" w:color="auto" w:fill="FFFF99"/>
          </w:tcPr>
          <w:p w14:paraId="16A02FE6" w14:textId="77777777" w:rsidR="0057499D" w:rsidRDefault="00000000">
            <w:pPr>
              <w:pStyle w:val="TableParagraph"/>
              <w:spacing w:line="216" w:lineRule="exact"/>
              <w:ind w:right="176"/>
              <w:rPr>
                <w:b/>
                <w:sz w:val="19"/>
              </w:rPr>
            </w:pPr>
            <w:r>
              <w:rPr>
                <w:b/>
                <w:spacing w:val="-2"/>
                <w:sz w:val="19"/>
              </w:rPr>
              <w:t>3.000,00</w:t>
            </w:r>
          </w:p>
        </w:tc>
        <w:tc>
          <w:tcPr>
            <w:tcW w:w="1460" w:type="dxa"/>
            <w:gridSpan w:val="2"/>
            <w:shd w:val="clear" w:color="auto" w:fill="FFFF99"/>
          </w:tcPr>
          <w:p w14:paraId="1A5A39C3" w14:textId="77777777" w:rsidR="0057499D" w:rsidRDefault="00000000">
            <w:pPr>
              <w:pStyle w:val="TableParagraph"/>
              <w:spacing w:line="216" w:lineRule="exact"/>
              <w:ind w:right="168"/>
              <w:rPr>
                <w:b/>
                <w:sz w:val="19"/>
              </w:rPr>
            </w:pPr>
            <w:r>
              <w:rPr>
                <w:b/>
                <w:spacing w:val="-2"/>
                <w:sz w:val="19"/>
              </w:rPr>
              <w:t>3.000,00</w:t>
            </w:r>
          </w:p>
        </w:tc>
        <w:tc>
          <w:tcPr>
            <w:tcW w:w="1319" w:type="dxa"/>
            <w:gridSpan w:val="2"/>
            <w:shd w:val="clear" w:color="auto" w:fill="FFFF99"/>
          </w:tcPr>
          <w:p w14:paraId="1266B1F4" w14:textId="77777777" w:rsidR="0057499D" w:rsidRDefault="00000000">
            <w:pPr>
              <w:pStyle w:val="TableParagraph"/>
              <w:spacing w:line="216" w:lineRule="exact"/>
              <w:ind w:right="34"/>
              <w:rPr>
                <w:b/>
                <w:sz w:val="19"/>
              </w:rPr>
            </w:pPr>
            <w:r>
              <w:rPr>
                <w:b/>
                <w:spacing w:val="-2"/>
                <w:sz w:val="19"/>
              </w:rPr>
              <w:t>3.000,00</w:t>
            </w:r>
          </w:p>
        </w:tc>
      </w:tr>
      <w:tr w:rsidR="0057499D" w14:paraId="72011B50" w14:textId="77777777">
        <w:trPr>
          <w:trHeight w:val="223"/>
        </w:trPr>
        <w:tc>
          <w:tcPr>
            <w:tcW w:w="7214" w:type="dxa"/>
            <w:gridSpan w:val="3"/>
          </w:tcPr>
          <w:p w14:paraId="1F00D633"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4" w:type="dxa"/>
            <w:gridSpan w:val="2"/>
          </w:tcPr>
          <w:p w14:paraId="7E263731" w14:textId="77777777" w:rsidR="0057499D" w:rsidRDefault="00000000">
            <w:pPr>
              <w:pStyle w:val="TableParagraph"/>
              <w:spacing w:before="0" w:line="204" w:lineRule="exact"/>
              <w:ind w:right="310"/>
              <w:rPr>
                <w:b/>
                <w:sz w:val="19"/>
              </w:rPr>
            </w:pPr>
            <w:r>
              <w:rPr>
                <w:b/>
                <w:spacing w:val="-2"/>
                <w:sz w:val="19"/>
              </w:rPr>
              <w:t>3.000,00</w:t>
            </w:r>
          </w:p>
        </w:tc>
        <w:tc>
          <w:tcPr>
            <w:tcW w:w="1461" w:type="dxa"/>
            <w:gridSpan w:val="2"/>
          </w:tcPr>
          <w:p w14:paraId="1B205CBF" w14:textId="77777777" w:rsidR="0057499D" w:rsidRDefault="00000000">
            <w:pPr>
              <w:pStyle w:val="TableParagraph"/>
              <w:spacing w:before="0" w:line="204" w:lineRule="exact"/>
              <w:ind w:left="111"/>
              <w:jc w:val="center"/>
              <w:rPr>
                <w:b/>
                <w:sz w:val="19"/>
              </w:rPr>
            </w:pPr>
            <w:r>
              <w:rPr>
                <w:b/>
                <w:spacing w:val="-2"/>
                <w:sz w:val="19"/>
              </w:rPr>
              <w:t>3.000,00</w:t>
            </w:r>
          </w:p>
        </w:tc>
        <w:tc>
          <w:tcPr>
            <w:tcW w:w="1187" w:type="dxa"/>
          </w:tcPr>
          <w:p w14:paraId="4392CE4C" w14:textId="77777777" w:rsidR="0057499D" w:rsidRDefault="00000000">
            <w:pPr>
              <w:pStyle w:val="TableParagraph"/>
              <w:spacing w:before="0" w:line="204" w:lineRule="exact"/>
              <w:ind w:right="37"/>
              <w:rPr>
                <w:b/>
                <w:sz w:val="19"/>
              </w:rPr>
            </w:pPr>
            <w:r>
              <w:rPr>
                <w:b/>
                <w:spacing w:val="-2"/>
                <w:sz w:val="19"/>
              </w:rPr>
              <w:t>3.000,00</w:t>
            </w:r>
          </w:p>
        </w:tc>
      </w:tr>
      <w:tr w:rsidR="0057499D" w14:paraId="530B2BD9" w14:textId="77777777">
        <w:trPr>
          <w:trHeight w:val="238"/>
        </w:trPr>
        <w:tc>
          <w:tcPr>
            <w:tcW w:w="7214" w:type="dxa"/>
            <w:gridSpan w:val="3"/>
          </w:tcPr>
          <w:p w14:paraId="2F81C6DF"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4" w:type="dxa"/>
            <w:gridSpan w:val="2"/>
          </w:tcPr>
          <w:p w14:paraId="20B727C3" w14:textId="77777777" w:rsidR="0057499D" w:rsidRDefault="00000000">
            <w:pPr>
              <w:pStyle w:val="TableParagraph"/>
              <w:spacing w:before="5"/>
              <w:ind w:right="310"/>
              <w:rPr>
                <w:b/>
                <w:sz w:val="19"/>
              </w:rPr>
            </w:pPr>
            <w:r>
              <w:rPr>
                <w:b/>
                <w:spacing w:val="-2"/>
                <w:sz w:val="19"/>
              </w:rPr>
              <w:t>3.000,00</w:t>
            </w:r>
          </w:p>
        </w:tc>
        <w:tc>
          <w:tcPr>
            <w:tcW w:w="1461" w:type="dxa"/>
            <w:gridSpan w:val="2"/>
          </w:tcPr>
          <w:p w14:paraId="2D7D3A02" w14:textId="77777777" w:rsidR="0057499D" w:rsidRDefault="00000000">
            <w:pPr>
              <w:pStyle w:val="TableParagraph"/>
              <w:spacing w:before="5"/>
              <w:ind w:left="111"/>
              <w:jc w:val="center"/>
              <w:rPr>
                <w:b/>
                <w:sz w:val="19"/>
              </w:rPr>
            </w:pPr>
            <w:r>
              <w:rPr>
                <w:b/>
                <w:spacing w:val="-2"/>
                <w:sz w:val="19"/>
              </w:rPr>
              <w:t>3.000,00</w:t>
            </w:r>
          </w:p>
        </w:tc>
        <w:tc>
          <w:tcPr>
            <w:tcW w:w="1187" w:type="dxa"/>
          </w:tcPr>
          <w:p w14:paraId="38273438" w14:textId="77777777" w:rsidR="0057499D" w:rsidRDefault="00000000">
            <w:pPr>
              <w:pStyle w:val="TableParagraph"/>
              <w:spacing w:before="5"/>
              <w:ind w:right="37"/>
              <w:rPr>
                <w:b/>
                <w:sz w:val="19"/>
              </w:rPr>
            </w:pPr>
            <w:r>
              <w:rPr>
                <w:b/>
                <w:spacing w:val="-2"/>
                <w:sz w:val="19"/>
              </w:rPr>
              <w:t>3.000,00</w:t>
            </w:r>
          </w:p>
        </w:tc>
      </w:tr>
      <w:tr w:rsidR="0057499D" w14:paraId="6ECBA93A" w14:textId="77777777">
        <w:trPr>
          <w:trHeight w:val="235"/>
        </w:trPr>
        <w:tc>
          <w:tcPr>
            <w:tcW w:w="7214" w:type="dxa"/>
            <w:gridSpan w:val="3"/>
            <w:shd w:val="clear" w:color="auto" w:fill="CCCCFF"/>
          </w:tcPr>
          <w:p w14:paraId="6E9E060F"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A100302</w:t>
            </w:r>
            <w:r>
              <w:rPr>
                <w:b/>
                <w:sz w:val="19"/>
              </w:rPr>
              <w:t xml:space="preserve"> </w:t>
            </w:r>
            <w:r>
              <w:rPr>
                <w:b/>
                <w:spacing w:val="-2"/>
                <w:sz w:val="19"/>
              </w:rPr>
              <w:t>Redovna</w:t>
            </w:r>
            <w:r>
              <w:rPr>
                <w:b/>
                <w:spacing w:val="1"/>
                <w:sz w:val="19"/>
              </w:rPr>
              <w:t xml:space="preserve"> </w:t>
            </w:r>
            <w:r>
              <w:rPr>
                <w:b/>
                <w:spacing w:val="-2"/>
                <w:sz w:val="19"/>
              </w:rPr>
              <w:t>djelatnost</w:t>
            </w:r>
            <w:r>
              <w:rPr>
                <w:b/>
                <w:sz w:val="19"/>
              </w:rPr>
              <w:t xml:space="preserve"> </w:t>
            </w:r>
            <w:r>
              <w:rPr>
                <w:b/>
                <w:spacing w:val="-2"/>
                <w:sz w:val="19"/>
              </w:rPr>
              <w:t>mjesnih</w:t>
            </w:r>
            <w:r>
              <w:rPr>
                <w:b/>
                <w:spacing w:val="1"/>
                <w:sz w:val="19"/>
              </w:rPr>
              <w:t xml:space="preserve"> </w:t>
            </w:r>
            <w:r>
              <w:rPr>
                <w:b/>
                <w:spacing w:val="-2"/>
                <w:sz w:val="19"/>
              </w:rPr>
              <w:t>odbora</w:t>
            </w:r>
          </w:p>
        </w:tc>
        <w:tc>
          <w:tcPr>
            <w:tcW w:w="2554" w:type="dxa"/>
            <w:gridSpan w:val="2"/>
            <w:shd w:val="clear" w:color="auto" w:fill="CCCCFF"/>
          </w:tcPr>
          <w:p w14:paraId="3F5B72AC" w14:textId="77777777" w:rsidR="0057499D" w:rsidRDefault="00000000">
            <w:pPr>
              <w:pStyle w:val="TableParagraph"/>
              <w:ind w:right="310"/>
              <w:rPr>
                <w:b/>
                <w:sz w:val="19"/>
              </w:rPr>
            </w:pPr>
            <w:r>
              <w:rPr>
                <w:b/>
                <w:spacing w:val="-2"/>
                <w:sz w:val="19"/>
              </w:rPr>
              <w:t>29.000,00</w:t>
            </w:r>
          </w:p>
        </w:tc>
        <w:tc>
          <w:tcPr>
            <w:tcW w:w="1461" w:type="dxa"/>
            <w:gridSpan w:val="2"/>
            <w:shd w:val="clear" w:color="auto" w:fill="CCCCFF"/>
          </w:tcPr>
          <w:p w14:paraId="324B08D3" w14:textId="77777777" w:rsidR="0057499D" w:rsidRDefault="00000000">
            <w:pPr>
              <w:pStyle w:val="TableParagraph"/>
              <w:ind w:left="111" w:right="105"/>
              <w:jc w:val="center"/>
              <w:rPr>
                <w:b/>
                <w:sz w:val="19"/>
              </w:rPr>
            </w:pPr>
            <w:r>
              <w:rPr>
                <w:b/>
                <w:spacing w:val="-2"/>
                <w:sz w:val="19"/>
              </w:rPr>
              <w:t>29.000,00</w:t>
            </w:r>
          </w:p>
        </w:tc>
        <w:tc>
          <w:tcPr>
            <w:tcW w:w="1187" w:type="dxa"/>
            <w:shd w:val="clear" w:color="auto" w:fill="CCCCFF"/>
          </w:tcPr>
          <w:p w14:paraId="039E666A" w14:textId="77777777" w:rsidR="0057499D" w:rsidRDefault="00000000">
            <w:pPr>
              <w:pStyle w:val="TableParagraph"/>
              <w:ind w:right="37"/>
              <w:rPr>
                <w:b/>
                <w:sz w:val="19"/>
              </w:rPr>
            </w:pPr>
            <w:r>
              <w:rPr>
                <w:b/>
                <w:spacing w:val="-2"/>
                <w:sz w:val="19"/>
              </w:rPr>
              <w:t>29.000,00</w:t>
            </w:r>
          </w:p>
        </w:tc>
      </w:tr>
      <w:tr w:rsidR="0057499D" w14:paraId="398E20D4" w14:textId="77777777">
        <w:trPr>
          <w:trHeight w:val="237"/>
        </w:trPr>
        <w:tc>
          <w:tcPr>
            <w:tcW w:w="7214" w:type="dxa"/>
            <w:gridSpan w:val="3"/>
            <w:shd w:val="clear" w:color="auto" w:fill="FFFF99"/>
          </w:tcPr>
          <w:p w14:paraId="1628032B"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4" w:type="dxa"/>
            <w:gridSpan w:val="2"/>
            <w:shd w:val="clear" w:color="auto" w:fill="FFFF99"/>
          </w:tcPr>
          <w:p w14:paraId="180E4E15" w14:textId="77777777" w:rsidR="0057499D" w:rsidRDefault="00000000">
            <w:pPr>
              <w:pStyle w:val="TableParagraph"/>
              <w:spacing w:line="216" w:lineRule="exact"/>
              <w:ind w:right="310"/>
              <w:rPr>
                <w:b/>
                <w:sz w:val="19"/>
              </w:rPr>
            </w:pPr>
            <w:r>
              <w:rPr>
                <w:b/>
                <w:spacing w:val="-2"/>
                <w:sz w:val="19"/>
              </w:rPr>
              <w:t>29.000,00</w:t>
            </w:r>
          </w:p>
        </w:tc>
        <w:tc>
          <w:tcPr>
            <w:tcW w:w="1461" w:type="dxa"/>
            <w:gridSpan w:val="2"/>
            <w:shd w:val="clear" w:color="auto" w:fill="FFFF99"/>
          </w:tcPr>
          <w:p w14:paraId="77D63DB6" w14:textId="77777777" w:rsidR="0057499D" w:rsidRDefault="00000000">
            <w:pPr>
              <w:pStyle w:val="TableParagraph"/>
              <w:spacing w:line="216" w:lineRule="exact"/>
              <w:ind w:left="111" w:right="105"/>
              <w:jc w:val="center"/>
              <w:rPr>
                <w:b/>
                <w:sz w:val="19"/>
              </w:rPr>
            </w:pPr>
            <w:r>
              <w:rPr>
                <w:b/>
                <w:spacing w:val="-2"/>
                <w:sz w:val="19"/>
              </w:rPr>
              <w:t>29.000,00</w:t>
            </w:r>
          </w:p>
        </w:tc>
        <w:tc>
          <w:tcPr>
            <w:tcW w:w="1187" w:type="dxa"/>
            <w:shd w:val="clear" w:color="auto" w:fill="FFFF99"/>
          </w:tcPr>
          <w:p w14:paraId="710A7742" w14:textId="77777777" w:rsidR="0057499D" w:rsidRDefault="00000000">
            <w:pPr>
              <w:pStyle w:val="TableParagraph"/>
              <w:spacing w:line="216" w:lineRule="exact"/>
              <w:ind w:right="37"/>
              <w:rPr>
                <w:b/>
                <w:sz w:val="19"/>
              </w:rPr>
            </w:pPr>
            <w:r>
              <w:rPr>
                <w:b/>
                <w:spacing w:val="-2"/>
                <w:sz w:val="19"/>
              </w:rPr>
              <w:t>29.000,00</w:t>
            </w:r>
          </w:p>
        </w:tc>
      </w:tr>
      <w:tr w:rsidR="0057499D" w14:paraId="238331E7" w14:textId="77777777">
        <w:trPr>
          <w:trHeight w:val="229"/>
        </w:trPr>
        <w:tc>
          <w:tcPr>
            <w:tcW w:w="7214" w:type="dxa"/>
            <w:gridSpan w:val="3"/>
          </w:tcPr>
          <w:p w14:paraId="1C8E369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4" w:type="dxa"/>
            <w:gridSpan w:val="2"/>
          </w:tcPr>
          <w:p w14:paraId="16D1F776" w14:textId="77777777" w:rsidR="0057499D" w:rsidRDefault="00000000">
            <w:pPr>
              <w:pStyle w:val="TableParagraph"/>
              <w:spacing w:before="0" w:line="209" w:lineRule="exact"/>
              <w:ind w:right="310"/>
              <w:rPr>
                <w:b/>
                <w:sz w:val="19"/>
              </w:rPr>
            </w:pPr>
            <w:r>
              <w:rPr>
                <w:b/>
                <w:spacing w:val="-2"/>
                <w:sz w:val="19"/>
              </w:rPr>
              <w:t>29.000,00</w:t>
            </w:r>
          </w:p>
        </w:tc>
        <w:tc>
          <w:tcPr>
            <w:tcW w:w="1461" w:type="dxa"/>
            <w:gridSpan w:val="2"/>
          </w:tcPr>
          <w:p w14:paraId="100F15DA" w14:textId="77777777" w:rsidR="0057499D" w:rsidRDefault="00000000">
            <w:pPr>
              <w:pStyle w:val="TableParagraph"/>
              <w:spacing w:before="0" w:line="209" w:lineRule="exact"/>
              <w:ind w:left="111" w:right="105"/>
              <w:jc w:val="center"/>
              <w:rPr>
                <w:b/>
                <w:sz w:val="19"/>
              </w:rPr>
            </w:pPr>
            <w:r>
              <w:rPr>
                <w:b/>
                <w:spacing w:val="-2"/>
                <w:sz w:val="19"/>
              </w:rPr>
              <w:t>29.000,00</w:t>
            </w:r>
          </w:p>
        </w:tc>
        <w:tc>
          <w:tcPr>
            <w:tcW w:w="1187" w:type="dxa"/>
          </w:tcPr>
          <w:p w14:paraId="2DC61793" w14:textId="77777777" w:rsidR="0057499D" w:rsidRDefault="00000000">
            <w:pPr>
              <w:pStyle w:val="TableParagraph"/>
              <w:spacing w:before="0" w:line="209" w:lineRule="exact"/>
              <w:ind w:right="37"/>
              <w:rPr>
                <w:b/>
                <w:sz w:val="19"/>
              </w:rPr>
            </w:pPr>
            <w:r>
              <w:rPr>
                <w:b/>
                <w:spacing w:val="-2"/>
                <w:sz w:val="19"/>
              </w:rPr>
              <w:t>29.000,00</w:t>
            </w:r>
          </w:p>
        </w:tc>
      </w:tr>
      <w:tr w:rsidR="0057499D" w14:paraId="35629B35" w14:textId="77777777">
        <w:trPr>
          <w:trHeight w:val="235"/>
        </w:trPr>
        <w:tc>
          <w:tcPr>
            <w:tcW w:w="7214" w:type="dxa"/>
            <w:gridSpan w:val="3"/>
          </w:tcPr>
          <w:p w14:paraId="7B1E3A0A"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54" w:type="dxa"/>
            <w:gridSpan w:val="2"/>
          </w:tcPr>
          <w:p w14:paraId="51A58AA4" w14:textId="77777777" w:rsidR="0057499D" w:rsidRDefault="00000000">
            <w:pPr>
              <w:pStyle w:val="TableParagraph"/>
              <w:spacing w:before="5" w:line="210" w:lineRule="exact"/>
              <w:ind w:right="310"/>
              <w:rPr>
                <w:b/>
                <w:sz w:val="19"/>
              </w:rPr>
            </w:pPr>
            <w:r>
              <w:rPr>
                <w:b/>
                <w:spacing w:val="-2"/>
                <w:sz w:val="19"/>
              </w:rPr>
              <w:t>3.000,00</w:t>
            </w:r>
          </w:p>
        </w:tc>
        <w:tc>
          <w:tcPr>
            <w:tcW w:w="1461" w:type="dxa"/>
            <w:gridSpan w:val="2"/>
          </w:tcPr>
          <w:p w14:paraId="56C49CE7" w14:textId="77777777" w:rsidR="0057499D" w:rsidRDefault="00000000">
            <w:pPr>
              <w:pStyle w:val="TableParagraph"/>
              <w:spacing w:before="5" w:line="210" w:lineRule="exact"/>
              <w:ind w:left="111"/>
              <w:jc w:val="center"/>
              <w:rPr>
                <w:b/>
                <w:sz w:val="19"/>
              </w:rPr>
            </w:pPr>
            <w:r>
              <w:rPr>
                <w:b/>
                <w:spacing w:val="-2"/>
                <w:sz w:val="19"/>
              </w:rPr>
              <w:t>3.000,00</w:t>
            </w:r>
          </w:p>
        </w:tc>
        <w:tc>
          <w:tcPr>
            <w:tcW w:w="1187" w:type="dxa"/>
          </w:tcPr>
          <w:p w14:paraId="4FC43643" w14:textId="77777777" w:rsidR="0057499D" w:rsidRDefault="00000000">
            <w:pPr>
              <w:pStyle w:val="TableParagraph"/>
              <w:spacing w:before="5" w:line="210" w:lineRule="exact"/>
              <w:ind w:right="37"/>
              <w:rPr>
                <w:b/>
                <w:sz w:val="19"/>
              </w:rPr>
            </w:pPr>
            <w:r>
              <w:rPr>
                <w:b/>
                <w:spacing w:val="-2"/>
                <w:sz w:val="19"/>
              </w:rPr>
              <w:t>3.000,00</w:t>
            </w:r>
          </w:p>
        </w:tc>
      </w:tr>
      <w:tr w:rsidR="0057499D" w14:paraId="3FD78C58" w14:textId="77777777">
        <w:trPr>
          <w:trHeight w:val="238"/>
        </w:trPr>
        <w:tc>
          <w:tcPr>
            <w:tcW w:w="7214" w:type="dxa"/>
            <w:gridSpan w:val="3"/>
          </w:tcPr>
          <w:p w14:paraId="22E90531"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4" w:type="dxa"/>
            <w:gridSpan w:val="2"/>
          </w:tcPr>
          <w:p w14:paraId="6078E079" w14:textId="77777777" w:rsidR="0057499D" w:rsidRDefault="00000000">
            <w:pPr>
              <w:pStyle w:val="TableParagraph"/>
              <w:spacing w:before="5"/>
              <w:ind w:right="310"/>
              <w:rPr>
                <w:b/>
                <w:sz w:val="19"/>
              </w:rPr>
            </w:pPr>
            <w:r>
              <w:rPr>
                <w:b/>
                <w:spacing w:val="-2"/>
                <w:sz w:val="19"/>
              </w:rPr>
              <w:t>26.000,00</w:t>
            </w:r>
          </w:p>
        </w:tc>
        <w:tc>
          <w:tcPr>
            <w:tcW w:w="1461" w:type="dxa"/>
            <w:gridSpan w:val="2"/>
          </w:tcPr>
          <w:p w14:paraId="18485A3A" w14:textId="77777777" w:rsidR="0057499D" w:rsidRDefault="00000000">
            <w:pPr>
              <w:pStyle w:val="TableParagraph"/>
              <w:spacing w:before="5"/>
              <w:ind w:left="111" w:right="105"/>
              <w:jc w:val="center"/>
              <w:rPr>
                <w:b/>
                <w:sz w:val="19"/>
              </w:rPr>
            </w:pPr>
            <w:r>
              <w:rPr>
                <w:b/>
                <w:spacing w:val="-2"/>
                <w:sz w:val="19"/>
              </w:rPr>
              <w:t>26.000,00</w:t>
            </w:r>
          </w:p>
        </w:tc>
        <w:tc>
          <w:tcPr>
            <w:tcW w:w="1187" w:type="dxa"/>
          </w:tcPr>
          <w:p w14:paraId="2ABA1580" w14:textId="77777777" w:rsidR="0057499D" w:rsidRDefault="00000000">
            <w:pPr>
              <w:pStyle w:val="TableParagraph"/>
              <w:spacing w:before="5"/>
              <w:ind w:right="37"/>
              <w:rPr>
                <w:b/>
                <w:sz w:val="19"/>
              </w:rPr>
            </w:pPr>
            <w:r>
              <w:rPr>
                <w:b/>
                <w:spacing w:val="-2"/>
                <w:sz w:val="19"/>
              </w:rPr>
              <w:t>26.000,00</w:t>
            </w:r>
          </w:p>
        </w:tc>
      </w:tr>
      <w:tr w:rsidR="0057499D" w14:paraId="15EA79C2" w14:textId="77777777">
        <w:trPr>
          <w:trHeight w:val="237"/>
        </w:trPr>
        <w:tc>
          <w:tcPr>
            <w:tcW w:w="7214" w:type="dxa"/>
            <w:gridSpan w:val="3"/>
            <w:shd w:val="clear" w:color="auto" w:fill="9999FF"/>
          </w:tcPr>
          <w:p w14:paraId="4B2FD253" w14:textId="77777777" w:rsidR="0057499D" w:rsidRDefault="00000000">
            <w:pPr>
              <w:pStyle w:val="TableParagraph"/>
              <w:spacing w:line="216" w:lineRule="exact"/>
              <w:ind w:left="26"/>
              <w:jc w:val="left"/>
              <w:rPr>
                <w:b/>
                <w:sz w:val="19"/>
              </w:rPr>
            </w:pPr>
            <w:r>
              <w:rPr>
                <w:b/>
                <w:sz w:val="19"/>
              </w:rPr>
              <w:t>Program</w:t>
            </w:r>
            <w:r>
              <w:rPr>
                <w:b/>
                <w:spacing w:val="-13"/>
                <w:sz w:val="19"/>
              </w:rPr>
              <w:t xml:space="preserve"> </w:t>
            </w:r>
            <w:r>
              <w:rPr>
                <w:b/>
                <w:sz w:val="19"/>
              </w:rPr>
              <w:t>2002</w:t>
            </w:r>
            <w:r>
              <w:rPr>
                <w:b/>
                <w:spacing w:val="-12"/>
                <w:sz w:val="19"/>
              </w:rPr>
              <w:t xml:space="preserve"> </w:t>
            </w:r>
            <w:r>
              <w:rPr>
                <w:b/>
                <w:sz w:val="19"/>
              </w:rPr>
              <w:t>PREDŠKOLSKI</w:t>
            </w:r>
            <w:r>
              <w:rPr>
                <w:b/>
                <w:spacing w:val="-12"/>
                <w:sz w:val="19"/>
              </w:rPr>
              <w:t xml:space="preserve"> </w:t>
            </w:r>
            <w:r>
              <w:rPr>
                <w:b/>
                <w:spacing w:val="-4"/>
                <w:sz w:val="19"/>
              </w:rPr>
              <w:t>ODGOJ</w:t>
            </w:r>
          </w:p>
        </w:tc>
        <w:tc>
          <w:tcPr>
            <w:tcW w:w="2554" w:type="dxa"/>
            <w:gridSpan w:val="2"/>
            <w:shd w:val="clear" w:color="auto" w:fill="9999FF"/>
          </w:tcPr>
          <w:p w14:paraId="04A4A980" w14:textId="77777777" w:rsidR="0057499D" w:rsidRDefault="00000000">
            <w:pPr>
              <w:pStyle w:val="TableParagraph"/>
              <w:spacing w:line="216" w:lineRule="exact"/>
              <w:ind w:right="310"/>
              <w:rPr>
                <w:b/>
                <w:sz w:val="19"/>
              </w:rPr>
            </w:pPr>
            <w:r>
              <w:rPr>
                <w:b/>
                <w:spacing w:val="-2"/>
                <w:sz w:val="19"/>
              </w:rPr>
              <w:t>10.000,00</w:t>
            </w:r>
          </w:p>
        </w:tc>
        <w:tc>
          <w:tcPr>
            <w:tcW w:w="1461" w:type="dxa"/>
            <w:gridSpan w:val="2"/>
            <w:shd w:val="clear" w:color="auto" w:fill="9999FF"/>
          </w:tcPr>
          <w:p w14:paraId="3C0743D4" w14:textId="77777777" w:rsidR="0057499D" w:rsidRDefault="00000000">
            <w:pPr>
              <w:pStyle w:val="TableParagraph"/>
              <w:spacing w:line="216" w:lineRule="exact"/>
              <w:ind w:left="111" w:right="105"/>
              <w:jc w:val="center"/>
              <w:rPr>
                <w:b/>
                <w:sz w:val="19"/>
              </w:rPr>
            </w:pPr>
            <w:r>
              <w:rPr>
                <w:b/>
                <w:spacing w:val="-2"/>
                <w:sz w:val="19"/>
              </w:rPr>
              <w:t>10.000,00</w:t>
            </w:r>
          </w:p>
        </w:tc>
        <w:tc>
          <w:tcPr>
            <w:tcW w:w="1187" w:type="dxa"/>
            <w:shd w:val="clear" w:color="auto" w:fill="9999FF"/>
          </w:tcPr>
          <w:p w14:paraId="7DC1FBEC" w14:textId="77777777" w:rsidR="0057499D" w:rsidRDefault="00000000">
            <w:pPr>
              <w:pStyle w:val="TableParagraph"/>
              <w:spacing w:line="216" w:lineRule="exact"/>
              <w:ind w:right="37"/>
              <w:rPr>
                <w:b/>
                <w:sz w:val="19"/>
              </w:rPr>
            </w:pPr>
            <w:r>
              <w:rPr>
                <w:b/>
                <w:spacing w:val="-2"/>
                <w:sz w:val="19"/>
              </w:rPr>
              <w:t>10.000,00</w:t>
            </w:r>
          </w:p>
        </w:tc>
      </w:tr>
    </w:tbl>
    <w:p w14:paraId="5F4DC60A"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45B3612C"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161"/>
        <w:gridCol w:w="388"/>
        <w:gridCol w:w="2165"/>
        <w:gridCol w:w="52"/>
        <w:gridCol w:w="1408"/>
        <w:gridCol w:w="52"/>
        <w:gridCol w:w="1188"/>
      </w:tblGrid>
      <w:tr w:rsidR="0057499D" w14:paraId="5B13A0EF" w14:textId="77777777">
        <w:trPr>
          <w:trHeight w:val="225"/>
        </w:trPr>
        <w:tc>
          <w:tcPr>
            <w:tcW w:w="7549" w:type="dxa"/>
            <w:gridSpan w:val="2"/>
            <w:shd w:val="clear" w:color="auto" w:fill="CCCCFF"/>
          </w:tcPr>
          <w:p w14:paraId="0DA3B246" w14:textId="77777777" w:rsidR="0057499D" w:rsidRDefault="00000000">
            <w:pPr>
              <w:pStyle w:val="TableParagraph"/>
              <w:spacing w:before="0" w:line="206" w:lineRule="exact"/>
              <w:ind w:left="26"/>
              <w:jc w:val="left"/>
              <w:rPr>
                <w:b/>
                <w:sz w:val="19"/>
              </w:rPr>
            </w:pPr>
            <w:r>
              <w:rPr>
                <w:b/>
                <w:sz w:val="19"/>
              </w:rPr>
              <w:t>Aktivnost</w:t>
            </w:r>
            <w:r>
              <w:rPr>
                <w:b/>
                <w:spacing w:val="-12"/>
                <w:sz w:val="19"/>
              </w:rPr>
              <w:t xml:space="preserve"> </w:t>
            </w:r>
            <w:r>
              <w:rPr>
                <w:b/>
                <w:sz w:val="19"/>
              </w:rPr>
              <w:t>A200201</w:t>
            </w:r>
            <w:r>
              <w:rPr>
                <w:b/>
                <w:spacing w:val="-11"/>
                <w:sz w:val="19"/>
              </w:rPr>
              <w:t xml:space="preserve"> </w:t>
            </w:r>
            <w:r>
              <w:rPr>
                <w:b/>
                <w:sz w:val="19"/>
              </w:rPr>
              <w:t>Naknada</w:t>
            </w:r>
            <w:r>
              <w:rPr>
                <w:b/>
                <w:spacing w:val="-11"/>
                <w:sz w:val="19"/>
              </w:rPr>
              <w:t xml:space="preserve"> </w:t>
            </w:r>
            <w:r>
              <w:rPr>
                <w:b/>
                <w:sz w:val="19"/>
              </w:rPr>
              <w:t>za</w:t>
            </w:r>
            <w:r>
              <w:rPr>
                <w:b/>
                <w:spacing w:val="-11"/>
                <w:sz w:val="19"/>
              </w:rPr>
              <w:t xml:space="preserve"> </w:t>
            </w:r>
            <w:r>
              <w:rPr>
                <w:b/>
                <w:sz w:val="19"/>
              </w:rPr>
              <w:t>smještaj</w:t>
            </w:r>
            <w:r>
              <w:rPr>
                <w:b/>
                <w:spacing w:val="-11"/>
                <w:sz w:val="19"/>
              </w:rPr>
              <w:t xml:space="preserve"> </w:t>
            </w:r>
            <w:r>
              <w:rPr>
                <w:b/>
                <w:sz w:val="19"/>
              </w:rPr>
              <w:t>djece</w:t>
            </w:r>
            <w:r>
              <w:rPr>
                <w:b/>
                <w:spacing w:val="-10"/>
                <w:sz w:val="19"/>
              </w:rPr>
              <w:t xml:space="preserve"> </w:t>
            </w:r>
            <w:r>
              <w:rPr>
                <w:b/>
                <w:sz w:val="19"/>
              </w:rPr>
              <w:t>u</w:t>
            </w:r>
            <w:r>
              <w:rPr>
                <w:b/>
                <w:spacing w:val="-11"/>
                <w:sz w:val="19"/>
              </w:rPr>
              <w:t xml:space="preserve"> </w:t>
            </w:r>
            <w:r>
              <w:rPr>
                <w:b/>
                <w:sz w:val="19"/>
              </w:rPr>
              <w:t>drugim</w:t>
            </w:r>
            <w:r>
              <w:rPr>
                <w:b/>
                <w:spacing w:val="-11"/>
                <w:sz w:val="19"/>
              </w:rPr>
              <w:t xml:space="preserve"> </w:t>
            </w:r>
            <w:r>
              <w:rPr>
                <w:b/>
                <w:sz w:val="19"/>
              </w:rPr>
              <w:t>dječjim</w:t>
            </w:r>
            <w:r>
              <w:rPr>
                <w:b/>
                <w:spacing w:val="-11"/>
                <w:sz w:val="19"/>
              </w:rPr>
              <w:t xml:space="preserve"> </w:t>
            </w:r>
            <w:r>
              <w:rPr>
                <w:b/>
                <w:spacing w:val="-2"/>
                <w:sz w:val="19"/>
              </w:rPr>
              <w:t>vrtićima</w:t>
            </w:r>
          </w:p>
        </w:tc>
        <w:tc>
          <w:tcPr>
            <w:tcW w:w="2217" w:type="dxa"/>
            <w:gridSpan w:val="2"/>
            <w:shd w:val="clear" w:color="auto" w:fill="CCCCFF"/>
          </w:tcPr>
          <w:p w14:paraId="5BFAE060" w14:textId="77777777" w:rsidR="0057499D" w:rsidRDefault="00000000">
            <w:pPr>
              <w:pStyle w:val="TableParagraph"/>
              <w:spacing w:before="0" w:line="206" w:lineRule="exact"/>
              <w:ind w:right="308"/>
              <w:rPr>
                <w:b/>
                <w:sz w:val="19"/>
              </w:rPr>
            </w:pPr>
            <w:r>
              <w:rPr>
                <w:b/>
                <w:spacing w:val="-2"/>
                <w:sz w:val="19"/>
              </w:rPr>
              <w:t>10.000,00</w:t>
            </w:r>
          </w:p>
        </w:tc>
        <w:tc>
          <w:tcPr>
            <w:tcW w:w="1460" w:type="dxa"/>
            <w:gridSpan w:val="2"/>
            <w:shd w:val="clear" w:color="auto" w:fill="CCCCFF"/>
          </w:tcPr>
          <w:p w14:paraId="427E9E83" w14:textId="77777777" w:rsidR="0057499D" w:rsidRDefault="00000000">
            <w:pPr>
              <w:pStyle w:val="TableParagraph"/>
              <w:spacing w:before="0" w:line="206" w:lineRule="exact"/>
              <w:ind w:left="116" w:right="105"/>
              <w:jc w:val="center"/>
              <w:rPr>
                <w:b/>
                <w:sz w:val="19"/>
              </w:rPr>
            </w:pPr>
            <w:r>
              <w:rPr>
                <w:b/>
                <w:spacing w:val="-2"/>
                <w:sz w:val="19"/>
              </w:rPr>
              <w:t>10.000,00</w:t>
            </w:r>
          </w:p>
        </w:tc>
        <w:tc>
          <w:tcPr>
            <w:tcW w:w="1186" w:type="dxa"/>
            <w:shd w:val="clear" w:color="auto" w:fill="CCCCFF"/>
          </w:tcPr>
          <w:p w14:paraId="0E93E70D" w14:textId="77777777" w:rsidR="0057499D" w:rsidRDefault="00000000">
            <w:pPr>
              <w:pStyle w:val="TableParagraph"/>
              <w:spacing w:before="0" w:line="206" w:lineRule="exact"/>
              <w:ind w:right="33"/>
              <w:rPr>
                <w:b/>
                <w:sz w:val="19"/>
              </w:rPr>
            </w:pPr>
            <w:r>
              <w:rPr>
                <w:b/>
                <w:spacing w:val="-2"/>
                <w:sz w:val="19"/>
              </w:rPr>
              <w:t>10.000,00</w:t>
            </w:r>
          </w:p>
        </w:tc>
      </w:tr>
      <w:tr w:rsidR="0057499D" w14:paraId="14A7B793" w14:textId="77777777">
        <w:trPr>
          <w:trHeight w:val="238"/>
        </w:trPr>
        <w:tc>
          <w:tcPr>
            <w:tcW w:w="7549" w:type="dxa"/>
            <w:gridSpan w:val="2"/>
            <w:shd w:val="clear" w:color="auto" w:fill="FFFF99"/>
          </w:tcPr>
          <w:p w14:paraId="1B11C80B"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217" w:type="dxa"/>
            <w:gridSpan w:val="2"/>
            <w:shd w:val="clear" w:color="auto" w:fill="FFFF99"/>
          </w:tcPr>
          <w:p w14:paraId="143411F6" w14:textId="77777777" w:rsidR="0057499D" w:rsidRDefault="00000000">
            <w:pPr>
              <w:pStyle w:val="TableParagraph"/>
              <w:spacing w:before="2" w:line="216" w:lineRule="exact"/>
              <w:ind w:right="308"/>
              <w:rPr>
                <w:b/>
                <w:sz w:val="19"/>
              </w:rPr>
            </w:pPr>
            <w:r>
              <w:rPr>
                <w:b/>
                <w:spacing w:val="-2"/>
                <w:sz w:val="19"/>
              </w:rPr>
              <w:t>10.000,00</w:t>
            </w:r>
          </w:p>
        </w:tc>
        <w:tc>
          <w:tcPr>
            <w:tcW w:w="1460" w:type="dxa"/>
            <w:gridSpan w:val="2"/>
            <w:shd w:val="clear" w:color="auto" w:fill="FFFF99"/>
          </w:tcPr>
          <w:p w14:paraId="2CA1B42E" w14:textId="77777777" w:rsidR="0057499D" w:rsidRDefault="00000000">
            <w:pPr>
              <w:pStyle w:val="TableParagraph"/>
              <w:spacing w:before="2" w:line="216" w:lineRule="exact"/>
              <w:ind w:left="116" w:right="105"/>
              <w:jc w:val="center"/>
              <w:rPr>
                <w:b/>
                <w:sz w:val="19"/>
              </w:rPr>
            </w:pPr>
            <w:r>
              <w:rPr>
                <w:b/>
                <w:spacing w:val="-2"/>
                <w:sz w:val="19"/>
              </w:rPr>
              <w:t>10.000,00</w:t>
            </w:r>
          </w:p>
        </w:tc>
        <w:tc>
          <w:tcPr>
            <w:tcW w:w="1186" w:type="dxa"/>
            <w:shd w:val="clear" w:color="auto" w:fill="FFFF99"/>
          </w:tcPr>
          <w:p w14:paraId="528A09D3" w14:textId="77777777" w:rsidR="0057499D" w:rsidRDefault="00000000">
            <w:pPr>
              <w:pStyle w:val="TableParagraph"/>
              <w:spacing w:before="2" w:line="216" w:lineRule="exact"/>
              <w:ind w:right="33"/>
              <w:rPr>
                <w:b/>
                <w:sz w:val="19"/>
              </w:rPr>
            </w:pPr>
            <w:r>
              <w:rPr>
                <w:b/>
                <w:spacing w:val="-2"/>
                <w:sz w:val="19"/>
              </w:rPr>
              <w:t>10.000,00</w:t>
            </w:r>
          </w:p>
        </w:tc>
      </w:tr>
      <w:tr w:rsidR="0057499D" w14:paraId="1F9D8128" w14:textId="77777777">
        <w:trPr>
          <w:trHeight w:val="229"/>
        </w:trPr>
        <w:tc>
          <w:tcPr>
            <w:tcW w:w="7549" w:type="dxa"/>
            <w:gridSpan w:val="2"/>
          </w:tcPr>
          <w:p w14:paraId="013A46A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217" w:type="dxa"/>
            <w:gridSpan w:val="2"/>
          </w:tcPr>
          <w:p w14:paraId="33B5AD71" w14:textId="77777777" w:rsidR="0057499D" w:rsidRDefault="00000000">
            <w:pPr>
              <w:pStyle w:val="TableParagraph"/>
              <w:spacing w:before="0" w:line="209" w:lineRule="exact"/>
              <w:ind w:right="308"/>
              <w:rPr>
                <w:b/>
                <w:sz w:val="19"/>
              </w:rPr>
            </w:pPr>
            <w:r>
              <w:rPr>
                <w:b/>
                <w:spacing w:val="-2"/>
                <w:sz w:val="19"/>
              </w:rPr>
              <w:t>10.000,00</w:t>
            </w:r>
          </w:p>
        </w:tc>
        <w:tc>
          <w:tcPr>
            <w:tcW w:w="1460" w:type="dxa"/>
            <w:gridSpan w:val="2"/>
          </w:tcPr>
          <w:p w14:paraId="5BCB9F0B" w14:textId="77777777" w:rsidR="0057499D" w:rsidRDefault="00000000">
            <w:pPr>
              <w:pStyle w:val="TableParagraph"/>
              <w:spacing w:before="0" w:line="209" w:lineRule="exact"/>
              <w:ind w:left="116" w:right="105"/>
              <w:jc w:val="center"/>
              <w:rPr>
                <w:b/>
                <w:sz w:val="19"/>
              </w:rPr>
            </w:pPr>
            <w:r>
              <w:rPr>
                <w:b/>
                <w:spacing w:val="-2"/>
                <w:sz w:val="19"/>
              </w:rPr>
              <w:t>10.000,00</w:t>
            </w:r>
          </w:p>
        </w:tc>
        <w:tc>
          <w:tcPr>
            <w:tcW w:w="1186" w:type="dxa"/>
          </w:tcPr>
          <w:p w14:paraId="2DA149EB" w14:textId="77777777" w:rsidR="0057499D" w:rsidRDefault="00000000">
            <w:pPr>
              <w:pStyle w:val="TableParagraph"/>
              <w:spacing w:before="0" w:line="209" w:lineRule="exact"/>
              <w:ind w:right="33"/>
              <w:rPr>
                <w:b/>
                <w:sz w:val="19"/>
              </w:rPr>
            </w:pPr>
            <w:r>
              <w:rPr>
                <w:b/>
                <w:spacing w:val="-2"/>
                <w:sz w:val="19"/>
              </w:rPr>
              <w:t>10.000,00</w:t>
            </w:r>
          </w:p>
        </w:tc>
      </w:tr>
      <w:tr w:rsidR="0057499D" w14:paraId="33043C4A" w14:textId="77777777">
        <w:trPr>
          <w:trHeight w:val="223"/>
        </w:trPr>
        <w:tc>
          <w:tcPr>
            <w:tcW w:w="7549" w:type="dxa"/>
            <w:gridSpan w:val="2"/>
          </w:tcPr>
          <w:p w14:paraId="7870ABA0" w14:textId="77777777" w:rsidR="0057499D" w:rsidRDefault="00000000">
            <w:pPr>
              <w:pStyle w:val="TableParagraph"/>
              <w:spacing w:before="5" w:line="198" w:lineRule="exact"/>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217" w:type="dxa"/>
            <w:gridSpan w:val="2"/>
          </w:tcPr>
          <w:p w14:paraId="15752000" w14:textId="77777777" w:rsidR="0057499D" w:rsidRDefault="00000000">
            <w:pPr>
              <w:pStyle w:val="TableParagraph"/>
              <w:spacing w:before="5" w:line="198" w:lineRule="exact"/>
              <w:ind w:right="308"/>
              <w:rPr>
                <w:b/>
                <w:sz w:val="19"/>
              </w:rPr>
            </w:pPr>
            <w:r>
              <w:rPr>
                <w:b/>
                <w:spacing w:val="-2"/>
                <w:sz w:val="19"/>
              </w:rPr>
              <w:t>10.000,00</w:t>
            </w:r>
          </w:p>
        </w:tc>
        <w:tc>
          <w:tcPr>
            <w:tcW w:w="1460" w:type="dxa"/>
            <w:gridSpan w:val="2"/>
          </w:tcPr>
          <w:p w14:paraId="495951AD" w14:textId="77777777" w:rsidR="0057499D" w:rsidRDefault="00000000">
            <w:pPr>
              <w:pStyle w:val="TableParagraph"/>
              <w:spacing w:before="5" w:line="198" w:lineRule="exact"/>
              <w:ind w:left="116" w:right="105"/>
              <w:jc w:val="center"/>
              <w:rPr>
                <w:b/>
                <w:sz w:val="19"/>
              </w:rPr>
            </w:pPr>
            <w:r>
              <w:rPr>
                <w:b/>
                <w:spacing w:val="-2"/>
                <w:sz w:val="19"/>
              </w:rPr>
              <w:t>10.000,00</w:t>
            </w:r>
          </w:p>
        </w:tc>
        <w:tc>
          <w:tcPr>
            <w:tcW w:w="1186" w:type="dxa"/>
          </w:tcPr>
          <w:p w14:paraId="029F441A" w14:textId="77777777" w:rsidR="0057499D" w:rsidRDefault="00000000">
            <w:pPr>
              <w:pStyle w:val="TableParagraph"/>
              <w:spacing w:before="5" w:line="198" w:lineRule="exact"/>
              <w:ind w:right="33"/>
              <w:rPr>
                <w:b/>
                <w:sz w:val="19"/>
              </w:rPr>
            </w:pPr>
            <w:r>
              <w:rPr>
                <w:b/>
                <w:spacing w:val="-2"/>
                <w:sz w:val="19"/>
              </w:rPr>
              <w:t>10.000,00</w:t>
            </w:r>
          </w:p>
        </w:tc>
      </w:tr>
      <w:tr w:rsidR="0057499D" w14:paraId="21158462" w14:textId="77777777">
        <w:trPr>
          <w:trHeight w:val="235"/>
        </w:trPr>
        <w:tc>
          <w:tcPr>
            <w:tcW w:w="7161" w:type="dxa"/>
            <w:shd w:val="clear" w:color="auto" w:fill="9999FF"/>
          </w:tcPr>
          <w:p w14:paraId="4489A81E" w14:textId="77777777" w:rsidR="0057499D" w:rsidRDefault="00000000">
            <w:pPr>
              <w:pStyle w:val="TableParagraph"/>
              <w:ind w:left="26"/>
              <w:jc w:val="left"/>
              <w:rPr>
                <w:b/>
                <w:sz w:val="19"/>
              </w:rPr>
            </w:pPr>
            <w:r>
              <w:rPr>
                <w:b/>
                <w:sz w:val="19"/>
              </w:rPr>
              <w:t>Program</w:t>
            </w:r>
            <w:r>
              <w:rPr>
                <w:b/>
                <w:spacing w:val="-11"/>
                <w:sz w:val="19"/>
              </w:rPr>
              <w:t xml:space="preserve"> </w:t>
            </w:r>
            <w:r>
              <w:rPr>
                <w:b/>
                <w:sz w:val="19"/>
              </w:rPr>
              <w:t>2003</w:t>
            </w:r>
            <w:r>
              <w:rPr>
                <w:b/>
                <w:spacing w:val="-10"/>
                <w:sz w:val="19"/>
              </w:rPr>
              <w:t xml:space="preserve"> </w:t>
            </w:r>
            <w:r>
              <w:rPr>
                <w:b/>
                <w:spacing w:val="-2"/>
                <w:sz w:val="19"/>
              </w:rPr>
              <w:t>OBRAZOVANJE</w:t>
            </w:r>
          </w:p>
        </w:tc>
        <w:tc>
          <w:tcPr>
            <w:tcW w:w="2553" w:type="dxa"/>
            <w:gridSpan w:val="2"/>
            <w:shd w:val="clear" w:color="auto" w:fill="9999FF"/>
          </w:tcPr>
          <w:p w14:paraId="70037172" w14:textId="77777777" w:rsidR="0057499D" w:rsidRDefault="00000000">
            <w:pPr>
              <w:pStyle w:val="TableParagraph"/>
              <w:ind w:right="256"/>
              <w:rPr>
                <w:b/>
                <w:sz w:val="19"/>
              </w:rPr>
            </w:pPr>
            <w:r>
              <w:rPr>
                <w:b/>
                <w:spacing w:val="-2"/>
                <w:sz w:val="19"/>
              </w:rPr>
              <w:t>124.000,00</w:t>
            </w:r>
          </w:p>
        </w:tc>
        <w:tc>
          <w:tcPr>
            <w:tcW w:w="1460" w:type="dxa"/>
            <w:gridSpan w:val="2"/>
            <w:shd w:val="clear" w:color="auto" w:fill="9999FF"/>
          </w:tcPr>
          <w:p w14:paraId="4F24077E" w14:textId="77777777" w:rsidR="0057499D" w:rsidRDefault="00000000">
            <w:pPr>
              <w:pStyle w:val="TableParagraph"/>
              <w:ind w:right="248"/>
              <w:rPr>
                <w:b/>
                <w:sz w:val="19"/>
              </w:rPr>
            </w:pPr>
            <w:r>
              <w:rPr>
                <w:b/>
                <w:spacing w:val="-2"/>
                <w:sz w:val="19"/>
              </w:rPr>
              <w:t>137.000,00</w:t>
            </w:r>
          </w:p>
        </w:tc>
        <w:tc>
          <w:tcPr>
            <w:tcW w:w="1240" w:type="dxa"/>
            <w:gridSpan w:val="2"/>
            <w:shd w:val="clear" w:color="auto" w:fill="9999FF"/>
          </w:tcPr>
          <w:p w14:paraId="344047F6" w14:textId="77777777" w:rsidR="0057499D" w:rsidRDefault="00000000">
            <w:pPr>
              <w:pStyle w:val="TableParagraph"/>
              <w:ind w:right="36"/>
              <w:rPr>
                <w:b/>
                <w:sz w:val="19"/>
              </w:rPr>
            </w:pPr>
            <w:r>
              <w:rPr>
                <w:b/>
                <w:spacing w:val="-2"/>
                <w:sz w:val="19"/>
              </w:rPr>
              <w:t>150.000,00</w:t>
            </w:r>
          </w:p>
        </w:tc>
      </w:tr>
      <w:tr w:rsidR="0057499D" w14:paraId="7280005B" w14:textId="77777777">
        <w:trPr>
          <w:trHeight w:val="235"/>
        </w:trPr>
        <w:tc>
          <w:tcPr>
            <w:tcW w:w="7161" w:type="dxa"/>
            <w:shd w:val="clear" w:color="auto" w:fill="CCCCFF"/>
          </w:tcPr>
          <w:p w14:paraId="5184592D"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A200301</w:t>
            </w:r>
            <w:r>
              <w:rPr>
                <w:b/>
                <w:sz w:val="19"/>
              </w:rPr>
              <w:t xml:space="preserve"> </w:t>
            </w:r>
            <w:r>
              <w:rPr>
                <w:b/>
                <w:spacing w:val="-2"/>
                <w:sz w:val="19"/>
              </w:rPr>
              <w:t>Rashodi</w:t>
            </w:r>
            <w:r>
              <w:rPr>
                <w:b/>
                <w:spacing w:val="-1"/>
                <w:sz w:val="19"/>
              </w:rPr>
              <w:t xml:space="preserve"> </w:t>
            </w:r>
            <w:r>
              <w:rPr>
                <w:b/>
                <w:spacing w:val="-2"/>
                <w:sz w:val="19"/>
              </w:rPr>
              <w:t>za</w:t>
            </w:r>
            <w:r>
              <w:rPr>
                <w:b/>
                <w:sz w:val="19"/>
              </w:rPr>
              <w:t xml:space="preserve"> </w:t>
            </w:r>
            <w:r>
              <w:rPr>
                <w:b/>
                <w:spacing w:val="-2"/>
                <w:sz w:val="19"/>
              </w:rPr>
              <w:t>stipendije</w:t>
            </w:r>
            <w:r>
              <w:rPr>
                <w:b/>
                <w:sz w:val="19"/>
              </w:rPr>
              <w:t xml:space="preserve"> </w:t>
            </w:r>
            <w:r>
              <w:rPr>
                <w:b/>
                <w:spacing w:val="-2"/>
                <w:sz w:val="19"/>
              </w:rPr>
              <w:t>studentima</w:t>
            </w:r>
          </w:p>
        </w:tc>
        <w:tc>
          <w:tcPr>
            <w:tcW w:w="2553" w:type="dxa"/>
            <w:gridSpan w:val="2"/>
            <w:shd w:val="clear" w:color="auto" w:fill="CCCCFF"/>
          </w:tcPr>
          <w:p w14:paraId="5D5DE851" w14:textId="77777777" w:rsidR="0057499D" w:rsidRDefault="00000000">
            <w:pPr>
              <w:pStyle w:val="TableParagraph"/>
              <w:ind w:right="256"/>
              <w:rPr>
                <w:b/>
                <w:sz w:val="19"/>
              </w:rPr>
            </w:pPr>
            <w:r>
              <w:rPr>
                <w:b/>
                <w:spacing w:val="-2"/>
                <w:sz w:val="19"/>
              </w:rPr>
              <w:t>80.000,00</w:t>
            </w:r>
          </w:p>
        </w:tc>
        <w:tc>
          <w:tcPr>
            <w:tcW w:w="1460" w:type="dxa"/>
            <w:gridSpan w:val="2"/>
            <w:shd w:val="clear" w:color="auto" w:fill="CCCCFF"/>
          </w:tcPr>
          <w:p w14:paraId="76A64483" w14:textId="77777777" w:rsidR="0057499D" w:rsidRDefault="00000000">
            <w:pPr>
              <w:pStyle w:val="TableParagraph"/>
              <w:ind w:right="248"/>
              <w:rPr>
                <w:b/>
                <w:sz w:val="19"/>
              </w:rPr>
            </w:pPr>
            <w:r>
              <w:rPr>
                <w:b/>
                <w:spacing w:val="-2"/>
                <w:sz w:val="19"/>
              </w:rPr>
              <w:t>90.000,00</w:t>
            </w:r>
          </w:p>
        </w:tc>
        <w:tc>
          <w:tcPr>
            <w:tcW w:w="1240" w:type="dxa"/>
            <w:gridSpan w:val="2"/>
            <w:shd w:val="clear" w:color="auto" w:fill="CCCCFF"/>
          </w:tcPr>
          <w:p w14:paraId="639F54AB" w14:textId="77777777" w:rsidR="0057499D" w:rsidRDefault="00000000">
            <w:pPr>
              <w:pStyle w:val="TableParagraph"/>
              <w:ind w:right="36"/>
              <w:rPr>
                <w:b/>
                <w:sz w:val="19"/>
              </w:rPr>
            </w:pPr>
            <w:r>
              <w:rPr>
                <w:b/>
                <w:spacing w:val="-2"/>
                <w:sz w:val="19"/>
              </w:rPr>
              <w:t>100.000,00</w:t>
            </w:r>
          </w:p>
        </w:tc>
      </w:tr>
      <w:tr w:rsidR="0057499D" w14:paraId="02EFB72A" w14:textId="77777777">
        <w:trPr>
          <w:trHeight w:val="237"/>
        </w:trPr>
        <w:tc>
          <w:tcPr>
            <w:tcW w:w="7161" w:type="dxa"/>
            <w:shd w:val="clear" w:color="auto" w:fill="FFFF99"/>
          </w:tcPr>
          <w:p w14:paraId="339A93E7"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4C28CDAC" w14:textId="77777777" w:rsidR="0057499D" w:rsidRDefault="00000000">
            <w:pPr>
              <w:pStyle w:val="TableParagraph"/>
              <w:spacing w:line="216" w:lineRule="exact"/>
              <w:ind w:right="256"/>
              <w:rPr>
                <w:b/>
                <w:sz w:val="19"/>
              </w:rPr>
            </w:pPr>
            <w:r>
              <w:rPr>
                <w:b/>
                <w:spacing w:val="-2"/>
                <w:sz w:val="19"/>
              </w:rPr>
              <w:t>80.000,00</w:t>
            </w:r>
          </w:p>
        </w:tc>
        <w:tc>
          <w:tcPr>
            <w:tcW w:w="1460" w:type="dxa"/>
            <w:gridSpan w:val="2"/>
            <w:shd w:val="clear" w:color="auto" w:fill="FFFF99"/>
          </w:tcPr>
          <w:p w14:paraId="546727A2" w14:textId="77777777" w:rsidR="0057499D" w:rsidRDefault="00000000">
            <w:pPr>
              <w:pStyle w:val="TableParagraph"/>
              <w:spacing w:line="216" w:lineRule="exact"/>
              <w:ind w:right="248"/>
              <w:rPr>
                <w:b/>
                <w:sz w:val="19"/>
              </w:rPr>
            </w:pPr>
            <w:r>
              <w:rPr>
                <w:b/>
                <w:spacing w:val="-2"/>
                <w:sz w:val="19"/>
              </w:rPr>
              <w:t>90.000,00</w:t>
            </w:r>
          </w:p>
        </w:tc>
        <w:tc>
          <w:tcPr>
            <w:tcW w:w="1240" w:type="dxa"/>
            <w:gridSpan w:val="2"/>
            <w:shd w:val="clear" w:color="auto" w:fill="FFFF99"/>
          </w:tcPr>
          <w:p w14:paraId="14685E20" w14:textId="77777777" w:rsidR="0057499D" w:rsidRDefault="00000000">
            <w:pPr>
              <w:pStyle w:val="TableParagraph"/>
              <w:spacing w:line="216" w:lineRule="exact"/>
              <w:ind w:right="36"/>
              <w:rPr>
                <w:b/>
                <w:sz w:val="19"/>
              </w:rPr>
            </w:pPr>
            <w:r>
              <w:rPr>
                <w:b/>
                <w:spacing w:val="-2"/>
                <w:sz w:val="19"/>
              </w:rPr>
              <w:t>100.000,00</w:t>
            </w:r>
          </w:p>
        </w:tc>
      </w:tr>
      <w:tr w:rsidR="0057499D" w14:paraId="4AD8DEF6" w14:textId="77777777">
        <w:trPr>
          <w:trHeight w:val="230"/>
        </w:trPr>
        <w:tc>
          <w:tcPr>
            <w:tcW w:w="7161" w:type="dxa"/>
          </w:tcPr>
          <w:p w14:paraId="415268F3" w14:textId="77777777" w:rsidR="0057499D" w:rsidRDefault="00000000">
            <w:pPr>
              <w:pStyle w:val="TableParagraph"/>
              <w:spacing w:before="0" w:line="205"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11910FF1" w14:textId="77777777" w:rsidR="0057499D" w:rsidRDefault="00000000">
            <w:pPr>
              <w:pStyle w:val="TableParagraph"/>
              <w:spacing w:before="0" w:line="205" w:lineRule="exact"/>
              <w:ind w:right="256"/>
              <w:rPr>
                <w:b/>
                <w:sz w:val="19"/>
              </w:rPr>
            </w:pPr>
            <w:r>
              <w:rPr>
                <w:b/>
                <w:spacing w:val="-2"/>
                <w:sz w:val="19"/>
              </w:rPr>
              <w:t>80.000,00</w:t>
            </w:r>
          </w:p>
        </w:tc>
        <w:tc>
          <w:tcPr>
            <w:tcW w:w="1460" w:type="dxa"/>
            <w:gridSpan w:val="2"/>
          </w:tcPr>
          <w:p w14:paraId="051D5CFB" w14:textId="77777777" w:rsidR="0057499D" w:rsidRDefault="00000000">
            <w:pPr>
              <w:pStyle w:val="TableParagraph"/>
              <w:spacing w:before="0" w:line="205" w:lineRule="exact"/>
              <w:ind w:right="248"/>
              <w:rPr>
                <w:b/>
                <w:sz w:val="19"/>
              </w:rPr>
            </w:pPr>
            <w:r>
              <w:rPr>
                <w:b/>
                <w:spacing w:val="-2"/>
                <w:sz w:val="19"/>
              </w:rPr>
              <w:t>90.000,00</w:t>
            </w:r>
          </w:p>
        </w:tc>
        <w:tc>
          <w:tcPr>
            <w:tcW w:w="1240" w:type="dxa"/>
            <w:gridSpan w:val="2"/>
          </w:tcPr>
          <w:p w14:paraId="5284C726" w14:textId="77777777" w:rsidR="0057499D" w:rsidRDefault="00000000">
            <w:pPr>
              <w:pStyle w:val="TableParagraph"/>
              <w:spacing w:before="0" w:line="205" w:lineRule="exact"/>
              <w:ind w:right="36"/>
              <w:rPr>
                <w:b/>
                <w:sz w:val="19"/>
              </w:rPr>
            </w:pPr>
            <w:r>
              <w:rPr>
                <w:b/>
                <w:spacing w:val="-2"/>
                <w:sz w:val="19"/>
              </w:rPr>
              <w:t>100.000,00</w:t>
            </w:r>
          </w:p>
        </w:tc>
      </w:tr>
      <w:tr w:rsidR="0057499D" w14:paraId="1338DA60" w14:textId="77777777">
        <w:trPr>
          <w:trHeight w:val="241"/>
        </w:trPr>
        <w:tc>
          <w:tcPr>
            <w:tcW w:w="7161" w:type="dxa"/>
          </w:tcPr>
          <w:p w14:paraId="7CEE5B41" w14:textId="77777777" w:rsidR="0057499D" w:rsidRDefault="00000000">
            <w:pPr>
              <w:pStyle w:val="TableParagraph"/>
              <w:spacing w:before="6" w:line="215" w:lineRule="exact"/>
              <w:ind w:left="26"/>
              <w:jc w:val="left"/>
              <w:rPr>
                <w:b/>
                <w:sz w:val="19"/>
              </w:rPr>
            </w:pPr>
            <w:r>
              <w:rPr>
                <w:b/>
                <w:sz w:val="19"/>
              </w:rPr>
              <w:t>37</w:t>
            </w:r>
            <w:r>
              <w:rPr>
                <w:b/>
                <w:spacing w:val="-11"/>
                <w:sz w:val="19"/>
              </w:rPr>
              <w:t xml:space="preserve"> </w:t>
            </w:r>
            <w:r>
              <w:rPr>
                <w:b/>
                <w:sz w:val="19"/>
              </w:rPr>
              <w:t>Naknade</w:t>
            </w:r>
            <w:r>
              <w:rPr>
                <w:b/>
                <w:spacing w:val="-11"/>
                <w:sz w:val="19"/>
              </w:rPr>
              <w:t xml:space="preserve"> </w:t>
            </w:r>
            <w:r>
              <w:rPr>
                <w:b/>
                <w:sz w:val="19"/>
              </w:rPr>
              <w:t>građanima</w:t>
            </w:r>
            <w:r>
              <w:rPr>
                <w:b/>
                <w:spacing w:val="-10"/>
                <w:sz w:val="19"/>
              </w:rPr>
              <w:t xml:space="preserve"> </w:t>
            </w:r>
            <w:r>
              <w:rPr>
                <w:b/>
                <w:sz w:val="19"/>
              </w:rPr>
              <w:t>i</w:t>
            </w:r>
            <w:r>
              <w:rPr>
                <w:b/>
                <w:spacing w:val="-11"/>
                <w:sz w:val="19"/>
              </w:rPr>
              <w:t xml:space="preserve"> </w:t>
            </w:r>
            <w:r>
              <w:rPr>
                <w:b/>
                <w:sz w:val="19"/>
              </w:rPr>
              <w:t>kućanstvima</w:t>
            </w:r>
            <w:r>
              <w:rPr>
                <w:b/>
                <w:spacing w:val="-11"/>
                <w:sz w:val="19"/>
              </w:rPr>
              <w:t xml:space="preserve"> </w:t>
            </w:r>
            <w:r>
              <w:rPr>
                <w:b/>
                <w:sz w:val="19"/>
              </w:rPr>
              <w:t>na</w:t>
            </w:r>
            <w:r>
              <w:rPr>
                <w:b/>
                <w:spacing w:val="-10"/>
                <w:sz w:val="19"/>
              </w:rPr>
              <w:t xml:space="preserve"> </w:t>
            </w:r>
            <w:r>
              <w:rPr>
                <w:b/>
                <w:sz w:val="19"/>
              </w:rPr>
              <w:t>temelju</w:t>
            </w:r>
            <w:r>
              <w:rPr>
                <w:b/>
                <w:spacing w:val="-11"/>
                <w:sz w:val="19"/>
              </w:rPr>
              <w:t xml:space="preserve"> </w:t>
            </w:r>
            <w:r>
              <w:rPr>
                <w:b/>
                <w:sz w:val="19"/>
              </w:rPr>
              <w:t>osiguranja</w:t>
            </w:r>
            <w:r>
              <w:rPr>
                <w:b/>
                <w:spacing w:val="-11"/>
                <w:sz w:val="19"/>
              </w:rPr>
              <w:t xml:space="preserve"> </w:t>
            </w:r>
            <w:r>
              <w:rPr>
                <w:b/>
                <w:spacing w:val="-10"/>
                <w:sz w:val="19"/>
              </w:rPr>
              <w:t>i</w:t>
            </w:r>
          </w:p>
        </w:tc>
        <w:tc>
          <w:tcPr>
            <w:tcW w:w="2553" w:type="dxa"/>
            <w:gridSpan w:val="2"/>
          </w:tcPr>
          <w:p w14:paraId="5F2FCF49" w14:textId="77777777" w:rsidR="0057499D" w:rsidRDefault="0057499D">
            <w:pPr>
              <w:pStyle w:val="TableParagraph"/>
              <w:spacing w:before="0" w:line="240" w:lineRule="auto"/>
              <w:jc w:val="left"/>
              <w:rPr>
                <w:rFonts w:ascii="Times New Roman"/>
                <w:sz w:val="16"/>
              </w:rPr>
            </w:pPr>
          </w:p>
        </w:tc>
        <w:tc>
          <w:tcPr>
            <w:tcW w:w="1460" w:type="dxa"/>
            <w:gridSpan w:val="2"/>
          </w:tcPr>
          <w:p w14:paraId="48301B54" w14:textId="77777777" w:rsidR="0057499D" w:rsidRDefault="0057499D">
            <w:pPr>
              <w:pStyle w:val="TableParagraph"/>
              <w:spacing w:before="0" w:line="240" w:lineRule="auto"/>
              <w:jc w:val="left"/>
              <w:rPr>
                <w:rFonts w:ascii="Times New Roman"/>
                <w:sz w:val="16"/>
              </w:rPr>
            </w:pPr>
          </w:p>
        </w:tc>
        <w:tc>
          <w:tcPr>
            <w:tcW w:w="1240" w:type="dxa"/>
            <w:gridSpan w:val="2"/>
          </w:tcPr>
          <w:p w14:paraId="7895505C" w14:textId="77777777" w:rsidR="0057499D" w:rsidRDefault="0057499D">
            <w:pPr>
              <w:pStyle w:val="TableParagraph"/>
              <w:spacing w:before="0" w:line="240" w:lineRule="auto"/>
              <w:jc w:val="left"/>
              <w:rPr>
                <w:rFonts w:ascii="Times New Roman"/>
                <w:sz w:val="16"/>
              </w:rPr>
            </w:pPr>
          </w:p>
        </w:tc>
      </w:tr>
      <w:tr w:rsidR="0057499D" w14:paraId="4E2E6290" w14:textId="77777777">
        <w:trPr>
          <w:trHeight w:val="243"/>
        </w:trPr>
        <w:tc>
          <w:tcPr>
            <w:tcW w:w="7161" w:type="dxa"/>
          </w:tcPr>
          <w:p w14:paraId="071E5F95" w14:textId="77777777" w:rsidR="0057499D" w:rsidRDefault="00000000">
            <w:pPr>
              <w:pStyle w:val="TableParagraph"/>
              <w:spacing w:before="10" w:line="214" w:lineRule="exact"/>
              <w:ind w:left="26"/>
              <w:jc w:val="left"/>
              <w:rPr>
                <w:b/>
                <w:sz w:val="19"/>
              </w:rPr>
            </w:pPr>
            <w:r>
              <w:rPr>
                <w:b/>
                <w:sz w:val="19"/>
              </w:rPr>
              <w:t>druge</w:t>
            </w:r>
            <w:r>
              <w:rPr>
                <w:b/>
                <w:spacing w:val="-10"/>
                <w:sz w:val="19"/>
              </w:rPr>
              <w:t xml:space="preserve"> </w:t>
            </w:r>
            <w:r>
              <w:rPr>
                <w:b/>
                <w:spacing w:val="-2"/>
                <w:sz w:val="19"/>
              </w:rPr>
              <w:t>naknade</w:t>
            </w:r>
          </w:p>
        </w:tc>
        <w:tc>
          <w:tcPr>
            <w:tcW w:w="2553" w:type="dxa"/>
            <w:gridSpan w:val="2"/>
          </w:tcPr>
          <w:p w14:paraId="33458E47" w14:textId="77777777" w:rsidR="0057499D" w:rsidRDefault="00000000">
            <w:pPr>
              <w:pStyle w:val="TableParagraph"/>
              <w:spacing w:before="10" w:line="214" w:lineRule="exact"/>
              <w:ind w:right="256"/>
              <w:rPr>
                <w:b/>
                <w:sz w:val="19"/>
              </w:rPr>
            </w:pPr>
            <w:r>
              <w:rPr>
                <w:b/>
                <w:spacing w:val="-2"/>
                <w:sz w:val="19"/>
              </w:rPr>
              <w:t>80.000,00</w:t>
            </w:r>
          </w:p>
        </w:tc>
        <w:tc>
          <w:tcPr>
            <w:tcW w:w="1460" w:type="dxa"/>
            <w:gridSpan w:val="2"/>
          </w:tcPr>
          <w:p w14:paraId="0E7007A6" w14:textId="77777777" w:rsidR="0057499D" w:rsidRDefault="00000000">
            <w:pPr>
              <w:pStyle w:val="TableParagraph"/>
              <w:spacing w:before="10" w:line="214" w:lineRule="exact"/>
              <w:ind w:right="248"/>
              <w:rPr>
                <w:b/>
                <w:sz w:val="19"/>
              </w:rPr>
            </w:pPr>
            <w:r>
              <w:rPr>
                <w:b/>
                <w:spacing w:val="-2"/>
                <w:sz w:val="19"/>
              </w:rPr>
              <w:t>90.000,00</w:t>
            </w:r>
          </w:p>
        </w:tc>
        <w:tc>
          <w:tcPr>
            <w:tcW w:w="1240" w:type="dxa"/>
            <w:gridSpan w:val="2"/>
          </w:tcPr>
          <w:p w14:paraId="7AE21436" w14:textId="77777777" w:rsidR="0057499D" w:rsidRDefault="00000000">
            <w:pPr>
              <w:pStyle w:val="TableParagraph"/>
              <w:spacing w:before="10" w:line="214" w:lineRule="exact"/>
              <w:ind w:right="36"/>
              <w:rPr>
                <w:b/>
                <w:sz w:val="19"/>
              </w:rPr>
            </w:pPr>
            <w:r>
              <w:rPr>
                <w:b/>
                <w:spacing w:val="-2"/>
                <w:sz w:val="19"/>
              </w:rPr>
              <w:t>100.000,00</w:t>
            </w:r>
          </w:p>
        </w:tc>
      </w:tr>
      <w:tr w:rsidR="0057499D" w14:paraId="7F058B5D" w14:textId="77777777">
        <w:trPr>
          <w:trHeight w:val="235"/>
        </w:trPr>
        <w:tc>
          <w:tcPr>
            <w:tcW w:w="7161" w:type="dxa"/>
            <w:shd w:val="clear" w:color="auto" w:fill="CCCCFF"/>
          </w:tcPr>
          <w:p w14:paraId="64880D65" w14:textId="77777777" w:rsidR="0057499D" w:rsidRDefault="00000000">
            <w:pPr>
              <w:pStyle w:val="TableParagraph"/>
              <w:spacing w:before="2"/>
              <w:ind w:left="26"/>
              <w:jc w:val="left"/>
              <w:rPr>
                <w:b/>
                <w:sz w:val="19"/>
              </w:rPr>
            </w:pPr>
            <w:r>
              <w:rPr>
                <w:b/>
                <w:sz w:val="19"/>
              </w:rPr>
              <w:t>Aktivnost</w:t>
            </w:r>
            <w:r>
              <w:rPr>
                <w:b/>
                <w:spacing w:val="-13"/>
                <w:sz w:val="19"/>
              </w:rPr>
              <w:t xml:space="preserve"> </w:t>
            </w:r>
            <w:r>
              <w:rPr>
                <w:b/>
                <w:sz w:val="19"/>
              </w:rPr>
              <w:t>A200302</w:t>
            </w:r>
            <w:r>
              <w:rPr>
                <w:b/>
                <w:spacing w:val="-12"/>
                <w:sz w:val="19"/>
              </w:rPr>
              <w:t xml:space="preserve"> </w:t>
            </w:r>
            <w:r>
              <w:rPr>
                <w:b/>
                <w:sz w:val="19"/>
              </w:rPr>
              <w:t>Rashodi</w:t>
            </w:r>
            <w:r>
              <w:rPr>
                <w:b/>
                <w:spacing w:val="-12"/>
                <w:sz w:val="19"/>
              </w:rPr>
              <w:t xml:space="preserve"> </w:t>
            </w:r>
            <w:r>
              <w:rPr>
                <w:b/>
                <w:sz w:val="19"/>
              </w:rPr>
              <w:t>za</w:t>
            </w:r>
            <w:r>
              <w:rPr>
                <w:b/>
                <w:spacing w:val="-12"/>
                <w:sz w:val="19"/>
              </w:rPr>
              <w:t xml:space="preserve"> </w:t>
            </w:r>
            <w:r>
              <w:rPr>
                <w:b/>
                <w:sz w:val="19"/>
              </w:rPr>
              <w:t>naknade</w:t>
            </w:r>
            <w:r>
              <w:rPr>
                <w:b/>
                <w:spacing w:val="-13"/>
                <w:sz w:val="19"/>
              </w:rPr>
              <w:t xml:space="preserve"> </w:t>
            </w:r>
            <w:r>
              <w:rPr>
                <w:b/>
                <w:sz w:val="19"/>
              </w:rPr>
              <w:t>i</w:t>
            </w:r>
            <w:r>
              <w:rPr>
                <w:b/>
                <w:spacing w:val="-12"/>
                <w:sz w:val="19"/>
              </w:rPr>
              <w:t xml:space="preserve"> </w:t>
            </w:r>
            <w:r>
              <w:rPr>
                <w:b/>
                <w:sz w:val="19"/>
              </w:rPr>
              <w:t>donacije</w:t>
            </w:r>
            <w:r>
              <w:rPr>
                <w:b/>
                <w:spacing w:val="-11"/>
                <w:sz w:val="19"/>
              </w:rPr>
              <w:t xml:space="preserve"> </w:t>
            </w:r>
            <w:r>
              <w:rPr>
                <w:b/>
                <w:spacing w:val="-2"/>
                <w:sz w:val="19"/>
              </w:rPr>
              <w:t>učenicima</w:t>
            </w:r>
          </w:p>
        </w:tc>
        <w:tc>
          <w:tcPr>
            <w:tcW w:w="2553" w:type="dxa"/>
            <w:gridSpan w:val="2"/>
            <w:shd w:val="clear" w:color="auto" w:fill="CCCCFF"/>
          </w:tcPr>
          <w:p w14:paraId="5276C8C9" w14:textId="77777777" w:rsidR="0057499D" w:rsidRDefault="00000000">
            <w:pPr>
              <w:pStyle w:val="TableParagraph"/>
              <w:spacing w:before="2"/>
              <w:ind w:right="256"/>
              <w:rPr>
                <w:b/>
                <w:sz w:val="19"/>
              </w:rPr>
            </w:pPr>
            <w:r>
              <w:rPr>
                <w:b/>
                <w:spacing w:val="-2"/>
                <w:sz w:val="19"/>
              </w:rPr>
              <w:t>44.000,00</w:t>
            </w:r>
          </w:p>
        </w:tc>
        <w:tc>
          <w:tcPr>
            <w:tcW w:w="1460" w:type="dxa"/>
            <w:gridSpan w:val="2"/>
            <w:shd w:val="clear" w:color="auto" w:fill="CCCCFF"/>
          </w:tcPr>
          <w:p w14:paraId="3201B2D8" w14:textId="77777777" w:rsidR="0057499D" w:rsidRDefault="00000000">
            <w:pPr>
              <w:pStyle w:val="TableParagraph"/>
              <w:spacing w:before="2"/>
              <w:ind w:right="248"/>
              <w:rPr>
                <w:b/>
                <w:sz w:val="19"/>
              </w:rPr>
            </w:pPr>
            <w:r>
              <w:rPr>
                <w:b/>
                <w:spacing w:val="-2"/>
                <w:sz w:val="19"/>
              </w:rPr>
              <w:t>47.000,00</w:t>
            </w:r>
          </w:p>
        </w:tc>
        <w:tc>
          <w:tcPr>
            <w:tcW w:w="1240" w:type="dxa"/>
            <w:gridSpan w:val="2"/>
            <w:shd w:val="clear" w:color="auto" w:fill="CCCCFF"/>
          </w:tcPr>
          <w:p w14:paraId="0636CA8F" w14:textId="77777777" w:rsidR="0057499D" w:rsidRDefault="00000000">
            <w:pPr>
              <w:pStyle w:val="TableParagraph"/>
              <w:spacing w:before="2"/>
              <w:ind w:right="35"/>
              <w:rPr>
                <w:b/>
                <w:sz w:val="19"/>
              </w:rPr>
            </w:pPr>
            <w:r>
              <w:rPr>
                <w:b/>
                <w:spacing w:val="-2"/>
                <w:sz w:val="19"/>
              </w:rPr>
              <w:t>50.000,00</w:t>
            </w:r>
          </w:p>
        </w:tc>
      </w:tr>
      <w:tr w:rsidR="0057499D" w14:paraId="7D6E20CF" w14:textId="77777777">
        <w:trPr>
          <w:trHeight w:val="237"/>
        </w:trPr>
        <w:tc>
          <w:tcPr>
            <w:tcW w:w="7161" w:type="dxa"/>
            <w:shd w:val="clear" w:color="auto" w:fill="FFFF99"/>
          </w:tcPr>
          <w:p w14:paraId="12C07090"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7BAB0EDD" w14:textId="77777777" w:rsidR="0057499D" w:rsidRDefault="00000000">
            <w:pPr>
              <w:pStyle w:val="TableParagraph"/>
              <w:spacing w:line="216" w:lineRule="exact"/>
              <w:ind w:right="256"/>
              <w:rPr>
                <w:b/>
                <w:sz w:val="19"/>
              </w:rPr>
            </w:pPr>
            <w:r>
              <w:rPr>
                <w:b/>
                <w:spacing w:val="-2"/>
                <w:sz w:val="19"/>
              </w:rPr>
              <w:t>44.000,00</w:t>
            </w:r>
          </w:p>
        </w:tc>
        <w:tc>
          <w:tcPr>
            <w:tcW w:w="1460" w:type="dxa"/>
            <w:gridSpan w:val="2"/>
            <w:shd w:val="clear" w:color="auto" w:fill="FFFF99"/>
          </w:tcPr>
          <w:p w14:paraId="6C662A38" w14:textId="77777777" w:rsidR="0057499D" w:rsidRDefault="00000000">
            <w:pPr>
              <w:pStyle w:val="TableParagraph"/>
              <w:spacing w:line="216" w:lineRule="exact"/>
              <w:ind w:right="248"/>
              <w:rPr>
                <w:b/>
                <w:sz w:val="19"/>
              </w:rPr>
            </w:pPr>
            <w:r>
              <w:rPr>
                <w:b/>
                <w:spacing w:val="-2"/>
                <w:sz w:val="19"/>
              </w:rPr>
              <w:t>47.000,00</w:t>
            </w:r>
          </w:p>
        </w:tc>
        <w:tc>
          <w:tcPr>
            <w:tcW w:w="1240" w:type="dxa"/>
            <w:gridSpan w:val="2"/>
            <w:shd w:val="clear" w:color="auto" w:fill="FFFF99"/>
          </w:tcPr>
          <w:p w14:paraId="266EA2F4" w14:textId="77777777" w:rsidR="0057499D" w:rsidRDefault="00000000">
            <w:pPr>
              <w:pStyle w:val="TableParagraph"/>
              <w:spacing w:line="216" w:lineRule="exact"/>
              <w:ind w:right="35"/>
              <w:rPr>
                <w:b/>
                <w:sz w:val="19"/>
              </w:rPr>
            </w:pPr>
            <w:r>
              <w:rPr>
                <w:b/>
                <w:spacing w:val="-2"/>
                <w:sz w:val="19"/>
              </w:rPr>
              <w:t>50.000,00</w:t>
            </w:r>
          </w:p>
        </w:tc>
      </w:tr>
      <w:tr w:rsidR="0057499D" w14:paraId="25C9E7D2" w14:textId="77777777">
        <w:trPr>
          <w:trHeight w:val="229"/>
        </w:trPr>
        <w:tc>
          <w:tcPr>
            <w:tcW w:w="7161" w:type="dxa"/>
          </w:tcPr>
          <w:p w14:paraId="04EDB1E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2DCF3CA5" w14:textId="77777777" w:rsidR="0057499D" w:rsidRDefault="00000000">
            <w:pPr>
              <w:pStyle w:val="TableParagraph"/>
              <w:spacing w:before="0" w:line="209" w:lineRule="exact"/>
              <w:ind w:right="256"/>
              <w:rPr>
                <w:b/>
                <w:sz w:val="19"/>
              </w:rPr>
            </w:pPr>
            <w:r>
              <w:rPr>
                <w:b/>
                <w:spacing w:val="-2"/>
                <w:sz w:val="19"/>
              </w:rPr>
              <w:t>44.000,00</w:t>
            </w:r>
          </w:p>
        </w:tc>
        <w:tc>
          <w:tcPr>
            <w:tcW w:w="1460" w:type="dxa"/>
            <w:gridSpan w:val="2"/>
          </w:tcPr>
          <w:p w14:paraId="0256493B" w14:textId="77777777" w:rsidR="0057499D" w:rsidRDefault="00000000">
            <w:pPr>
              <w:pStyle w:val="TableParagraph"/>
              <w:spacing w:before="0" w:line="209" w:lineRule="exact"/>
              <w:ind w:right="248"/>
              <w:rPr>
                <w:b/>
                <w:sz w:val="19"/>
              </w:rPr>
            </w:pPr>
            <w:r>
              <w:rPr>
                <w:b/>
                <w:spacing w:val="-2"/>
                <w:sz w:val="19"/>
              </w:rPr>
              <w:t>47.000,00</w:t>
            </w:r>
          </w:p>
        </w:tc>
        <w:tc>
          <w:tcPr>
            <w:tcW w:w="1240" w:type="dxa"/>
            <w:gridSpan w:val="2"/>
          </w:tcPr>
          <w:p w14:paraId="43441441" w14:textId="77777777" w:rsidR="0057499D" w:rsidRDefault="00000000">
            <w:pPr>
              <w:pStyle w:val="TableParagraph"/>
              <w:spacing w:before="0" w:line="209" w:lineRule="exact"/>
              <w:ind w:right="35"/>
              <w:rPr>
                <w:b/>
                <w:sz w:val="19"/>
              </w:rPr>
            </w:pPr>
            <w:r>
              <w:rPr>
                <w:b/>
                <w:spacing w:val="-2"/>
                <w:sz w:val="19"/>
              </w:rPr>
              <w:t>50.000,00</w:t>
            </w:r>
          </w:p>
        </w:tc>
      </w:tr>
      <w:tr w:rsidR="0057499D" w14:paraId="5008B550" w14:textId="77777777">
        <w:trPr>
          <w:trHeight w:val="223"/>
        </w:trPr>
        <w:tc>
          <w:tcPr>
            <w:tcW w:w="7161" w:type="dxa"/>
          </w:tcPr>
          <w:p w14:paraId="4DCF247A" w14:textId="77777777" w:rsidR="0057499D" w:rsidRDefault="00000000">
            <w:pPr>
              <w:pStyle w:val="TableParagraph"/>
              <w:spacing w:before="5" w:line="198" w:lineRule="exact"/>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3" w:type="dxa"/>
            <w:gridSpan w:val="2"/>
          </w:tcPr>
          <w:p w14:paraId="1EB73736" w14:textId="77777777" w:rsidR="0057499D" w:rsidRDefault="00000000">
            <w:pPr>
              <w:pStyle w:val="TableParagraph"/>
              <w:spacing w:before="5" w:line="198" w:lineRule="exact"/>
              <w:ind w:right="256"/>
              <w:rPr>
                <w:b/>
                <w:sz w:val="19"/>
              </w:rPr>
            </w:pPr>
            <w:r>
              <w:rPr>
                <w:b/>
                <w:spacing w:val="-2"/>
                <w:sz w:val="19"/>
              </w:rPr>
              <w:t>44.000,00</w:t>
            </w:r>
          </w:p>
        </w:tc>
        <w:tc>
          <w:tcPr>
            <w:tcW w:w="1460" w:type="dxa"/>
            <w:gridSpan w:val="2"/>
          </w:tcPr>
          <w:p w14:paraId="75CDD2C1" w14:textId="77777777" w:rsidR="0057499D" w:rsidRDefault="00000000">
            <w:pPr>
              <w:pStyle w:val="TableParagraph"/>
              <w:spacing w:before="5" w:line="198" w:lineRule="exact"/>
              <w:ind w:right="248"/>
              <w:rPr>
                <w:b/>
                <w:sz w:val="19"/>
              </w:rPr>
            </w:pPr>
            <w:r>
              <w:rPr>
                <w:b/>
                <w:spacing w:val="-2"/>
                <w:sz w:val="19"/>
              </w:rPr>
              <w:t>47.000,00</w:t>
            </w:r>
          </w:p>
        </w:tc>
        <w:tc>
          <w:tcPr>
            <w:tcW w:w="1240" w:type="dxa"/>
            <w:gridSpan w:val="2"/>
          </w:tcPr>
          <w:p w14:paraId="741B2288" w14:textId="77777777" w:rsidR="0057499D" w:rsidRDefault="00000000">
            <w:pPr>
              <w:pStyle w:val="TableParagraph"/>
              <w:spacing w:before="5" w:line="198" w:lineRule="exact"/>
              <w:ind w:right="35"/>
              <w:rPr>
                <w:b/>
                <w:sz w:val="19"/>
              </w:rPr>
            </w:pPr>
            <w:r>
              <w:rPr>
                <w:b/>
                <w:spacing w:val="-2"/>
                <w:sz w:val="19"/>
              </w:rPr>
              <w:t>50.000,00</w:t>
            </w:r>
          </w:p>
        </w:tc>
      </w:tr>
    </w:tbl>
    <w:p w14:paraId="7920AC47" w14:textId="77777777" w:rsidR="0057499D" w:rsidRDefault="0057499D">
      <w:pPr>
        <w:pStyle w:val="Tijeloteksta"/>
        <w:spacing w:before="1"/>
        <w:rPr>
          <w:rFonts w:ascii="Times New Roman"/>
          <w:b w:val="0"/>
          <w:sz w:val="3"/>
        </w:rPr>
      </w:pPr>
    </w:p>
    <w:tbl>
      <w:tblPr>
        <w:tblStyle w:val="TableNormal"/>
        <w:tblW w:w="0" w:type="auto"/>
        <w:tblInd w:w="73" w:type="dxa"/>
        <w:tblLayout w:type="fixed"/>
        <w:tblLook w:val="01E0" w:firstRow="1" w:lastRow="1" w:firstColumn="1" w:lastColumn="1" w:noHBand="0" w:noVBand="0"/>
      </w:tblPr>
      <w:tblGrid>
        <w:gridCol w:w="7161"/>
        <w:gridCol w:w="364"/>
        <w:gridCol w:w="2190"/>
        <w:gridCol w:w="1461"/>
        <w:gridCol w:w="1241"/>
      </w:tblGrid>
      <w:tr w:rsidR="0057499D" w14:paraId="379E5AB6" w14:textId="77777777">
        <w:trPr>
          <w:trHeight w:val="235"/>
        </w:trPr>
        <w:tc>
          <w:tcPr>
            <w:tcW w:w="7161" w:type="dxa"/>
            <w:shd w:val="clear" w:color="auto" w:fill="9999FF"/>
          </w:tcPr>
          <w:p w14:paraId="757E2769" w14:textId="77777777" w:rsidR="0057499D" w:rsidRDefault="00000000">
            <w:pPr>
              <w:pStyle w:val="TableParagraph"/>
              <w:ind w:left="26"/>
              <w:jc w:val="left"/>
              <w:rPr>
                <w:b/>
                <w:sz w:val="19"/>
              </w:rPr>
            </w:pPr>
            <w:r>
              <w:rPr>
                <w:b/>
                <w:sz w:val="19"/>
              </w:rPr>
              <w:t>Program</w:t>
            </w:r>
            <w:r>
              <w:rPr>
                <w:b/>
                <w:spacing w:val="-10"/>
                <w:sz w:val="19"/>
              </w:rPr>
              <w:t xml:space="preserve"> </w:t>
            </w:r>
            <w:r>
              <w:rPr>
                <w:b/>
                <w:sz w:val="19"/>
              </w:rPr>
              <w:t>3004</w:t>
            </w:r>
            <w:r>
              <w:rPr>
                <w:b/>
                <w:spacing w:val="-9"/>
                <w:sz w:val="19"/>
              </w:rPr>
              <w:t xml:space="preserve"> </w:t>
            </w:r>
            <w:r>
              <w:rPr>
                <w:b/>
                <w:sz w:val="19"/>
              </w:rPr>
              <w:t>JAVNE</w:t>
            </w:r>
            <w:r>
              <w:rPr>
                <w:b/>
                <w:spacing w:val="-8"/>
                <w:sz w:val="19"/>
              </w:rPr>
              <w:t xml:space="preserve"> </w:t>
            </w:r>
            <w:r>
              <w:rPr>
                <w:b/>
                <w:sz w:val="19"/>
              </w:rPr>
              <w:t>POTREBE</w:t>
            </w:r>
            <w:r>
              <w:rPr>
                <w:b/>
                <w:spacing w:val="-8"/>
                <w:sz w:val="19"/>
              </w:rPr>
              <w:t xml:space="preserve"> </w:t>
            </w:r>
            <w:r>
              <w:rPr>
                <w:b/>
                <w:sz w:val="19"/>
              </w:rPr>
              <w:t>U</w:t>
            </w:r>
            <w:r>
              <w:rPr>
                <w:b/>
                <w:spacing w:val="-9"/>
                <w:sz w:val="19"/>
              </w:rPr>
              <w:t xml:space="preserve"> </w:t>
            </w:r>
            <w:r>
              <w:rPr>
                <w:b/>
                <w:spacing w:val="-2"/>
                <w:sz w:val="19"/>
              </w:rPr>
              <w:t>KULTURI</w:t>
            </w:r>
          </w:p>
        </w:tc>
        <w:tc>
          <w:tcPr>
            <w:tcW w:w="2553" w:type="dxa"/>
            <w:gridSpan w:val="2"/>
            <w:shd w:val="clear" w:color="auto" w:fill="9999FF"/>
          </w:tcPr>
          <w:p w14:paraId="03BADEA9" w14:textId="77777777" w:rsidR="0057499D" w:rsidRDefault="00000000">
            <w:pPr>
              <w:pStyle w:val="TableParagraph"/>
              <w:ind w:right="256"/>
              <w:rPr>
                <w:b/>
                <w:sz w:val="19"/>
              </w:rPr>
            </w:pPr>
            <w:r>
              <w:rPr>
                <w:b/>
                <w:spacing w:val="-2"/>
                <w:sz w:val="19"/>
              </w:rPr>
              <w:t>214.200,00</w:t>
            </w:r>
          </w:p>
        </w:tc>
        <w:tc>
          <w:tcPr>
            <w:tcW w:w="1460" w:type="dxa"/>
            <w:shd w:val="clear" w:color="auto" w:fill="9999FF"/>
          </w:tcPr>
          <w:p w14:paraId="32FCA215" w14:textId="77777777" w:rsidR="0057499D" w:rsidRDefault="00000000">
            <w:pPr>
              <w:pStyle w:val="TableParagraph"/>
              <w:ind w:right="248"/>
              <w:rPr>
                <w:b/>
                <w:sz w:val="19"/>
              </w:rPr>
            </w:pPr>
            <w:r>
              <w:rPr>
                <w:b/>
                <w:spacing w:val="-2"/>
                <w:sz w:val="19"/>
              </w:rPr>
              <w:t>214.200,00</w:t>
            </w:r>
          </w:p>
        </w:tc>
        <w:tc>
          <w:tcPr>
            <w:tcW w:w="1240" w:type="dxa"/>
            <w:shd w:val="clear" w:color="auto" w:fill="9999FF"/>
          </w:tcPr>
          <w:p w14:paraId="20E2CB4F" w14:textId="77777777" w:rsidR="0057499D" w:rsidRDefault="00000000">
            <w:pPr>
              <w:pStyle w:val="TableParagraph"/>
              <w:ind w:right="36"/>
              <w:rPr>
                <w:b/>
                <w:sz w:val="19"/>
              </w:rPr>
            </w:pPr>
            <w:r>
              <w:rPr>
                <w:b/>
                <w:spacing w:val="-2"/>
                <w:sz w:val="19"/>
              </w:rPr>
              <w:t>217.200,00</w:t>
            </w:r>
          </w:p>
        </w:tc>
      </w:tr>
      <w:tr w:rsidR="0057499D" w14:paraId="6FB1E7C5" w14:textId="77777777">
        <w:trPr>
          <w:trHeight w:val="235"/>
        </w:trPr>
        <w:tc>
          <w:tcPr>
            <w:tcW w:w="7161" w:type="dxa"/>
            <w:shd w:val="clear" w:color="auto" w:fill="CCCCFF"/>
          </w:tcPr>
          <w:p w14:paraId="510AB6C2"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A300401</w:t>
            </w:r>
            <w:r>
              <w:rPr>
                <w:b/>
                <w:spacing w:val="2"/>
                <w:sz w:val="19"/>
              </w:rPr>
              <w:t xml:space="preserve"> </w:t>
            </w:r>
            <w:r>
              <w:rPr>
                <w:b/>
                <w:spacing w:val="-2"/>
                <w:sz w:val="19"/>
              </w:rPr>
              <w:t>Sufinanciranje</w:t>
            </w:r>
            <w:r>
              <w:rPr>
                <w:b/>
                <w:spacing w:val="2"/>
                <w:sz w:val="19"/>
              </w:rPr>
              <w:t xml:space="preserve"> </w:t>
            </w:r>
            <w:r>
              <w:rPr>
                <w:b/>
                <w:spacing w:val="-2"/>
                <w:sz w:val="19"/>
              </w:rPr>
              <w:t>djelatnosti</w:t>
            </w:r>
            <w:r>
              <w:rPr>
                <w:b/>
                <w:spacing w:val="2"/>
                <w:sz w:val="19"/>
              </w:rPr>
              <w:t xml:space="preserve"> </w:t>
            </w:r>
            <w:r>
              <w:rPr>
                <w:b/>
                <w:spacing w:val="-2"/>
                <w:sz w:val="19"/>
              </w:rPr>
              <w:t>kulturnih</w:t>
            </w:r>
            <w:r>
              <w:rPr>
                <w:b/>
                <w:spacing w:val="2"/>
                <w:sz w:val="19"/>
              </w:rPr>
              <w:t xml:space="preserve"> </w:t>
            </w:r>
            <w:r>
              <w:rPr>
                <w:b/>
                <w:spacing w:val="-2"/>
                <w:sz w:val="19"/>
              </w:rPr>
              <w:t>udruga</w:t>
            </w:r>
          </w:p>
        </w:tc>
        <w:tc>
          <w:tcPr>
            <w:tcW w:w="2553" w:type="dxa"/>
            <w:gridSpan w:val="2"/>
            <w:shd w:val="clear" w:color="auto" w:fill="CCCCFF"/>
          </w:tcPr>
          <w:p w14:paraId="231204A0" w14:textId="77777777" w:rsidR="0057499D" w:rsidRDefault="00000000">
            <w:pPr>
              <w:pStyle w:val="TableParagraph"/>
              <w:ind w:right="256"/>
              <w:rPr>
                <w:b/>
                <w:sz w:val="19"/>
              </w:rPr>
            </w:pPr>
            <w:r>
              <w:rPr>
                <w:b/>
                <w:spacing w:val="-2"/>
                <w:sz w:val="19"/>
              </w:rPr>
              <w:t>117.200,00</w:t>
            </w:r>
          </w:p>
        </w:tc>
        <w:tc>
          <w:tcPr>
            <w:tcW w:w="1460" w:type="dxa"/>
            <w:shd w:val="clear" w:color="auto" w:fill="CCCCFF"/>
          </w:tcPr>
          <w:p w14:paraId="054820EE" w14:textId="77777777" w:rsidR="0057499D" w:rsidRDefault="00000000">
            <w:pPr>
              <w:pStyle w:val="TableParagraph"/>
              <w:ind w:right="248"/>
              <w:rPr>
                <w:b/>
                <w:sz w:val="19"/>
              </w:rPr>
            </w:pPr>
            <w:r>
              <w:rPr>
                <w:b/>
                <w:spacing w:val="-2"/>
                <w:sz w:val="19"/>
              </w:rPr>
              <w:t>117.200,00</w:t>
            </w:r>
          </w:p>
        </w:tc>
        <w:tc>
          <w:tcPr>
            <w:tcW w:w="1240" w:type="dxa"/>
            <w:shd w:val="clear" w:color="auto" w:fill="CCCCFF"/>
          </w:tcPr>
          <w:p w14:paraId="3B2403C8" w14:textId="77777777" w:rsidR="0057499D" w:rsidRDefault="00000000">
            <w:pPr>
              <w:pStyle w:val="TableParagraph"/>
              <w:ind w:right="36"/>
              <w:rPr>
                <w:b/>
                <w:sz w:val="19"/>
              </w:rPr>
            </w:pPr>
            <w:r>
              <w:rPr>
                <w:b/>
                <w:spacing w:val="-2"/>
                <w:sz w:val="19"/>
              </w:rPr>
              <w:t>117.200,00</w:t>
            </w:r>
          </w:p>
        </w:tc>
      </w:tr>
      <w:tr w:rsidR="0057499D" w14:paraId="61F8B0EF" w14:textId="77777777">
        <w:trPr>
          <w:trHeight w:val="237"/>
        </w:trPr>
        <w:tc>
          <w:tcPr>
            <w:tcW w:w="7161" w:type="dxa"/>
            <w:shd w:val="clear" w:color="auto" w:fill="FFFF99"/>
          </w:tcPr>
          <w:p w14:paraId="171561C9"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2A55212E" w14:textId="77777777" w:rsidR="0057499D" w:rsidRDefault="00000000">
            <w:pPr>
              <w:pStyle w:val="TableParagraph"/>
              <w:spacing w:line="216" w:lineRule="exact"/>
              <w:ind w:right="256"/>
              <w:rPr>
                <w:b/>
                <w:sz w:val="19"/>
              </w:rPr>
            </w:pPr>
            <w:r>
              <w:rPr>
                <w:b/>
                <w:spacing w:val="-2"/>
                <w:sz w:val="19"/>
              </w:rPr>
              <w:t>117.200,00</w:t>
            </w:r>
          </w:p>
        </w:tc>
        <w:tc>
          <w:tcPr>
            <w:tcW w:w="1460" w:type="dxa"/>
            <w:shd w:val="clear" w:color="auto" w:fill="FFFF99"/>
          </w:tcPr>
          <w:p w14:paraId="1EE6AE4A" w14:textId="77777777" w:rsidR="0057499D" w:rsidRDefault="00000000">
            <w:pPr>
              <w:pStyle w:val="TableParagraph"/>
              <w:spacing w:line="216" w:lineRule="exact"/>
              <w:ind w:right="248"/>
              <w:rPr>
                <w:b/>
                <w:sz w:val="19"/>
              </w:rPr>
            </w:pPr>
            <w:r>
              <w:rPr>
                <w:b/>
                <w:spacing w:val="-2"/>
                <w:sz w:val="19"/>
              </w:rPr>
              <w:t>117.200,00</w:t>
            </w:r>
          </w:p>
        </w:tc>
        <w:tc>
          <w:tcPr>
            <w:tcW w:w="1240" w:type="dxa"/>
            <w:shd w:val="clear" w:color="auto" w:fill="FFFF99"/>
          </w:tcPr>
          <w:p w14:paraId="12B918CA" w14:textId="77777777" w:rsidR="0057499D" w:rsidRDefault="00000000">
            <w:pPr>
              <w:pStyle w:val="TableParagraph"/>
              <w:spacing w:line="216" w:lineRule="exact"/>
              <w:ind w:right="36"/>
              <w:rPr>
                <w:b/>
                <w:sz w:val="19"/>
              </w:rPr>
            </w:pPr>
            <w:r>
              <w:rPr>
                <w:b/>
                <w:spacing w:val="-2"/>
                <w:sz w:val="19"/>
              </w:rPr>
              <w:t>117.200,00</w:t>
            </w:r>
          </w:p>
        </w:tc>
      </w:tr>
      <w:tr w:rsidR="0057499D" w14:paraId="0C678396" w14:textId="77777777">
        <w:trPr>
          <w:trHeight w:val="229"/>
        </w:trPr>
        <w:tc>
          <w:tcPr>
            <w:tcW w:w="7161" w:type="dxa"/>
          </w:tcPr>
          <w:p w14:paraId="1CA89978"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0B143F81" w14:textId="77777777" w:rsidR="0057499D" w:rsidRDefault="00000000">
            <w:pPr>
              <w:pStyle w:val="TableParagraph"/>
              <w:spacing w:before="0" w:line="204" w:lineRule="exact"/>
              <w:ind w:right="256"/>
              <w:rPr>
                <w:b/>
                <w:sz w:val="19"/>
              </w:rPr>
            </w:pPr>
            <w:r>
              <w:rPr>
                <w:b/>
                <w:spacing w:val="-2"/>
                <w:sz w:val="19"/>
              </w:rPr>
              <w:t>117.200,00</w:t>
            </w:r>
          </w:p>
        </w:tc>
        <w:tc>
          <w:tcPr>
            <w:tcW w:w="1460" w:type="dxa"/>
          </w:tcPr>
          <w:p w14:paraId="22D4E01A" w14:textId="77777777" w:rsidR="0057499D" w:rsidRDefault="00000000">
            <w:pPr>
              <w:pStyle w:val="TableParagraph"/>
              <w:spacing w:before="0" w:line="204" w:lineRule="exact"/>
              <w:ind w:right="248"/>
              <w:rPr>
                <w:b/>
                <w:sz w:val="19"/>
              </w:rPr>
            </w:pPr>
            <w:r>
              <w:rPr>
                <w:b/>
                <w:spacing w:val="-2"/>
                <w:sz w:val="19"/>
              </w:rPr>
              <w:t>117.200,00</w:t>
            </w:r>
          </w:p>
        </w:tc>
        <w:tc>
          <w:tcPr>
            <w:tcW w:w="1240" w:type="dxa"/>
          </w:tcPr>
          <w:p w14:paraId="5BA60DAD" w14:textId="77777777" w:rsidR="0057499D" w:rsidRDefault="00000000">
            <w:pPr>
              <w:pStyle w:val="TableParagraph"/>
              <w:spacing w:before="0" w:line="204" w:lineRule="exact"/>
              <w:ind w:right="36"/>
              <w:rPr>
                <w:b/>
                <w:sz w:val="19"/>
              </w:rPr>
            </w:pPr>
            <w:r>
              <w:rPr>
                <w:b/>
                <w:spacing w:val="-2"/>
                <w:sz w:val="19"/>
              </w:rPr>
              <w:t>117.200,00</w:t>
            </w:r>
          </w:p>
        </w:tc>
      </w:tr>
      <w:tr w:rsidR="0057499D" w14:paraId="779E6BF7" w14:textId="77777777">
        <w:trPr>
          <w:trHeight w:val="238"/>
        </w:trPr>
        <w:tc>
          <w:tcPr>
            <w:tcW w:w="7161" w:type="dxa"/>
          </w:tcPr>
          <w:p w14:paraId="7A2FCDE2"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3" w:type="dxa"/>
            <w:gridSpan w:val="2"/>
          </w:tcPr>
          <w:p w14:paraId="16FA4061" w14:textId="77777777" w:rsidR="0057499D" w:rsidRDefault="00000000">
            <w:pPr>
              <w:pStyle w:val="TableParagraph"/>
              <w:spacing w:before="5"/>
              <w:ind w:right="256"/>
              <w:rPr>
                <w:b/>
                <w:sz w:val="19"/>
              </w:rPr>
            </w:pPr>
            <w:r>
              <w:rPr>
                <w:b/>
                <w:spacing w:val="-2"/>
                <w:sz w:val="19"/>
              </w:rPr>
              <w:t>117.200,00</w:t>
            </w:r>
          </w:p>
        </w:tc>
        <w:tc>
          <w:tcPr>
            <w:tcW w:w="1460" w:type="dxa"/>
          </w:tcPr>
          <w:p w14:paraId="198484A9" w14:textId="77777777" w:rsidR="0057499D" w:rsidRDefault="00000000">
            <w:pPr>
              <w:pStyle w:val="TableParagraph"/>
              <w:spacing w:before="5"/>
              <w:ind w:right="248"/>
              <w:rPr>
                <w:b/>
                <w:sz w:val="19"/>
              </w:rPr>
            </w:pPr>
            <w:r>
              <w:rPr>
                <w:b/>
                <w:spacing w:val="-2"/>
                <w:sz w:val="19"/>
              </w:rPr>
              <w:t>117.200,00</w:t>
            </w:r>
          </w:p>
        </w:tc>
        <w:tc>
          <w:tcPr>
            <w:tcW w:w="1240" w:type="dxa"/>
          </w:tcPr>
          <w:p w14:paraId="0BE1FC73" w14:textId="77777777" w:rsidR="0057499D" w:rsidRDefault="00000000">
            <w:pPr>
              <w:pStyle w:val="TableParagraph"/>
              <w:spacing w:before="5"/>
              <w:ind w:right="36"/>
              <w:rPr>
                <w:b/>
                <w:sz w:val="19"/>
              </w:rPr>
            </w:pPr>
            <w:r>
              <w:rPr>
                <w:b/>
                <w:spacing w:val="-2"/>
                <w:sz w:val="19"/>
              </w:rPr>
              <w:t>117.200,00</w:t>
            </w:r>
          </w:p>
        </w:tc>
      </w:tr>
      <w:tr w:rsidR="0057499D" w14:paraId="19E11BC0" w14:textId="77777777">
        <w:trPr>
          <w:trHeight w:val="235"/>
        </w:trPr>
        <w:tc>
          <w:tcPr>
            <w:tcW w:w="7161" w:type="dxa"/>
            <w:shd w:val="clear" w:color="auto" w:fill="CCCCFF"/>
          </w:tcPr>
          <w:p w14:paraId="13A0D8AC"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A300402</w:t>
            </w:r>
            <w:r>
              <w:rPr>
                <w:b/>
                <w:sz w:val="19"/>
              </w:rPr>
              <w:t xml:space="preserve"> </w:t>
            </w:r>
            <w:r>
              <w:rPr>
                <w:b/>
                <w:spacing w:val="-2"/>
                <w:sz w:val="19"/>
              </w:rPr>
              <w:t>Sufinanciranje</w:t>
            </w:r>
            <w:r>
              <w:rPr>
                <w:b/>
                <w:sz w:val="19"/>
              </w:rPr>
              <w:t xml:space="preserve"> </w:t>
            </w:r>
            <w:r>
              <w:rPr>
                <w:b/>
                <w:spacing w:val="-2"/>
                <w:sz w:val="19"/>
              </w:rPr>
              <w:t>rada</w:t>
            </w:r>
            <w:r>
              <w:rPr>
                <w:b/>
                <w:sz w:val="19"/>
              </w:rPr>
              <w:t xml:space="preserve"> </w:t>
            </w:r>
            <w:r>
              <w:rPr>
                <w:b/>
                <w:spacing w:val="-2"/>
                <w:sz w:val="19"/>
              </w:rPr>
              <w:t>Glazbene</w:t>
            </w:r>
            <w:r>
              <w:rPr>
                <w:b/>
                <w:spacing w:val="1"/>
                <w:sz w:val="19"/>
              </w:rPr>
              <w:t xml:space="preserve"> </w:t>
            </w:r>
            <w:r>
              <w:rPr>
                <w:b/>
                <w:spacing w:val="-4"/>
                <w:sz w:val="19"/>
              </w:rPr>
              <w:t>škole</w:t>
            </w:r>
          </w:p>
        </w:tc>
        <w:tc>
          <w:tcPr>
            <w:tcW w:w="2553" w:type="dxa"/>
            <w:gridSpan w:val="2"/>
            <w:shd w:val="clear" w:color="auto" w:fill="CCCCFF"/>
          </w:tcPr>
          <w:p w14:paraId="1CA4EE5E" w14:textId="77777777" w:rsidR="0057499D" w:rsidRDefault="00000000">
            <w:pPr>
              <w:pStyle w:val="TableParagraph"/>
              <w:ind w:right="256"/>
              <w:rPr>
                <w:b/>
                <w:sz w:val="19"/>
              </w:rPr>
            </w:pPr>
            <w:r>
              <w:rPr>
                <w:b/>
                <w:spacing w:val="-2"/>
                <w:sz w:val="19"/>
              </w:rPr>
              <w:t>70.000,00</w:t>
            </w:r>
          </w:p>
        </w:tc>
        <w:tc>
          <w:tcPr>
            <w:tcW w:w="1460" w:type="dxa"/>
            <w:shd w:val="clear" w:color="auto" w:fill="CCCCFF"/>
          </w:tcPr>
          <w:p w14:paraId="7E59423E" w14:textId="77777777" w:rsidR="0057499D" w:rsidRDefault="00000000">
            <w:pPr>
              <w:pStyle w:val="TableParagraph"/>
              <w:ind w:right="248"/>
              <w:rPr>
                <w:b/>
                <w:sz w:val="19"/>
              </w:rPr>
            </w:pPr>
            <w:r>
              <w:rPr>
                <w:b/>
                <w:spacing w:val="-2"/>
                <w:sz w:val="19"/>
              </w:rPr>
              <w:t>70.000,00</w:t>
            </w:r>
          </w:p>
        </w:tc>
        <w:tc>
          <w:tcPr>
            <w:tcW w:w="1240" w:type="dxa"/>
            <w:shd w:val="clear" w:color="auto" w:fill="CCCCFF"/>
          </w:tcPr>
          <w:p w14:paraId="414F4A45" w14:textId="77777777" w:rsidR="0057499D" w:rsidRDefault="00000000">
            <w:pPr>
              <w:pStyle w:val="TableParagraph"/>
              <w:ind w:right="35"/>
              <w:rPr>
                <w:b/>
                <w:sz w:val="19"/>
              </w:rPr>
            </w:pPr>
            <w:r>
              <w:rPr>
                <w:b/>
                <w:spacing w:val="-2"/>
                <w:sz w:val="19"/>
              </w:rPr>
              <w:t>70.000,00</w:t>
            </w:r>
          </w:p>
        </w:tc>
      </w:tr>
      <w:tr w:rsidR="0057499D" w14:paraId="2BB616A3" w14:textId="77777777">
        <w:trPr>
          <w:trHeight w:val="238"/>
        </w:trPr>
        <w:tc>
          <w:tcPr>
            <w:tcW w:w="7161" w:type="dxa"/>
            <w:shd w:val="clear" w:color="auto" w:fill="FFFF99"/>
          </w:tcPr>
          <w:p w14:paraId="6BF250B1"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4A0E7C21" w14:textId="77777777" w:rsidR="0057499D" w:rsidRDefault="00000000">
            <w:pPr>
              <w:pStyle w:val="TableParagraph"/>
              <w:spacing w:before="2" w:line="216" w:lineRule="exact"/>
              <w:ind w:right="256"/>
              <w:rPr>
                <w:b/>
                <w:sz w:val="19"/>
              </w:rPr>
            </w:pPr>
            <w:r>
              <w:rPr>
                <w:b/>
                <w:spacing w:val="-2"/>
                <w:sz w:val="19"/>
              </w:rPr>
              <w:t>70.000,00</w:t>
            </w:r>
          </w:p>
        </w:tc>
        <w:tc>
          <w:tcPr>
            <w:tcW w:w="1460" w:type="dxa"/>
            <w:shd w:val="clear" w:color="auto" w:fill="FFFF99"/>
          </w:tcPr>
          <w:p w14:paraId="28BCD222" w14:textId="77777777" w:rsidR="0057499D" w:rsidRDefault="00000000">
            <w:pPr>
              <w:pStyle w:val="TableParagraph"/>
              <w:spacing w:before="2" w:line="216" w:lineRule="exact"/>
              <w:ind w:right="248"/>
              <w:rPr>
                <w:b/>
                <w:sz w:val="19"/>
              </w:rPr>
            </w:pPr>
            <w:r>
              <w:rPr>
                <w:b/>
                <w:spacing w:val="-2"/>
                <w:sz w:val="19"/>
              </w:rPr>
              <w:t>70.000,00</w:t>
            </w:r>
          </w:p>
        </w:tc>
        <w:tc>
          <w:tcPr>
            <w:tcW w:w="1240" w:type="dxa"/>
            <w:shd w:val="clear" w:color="auto" w:fill="FFFF99"/>
          </w:tcPr>
          <w:p w14:paraId="6ED63B84" w14:textId="77777777" w:rsidR="0057499D" w:rsidRDefault="00000000">
            <w:pPr>
              <w:pStyle w:val="TableParagraph"/>
              <w:spacing w:before="2" w:line="216" w:lineRule="exact"/>
              <w:ind w:right="35"/>
              <w:rPr>
                <w:b/>
                <w:sz w:val="19"/>
              </w:rPr>
            </w:pPr>
            <w:r>
              <w:rPr>
                <w:b/>
                <w:spacing w:val="-2"/>
                <w:sz w:val="19"/>
              </w:rPr>
              <w:t>70.000,00</w:t>
            </w:r>
          </w:p>
        </w:tc>
      </w:tr>
      <w:tr w:rsidR="0057499D" w14:paraId="1401CF03" w14:textId="77777777">
        <w:trPr>
          <w:trHeight w:val="229"/>
        </w:trPr>
        <w:tc>
          <w:tcPr>
            <w:tcW w:w="7161" w:type="dxa"/>
          </w:tcPr>
          <w:p w14:paraId="038F436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2A19BE9B" w14:textId="77777777" w:rsidR="0057499D" w:rsidRDefault="00000000">
            <w:pPr>
              <w:pStyle w:val="TableParagraph"/>
              <w:spacing w:before="0" w:line="209" w:lineRule="exact"/>
              <w:ind w:right="256"/>
              <w:rPr>
                <w:b/>
                <w:sz w:val="19"/>
              </w:rPr>
            </w:pPr>
            <w:r>
              <w:rPr>
                <w:b/>
                <w:spacing w:val="-2"/>
                <w:sz w:val="19"/>
              </w:rPr>
              <w:t>70.000,00</w:t>
            </w:r>
          </w:p>
        </w:tc>
        <w:tc>
          <w:tcPr>
            <w:tcW w:w="1460" w:type="dxa"/>
          </w:tcPr>
          <w:p w14:paraId="38B20146" w14:textId="77777777" w:rsidR="0057499D" w:rsidRDefault="00000000">
            <w:pPr>
              <w:pStyle w:val="TableParagraph"/>
              <w:spacing w:before="0" w:line="209" w:lineRule="exact"/>
              <w:ind w:right="248"/>
              <w:rPr>
                <w:b/>
                <w:sz w:val="19"/>
              </w:rPr>
            </w:pPr>
            <w:r>
              <w:rPr>
                <w:b/>
                <w:spacing w:val="-2"/>
                <w:sz w:val="19"/>
              </w:rPr>
              <w:t>70.000,00</w:t>
            </w:r>
          </w:p>
        </w:tc>
        <w:tc>
          <w:tcPr>
            <w:tcW w:w="1240" w:type="dxa"/>
          </w:tcPr>
          <w:p w14:paraId="1FE7A06A" w14:textId="77777777" w:rsidR="0057499D" w:rsidRDefault="00000000">
            <w:pPr>
              <w:pStyle w:val="TableParagraph"/>
              <w:spacing w:before="0" w:line="209" w:lineRule="exact"/>
              <w:ind w:right="35"/>
              <w:rPr>
                <w:b/>
                <w:sz w:val="19"/>
              </w:rPr>
            </w:pPr>
            <w:r>
              <w:rPr>
                <w:b/>
                <w:spacing w:val="-2"/>
                <w:sz w:val="19"/>
              </w:rPr>
              <w:t>70.000,00</w:t>
            </w:r>
          </w:p>
        </w:tc>
      </w:tr>
      <w:tr w:rsidR="0057499D" w14:paraId="4749CA0D" w14:textId="77777777">
        <w:trPr>
          <w:trHeight w:val="238"/>
        </w:trPr>
        <w:tc>
          <w:tcPr>
            <w:tcW w:w="7161" w:type="dxa"/>
          </w:tcPr>
          <w:p w14:paraId="246F6B07"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3" w:type="dxa"/>
            <w:gridSpan w:val="2"/>
          </w:tcPr>
          <w:p w14:paraId="6169A337" w14:textId="77777777" w:rsidR="0057499D" w:rsidRDefault="00000000">
            <w:pPr>
              <w:pStyle w:val="TableParagraph"/>
              <w:spacing w:before="5"/>
              <w:ind w:right="256"/>
              <w:rPr>
                <w:b/>
                <w:sz w:val="19"/>
              </w:rPr>
            </w:pPr>
            <w:r>
              <w:rPr>
                <w:b/>
                <w:spacing w:val="-2"/>
                <w:sz w:val="19"/>
              </w:rPr>
              <w:t>70.000,00</w:t>
            </w:r>
          </w:p>
        </w:tc>
        <w:tc>
          <w:tcPr>
            <w:tcW w:w="1460" w:type="dxa"/>
          </w:tcPr>
          <w:p w14:paraId="2CA74D3F" w14:textId="77777777" w:rsidR="0057499D" w:rsidRDefault="00000000">
            <w:pPr>
              <w:pStyle w:val="TableParagraph"/>
              <w:spacing w:before="5"/>
              <w:ind w:right="248"/>
              <w:rPr>
                <w:b/>
                <w:sz w:val="19"/>
              </w:rPr>
            </w:pPr>
            <w:r>
              <w:rPr>
                <w:b/>
                <w:spacing w:val="-2"/>
                <w:sz w:val="19"/>
              </w:rPr>
              <w:t>70.000,00</w:t>
            </w:r>
          </w:p>
        </w:tc>
        <w:tc>
          <w:tcPr>
            <w:tcW w:w="1240" w:type="dxa"/>
          </w:tcPr>
          <w:p w14:paraId="294B42AE" w14:textId="77777777" w:rsidR="0057499D" w:rsidRDefault="00000000">
            <w:pPr>
              <w:pStyle w:val="TableParagraph"/>
              <w:spacing w:before="5"/>
              <w:ind w:right="35"/>
              <w:rPr>
                <w:b/>
                <w:sz w:val="19"/>
              </w:rPr>
            </w:pPr>
            <w:r>
              <w:rPr>
                <w:b/>
                <w:spacing w:val="-2"/>
                <w:sz w:val="19"/>
              </w:rPr>
              <w:t>70.000,00</w:t>
            </w:r>
          </w:p>
        </w:tc>
      </w:tr>
      <w:tr w:rsidR="0057499D" w14:paraId="64401707" w14:textId="77777777">
        <w:trPr>
          <w:trHeight w:val="235"/>
        </w:trPr>
        <w:tc>
          <w:tcPr>
            <w:tcW w:w="7161" w:type="dxa"/>
            <w:shd w:val="clear" w:color="auto" w:fill="CCCCFF"/>
          </w:tcPr>
          <w:p w14:paraId="74D94171" w14:textId="77777777" w:rsidR="0057499D" w:rsidRDefault="00000000">
            <w:pPr>
              <w:pStyle w:val="TableParagraph"/>
              <w:ind w:left="26"/>
              <w:jc w:val="left"/>
              <w:rPr>
                <w:b/>
                <w:sz w:val="19"/>
              </w:rPr>
            </w:pPr>
            <w:r>
              <w:rPr>
                <w:b/>
                <w:spacing w:val="-2"/>
                <w:sz w:val="19"/>
              </w:rPr>
              <w:t>Aktivnost</w:t>
            </w:r>
            <w:r>
              <w:rPr>
                <w:b/>
                <w:spacing w:val="-3"/>
                <w:sz w:val="19"/>
              </w:rPr>
              <w:t xml:space="preserve"> </w:t>
            </w:r>
            <w:r>
              <w:rPr>
                <w:b/>
                <w:spacing w:val="-2"/>
                <w:sz w:val="19"/>
              </w:rPr>
              <w:t>A300403 Očuvanje kulturne baštine</w:t>
            </w:r>
          </w:p>
        </w:tc>
        <w:tc>
          <w:tcPr>
            <w:tcW w:w="2553" w:type="dxa"/>
            <w:gridSpan w:val="2"/>
            <w:shd w:val="clear" w:color="auto" w:fill="CCCCFF"/>
          </w:tcPr>
          <w:p w14:paraId="4DB07B65" w14:textId="77777777" w:rsidR="0057499D" w:rsidRDefault="00000000">
            <w:pPr>
              <w:pStyle w:val="TableParagraph"/>
              <w:ind w:right="256"/>
              <w:rPr>
                <w:b/>
                <w:sz w:val="19"/>
              </w:rPr>
            </w:pPr>
            <w:r>
              <w:rPr>
                <w:b/>
                <w:spacing w:val="-2"/>
                <w:sz w:val="19"/>
              </w:rPr>
              <w:t>27.000,00</w:t>
            </w:r>
          </w:p>
        </w:tc>
        <w:tc>
          <w:tcPr>
            <w:tcW w:w="1460" w:type="dxa"/>
            <w:shd w:val="clear" w:color="auto" w:fill="CCCCFF"/>
          </w:tcPr>
          <w:p w14:paraId="067AA88A" w14:textId="77777777" w:rsidR="0057499D" w:rsidRDefault="00000000">
            <w:pPr>
              <w:pStyle w:val="TableParagraph"/>
              <w:ind w:right="248"/>
              <w:rPr>
                <w:b/>
                <w:sz w:val="19"/>
              </w:rPr>
            </w:pPr>
            <w:r>
              <w:rPr>
                <w:b/>
                <w:spacing w:val="-2"/>
                <w:sz w:val="19"/>
              </w:rPr>
              <w:t>27.000,00</w:t>
            </w:r>
          </w:p>
        </w:tc>
        <w:tc>
          <w:tcPr>
            <w:tcW w:w="1240" w:type="dxa"/>
            <w:shd w:val="clear" w:color="auto" w:fill="CCCCFF"/>
          </w:tcPr>
          <w:p w14:paraId="2AA05741" w14:textId="77777777" w:rsidR="0057499D" w:rsidRDefault="00000000">
            <w:pPr>
              <w:pStyle w:val="TableParagraph"/>
              <w:ind w:right="35"/>
              <w:rPr>
                <w:b/>
                <w:sz w:val="19"/>
              </w:rPr>
            </w:pPr>
            <w:r>
              <w:rPr>
                <w:b/>
                <w:spacing w:val="-2"/>
                <w:sz w:val="19"/>
              </w:rPr>
              <w:t>30.000,00</w:t>
            </w:r>
          </w:p>
        </w:tc>
      </w:tr>
      <w:tr w:rsidR="0057499D" w14:paraId="0E7C32A4" w14:textId="77777777">
        <w:trPr>
          <w:trHeight w:val="237"/>
        </w:trPr>
        <w:tc>
          <w:tcPr>
            <w:tcW w:w="7161" w:type="dxa"/>
            <w:shd w:val="clear" w:color="auto" w:fill="FFFF99"/>
          </w:tcPr>
          <w:p w14:paraId="09C04D26"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315C69F8" w14:textId="77777777" w:rsidR="0057499D" w:rsidRDefault="00000000">
            <w:pPr>
              <w:pStyle w:val="TableParagraph"/>
              <w:spacing w:line="216" w:lineRule="exact"/>
              <w:ind w:right="256"/>
              <w:rPr>
                <w:b/>
                <w:sz w:val="19"/>
              </w:rPr>
            </w:pPr>
            <w:r>
              <w:rPr>
                <w:b/>
                <w:spacing w:val="-2"/>
                <w:sz w:val="19"/>
              </w:rPr>
              <w:t>27.000,00</w:t>
            </w:r>
          </w:p>
        </w:tc>
        <w:tc>
          <w:tcPr>
            <w:tcW w:w="1460" w:type="dxa"/>
            <w:shd w:val="clear" w:color="auto" w:fill="FFFF99"/>
          </w:tcPr>
          <w:p w14:paraId="415A2DA7" w14:textId="77777777" w:rsidR="0057499D" w:rsidRDefault="00000000">
            <w:pPr>
              <w:pStyle w:val="TableParagraph"/>
              <w:spacing w:line="216" w:lineRule="exact"/>
              <w:ind w:right="248"/>
              <w:rPr>
                <w:b/>
                <w:sz w:val="19"/>
              </w:rPr>
            </w:pPr>
            <w:r>
              <w:rPr>
                <w:b/>
                <w:spacing w:val="-2"/>
                <w:sz w:val="19"/>
              </w:rPr>
              <w:t>27.000,00</w:t>
            </w:r>
          </w:p>
        </w:tc>
        <w:tc>
          <w:tcPr>
            <w:tcW w:w="1240" w:type="dxa"/>
            <w:shd w:val="clear" w:color="auto" w:fill="FFFF99"/>
          </w:tcPr>
          <w:p w14:paraId="3B964259" w14:textId="77777777" w:rsidR="0057499D" w:rsidRDefault="00000000">
            <w:pPr>
              <w:pStyle w:val="TableParagraph"/>
              <w:spacing w:line="216" w:lineRule="exact"/>
              <w:ind w:right="35"/>
              <w:rPr>
                <w:b/>
                <w:sz w:val="19"/>
              </w:rPr>
            </w:pPr>
            <w:r>
              <w:rPr>
                <w:b/>
                <w:spacing w:val="-2"/>
                <w:sz w:val="19"/>
              </w:rPr>
              <w:t>30.000,00</w:t>
            </w:r>
          </w:p>
        </w:tc>
      </w:tr>
      <w:tr w:rsidR="0057499D" w14:paraId="4052D82B" w14:textId="77777777">
        <w:trPr>
          <w:trHeight w:val="229"/>
        </w:trPr>
        <w:tc>
          <w:tcPr>
            <w:tcW w:w="7161" w:type="dxa"/>
          </w:tcPr>
          <w:p w14:paraId="4DAF7D0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605CE310" w14:textId="77777777" w:rsidR="0057499D" w:rsidRDefault="00000000">
            <w:pPr>
              <w:pStyle w:val="TableParagraph"/>
              <w:spacing w:before="0" w:line="209" w:lineRule="exact"/>
              <w:ind w:right="256"/>
              <w:rPr>
                <w:b/>
                <w:sz w:val="19"/>
              </w:rPr>
            </w:pPr>
            <w:r>
              <w:rPr>
                <w:b/>
                <w:spacing w:val="-2"/>
                <w:sz w:val="19"/>
              </w:rPr>
              <w:t>27.000,00</w:t>
            </w:r>
          </w:p>
        </w:tc>
        <w:tc>
          <w:tcPr>
            <w:tcW w:w="1460" w:type="dxa"/>
          </w:tcPr>
          <w:p w14:paraId="667FD55F" w14:textId="77777777" w:rsidR="0057499D" w:rsidRDefault="00000000">
            <w:pPr>
              <w:pStyle w:val="TableParagraph"/>
              <w:spacing w:before="0" w:line="209" w:lineRule="exact"/>
              <w:ind w:right="248"/>
              <w:rPr>
                <w:b/>
                <w:sz w:val="19"/>
              </w:rPr>
            </w:pPr>
            <w:r>
              <w:rPr>
                <w:b/>
                <w:spacing w:val="-2"/>
                <w:sz w:val="19"/>
              </w:rPr>
              <w:t>27.000,00</w:t>
            </w:r>
          </w:p>
        </w:tc>
        <w:tc>
          <w:tcPr>
            <w:tcW w:w="1240" w:type="dxa"/>
          </w:tcPr>
          <w:p w14:paraId="51298151" w14:textId="77777777" w:rsidR="0057499D" w:rsidRDefault="00000000">
            <w:pPr>
              <w:pStyle w:val="TableParagraph"/>
              <w:spacing w:before="0" w:line="209" w:lineRule="exact"/>
              <w:ind w:right="35"/>
              <w:rPr>
                <w:b/>
                <w:sz w:val="19"/>
              </w:rPr>
            </w:pPr>
            <w:r>
              <w:rPr>
                <w:b/>
                <w:spacing w:val="-2"/>
                <w:sz w:val="19"/>
              </w:rPr>
              <w:t>30.000,00</w:t>
            </w:r>
          </w:p>
        </w:tc>
      </w:tr>
      <w:tr w:rsidR="0057499D" w14:paraId="7562A493" w14:textId="77777777">
        <w:trPr>
          <w:trHeight w:val="223"/>
        </w:trPr>
        <w:tc>
          <w:tcPr>
            <w:tcW w:w="7161" w:type="dxa"/>
          </w:tcPr>
          <w:p w14:paraId="453BB7FF"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53" w:type="dxa"/>
            <w:gridSpan w:val="2"/>
          </w:tcPr>
          <w:p w14:paraId="1F0E8B54" w14:textId="77777777" w:rsidR="0057499D" w:rsidRDefault="00000000">
            <w:pPr>
              <w:pStyle w:val="TableParagraph"/>
              <w:spacing w:before="5" w:line="198" w:lineRule="exact"/>
              <w:ind w:right="256"/>
              <w:rPr>
                <w:b/>
                <w:sz w:val="19"/>
              </w:rPr>
            </w:pPr>
            <w:r>
              <w:rPr>
                <w:b/>
                <w:spacing w:val="-2"/>
                <w:sz w:val="19"/>
              </w:rPr>
              <w:t>27.000,00</w:t>
            </w:r>
          </w:p>
        </w:tc>
        <w:tc>
          <w:tcPr>
            <w:tcW w:w="1460" w:type="dxa"/>
          </w:tcPr>
          <w:p w14:paraId="0C03D941" w14:textId="77777777" w:rsidR="0057499D" w:rsidRDefault="00000000">
            <w:pPr>
              <w:pStyle w:val="TableParagraph"/>
              <w:spacing w:before="5" w:line="198" w:lineRule="exact"/>
              <w:ind w:right="248"/>
              <w:rPr>
                <w:b/>
                <w:sz w:val="19"/>
              </w:rPr>
            </w:pPr>
            <w:r>
              <w:rPr>
                <w:b/>
                <w:spacing w:val="-2"/>
                <w:sz w:val="19"/>
              </w:rPr>
              <w:t>27.000,00</w:t>
            </w:r>
          </w:p>
        </w:tc>
        <w:tc>
          <w:tcPr>
            <w:tcW w:w="1240" w:type="dxa"/>
          </w:tcPr>
          <w:p w14:paraId="0AB24DE3" w14:textId="77777777" w:rsidR="0057499D" w:rsidRDefault="00000000">
            <w:pPr>
              <w:pStyle w:val="TableParagraph"/>
              <w:spacing w:before="5" w:line="198" w:lineRule="exact"/>
              <w:ind w:right="35"/>
              <w:rPr>
                <w:b/>
                <w:sz w:val="19"/>
              </w:rPr>
            </w:pPr>
            <w:r>
              <w:rPr>
                <w:b/>
                <w:spacing w:val="-2"/>
                <w:sz w:val="19"/>
              </w:rPr>
              <w:t>30.000,00</w:t>
            </w:r>
          </w:p>
        </w:tc>
      </w:tr>
      <w:tr w:rsidR="0057499D" w14:paraId="51DC07C3" w14:textId="77777777">
        <w:trPr>
          <w:trHeight w:val="235"/>
        </w:trPr>
        <w:tc>
          <w:tcPr>
            <w:tcW w:w="7525" w:type="dxa"/>
            <w:gridSpan w:val="2"/>
            <w:shd w:val="clear" w:color="auto" w:fill="9999FF"/>
          </w:tcPr>
          <w:p w14:paraId="6450948F" w14:textId="77777777" w:rsidR="0057499D" w:rsidRDefault="00000000">
            <w:pPr>
              <w:pStyle w:val="TableParagraph"/>
              <w:ind w:left="26"/>
              <w:jc w:val="left"/>
              <w:rPr>
                <w:b/>
                <w:sz w:val="19"/>
              </w:rPr>
            </w:pPr>
            <w:r>
              <w:rPr>
                <w:b/>
                <w:sz w:val="19"/>
              </w:rPr>
              <w:t>Program</w:t>
            </w:r>
            <w:r>
              <w:rPr>
                <w:b/>
                <w:spacing w:val="-10"/>
                <w:sz w:val="19"/>
              </w:rPr>
              <w:t xml:space="preserve"> </w:t>
            </w:r>
            <w:r>
              <w:rPr>
                <w:b/>
                <w:sz w:val="19"/>
              </w:rPr>
              <w:t>4001</w:t>
            </w:r>
            <w:r>
              <w:rPr>
                <w:b/>
                <w:spacing w:val="-9"/>
                <w:sz w:val="19"/>
              </w:rPr>
              <w:t xml:space="preserve"> </w:t>
            </w:r>
            <w:r>
              <w:rPr>
                <w:b/>
                <w:sz w:val="19"/>
              </w:rPr>
              <w:t>JAVNE</w:t>
            </w:r>
            <w:r>
              <w:rPr>
                <w:b/>
                <w:spacing w:val="-8"/>
                <w:sz w:val="19"/>
              </w:rPr>
              <w:t xml:space="preserve"> </w:t>
            </w:r>
            <w:r>
              <w:rPr>
                <w:b/>
                <w:sz w:val="19"/>
              </w:rPr>
              <w:t>POTREBE</w:t>
            </w:r>
            <w:r>
              <w:rPr>
                <w:b/>
                <w:spacing w:val="-8"/>
                <w:sz w:val="19"/>
              </w:rPr>
              <w:t xml:space="preserve"> </w:t>
            </w:r>
            <w:r>
              <w:rPr>
                <w:b/>
                <w:sz w:val="19"/>
              </w:rPr>
              <w:t>U</w:t>
            </w:r>
            <w:r>
              <w:rPr>
                <w:b/>
                <w:spacing w:val="-9"/>
                <w:sz w:val="19"/>
              </w:rPr>
              <w:t xml:space="preserve"> </w:t>
            </w:r>
            <w:r>
              <w:rPr>
                <w:b/>
                <w:spacing w:val="-2"/>
                <w:sz w:val="19"/>
              </w:rPr>
              <w:t>SPORTU</w:t>
            </w:r>
          </w:p>
        </w:tc>
        <w:tc>
          <w:tcPr>
            <w:tcW w:w="2190" w:type="dxa"/>
            <w:shd w:val="clear" w:color="auto" w:fill="9999FF"/>
          </w:tcPr>
          <w:p w14:paraId="02602737" w14:textId="77777777" w:rsidR="0057499D" w:rsidRDefault="00000000">
            <w:pPr>
              <w:pStyle w:val="TableParagraph"/>
              <w:ind w:right="257"/>
              <w:rPr>
                <w:b/>
                <w:sz w:val="19"/>
              </w:rPr>
            </w:pPr>
            <w:r>
              <w:rPr>
                <w:b/>
                <w:spacing w:val="-2"/>
                <w:sz w:val="19"/>
              </w:rPr>
              <w:t>792.600,00</w:t>
            </w:r>
          </w:p>
        </w:tc>
        <w:tc>
          <w:tcPr>
            <w:tcW w:w="1461" w:type="dxa"/>
            <w:shd w:val="clear" w:color="auto" w:fill="9999FF"/>
          </w:tcPr>
          <w:p w14:paraId="3DCD26B9" w14:textId="77777777" w:rsidR="0057499D" w:rsidRDefault="00000000">
            <w:pPr>
              <w:pStyle w:val="TableParagraph"/>
              <w:ind w:right="250"/>
              <w:rPr>
                <w:b/>
                <w:sz w:val="19"/>
              </w:rPr>
            </w:pPr>
            <w:r>
              <w:rPr>
                <w:b/>
                <w:spacing w:val="-2"/>
                <w:sz w:val="19"/>
              </w:rPr>
              <w:t>792.600,00</w:t>
            </w:r>
          </w:p>
        </w:tc>
        <w:tc>
          <w:tcPr>
            <w:tcW w:w="1241" w:type="dxa"/>
            <w:shd w:val="clear" w:color="auto" w:fill="9999FF"/>
          </w:tcPr>
          <w:p w14:paraId="02535477" w14:textId="77777777" w:rsidR="0057499D" w:rsidRDefault="00000000">
            <w:pPr>
              <w:pStyle w:val="TableParagraph"/>
              <w:ind w:right="39"/>
              <w:rPr>
                <w:b/>
                <w:sz w:val="19"/>
              </w:rPr>
            </w:pPr>
            <w:r>
              <w:rPr>
                <w:b/>
                <w:spacing w:val="-2"/>
                <w:sz w:val="19"/>
              </w:rPr>
              <w:t>812.600,00</w:t>
            </w:r>
          </w:p>
        </w:tc>
      </w:tr>
      <w:tr w:rsidR="0057499D" w14:paraId="234ECF2F" w14:textId="77777777">
        <w:trPr>
          <w:trHeight w:val="235"/>
        </w:trPr>
        <w:tc>
          <w:tcPr>
            <w:tcW w:w="7525" w:type="dxa"/>
            <w:gridSpan w:val="2"/>
            <w:shd w:val="clear" w:color="auto" w:fill="CCCCFF"/>
          </w:tcPr>
          <w:p w14:paraId="012295F8" w14:textId="77777777" w:rsidR="0057499D" w:rsidRDefault="00000000">
            <w:pPr>
              <w:pStyle w:val="TableParagraph"/>
              <w:spacing w:line="214" w:lineRule="exact"/>
              <w:ind w:left="26"/>
              <w:jc w:val="left"/>
              <w:rPr>
                <w:b/>
                <w:sz w:val="19"/>
              </w:rPr>
            </w:pPr>
            <w:r>
              <w:rPr>
                <w:b/>
                <w:spacing w:val="-2"/>
                <w:sz w:val="19"/>
              </w:rPr>
              <w:t>Aktivnost</w:t>
            </w:r>
            <w:r>
              <w:rPr>
                <w:b/>
                <w:spacing w:val="2"/>
                <w:sz w:val="19"/>
              </w:rPr>
              <w:t xml:space="preserve"> </w:t>
            </w:r>
            <w:r>
              <w:rPr>
                <w:b/>
                <w:spacing w:val="-2"/>
                <w:sz w:val="19"/>
              </w:rPr>
              <w:t>A400101</w:t>
            </w:r>
            <w:r>
              <w:rPr>
                <w:b/>
                <w:spacing w:val="2"/>
                <w:sz w:val="19"/>
              </w:rPr>
              <w:t xml:space="preserve"> </w:t>
            </w:r>
            <w:r>
              <w:rPr>
                <w:b/>
                <w:spacing w:val="-2"/>
                <w:sz w:val="19"/>
              </w:rPr>
              <w:t>Sufinanciranje</w:t>
            </w:r>
            <w:r>
              <w:rPr>
                <w:b/>
                <w:spacing w:val="2"/>
                <w:sz w:val="19"/>
              </w:rPr>
              <w:t xml:space="preserve"> </w:t>
            </w:r>
            <w:r>
              <w:rPr>
                <w:b/>
                <w:spacing w:val="-2"/>
                <w:sz w:val="19"/>
              </w:rPr>
              <w:t>djelatnosti</w:t>
            </w:r>
            <w:r>
              <w:rPr>
                <w:b/>
                <w:spacing w:val="2"/>
                <w:sz w:val="19"/>
              </w:rPr>
              <w:t xml:space="preserve"> </w:t>
            </w:r>
            <w:r>
              <w:rPr>
                <w:b/>
                <w:spacing w:val="-2"/>
                <w:sz w:val="19"/>
              </w:rPr>
              <w:t>sportskih</w:t>
            </w:r>
            <w:r>
              <w:rPr>
                <w:b/>
                <w:spacing w:val="2"/>
                <w:sz w:val="19"/>
              </w:rPr>
              <w:t xml:space="preserve"> </w:t>
            </w:r>
            <w:r>
              <w:rPr>
                <w:b/>
                <w:spacing w:val="-2"/>
                <w:sz w:val="19"/>
              </w:rPr>
              <w:t>udruga</w:t>
            </w:r>
          </w:p>
        </w:tc>
        <w:tc>
          <w:tcPr>
            <w:tcW w:w="2190" w:type="dxa"/>
            <w:shd w:val="clear" w:color="auto" w:fill="CCCCFF"/>
          </w:tcPr>
          <w:p w14:paraId="26DFF235" w14:textId="77777777" w:rsidR="0057499D" w:rsidRDefault="00000000">
            <w:pPr>
              <w:pStyle w:val="TableParagraph"/>
              <w:spacing w:line="214" w:lineRule="exact"/>
              <w:ind w:right="257"/>
              <w:rPr>
                <w:b/>
                <w:sz w:val="19"/>
              </w:rPr>
            </w:pPr>
            <w:r>
              <w:rPr>
                <w:b/>
                <w:spacing w:val="-2"/>
                <w:sz w:val="19"/>
              </w:rPr>
              <w:t>492.600,00</w:t>
            </w:r>
          </w:p>
        </w:tc>
        <w:tc>
          <w:tcPr>
            <w:tcW w:w="1461" w:type="dxa"/>
            <w:shd w:val="clear" w:color="auto" w:fill="CCCCFF"/>
          </w:tcPr>
          <w:p w14:paraId="785BAE0C" w14:textId="77777777" w:rsidR="0057499D" w:rsidRDefault="00000000">
            <w:pPr>
              <w:pStyle w:val="TableParagraph"/>
              <w:spacing w:line="214" w:lineRule="exact"/>
              <w:ind w:right="250"/>
              <w:rPr>
                <w:b/>
                <w:sz w:val="19"/>
              </w:rPr>
            </w:pPr>
            <w:r>
              <w:rPr>
                <w:b/>
                <w:spacing w:val="-2"/>
                <w:sz w:val="19"/>
              </w:rPr>
              <w:t>492.600,00</w:t>
            </w:r>
          </w:p>
        </w:tc>
        <w:tc>
          <w:tcPr>
            <w:tcW w:w="1241" w:type="dxa"/>
            <w:shd w:val="clear" w:color="auto" w:fill="CCCCFF"/>
          </w:tcPr>
          <w:p w14:paraId="7031030C" w14:textId="77777777" w:rsidR="0057499D" w:rsidRDefault="00000000">
            <w:pPr>
              <w:pStyle w:val="TableParagraph"/>
              <w:spacing w:line="214" w:lineRule="exact"/>
              <w:ind w:right="39"/>
              <w:rPr>
                <w:b/>
                <w:sz w:val="19"/>
              </w:rPr>
            </w:pPr>
            <w:r>
              <w:rPr>
                <w:b/>
                <w:spacing w:val="-2"/>
                <w:sz w:val="19"/>
              </w:rPr>
              <w:t>492.600,00</w:t>
            </w:r>
          </w:p>
        </w:tc>
      </w:tr>
      <w:tr w:rsidR="0057499D" w14:paraId="525C2222" w14:textId="77777777">
        <w:trPr>
          <w:trHeight w:val="238"/>
        </w:trPr>
        <w:tc>
          <w:tcPr>
            <w:tcW w:w="7525" w:type="dxa"/>
            <w:gridSpan w:val="2"/>
            <w:shd w:val="clear" w:color="auto" w:fill="FFFF99"/>
          </w:tcPr>
          <w:p w14:paraId="216F003D"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90" w:type="dxa"/>
            <w:shd w:val="clear" w:color="auto" w:fill="FFFF99"/>
          </w:tcPr>
          <w:p w14:paraId="3A68E68C" w14:textId="77777777" w:rsidR="0057499D" w:rsidRDefault="00000000">
            <w:pPr>
              <w:pStyle w:val="TableParagraph"/>
              <w:spacing w:before="2" w:line="216" w:lineRule="exact"/>
              <w:ind w:right="257"/>
              <w:rPr>
                <w:b/>
                <w:sz w:val="19"/>
              </w:rPr>
            </w:pPr>
            <w:r>
              <w:rPr>
                <w:b/>
                <w:spacing w:val="-2"/>
                <w:sz w:val="19"/>
              </w:rPr>
              <w:t>492.600,00</w:t>
            </w:r>
          </w:p>
        </w:tc>
        <w:tc>
          <w:tcPr>
            <w:tcW w:w="1461" w:type="dxa"/>
            <w:shd w:val="clear" w:color="auto" w:fill="FFFF99"/>
          </w:tcPr>
          <w:p w14:paraId="65616026" w14:textId="77777777" w:rsidR="0057499D" w:rsidRDefault="00000000">
            <w:pPr>
              <w:pStyle w:val="TableParagraph"/>
              <w:spacing w:before="2" w:line="216" w:lineRule="exact"/>
              <w:ind w:right="250"/>
              <w:rPr>
                <w:b/>
                <w:sz w:val="19"/>
              </w:rPr>
            </w:pPr>
            <w:r>
              <w:rPr>
                <w:b/>
                <w:spacing w:val="-2"/>
                <w:sz w:val="19"/>
              </w:rPr>
              <w:t>492.600,00</w:t>
            </w:r>
          </w:p>
        </w:tc>
        <w:tc>
          <w:tcPr>
            <w:tcW w:w="1241" w:type="dxa"/>
            <w:shd w:val="clear" w:color="auto" w:fill="FFFF99"/>
          </w:tcPr>
          <w:p w14:paraId="63B28318" w14:textId="77777777" w:rsidR="0057499D" w:rsidRDefault="00000000">
            <w:pPr>
              <w:pStyle w:val="TableParagraph"/>
              <w:spacing w:before="2" w:line="216" w:lineRule="exact"/>
              <w:ind w:right="39"/>
              <w:rPr>
                <w:b/>
                <w:sz w:val="19"/>
              </w:rPr>
            </w:pPr>
            <w:r>
              <w:rPr>
                <w:b/>
                <w:spacing w:val="-2"/>
                <w:sz w:val="19"/>
              </w:rPr>
              <w:t>492.600,00</w:t>
            </w:r>
          </w:p>
        </w:tc>
      </w:tr>
      <w:tr w:rsidR="0057499D" w14:paraId="44CD8BB4" w14:textId="77777777">
        <w:trPr>
          <w:trHeight w:val="229"/>
        </w:trPr>
        <w:tc>
          <w:tcPr>
            <w:tcW w:w="7525" w:type="dxa"/>
            <w:gridSpan w:val="2"/>
          </w:tcPr>
          <w:p w14:paraId="33965A34"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90" w:type="dxa"/>
          </w:tcPr>
          <w:p w14:paraId="2A0F4D4A" w14:textId="77777777" w:rsidR="0057499D" w:rsidRDefault="00000000">
            <w:pPr>
              <w:pStyle w:val="TableParagraph"/>
              <w:spacing w:before="0" w:line="204" w:lineRule="exact"/>
              <w:ind w:right="257"/>
              <w:rPr>
                <w:b/>
                <w:sz w:val="19"/>
              </w:rPr>
            </w:pPr>
            <w:r>
              <w:rPr>
                <w:b/>
                <w:spacing w:val="-2"/>
                <w:sz w:val="19"/>
              </w:rPr>
              <w:t>492.600,00</w:t>
            </w:r>
          </w:p>
        </w:tc>
        <w:tc>
          <w:tcPr>
            <w:tcW w:w="1461" w:type="dxa"/>
          </w:tcPr>
          <w:p w14:paraId="2814E5E7" w14:textId="77777777" w:rsidR="0057499D" w:rsidRDefault="00000000">
            <w:pPr>
              <w:pStyle w:val="TableParagraph"/>
              <w:spacing w:before="0" w:line="204" w:lineRule="exact"/>
              <w:ind w:right="250"/>
              <w:rPr>
                <w:b/>
                <w:sz w:val="19"/>
              </w:rPr>
            </w:pPr>
            <w:r>
              <w:rPr>
                <w:b/>
                <w:spacing w:val="-2"/>
                <w:sz w:val="19"/>
              </w:rPr>
              <w:t>492.600,00</w:t>
            </w:r>
          </w:p>
        </w:tc>
        <w:tc>
          <w:tcPr>
            <w:tcW w:w="1241" w:type="dxa"/>
          </w:tcPr>
          <w:p w14:paraId="44C49679" w14:textId="77777777" w:rsidR="0057499D" w:rsidRDefault="00000000">
            <w:pPr>
              <w:pStyle w:val="TableParagraph"/>
              <w:spacing w:before="0" w:line="204" w:lineRule="exact"/>
              <w:ind w:right="39"/>
              <w:rPr>
                <w:b/>
                <w:sz w:val="19"/>
              </w:rPr>
            </w:pPr>
            <w:r>
              <w:rPr>
                <w:b/>
                <w:spacing w:val="-2"/>
                <w:sz w:val="19"/>
              </w:rPr>
              <w:t>492.600,00</w:t>
            </w:r>
          </w:p>
        </w:tc>
      </w:tr>
      <w:tr w:rsidR="0057499D" w14:paraId="2127FD81" w14:textId="77777777">
        <w:trPr>
          <w:trHeight w:val="238"/>
        </w:trPr>
        <w:tc>
          <w:tcPr>
            <w:tcW w:w="7525" w:type="dxa"/>
            <w:gridSpan w:val="2"/>
          </w:tcPr>
          <w:p w14:paraId="1C7559E0"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190" w:type="dxa"/>
          </w:tcPr>
          <w:p w14:paraId="5D05A5EA" w14:textId="77777777" w:rsidR="0057499D" w:rsidRDefault="00000000">
            <w:pPr>
              <w:pStyle w:val="TableParagraph"/>
              <w:spacing w:before="5"/>
              <w:ind w:right="257"/>
              <w:rPr>
                <w:b/>
                <w:sz w:val="19"/>
              </w:rPr>
            </w:pPr>
            <w:r>
              <w:rPr>
                <w:b/>
                <w:spacing w:val="-2"/>
                <w:sz w:val="19"/>
              </w:rPr>
              <w:t>492.600,00</w:t>
            </w:r>
          </w:p>
        </w:tc>
        <w:tc>
          <w:tcPr>
            <w:tcW w:w="1461" w:type="dxa"/>
          </w:tcPr>
          <w:p w14:paraId="3CBADD0C" w14:textId="77777777" w:rsidR="0057499D" w:rsidRDefault="00000000">
            <w:pPr>
              <w:pStyle w:val="TableParagraph"/>
              <w:spacing w:before="5"/>
              <w:ind w:right="250"/>
              <w:rPr>
                <w:b/>
                <w:sz w:val="19"/>
              </w:rPr>
            </w:pPr>
            <w:r>
              <w:rPr>
                <w:b/>
                <w:spacing w:val="-2"/>
                <w:sz w:val="19"/>
              </w:rPr>
              <w:t>492.600,00</w:t>
            </w:r>
          </w:p>
        </w:tc>
        <w:tc>
          <w:tcPr>
            <w:tcW w:w="1241" w:type="dxa"/>
          </w:tcPr>
          <w:p w14:paraId="67BEE36F" w14:textId="77777777" w:rsidR="0057499D" w:rsidRDefault="00000000">
            <w:pPr>
              <w:pStyle w:val="TableParagraph"/>
              <w:spacing w:before="5"/>
              <w:ind w:right="39"/>
              <w:rPr>
                <w:b/>
                <w:sz w:val="19"/>
              </w:rPr>
            </w:pPr>
            <w:r>
              <w:rPr>
                <w:b/>
                <w:spacing w:val="-2"/>
                <w:sz w:val="19"/>
              </w:rPr>
              <w:t>492.600,00</w:t>
            </w:r>
          </w:p>
        </w:tc>
      </w:tr>
      <w:tr w:rsidR="0057499D" w14:paraId="5D96FBFA" w14:textId="77777777">
        <w:trPr>
          <w:trHeight w:val="235"/>
        </w:trPr>
        <w:tc>
          <w:tcPr>
            <w:tcW w:w="7525" w:type="dxa"/>
            <w:gridSpan w:val="2"/>
            <w:shd w:val="clear" w:color="auto" w:fill="CCCCFF"/>
          </w:tcPr>
          <w:p w14:paraId="16351216"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A400102</w:t>
            </w:r>
            <w:r>
              <w:rPr>
                <w:b/>
                <w:sz w:val="19"/>
              </w:rPr>
              <w:t xml:space="preserve"> </w:t>
            </w:r>
            <w:r>
              <w:rPr>
                <w:b/>
                <w:spacing w:val="-2"/>
                <w:sz w:val="19"/>
              </w:rPr>
              <w:t>Redovna</w:t>
            </w:r>
            <w:r>
              <w:rPr>
                <w:b/>
                <w:sz w:val="19"/>
              </w:rPr>
              <w:t xml:space="preserve"> </w:t>
            </w:r>
            <w:r>
              <w:rPr>
                <w:b/>
                <w:spacing w:val="-2"/>
                <w:sz w:val="19"/>
              </w:rPr>
              <w:t>djelatnost</w:t>
            </w:r>
            <w:r>
              <w:rPr>
                <w:b/>
                <w:sz w:val="19"/>
              </w:rPr>
              <w:t xml:space="preserve"> </w:t>
            </w:r>
            <w:r>
              <w:rPr>
                <w:b/>
                <w:spacing w:val="-2"/>
                <w:sz w:val="19"/>
              </w:rPr>
              <w:t>Zajednice</w:t>
            </w:r>
            <w:r>
              <w:rPr>
                <w:b/>
                <w:sz w:val="19"/>
              </w:rPr>
              <w:t xml:space="preserve"> </w:t>
            </w:r>
            <w:r>
              <w:rPr>
                <w:b/>
                <w:spacing w:val="-2"/>
                <w:sz w:val="19"/>
              </w:rPr>
              <w:t>sportova</w:t>
            </w:r>
            <w:r>
              <w:rPr>
                <w:b/>
                <w:spacing w:val="1"/>
                <w:sz w:val="19"/>
              </w:rPr>
              <w:t xml:space="preserve"> </w:t>
            </w:r>
            <w:r>
              <w:rPr>
                <w:b/>
                <w:spacing w:val="-2"/>
                <w:sz w:val="19"/>
              </w:rPr>
              <w:t>Grada</w:t>
            </w:r>
            <w:r>
              <w:rPr>
                <w:b/>
                <w:sz w:val="19"/>
              </w:rPr>
              <w:t xml:space="preserve"> </w:t>
            </w:r>
            <w:r>
              <w:rPr>
                <w:b/>
                <w:spacing w:val="-2"/>
                <w:sz w:val="19"/>
              </w:rPr>
              <w:t>Vodica</w:t>
            </w:r>
          </w:p>
        </w:tc>
        <w:tc>
          <w:tcPr>
            <w:tcW w:w="2190" w:type="dxa"/>
            <w:shd w:val="clear" w:color="auto" w:fill="CCCCFF"/>
          </w:tcPr>
          <w:p w14:paraId="0D038FC4" w14:textId="77777777" w:rsidR="0057499D" w:rsidRDefault="00000000">
            <w:pPr>
              <w:pStyle w:val="TableParagraph"/>
              <w:ind w:right="257"/>
              <w:rPr>
                <w:b/>
                <w:sz w:val="19"/>
              </w:rPr>
            </w:pPr>
            <w:r>
              <w:rPr>
                <w:b/>
                <w:spacing w:val="-2"/>
                <w:sz w:val="19"/>
              </w:rPr>
              <w:t>55.000,00</w:t>
            </w:r>
          </w:p>
        </w:tc>
        <w:tc>
          <w:tcPr>
            <w:tcW w:w="1461" w:type="dxa"/>
            <w:shd w:val="clear" w:color="auto" w:fill="CCCCFF"/>
          </w:tcPr>
          <w:p w14:paraId="5CAF0767" w14:textId="77777777" w:rsidR="0057499D" w:rsidRDefault="00000000">
            <w:pPr>
              <w:pStyle w:val="TableParagraph"/>
              <w:ind w:right="250"/>
              <w:rPr>
                <w:b/>
                <w:sz w:val="19"/>
              </w:rPr>
            </w:pPr>
            <w:r>
              <w:rPr>
                <w:b/>
                <w:spacing w:val="-2"/>
                <w:sz w:val="19"/>
              </w:rPr>
              <w:t>55.000,00</w:t>
            </w:r>
          </w:p>
        </w:tc>
        <w:tc>
          <w:tcPr>
            <w:tcW w:w="1241" w:type="dxa"/>
            <w:shd w:val="clear" w:color="auto" w:fill="CCCCFF"/>
          </w:tcPr>
          <w:p w14:paraId="41BBD2E9" w14:textId="77777777" w:rsidR="0057499D" w:rsidRDefault="00000000">
            <w:pPr>
              <w:pStyle w:val="TableParagraph"/>
              <w:ind w:right="38"/>
              <w:rPr>
                <w:b/>
                <w:sz w:val="19"/>
              </w:rPr>
            </w:pPr>
            <w:r>
              <w:rPr>
                <w:b/>
                <w:spacing w:val="-2"/>
                <w:sz w:val="19"/>
              </w:rPr>
              <w:t>55.000,00</w:t>
            </w:r>
          </w:p>
        </w:tc>
      </w:tr>
      <w:tr w:rsidR="0057499D" w14:paraId="6A74DFE9" w14:textId="77777777">
        <w:trPr>
          <w:trHeight w:val="237"/>
        </w:trPr>
        <w:tc>
          <w:tcPr>
            <w:tcW w:w="7525" w:type="dxa"/>
            <w:gridSpan w:val="2"/>
            <w:shd w:val="clear" w:color="auto" w:fill="FFFF99"/>
          </w:tcPr>
          <w:p w14:paraId="044D7CAB"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90" w:type="dxa"/>
            <w:shd w:val="clear" w:color="auto" w:fill="FFFF99"/>
          </w:tcPr>
          <w:p w14:paraId="2BB44D3E" w14:textId="77777777" w:rsidR="0057499D" w:rsidRDefault="00000000">
            <w:pPr>
              <w:pStyle w:val="TableParagraph"/>
              <w:spacing w:line="216" w:lineRule="exact"/>
              <w:ind w:right="257"/>
              <w:rPr>
                <w:b/>
                <w:sz w:val="19"/>
              </w:rPr>
            </w:pPr>
            <w:r>
              <w:rPr>
                <w:b/>
                <w:spacing w:val="-2"/>
                <w:sz w:val="19"/>
              </w:rPr>
              <w:t>55.000,00</w:t>
            </w:r>
          </w:p>
        </w:tc>
        <w:tc>
          <w:tcPr>
            <w:tcW w:w="1461" w:type="dxa"/>
            <w:shd w:val="clear" w:color="auto" w:fill="FFFF99"/>
          </w:tcPr>
          <w:p w14:paraId="3F0401F0" w14:textId="77777777" w:rsidR="0057499D" w:rsidRDefault="00000000">
            <w:pPr>
              <w:pStyle w:val="TableParagraph"/>
              <w:spacing w:line="216" w:lineRule="exact"/>
              <w:ind w:right="250"/>
              <w:rPr>
                <w:b/>
                <w:sz w:val="19"/>
              </w:rPr>
            </w:pPr>
            <w:r>
              <w:rPr>
                <w:b/>
                <w:spacing w:val="-2"/>
                <w:sz w:val="19"/>
              </w:rPr>
              <w:t>55.000,00</w:t>
            </w:r>
          </w:p>
        </w:tc>
        <w:tc>
          <w:tcPr>
            <w:tcW w:w="1241" w:type="dxa"/>
            <w:shd w:val="clear" w:color="auto" w:fill="FFFF99"/>
          </w:tcPr>
          <w:p w14:paraId="17CB39CB" w14:textId="77777777" w:rsidR="0057499D" w:rsidRDefault="00000000">
            <w:pPr>
              <w:pStyle w:val="TableParagraph"/>
              <w:spacing w:line="216" w:lineRule="exact"/>
              <w:ind w:right="38"/>
              <w:rPr>
                <w:b/>
                <w:sz w:val="19"/>
              </w:rPr>
            </w:pPr>
            <w:r>
              <w:rPr>
                <w:b/>
                <w:spacing w:val="-2"/>
                <w:sz w:val="19"/>
              </w:rPr>
              <w:t>55.000,00</w:t>
            </w:r>
          </w:p>
        </w:tc>
      </w:tr>
      <w:tr w:rsidR="0057499D" w14:paraId="0D6D0F2F" w14:textId="77777777">
        <w:trPr>
          <w:trHeight w:val="229"/>
        </w:trPr>
        <w:tc>
          <w:tcPr>
            <w:tcW w:w="7525" w:type="dxa"/>
            <w:gridSpan w:val="2"/>
          </w:tcPr>
          <w:p w14:paraId="20BECC35"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90" w:type="dxa"/>
          </w:tcPr>
          <w:p w14:paraId="52ACC992" w14:textId="77777777" w:rsidR="0057499D" w:rsidRDefault="00000000">
            <w:pPr>
              <w:pStyle w:val="TableParagraph"/>
              <w:spacing w:before="0" w:line="209" w:lineRule="exact"/>
              <w:ind w:right="257"/>
              <w:rPr>
                <w:b/>
                <w:sz w:val="19"/>
              </w:rPr>
            </w:pPr>
            <w:r>
              <w:rPr>
                <w:b/>
                <w:spacing w:val="-2"/>
                <w:sz w:val="19"/>
              </w:rPr>
              <w:t>55.000,00</w:t>
            </w:r>
          </w:p>
        </w:tc>
        <w:tc>
          <w:tcPr>
            <w:tcW w:w="1461" w:type="dxa"/>
          </w:tcPr>
          <w:p w14:paraId="49BDC858" w14:textId="77777777" w:rsidR="0057499D" w:rsidRDefault="00000000">
            <w:pPr>
              <w:pStyle w:val="TableParagraph"/>
              <w:spacing w:before="0" w:line="209" w:lineRule="exact"/>
              <w:ind w:right="250"/>
              <w:rPr>
                <w:b/>
                <w:sz w:val="19"/>
              </w:rPr>
            </w:pPr>
            <w:r>
              <w:rPr>
                <w:b/>
                <w:spacing w:val="-2"/>
                <w:sz w:val="19"/>
              </w:rPr>
              <w:t>55.000,00</w:t>
            </w:r>
          </w:p>
        </w:tc>
        <w:tc>
          <w:tcPr>
            <w:tcW w:w="1241" w:type="dxa"/>
          </w:tcPr>
          <w:p w14:paraId="10BBBDCD" w14:textId="77777777" w:rsidR="0057499D" w:rsidRDefault="00000000">
            <w:pPr>
              <w:pStyle w:val="TableParagraph"/>
              <w:spacing w:before="0" w:line="209" w:lineRule="exact"/>
              <w:ind w:right="38"/>
              <w:rPr>
                <w:b/>
                <w:sz w:val="19"/>
              </w:rPr>
            </w:pPr>
            <w:r>
              <w:rPr>
                <w:b/>
                <w:spacing w:val="-2"/>
                <w:sz w:val="19"/>
              </w:rPr>
              <w:t>55.000,00</w:t>
            </w:r>
          </w:p>
        </w:tc>
      </w:tr>
      <w:tr w:rsidR="0057499D" w14:paraId="1022AE54" w14:textId="77777777">
        <w:trPr>
          <w:trHeight w:val="238"/>
        </w:trPr>
        <w:tc>
          <w:tcPr>
            <w:tcW w:w="7525" w:type="dxa"/>
            <w:gridSpan w:val="2"/>
          </w:tcPr>
          <w:p w14:paraId="2BEC29E9"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190" w:type="dxa"/>
          </w:tcPr>
          <w:p w14:paraId="1E108D17" w14:textId="77777777" w:rsidR="0057499D" w:rsidRDefault="00000000">
            <w:pPr>
              <w:pStyle w:val="TableParagraph"/>
              <w:spacing w:before="5"/>
              <w:ind w:right="257"/>
              <w:rPr>
                <w:b/>
                <w:sz w:val="19"/>
              </w:rPr>
            </w:pPr>
            <w:r>
              <w:rPr>
                <w:b/>
                <w:spacing w:val="-2"/>
                <w:sz w:val="19"/>
              </w:rPr>
              <w:t>55.000,00</w:t>
            </w:r>
          </w:p>
        </w:tc>
        <w:tc>
          <w:tcPr>
            <w:tcW w:w="1461" w:type="dxa"/>
          </w:tcPr>
          <w:p w14:paraId="7C015CBB" w14:textId="77777777" w:rsidR="0057499D" w:rsidRDefault="00000000">
            <w:pPr>
              <w:pStyle w:val="TableParagraph"/>
              <w:spacing w:before="5"/>
              <w:ind w:right="250"/>
              <w:rPr>
                <w:b/>
                <w:sz w:val="19"/>
              </w:rPr>
            </w:pPr>
            <w:r>
              <w:rPr>
                <w:b/>
                <w:spacing w:val="-2"/>
                <w:sz w:val="19"/>
              </w:rPr>
              <w:t>55.000,00</w:t>
            </w:r>
          </w:p>
        </w:tc>
        <w:tc>
          <w:tcPr>
            <w:tcW w:w="1241" w:type="dxa"/>
          </w:tcPr>
          <w:p w14:paraId="5B4F66AC" w14:textId="77777777" w:rsidR="0057499D" w:rsidRDefault="00000000">
            <w:pPr>
              <w:pStyle w:val="TableParagraph"/>
              <w:spacing w:before="5"/>
              <w:ind w:right="38"/>
              <w:rPr>
                <w:b/>
                <w:sz w:val="19"/>
              </w:rPr>
            </w:pPr>
            <w:r>
              <w:rPr>
                <w:b/>
                <w:spacing w:val="-2"/>
                <w:sz w:val="19"/>
              </w:rPr>
              <w:t>55.000,00</w:t>
            </w:r>
          </w:p>
        </w:tc>
      </w:tr>
      <w:tr w:rsidR="0057499D" w14:paraId="54E64BD8" w14:textId="77777777">
        <w:trPr>
          <w:trHeight w:val="237"/>
        </w:trPr>
        <w:tc>
          <w:tcPr>
            <w:tcW w:w="7525" w:type="dxa"/>
            <w:gridSpan w:val="2"/>
            <w:shd w:val="clear" w:color="auto" w:fill="CCCCFF"/>
          </w:tcPr>
          <w:p w14:paraId="1D8677D4" w14:textId="77777777" w:rsidR="0057499D" w:rsidRDefault="00000000">
            <w:pPr>
              <w:pStyle w:val="TableParagraph"/>
              <w:spacing w:line="216" w:lineRule="exact"/>
              <w:ind w:left="26"/>
              <w:jc w:val="left"/>
              <w:rPr>
                <w:b/>
                <w:sz w:val="19"/>
              </w:rPr>
            </w:pPr>
            <w:r>
              <w:rPr>
                <w:b/>
                <w:spacing w:val="-2"/>
                <w:sz w:val="19"/>
              </w:rPr>
              <w:t>Aktivnost</w:t>
            </w:r>
            <w:r>
              <w:rPr>
                <w:b/>
                <w:sz w:val="19"/>
              </w:rPr>
              <w:t xml:space="preserve"> </w:t>
            </w:r>
            <w:r>
              <w:rPr>
                <w:b/>
                <w:spacing w:val="-2"/>
                <w:sz w:val="19"/>
              </w:rPr>
              <w:t>A400103</w:t>
            </w:r>
            <w:r>
              <w:rPr>
                <w:b/>
                <w:spacing w:val="1"/>
                <w:sz w:val="19"/>
              </w:rPr>
              <w:t xml:space="preserve"> </w:t>
            </w:r>
            <w:r>
              <w:rPr>
                <w:b/>
                <w:spacing w:val="-2"/>
                <w:sz w:val="19"/>
              </w:rPr>
              <w:t>Održavanje</w:t>
            </w:r>
            <w:r>
              <w:rPr>
                <w:b/>
                <w:spacing w:val="1"/>
                <w:sz w:val="19"/>
              </w:rPr>
              <w:t xml:space="preserve"> </w:t>
            </w:r>
            <w:r>
              <w:rPr>
                <w:b/>
                <w:spacing w:val="-2"/>
                <w:sz w:val="19"/>
              </w:rPr>
              <w:t>i</w:t>
            </w:r>
            <w:r>
              <w:rPr>
                <w:b/>
                <w:spacing w:val="1"/>
                <w:sz w:val="19"/>
              </w:rPr>
              <w:t xml:space="preserve"> </w:t>
            </w:r>
            <w:r>
              <w:rPr>
                <w:b/>
                <w:spacing w:val="-2"/>
                <w:sz w:val="19"/>
              </w:rPr>
              <w:t>korištenje</w:t>
            </w:r>
            <w:r>
              <w:rPr>
                <w:b/>
                <w:spacing w:val="1"/>
                <w:sz w:val="19"/>
              </w:rPr>
              <w:t xml:space="preserve"> </w:t>
            </w:r>
            <w:r>
              <w:rPr>
                <w:b/>
                <w:spacing w:val="-2"/>
                <w:sz w:val="19"/>
              </w:rPr>
              <w:t>sportskih</w:t>
            </w:r>
            <w:r>
              <w:rPr>
                <w:b/>
                <w:spacing w:val="1"/>
                <w:sz w:val="19"/>
              </w:rPr>
              <w:t xml:space="preserve"> </w:t>
            </w:r>
            <w:r>
              <w:rPr>
                <w:b/>
                <w:spacing w:val="-2"/>
                <w:sz w:val="19"/>
              </w:rPr>
              <w:t>objekata</w:t>
            </w:r>
          </w:p>
        </w:tc>
        <w:tc>
          <w:tcPr>
            <w:tcW w:w="2190" w:type="dxa"/>
            <w:shd w:val="clear" w:color="auto" w:fill="CCCCFF"/>
          </w:tcPr>
          <w:p w14:paraId="4AAFB30B" w14:textId="77777777" w:rsidR="0057499D" w:rsidRDefault="00000000">
            <w:pPr>
              <w:pStyle w:val="TableParagraph"/>
              <w:spacing w:line="216" w:lineRule="exact"/>
              <w:ind w:right="257"/>
              <w:rPr>
                <w:b/>
                <w:sz w:val="19"/>
              </w:rPr>
            </w:pPr>
            <w:r>
              <w:rPr>
                <w:b/>
                <w:spacing w:val="-2"/>
                <w:sz w:val="19"/>
              </w:rPr>
              <w:t>245.000,00</w:t>
            </w:r>
          </w:p>
        </w:tc>
        <w:tc>
          <w:tcPr>
            <w:tcW w:w="1461" w:type="dxa"/>
            <w:shd w:val="clear" w:color="auto" w:fill="CCCCFF"/>
          </w:tcPr>
          <w:p w14:paraId="51747B38" w14:textId="77777777" w:rsidR="0057499D" w:rsidRDefault="00000000">
            <w:pPr>
              <w:pStyle w:val="TableParagraph"/>
              <w:spacing w:line="216" w:lineRule="exact"/>
              <w:ind w:right="250"/>
              <w:rPr>
                <w:b/>
                <w:sz w:val="19"/>
              </w:rPr>
            </w:pPr>
            <w:r>
              <w:rPr>
                <w:b/>
                <w:spacing w:val="-2"/>
                <w:sz w:val="19"/>
              </w:rPr>
              <w:t>245.000,00</w:t>
            </w:r>
          </w:p>
        </w:tc>
        <w:tc>
          <w:tcPr>
            <w:tcW w:w="1241" w:type="dxa"/>
            <w:shd w:val="clear" w:color="auto" w:fill="CCCCFF"/>
          </w:tcPr>
          <w:p w14:paraId="7CA80575" w14:textId="77777777" w:rsidR="0057499D" w:rsidRDefault="00000000">
            <w:pPr>
              <w:pStyle w:val="TableParagraph"/>
              <w:spacing w:line="216" w:lineRule="exact"/>
              <w:ind w:right="39"/>
              <w:rPr>
                <w:b/>
                <w:sz w:val="19"/>
              </w:rPr>
            </w:pPr>
            <w:r>
              <w:rPr>
                <w:b/>
                <w:spacing w:val="-2"/>
                <w:sz w:val="19"/>
              </w:rPr>
              <w:t>265.000,00</w:t>
            </w:r>
          </w:p>
        </w:tc>
      </w:tr>
    </w:tbl>
    <w:p w14:paraId="21F87E81"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5519D6F4" w14:textId="77777777" w:rsidR="0057499D" w:rsidRDefault="00000000">
      <w:pPr>
        <w:pStyle w:val="Tijeloteksta"/>
        <w:spacing w:before="4" w:after="1"/>
        <w:rPr>
          <w:rFonts w:ascii="Times New Roman"/>
          <w:b w:val="0"/>
          <w:sz w:val="10"/>
        </w:rPr>
      </w:pPr>
      <w:r>
        <w:rPr>
          <w:rFonts w:ascii="Times New Roman"/>
          <w:b w:val="0"/>
          <w:noProof/>
          <w:sz w:val="10"/>
        </w:rPr>
        <w:lastRenderedPageBreak/>
        <mc:AlternateContent>
          <mc:Choice Requires="wps">
            <w:drawing>
              <wp:anchor distT="0" distB="0" distL="0" distR="0" simplePos="0" relativeHeight="15729152" behindDoc="0" locked="0" layoutInCell="1" allowOverlap="1" wp14:anchorId="3D9D3822" wp14:editId="537F3BE1">
                <wp:simplePos x="0" y="0"/>
                <wp:positionH relativeFrom="page">
                  <wp:posOffset>1173784</wp:posOffset>
                </wp:positionH>
                <wp:positionV relativeFrom="page">
                  <wp:posOffset>3970909</wp:posOffset>
                </wp:positionV>
                <wp:extent cx="7959725" cy="299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9725" cy="2997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7"/>
                              <w:gridCol w:w="5708"/>
                              <w:gridCol w:w="3301"/>
                              <w:gridCol w:w="1460"/>
                              <w:gridCol w:w="1187"/>
                            </w:tblGrid>
                            <w:tr w:rsidR="0057499D" w14:paraId="57839602" w14:textId="77777777">
                              <w:trPr>
                                <w:trHeight w:val="235"/>
                              </w:trPr>
                              <w:tc>
                                <w:tcPr>
                                  <w:tcW w:w="6465" w:type="dxa"/>
                                  <w:gridSpan w:val="2"/>
                                  <w:shd w:val="clear" w:color="auto" w:fill="CCCCFF"/>
                                </w:tcPr>
                                <w:p w14:paraId="048DF9A2" w14:textId="77777777" w:rsidR="0057499D" w:rsidRDefault="00000000">
                                  <w:pPr>
                                    <w:pStyle w:val="TableParagraph"/>
                                    <w:ind w:left="26"/>
                                    <w:jc w:val="left"/>
                                    <w:rPr>
                                      <w:b/>
                                      <w:sz w:val="19"/>
                                    </w:rPr>
                                  </w:pPr>
                                  <w:r>
                                    <w:rPr>
                                      <w:b/>
                                      <w:spacing w:val="-2"/>
                                      <w:sz w:val="19"/>
                                    </w:rPr>
                                    <w:t>Aktivnost A500103 Naknada za</w:t>
                                  </w:r>
                                  <w:r>
                                    <w:rPr>
                                      <w:b/>
                                      <w:spacing w:val="-1"/>
                                      <w:sz w:val="19"/>
                                    </w:rPr>
                                    <w:t xml:space="preserve"> </w:t>
                                  </w:r>
                                  <w:r>
                                    <w:rPr>
                                      <w:b/>
                                      <w:spacing w:val="-2"/>
                                      <w:sz w:val="19"/>
                                    </w:rPr>
                                    <w:t>prijevoz</w:t>
                                  </w:r>
                                  <w:r>
                                    <w:rPr>
                                      <w:b/>
                                      <w:spacing w:val="-1"/>
                                      <w:sz w:val="19"/>
                                    </w:rPr>
                                    <w:t xml:space="preserve"> </w:t>
                                  </w:r>
                                  <w:r>
                                    <w:rPr>
                                      <w:b/>
                                      <w:spacing w:val="-2"/>
                                      <w:sz w:val="19"/>
                                    </w:rPr>
                                    <w:t>učenika</w:t>
                                  </w:r>
                                </w:p>
                              </w:tc>
                              <w:tc>
                                <w:tcPr>
                                  <w:tcW w:w="3301" w:type="dxa"/>
                                  <w:shd w:val="clear" w:color="auto" w:fill="CCCCFF"/>
                                </w:tcPr>
                                <w:p w14:paraId="55AE6E81" w14:textId="77777777" w:rsidR="0057499D" w:rsidRDefault="00000000">
                                  <w:pPr>
                                    <w:pStyle w:val="TableParagraph"/>
                                    <w:ind w:right="308"/>
                                    <w:rPr>
                                      <w:b/>
                                      <w:sz w:val="19"/>
                                    </w:rPr>
                                  </w:pPr>
                                  <w:r>
                                    <w:rPr>
                                      <w:b/>
                                      <w:spacing w:val="-2"/>
                                      <w:sz w:val="19"/>
                                    </w:rPr>
                                    <w:t>46.500,00</w:t>
                                  </w:r>
                                </w:p>
                              </w:tc>
                              <w:tc>
                                <w:tcPr>
                                  <w:tcW w:w="1460" w:type="dxa"/>
                                  <w:shd w:val="clear" w:color="auto" w:fill="CCCCFF"/>
                                </w:tcPr>
                                <w:p w14:paraId="1FD21C9D" w14:textId="77777777" w:rsidR="0057499D" w:rsidRDefault="00000000">
                                  <w:pPr>
                                    <w:pStyle w:val="TableParagraph"/>
                                    <w:ind w:left="116" w:right="105"/>
                                    <w:jc w:val="center"/>
                                    <w:rPr>
                                      <w:b/>
                                      <w:sz w:val="19"/>
                                    </w:rPr>
                                  </w:pPr>
                                  <w:r>
                                    <w:rPr>
                                      <w:b/>
                                      <w:spacing w:val="-2"/>
                                      <w:sz w:val="19"/>
                                    </w:rPr>
                                    <w:t>46.500,00</w:t>
                                  </w:r>
                                </w:p>
                              </w:tc>
                              <w:tc>
                                <w:tcPr>
                                  <w:tcW w:w="1187" w:type="dxa"/>
                                  <w:shd w:val="clear" w:color="auto" w:fill="CCCCFF"/>
                                </w:tcPr>
                                <w:p w14:paraId="5AA06D07" w14:textId="77777777" w:rsidR="0057499D" w:rsidRDefault="00000000">
                                  <w:pPr>
                                    <w:pStyle w:val="TableParagraph"/>
                                    <w:ind w:right="34"/>
                                    <w:rPr>
                                      <w:b/>
                                      <w:sz w:val="19"/>
                                    </w:rPr>
                                  </w:pPr>
                                  <w:r>
                                    <w:rPr>
                                      <w:b/>
                                      <w:spacing w:val="-2"/>
                                      <w:sz w:val="19"/>
                                    </w:rPr>
                                    <w:t>58.000,00</w:t>
                                  </w:r>
                                </w:p>
                              </w:tc>
                            </w:tr>
                            <w:tr w:rsidR="0057499D" w14:paraId="0ADB17AB" w14:textId="77777777">
                              <w:trPr>
                                <w:trHeight w:val="237"/>
                              </w:trPr>
                              <w:tc>
                                <w:tcPr>
                                  <w:tcW w:w="757" w:type="dxa"/>
                                  <w:shd w:val="clear" w:color="auto" w:fill="FFFF99"/>
                                </w:tcPr>
                                <w:p w14:paraId="6E1EBD37" w14:textId="77777777" w:rsidR="0057499D" w:rsidRDefault="00000000">
                                  <w:pPr>
                                    <w:pStyle w:val="TableParagraph"/>
                                    <w:spacing w:line="216" w:lineRule="exact"/>
                                    <w:ind w:left="26"/>
                                    <w:jc w:val="left"/>
                                    <w:rPr>
                                      <w:b/>
                                      <w:sz w:val="19"/>
                                    </w:rPr>
                                  </w:pPr>
                                  <w:r>
                                    <w:rPr>
                                      <w:b/>
                                      <w:spacing w:val="-2"/>
                                      <w:sz w:val="19"/>
                                    </w:rPr>
                                    <w:t>Izvor</w:t>
                                  </w:r>
                                </w:p>
                              </w:tc>
                              <w:tc>
                                <w:tcPr>
                                  <w:tcW w:w="5708" w:type="dxa"/>
                                  <w:shd w:val="clear" w:color="auto" w:fill="FFFF99"/>
                                </w:tcPr>
                                <w:p w14:paraId="2C4DD5CD"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301" w:type="dxa"/>
                                  <w:shd w:val="clear" w:color="auto" w:fill="FFFF99"/>
                                </w:tcPr>
                                <w:p w14:paraId="410FE5D3" w14:textId="77777777" w:rsidR="0057499D" w:rsidRDefault="00000000">
                                  <w:pPr>
                                    <w:pStyle w:val="TableParagraph"/>
                                    <w:spacing w:line="216" w:lineRule="exact"/>
                                    <w:ind w:right="308"/>
                                    <w:rPr>
                                      <w:b/>
                                      <w:sz w:val="19"/>
                                    </w:rPr>
                                  </w:pPr>
                                  <w:r>
                                    <w:rPr>
                                      <w:b/>
                                      <w:spacing w:val="-2"/>
                                      <w:sz w:val="19"/>
                                    </w:rPr>
                                    <w:t>46.500,00</w:t>
                                  </w:r>
                                </w:p>
                              </w:tc>
                              <w:tc>
                                <w:tcPr>
                                  <w:tcW w:w="1460" w:type="dxa"/>
                                  <w:shd w:val="clear" w:color="auto" w:fill="FFFF99"/>
                                </w:tcPr>
                                <w:p w14:paraId="19F0AD04" w14:textId="77777777" w:rsidR="0057499D" w:rsidRDefault="00000000">
                                  <w:pPr>
                                    <w:pStyle w:val="TableParagraph"/>
                                    <w:spacing w:line="216" w:lineRule="exact"/>
                                    <w:ind w:left="116" w:right="105"/>
                                    <w:jc w:val="center"/>
                                    <w:rPr>
                                      <w:b/>
                                      <w:sz w:val="19"/>
                                    </w:rPr>
                                  </w:pPr>
                                  <w:r>
                                    <w:rPr>
                                      <w:b/>
                                      <w:spacing w:val="-2"/>
                                      <w:sz w:val="19"/>
                                    </w:rPr>
                                    <w:t>46.500,00</w:t>
                                  </w:r>
                                </w:p>
                              </w:tc>
                              <w:tc>
                                <w:tcPr>
                                  <w:tcW w:w="1187" w:type="dxa"/>
                                  <w:shd w:val="clear" w:color="auto" w:fill="FFFF99"/>
                                </w:tcPr>
                                <w:p w14:paraId="412A325E" w14:textId="77777777" w:rsidR="0057499D" w:rsidRDefault="00000000">
                                  <w:pPr>
                                    <w:pStyle w:val="TableParagraph"/>
                                    <w:spacing w:line="216" w:lineRule="exact"/>
                                    <w:ind w:right="34"/>
                                    <w:rPr>
                                      <w:b/>
                                      <w:sz w:val="19"/>
                                    </w:rPr>
                                  </w:pPr>
                                  <w:r>
                                    <w:rPr>
                                      <w:b/>
                                      <w:spacing w:val="-2"/>
                                      <w:sz w:val="19"/>
                                    </w:rPr>
                                    <w:t>58.000,00</w:t>
                                  </w:r>
                                </w:p>
                              </w:tc>
                            </w:tr>
                          </w:tbl>
                          <w:p w14:paraId="1227B498" w14:textId="77777777" w:rsidR="0057499D" w:rsidRDefault="0057499D">
                            <w:pPr>
                              <w:pStyle w:val="Tijeloteksta"/>
                              <w:spacing w:before="0"/>
                            </w:pPr>
                          </w:p>
                        </w:txbxContent>
                      </wps:txbx>
                      <wps:bodyPr wrap="square" lIns="0" tIns="0" rIns="0" bIns="0" rtlCol="0">
                        <a:noAutofit/>
                      </wps:bodyPr>
                    </wps:wsp>
                  </a:graphicData>
                </a:graphic>
              </wp:anchor>
            </w:drawing>
          </mc:Choice>
          <mc:Fallback>
            <w:pict>
              <v:shape w14:anchorId="3D9D3822" id="Textbox 2" o:spid="_x0000_s1027" type="#_x0000_t202" style="position:absolute;margin-left:92.4pt;margin-top:312.65pt;width:626.75pt;height:23.6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757"/>
                        <w:gridCol w:w="5708"/>
                        <w:gridCol w:w="3301"/>
                        <w:gridCol w:w="1460"/>
                        <w:gridCol w:w="1187"/>
                      </w:tblGrid>
                      <w:tr w:rsidR="0057499D" w14:paraId="57839602" w14:textId="77777777">
                        <w:trPr>
                          <w:trHeight w:val="235"/>
                        </w:trPr>
                        <w:tc>
                          <w:tcPr>
                            <w:tcW w:w="6465" w:type="dxa"/>
                            <w:gridSpan w:val="2"/>
                            <w:shd w:val="clear" w:color="auto" w:fill="CCCCFF"/>
                          </w:tcPr>
                          <w:p w14:paraId="048DF9A2" w14:textId="77777777" w:rsidR="0057499D" w:rsidRDefault="00000000">
                            <w:pPr>
                              <w:pStyle w:val="TableParagraph"/>
                              <w:ind w:left="26"/>
                              <w:jc w:val="left"/>
                              <w:rPr>
                                <w:b/>
                                <w:sz w:val="19"/>
                              </w:rPr>
                            </w:pPr>
                            <w:r>
                              <w:rPr>
                                <w:b/>
                                <w:spacing w:val="-2"/>
                                <w:sz w:val="19"/>
                              </w:rPr>
                              <w:t>Aktivnost A500103 Naknada za</w:t>
                            </w:r>
                            <w:r>
                              <w:rPr>
                                <w:b/>
                                <w:spacing w:val="-1"/>
                                <w:sz w:val="19"/>
                              </w:rPr>
                              <w:t xml:space="preserve"> </w:t>
                            </w:r>
                            <w:r>
                              <w:rPr>
                                <w:b/>
                                <w:spacing w:val="-2"/>
                                <w:sz w:val="19"/>
                              </w:rPr>
                              <w:t>prijevoz</w:t>
                            </w:r>
                            <w:r>
                              <w:rPr>
                                <w:b/>
                                <w:spacing w:val="-1"/>
                                <w:sz w:val="19"/>
                              </w:rPr>
                              <w:t xml:space="preserve"> </w:t>
                            </w:r>
                            <w:r>
                              <w:rPr>
                                <w:b/>
                                <w:spacing w:val="-2"/>
                                <w:sz w:val="19"/>
                              </w:rPr>
                              <w:t>učenika</w:t>
                            </w:r>
                          </w:p>
                        </w:tc>
                        <w:tc>
                          <w:tcPr>
                            <w:tcW w:w="3301" w:type="dxa"/>
                            <w:shd w:val="clear" w:color="auto" w:fill="CCCCFF"/>
                          </w:tcPr>
                          <w:p w14:paraId="55AE6E81" w14:textId="77777777" w:rsidR="0057499D" w:rsidRDefault="00000000">
                            <w:pPr>
                              <w:pStyle w:val="TableParagraph"/>
                              <w:ind w:right="308"/>
                              <w:rPr>
                                <w:b/>
                                <w:sz w:val="19"/>
                              </w:rPr>
                            </w:pPr>
                            <w:r>
                              <w:rPr>
                                <w:b/>
                                <w:spacing w:val="-2"/>
                                <w:sz w:val="19"/>
                              </w:rPr>
                              <w:t>46.500,00</w:t>
                            </w:r>
                          </w:p>
                        </w:tc>
                        <w:tc>
                          <w:tcPr>
                            <w:tcW w:w="1460" w:type="dxa"/>
                            <w:shd w:val="clear" w:color="auto" w:fill="CCCCFF"/>
                          </w:tcPr>
                          <w:p w14:paraId="1FD21C9D" w14:textId="77777777" w:rsidR="0057499D" w:rsidRDefault="00000000">
                            <w:pPr>
                              <w:pStyle w:val="TableParagraph"/>
                              <w:ind w:left="116" w:right="105"/>
                              <w:jc w:val="center"/>
                              <w:rPr>
                                <w:b/>
                                <w:sz w:val="19"/>
                              </w:rPr>
                            </w:pPr>
                            <w:r>
                              <w:rPr>
                                <w:b/>
                                <w:spacing w:val="-2"/>
                                <w:sz w:val="19"/>
                              </w:rPr>
                              <w:t>46.500,00</w:t>
                            </w:r>
                          </w:p>
                        </w:tc>
                        <w:tc>
                          <w:tcPr>
                            <w:tcW w:w="1187" w:type="dxa"/>
                            <w:shd w:val="clear" w:color="auto" w:fill="CCCCFF"/>
                          </w:tcPr>
                          <w:p w14:paraId="5AA06D07" w14:textId="77777777" w:rsidR="0057499D" w:rsidRDefault="00000000">
                            <w:pPr>
                              <w:pStyle w:val="TableParagraph"/>
                              <w:ind w:right="34"/>
                              <w:rPr>
                                <w:b/>
                                <w:sz w:val="19"/>
                              </w:rPr>
                            </w:pPr>
                            <w:r>
                              <w:rPr>
                                <w:b/>
                                <w:spacing w:val="-2"/>
                                <w:sz w:val="19"/>
                              </w:rPr>
                              <w:t>58.000,00</w:t>
                            </w:r>
                          </w:p>
                        </w:tc>
                      </w:tr>
                      <w:tr w:rsidR="0057499D" w14:paraId="0ADB17AB" w14:textId="77777777">
                        <w:trPr>
                          <w:trHeight w:val="237"/>
                        </w:trPr>
                        <w:tc>
                          <w:tcPr>
                            <w:tcW w:w="757" w:type="dxa"/>
                            <w:shd w:val="clear" w:color="auto" w:fill="FFFF99"/>
                          </w:tcPr>
                          <w:p w14:paraId="6E1EBD37" w14:textId="77777777" w:rsidR="0057499D" w:rsidRDefault="00000000">
                            <w:pPr>
                              <w:pStyle w:val="TableParagraph"/>
                              <w:spacing w:line="216" w:lineRule="exact"/>
                              <w:ind w:left="26"/>
                              <w:jc w:val="left"/>
                              <w:rPr>
                                <w:b/>
                                <w:sz w:val="19"/>
                              </w:rPr>
                            </w:pPr>
                            <w:r>
                              <w:rPr>
                                <w:b/>
                                <w:spacing w:val="-2"/>
                                <w:sz w:val="19"/>
                              </w:rPr>
                              <w:t>Izvor</w:t>
                            </w:r>
                          </w:p>
                        </w:tc>
                        <w:tc>
                          <w:tcPr>
                            <w:tcW w:w="5708" w:type="dxa"/>
                            <w:shd w:val="clear" w:color="auto" w:fill="FFFF99"/>
                          </w:tcPr>
                          <w:p w14:paraId="2C4DD5CD"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301" w:type="dxa"/>
                            <w:shd w:val="clear" w:color="auto" w:fill="FFFF99"/>
                          </w:tcPr>
                          <w:p w14:paraId="410FE5D3" w14:textId="77777777" w:rsidR="0057499D" w:rsidRDefault="00000000">
                            <w:pPr>
                              <w:pStyle w:val="TableParagraph"/>
                              <w:spacing w:line="216" w:lineRule="exact"/>
                              <w:ind w:right="308"/>
                              <w:rPr>
                                <w:b/>
                                <w:sz w:val="19"/>
                              </w:rPr>
                            </w:pPr>
                            <w:r>
                              <w:rPr>
                                <w:b/>
                                <w:spacing w:val="-2"/>
                                <w:sz w:val="19"/>
                              </w:rPr>
                              <w:t>46.500,00</w:t>
                            </w:r>
                          </w:p>
                        </w:tc>
                        <w:tc>
                          <w:tcPr>
                            <w:tcW w:w="1460" w:type="dxa"/>
                            <w:shd w:val="clear" w:color="auto" w:fill="FFFF99"/>
                          </w:tcPr>
                          <w:p w14:paraId="19F0AD04" w14:textId="77777777" w:rsidR="0057499D" w:rsidRDefault="00000000">
                            <w:pPr>
                              <w:pStyle w:val="TableParagraph"/>
                              <w:spacing w:line="216" w:lineRule="exact"/>
                              <w:ind w:left="116" w:right="105"/>
                              <w:jc w:val="center"/>
                              <w:rPr>
                                <w:b/>
                                <w:sz w:val="19"/>
                              </w:rPr>
                            </w:pPr>
                            <w:r>
                              <w:rPr>
                                <w:b/>
                                <w:spacing w:val="-2"/>
                                <w:sz w:val="19"/>
                              </w:rPr>
                              <w:t>46.500,00</w:t>
                            </w:r>
                          </w:p>
                        </w:tc>
                        <w:tc>
                          <w:tcPr>
                            <w:tcW w:w="1187" w:type="dxa"/>
                            <w:shd w:val="clear" w:color="auto" w:fill="FFFF99"/>
                          </w:tcPr>
                          <w:p w14:paraId="412A325E" w14:textId="77777777" w:rsidR="0057499D" w:rsidRDefault="00000000">
                            <w:pPr>
                              <w:pStyle w:val="TableParagraph"/>
                              <w:spacing w:line="216" w:lineRule="exact"/>
                              <w:ind w:right="34"/>
                              <w:rPr>
                                <w:b/>
                                <w:sz w:val="19"/>
                              </w:rPr>
                            </w:pPr>
                            <w:r>
                              <w:rPr>
                                <w:b/>
                                <w:spacing w:val="-2"/>
                                <w:sz w:val="19"/>
                              </w:rPr>
                              <w:t>58.000,00</w:t>
                            </w:r>
                          </w:p>
                        </w:tc>
                      </w:tr>
                    </w:tbl>
                    <w:p w14:paraId="1227B498" w14:textId="77777777" w:rsidR="0057499D" w:rsidRDefault="0057499D">
                      <w:pPr>
                        <w:pStyle w:val="Tijeloteksta"/>
                        <w:spacing w:before="0"/>
                      </w:pPr>
                    </w:p>
                  </w:txbxContent>
                </v:textbox>
                <w10:wrap anchorx="page" anchory="page"/>
              </v:shape>
            </w:pict>
          </mc:Fallback>
        </mc:AlternateContent>
      </w:r>
      <w:r>
        <w:rPr>
          <w:rFonts w:ascii="Times New Roman"/>
          <w:b w:val="0"/>
          <w:noProof/>
          <w:sz w:val="10"/>
        </w:rPr>
        <mc:AlternateContent>
          <mc:Choice Requires="wps">
            <w:drawing>
              <wp:anchor distT="0" distB="0" distL="0" distR="0" simplePos="0" relativeHeight="15729664" behindDoc="0" locked="0" layoutInCell="1" allowOverlap="1" wp14:anchorId="5329042C" wp14:editId="6791F93A">
                <wp:simplePos x="0" y="0"/>
                <wp:positionH relativeFrom="page">
                  <wp:posOffset>1173784</wp:posOffset>
                </wp:positionH>
                <wp:positionV relativeFrom="page">
                  <wp:posOffset>4717669</wp:posOffset>
                </wp:positionV>
                <wp:extent cx="7959725" cy="2997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9725" cy="2997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7"/>
                              <w:gridCol w:w="6017"/>
                              <w:gridCol w:w="3044"/>
                              <w:gridCol w:w="1407"/>
                              <w:gridCol w:w="1186"/>
                            </w:tblGrid>
                            <w:tr w:rsidR="0057499D" w14:paraId="478871B1" w14:textId="77777777">
                              <w:trPr>
                                <w:trHeight w:val="235"/>
                              </w:trPr>
                              <w:tc>
                                <w:tcPr>
                                  <w:tcW w:w="6774" w:type="dxa"/>
                                  <w:gridSpan w:val="2"/>
                                  <w:shd w:val="clear" w:color="auto" w:fill="CCCCFF"/>
                                </w:tcPr>
                                <w:p w14:paraId="1A0BAF42" w14:textId="77777777" w:rsidR="0057499D" w:rsidRDefault="00000000">
                                  <w:pPr>
                                    <w:pStyle w:val="TableParagraph"/>
                                    <w:ind w:left="26"/>
                                    <w:jc w:val="left"/>
                                    <w:rPr>
                                      <w:b/>
                                      <w:sz w:val="19"/>
                                    </w:rPr>
                                  </w:pPr>
                                  <w:r>
                                    <w:rPr>
                                      <w:b/>
                                      <w:spacing w:val="-2"/>
                                      <w:sz w:val="19"/>
                                    </w:rPr>
                                    <w:t>Aktivnost A500104 Naknada za</w:t>
                                  </w:r>
                                  <w:r>
                                    <w:rPr>
                                      <w:b/>
                                      <w:spacing w:val="-1"/>
                                      <w:sz w:val="19"/>
                                    </w:rPr>
                                    <w:t xml:space="preserve"> </w:t>
                                  </w:r>
                                  <w:r>
                                    <w:rPr>
                                      <w:b/>
                                      <w:spacing w:val="-2"/>
                                      <w:sz w:val="19"/>
                                    </w:rPr>
                                    <w:t>prijevoz</w:t>
                                  </w:r>
                                  <w:r>
                                    <w:rPr>
                                      <w:b/>
                                      <w:spacing w:val="-1"/>
                                      <w:sz w:val="19"/>
                                    </w:rPr>
                                    <w:t xml:space="preserve"> </w:t>
                                  </w:r>
                                  <w:r>
                                    <w:rPr>
                                      <w:b/>
                                      <w:spacing w:val="-2"/>
                                      <w:sz w:val="19"/>
                                    </w:rPr>
                                    <w:t>umirovljenika</w:t>
                                  </w:r>
                                </w:p>
                              </w:tc>
                              <w:tc>
                                <w:tcPr>
                                  <w:tcW w:w="3044" w:type="dxa"/>
                                  <w:shd w:val="clear" w:color="auto" w:fill="CCCCFF"/>
                                </w:tcPr>
                                <w:p w14:paraId="4D4F3CCF" w14:textId="77777777" w:rsidR="0057499D" w:rsidRDefault="00000000">
                                  <w:pPr>
                                    <w:pStyle w:val="TableParagraph"/>
                                    <w:ind w:right="360"/>
                                    <w:rPr>
                                      <w:b/>
                                      <w:sz w:val="19"/>
                                    </w:rPr>
                                  </w:pPr>
                                  <w:r>
                                    <w:rPr>
                                      <w:b/>
                                      <w:spacing w:val="-2"/>
                                      <w:sz w:val="19"/>
                                    </w:rPr>
                                    <w:t>7.000,00</w:t>
                                  </w:r>
                                </w:p>
                              </w:tc>
                              <w:tc>
                                <w:tcPr>
                                  <w:tcW w:w="1407" w:type="dxa"/>
                                  <w:shd w:val="clear" w:color="auto" w:fill="CCCCFF"/>
                                </w:tcPr>
                                <w:p w14:paraId="73DCB620" w14:textId="77777777" w:rsidR="0057499D" w:rsidRDefault="00000000">
                                  <w:pPr>
                                    <w:pStyle w:val="TableParagraph"/>
                                    <w:ind w:left="65"/>
                                    <w:jc w:val="center"/>
                                    <w:rPr>
                                      <w:b/>
                                      <w:sz w:val="19"/>
                                    </w:rPr>
                                  </w:pPr>
                                  <w:r>
                                    <w:rPr>
                                      <w:b/>
                                      <w:spacing w:val="-2"/>
                                      <w:sz w:val="19"/>
                                    </w:rPr>
                                    <w:t>7.000,00</w:t>
                                  </w:r>
                                </w:p>
                              </w:tc>
                              <w:tc>
                                <w:tcPr>
                                  <w:tcW w:w="1186" w:type="dxa"/>
                                  <w:shd w:val="clear" w:color="auto" w:fill="CCCCFF"/>
                                </w:tcPr>
                                <w:p w14:paraId="7543DD29" w14:textId="77777777" w:rsidR="0057499D" w:rsidRDefault="00000000">
                                  <w:pPr>
                                    <w:pStyle w:val="TableParagraph"/>
                                    <w:ind w:right="32"/>
                                    <w:rPr>
                                      <w:b/>
                                      <w:sz w:val="19"/>
                                    </w:rPr>
                                  </w:pPr>
                                  <w:r>
                                    <w:rPr>
                                      <w:b/>
                                      <w:spacing w:val="-2"/>
                                      <w:sz w:val="19"/>
                                    </w:rPr>
                                    <w:t>10.000,00</w:t>
                                  </w:r>
                                </w:p>
                              </w:tc>
                            </w:tr>
                            <w:tr w:rsidR="0057499D" w14:paraId="7CE16301" w14:textId="77777777">
                              <w:trPr>
                                <w:trHeight w:val="237"/>
                              </w:trPr>
                              <w:tc>
                                <w:tcPr>
                                  <w:tcW w:w="757" w:type="dxa"/>
                                  <w:shd w:val="clear" w:color="auto" w:fill="FFFF99"/>
                                </w:tcPr>
                                <w:p w14:paraId="587E809F" w14:textId="77777777" w:rsidR="0057499D" w:rsidRDefault="00000000">
                                  <w:pPr>
                                    <w:pStyle w:val="TableParagraph"/>
                                    <w:spacing w:line="216" w:lineRule="exact"/>
                                    <w:ind w:left="26"/>
                                    <w:jc w:val="left"/>
                                    <w:rPr>
                                      <w:b/>
                                      <w:sz w:val="19"/>
                                    </w:rPr>
                                  </w:pPr>
                                  <w:r>
                                    <w:rPr>
                                      <w:b/>
                                      <w:spacing w:val="-2"/>
                                      <w:sz w:val="19"/>
                                    </w:rPr>
                                    <w:t>Izvor</w:t>
                                  </w:r>
                                </w:p>
                              </w:tc>
                              <w:tc>
                                <w:tcPr>
                                  <w:tcW w:w="6017" w:type="dxa"/>
                                  <w:shd w:val="clear" w:color="auto" w:fill="FFFF99"/>
                                </w:tcPr>
                                <w:p w14:paraId="08192E21"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044" w:type="dxa"/>
                                  <w:shd w:val="clear" w:color="auto" w:fill="FFFF99"/>
                                </w:tcPr>
                                <w:p w14:paraId="490B5DB6" w14:textId="77777777" w:rsidR="0057499D" w:rsidRDefault="00000000">
                                  <w:pPr>
                                    <w:pStyle w:val="TableParagraph"/>
                                    <w:spacing w:line="216" w:lineRule="exact"/>
                                    <w:ind w:right="360"/>
                                    <w:rPr>
                                      <w:b/>
                                      <w:sz w:val="19"/>
                                    </w:rPr>
                                  </w:pPr>
                                  <w:r>
                                    <w:rPr>
                                      <w:b/>
                                      <w:spacing w:val="-2"/>
                                      <w:sz w:val="19"/>
                                    </w:rPr>
                                    <w:t>7.000,00</w:t>
                                  </w:r>
                                </w:p>
                              </w:tc>
                              <w:tc>
                                <w:tcPr>
                                  <w:tcW w:w="1407" w:type="dxa"/>
                                  <w:shd w:val="clear" w:color="auto" w:fill="FFFF99"/>
                                </w:tcPr>
                                <w:p w14:paraId="5416F206" w14:textId="77777777" w:rsidR="0057499D" w:rsidRDefault="00000000">
                                  <w:pPr>
                                    <w:pStyle w:val="TableParagraph"/>
                                    <w:spacing w:line="216" w:lineRule="exact"/>
                                    <w:ind w:left="65"/>
                                    <w:jc w:val="center"/>
                                    <w:rPr>
                                      <w:b/>
                                      <w:sz w:val="19"/>
                                    </w:rPr>
                                  </w:pPr>
                                  <w:r>
                                    <w:rPr>
                                      <w:b/>
                                      <w:spacing w:val="-2"/>
                                      <w:sz w:val="19"/>
                                    </w:rPr>
                                    <w:t>7.000,00</w:t>
                                  </w:r>
                                </w:p>
                              </w:tc>
                              <w:tc>
                                <w:tcPr>
                                  <w:tcW w:w="1186" w:type="dxa"/>
                                  <w:shd w:val="clear" w:color="auto" w:fill="FFFF99"/>
                                </w:tcPr>
                                <w:p w14:paraId="0F4FA108" w14:textId="77777777" w:rsidR="0057499D" w:rsidRDefault="00000000">
                                  <w:pPr>
                                    <w:pStyle w:val="TableParagraph"/>
                                    <w:spacing w:line="216" w:lineRule="exact"/>
                                    <w:ind w:right="32"/>
                                    <w:rPr>
                                      <w:b/>
                                      <w:sz w:val="19"/>
                                    </w:rPr>
                                  </w:pPr>
                                  <w:r>
                                    <w:rPr>
                                      <w:b/>
                                      <w:spacing w:val="-2"/>
                                      <w:sz w:val="19"/>
                                    </w:rPr>
                                    <w:t>10.000,00</w:t>
                                  </w:r>
                                </w:p>
                              </w:tc>
                            </w:tr>
                          </w:tbl>
                          <w:p w14:paraId="6DA018EB" w14:textId="77777777" w:rsidR="0057499D" w:rsidRDefault="0057499D">
                            <w:pPr>
                              <w:pStyle w:val="Tijeloteksta"/>
                              <w:spacing w:before="0"/>
                            </w:pPr>
                          </w:p>
                        </w:txbxContent>
                      </wps:txbx>
                      <wps:bodyPr wrap="square" lIns="0" tIns="0" rIns="0" bIns="0" rtlCol="0">
                        <a:noAutofit/>
                      </wps:bodyPr>
                    </wps:wsp>
                  </a:graphicData>
                </a:graphic>
              </wp:anchor>
            </w:drawing>
          </mc:Choice>
          <mc:Fallback>
            <w:pict>
              <v:shape w14:anchorId="5329042C" id="Textbox 3" o:spid="_x0000_s1028" type="#_x0000_t202" style="position:absolute;margin-left:92.4pt;margin-top:371.45pt;width:626.75pt;height:23.6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757"/>
                        <w:gridCol w:w="6017"/>
                        <w:gridCol w:w="3044"/>
                        <w:gridCol w:w="1407"/>
                        <w:gridCol w:w="1186"/>
                      </w:tblGrid>
                      <w:tr w:rsidR="0057499D" w14:paraId="478871B1" w14:textId="77777777">
                        <w:trPr>
                          <w:trHeight w:val="235"/>
                        </w:trPr>
                        <w:tc>
                          <w:tcPr>
                            <w:tcW w:w="6774" w:type="dxa"/>
                            <w:gridSpan w:val="2"/>
                            <w:shd w:val="clear" w:color="auto" w:fill="CCCCFF"/>
                          </w:tcPr>
                          <w:p w14:paraId="1A0BAF42" w14:textId="77777777" w:rsidR="0057499D" w:rsidRDefault="00000000">
                            <w:pPr>
                              <w:pStyle w:val="TableParagraph"/>
                              <w:ind w:left="26"/>
                              <w:jc w:val="left"/>
                              <w:rPr>
                                <w:b/>
                                <w:sz w:val="19"/>
                              </w:rPr>
                            </w:pPr>
                            <w:r>
                              <w:rPr>
                                <w:b/>
                                <w:spacing w:val="-2"/>
                                <w:sz w:val="19"/>
                              </w:rPr>
                              <w:t>Aktivnost A500104 Naknada za</w:t>
                            </w:r>
                            <w:r>
                              <w:rPr>
                                <w:b/>
                                <w:spacing w:val="-1"/>
                                <w:sz w:val="19"/>
                              </w:rPr>
                              <w:t xml:space="preserve"> </w:t>
                            </w:r>
                            <w:r>
                              <w:rPr>
                                <w:b/>
                                <w:spacing w:val="-2"/>
                                <w:sz w:val="19"/>
                              </w:rPr>
                              <w:t>prijevoz</w:t>
                            </w:r>
                            <w:r>
                              <w:rPr>
                                <w:b/>
                                <w:spacing w:val="-1"/>
                                <w:sz w:val="19"/>
                              </w:rPr>
                              <w:t xml:space="preserve"> </w:t>
                            </w:r>
                            <w:r>
                              <w:rPr>
                                <w:b/>
                                <w:spacing w:val="-2"/>
                                <w:sz w:val="19"/>
                              </w:rPr>
                              <w:t>umirovljenika</w:t>
                            </w:r>
                          </w:p>
                        </w:tc>
                        <w:tc>
                          <w:tcPr>
                            <w:tcW w:w="3044" w:type="dxa"/>
                            <w:shd w:val="clear" w:color="auto" w:fill="CCCCFF"/>
                          </w:tcPr>
                          <w:p w14:paraId="4D4F3CCF" w14:textId="77777777" w:rsidR="0057499D" w:rsidRDefault="00000000">
                            <w:pPr>
                              <w:pStyle w:val="TableParagraph"/>
                              <w:ind w:right="360"/>
                              <w:rPr>
                                <w:b/>
                                <w:sz w:val="19"/>
                              </w:rPr>
                            </w:pPr>
                            <w:r>
                              <w:rPr>
                                <w:b/>
                                <w:spacing w:val="-2"/>
                                <w:sz w:val="19"/>
                              </w:rPr>
                              <w:t>7.000,00</w:t>
                            </w:r>
                          </w:p>
                        </w:tc>
                        <w:tc>
                          <w:tcPr>
                            <w:tcW w:w="1407" w:type="dxa"/>
                            <w:shd w:val="clear" w:color="auto" w:fill="CCCCFF"/>
                          </w:tcPr>
                          <w:p w14:paraId="73DCB620" w14:textId="77777777" w:rsidR="0057499D" w:rsidRDefault="00000000">
                            <w:pPr>
                              <w:pStyle w:val="TableParagraph"/>
                              <w:ind w:left="65"/>
                              <w:jc w:val="center"/>
                              <w:rPr>
                                <w:b/>
                                <w:sz w:val="19"/>
                              </w:rPr>
                            </w:pPr>
                            <w:r>
                              <w:rPr>
                                <w:b/>
                                <w:spacing w:val="-2"/>
                                <w:sz w:val="19"/>
                              </w:rPr>
                              <w:t>7.000,00</w:t>
                            </w:r>
                          </w:p>
                        </w:tc>
                        <w:tc>
                          <w:tcPr>
                            <w:tcW w:w="1186" w:type="dxa"/>
                            <w:shd w:val="clear" w:color="auto" w:fill="CCCCFF"/>
                          </w:tcPr>
                          <w:p w14:paraId="7543DD29" w14:textId="77777777" w:rsidR="0057499D" w:rsidRDefault="00000000">
                            <w:pPr>
                              <w:pStyle w:val="TableParagraph"/>
                              <w:ind w:right="32"/>
                              <w:rPr>
                                <w:b/>
                                <w:sz w:val="19"/>
                              </w:rPr>
                            </w:pPr>
                            <w:r>
                              <w:rPr>
                                <w:b/>
                                <w:spacing w:val="-2"/>
                                <w:sz w:val="19"/>
                              </w:rPr>
                              <w:t>10.000,00</w:t>
                            </w:r>
                          </w:p>
                        </w:tc>
                      </w:tr>
                      <w:tr w:rsidR="0057499D" w14:paraId="7CE16301" w14:textId="77777777">
                        <w:trPr>
                          <w:trHeight w:val="237"/>
                        </w:trPr>
                        <w:tc>
                          <w:tcPr>
                            <w:tcW w:w="757" w:type="dxa"/>
                            <w:shd w:val="clear" w:color="auto" w:fill="FFFF99"/>
                          </w:tcPr>
                          <w:p w14:paraId="587E809F" w14:textId="77777777" w:rsidR="0057499D" w:rsidRDefault="00000000">
                            <w:pPr>
                              <w:pStyle w:val="TableParagraph"/>
                              <w:spacing w:line="216" w:lineRule="exact"/>
                              <w:ind w:left="26"/>
                              <w:jc w:val="left"/>
                              <w:rPr>
                                <w:b/>
                                <w:sz w:val="19"/>
                              </w:rPr>
                            </w:pPr>
                            <w:r>
                              <w:rPr>
                                <w:b/>
                                <w:spacing w:val="-2"/>
                                <w:sz w:val="19"/>
                              </w:rPr>
                              <w:t>Izvor</w:t>
                            </w:r>
                          </w:p>
                        </w:tc>
                        <w:tc>
                          <w:tcPr>
                            <w:tcW w:w="6017" w:type="dxa"/>
                            <w:shd w:val="clear" w:color="auto" w:fill="FFFF99"/>
                          </w:tcPr>
                          <w:p w14:paraId="08192E21"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3044" w:type="dxa"/>
                            <w:shd w:val="clear" w:color="auto" w:fill="FFFF99"/>
                          </w:tcPr>
                          <w:p w14:paraId="490B5DB6" w14:textId="77777777" w:rsidR="0057499D" w:rsidRDefault="00000000">
                            <w:pPr>
                              <w:pStyle w:val="TableParagraph"/>
                              <w:spacing w:line="216" w:lineRule="exact"/>
                              <w:ind w:right="360"/>
                              <w:rPr>
                                <w:b/>
                                <w:sz w:val="19"/>
                              </w:rPr>
                            </w:pPr>
                            <w:r>
                              <w:rPr>
                                <w:b/>
                                <w:spacing w:val="-2"/>
                                <w:sz w:val="19"/>
                              </w:rPr>
                              <w:t>7.000,00</w:t>
                            </w:r>
                          </w:p>
                        </w:tc>
                        <w:tc>
                          <w:tcPr>
                            <w:tcW w:w="1407" w:type="dxa"/>
                            <w:shd w:val="clear" w:color="auto" w:fill="FFFF99"/>
                          </w:tcPr>
                          <w:p w14:paraId="5416F206" w14:textId="77777777" w:rsidR="0057499D" w:rsidRDefault="00000000">
                            <w:pPr>
                              <w:pStyle w:val="TableParagraph"/>
                              <w:spacing w:line="216" w:lineRule="exact"/>
                              <w:ind w:left="65"/>
                              <w:jc w:val="center"/>
                              <w:rPr>
                                <w:b/>
                                <w:sz w:val="19"/>
                              </w:rPr>
                            </w:pPr>
                            <w:r>
                              <w:rPr>
                                <w:b/>
                                <w:spacing w:val="-2"/>
                                <w:sz w:val="19"/>
                              </w:rPr>
                              <w:t>7.000,00</w:t>
                            </w:r>
                          </w:p>
                        </w:tc>
                        <w:tc>
                          <w:tcPr>
                            <w:tcW w:w="1186" w:type="dxa"/>
                            <w:shd w:val="clear" w:color="auto" w:fill="FFFF99"/>
                          </w:tcPr>
                          <w:p w14:paraId="0F4FA108" w14:textId="77777777" w:rsidR="0057499D" w:rsidRDefault="00000000">
                            <w:pPr>
                              <w:pStyle w:val="TableParagraph"/>
                              <w:spacing w:line="216" w:lineRule="exact"/>
                              <w:ind w:right="32"/>
                              <w:rPr>
                                <w:b/>
                                <w:sz w:val="19"/>
                              </w:rPr>
                            </w:pPr>
                            <w:r>
                              <w:rPr>
                                <w:b/>
                                <w:spacing w:val="-2"/>
                                <w:sz w:val="19"/>
                              </w:rPr>
                              <w:t>10.000,00</w:t>
                            </w:r>
                          </w:p>
                        </w:tc>
                      </w:tr>
                    </w:tbl>
                    <w:p w14:paraId="6DA018EB" w14:textId="77777777" w:rsidR="0057499D" w:rsidRDefault="0057499D">
                      <w:pPr>
                        <w:pStyle w:val="Tijeloteksta"/>
                        <w:spacing w:before="0"/>
                      </w:pPr>
                    </w:p>
                  </w:txbxContent>
                </v:textbox>
                <w10:wrap anchorx="page" anchory="page"/>
              </v:shape>
            </w:pict>
          </mc:Fallback>
        </mc:AlternateContent>
      </w:r>
    </w:p>
    <w:tbl>
      <w:tblPr>
        <w:tblStyle w:val="TableNormal"/>
        <w:tblW w:w="0" w:type="auto"/>
        <w:tblInd w:w="37" w:type="dxa"/>
        <w:tblLayout w:type="fixed"/>
        <w:tblLook w:val="01E0" w:firstRow="1" w:lastRow="1" w:firstColumn="1" w:lastColumn="1" w:noHBand="0" w:noVBand="0"/>
      </w:tblPr>
      <w:tblGrid>
        <w:gridCol w:w="36"/>
        <w:gridCol w:w="758"/>
        <w:gridCol w:w="6403"/>
        <w:gridCol w:w="130"/>
        <w:gridCol w:w="2424"/>
        <w:gridCol w:w="1461"/>
        <w:gridCol w:w="1241"/>
        <w:gridCol w:w="29"/>
      </w:tblGrid>
      <w:tr w:rsidR="0057499D" w14:paraId="44843081" w14:textId="77777777">
        <w:trPr>
          <w:trHeight w:val="228"/>
        </w:trPr>
        <w:tc>
          <w:tcPr>
            <w:tcW w:w="794" w:type="dxa"/>
            <w:gridSpan w:val="2"/>
            <w:shd w:val="clear" w:color="auto" w:fill="FFFF99"/>
          </w:tcPr>
          <w:p w14:paraId="5B584267" w14:textId="77777777" w:rsidR="0057499D" w:rsidRDefault="00000000">
            <w:pPr>
              <w:pStyle w:val="TableParagraph"/>
              <w:spacing w:before="0" w:line="208" w:lineRule="exact"/>
              <w:ind w:left="63"/>
              <w:jc w:val="left"/>
              <w:rPr>
                <w:b/>
                <w:sz w:val="19"/>
              </w:rPr>
            </w:pPr>
            <w:r>
              <w:rPr>
                <w:b/>
                <w:spacing w:val="-2"/>
                <w:sz w:val="19"/>
              </w:rPr>
              <w:t>Izvor</w:t>
            </w:r>
          </w:p>
        </w:tc>
        <w:tc>
          <w:tcPr>
            <w:tcW w:w="6403" w:type="dxa"/>
            <w:shd w:val="clear" w:color="auto" w:fill="FFFF99"/>
          </w:tcPr>
          <w:p w14:paraId="63F85B9B" w14:textId="77777777" w:rsidR="0057499D" w:rsidRDefault="00000000">
            <w:pPr>
              <w:pStyle w:val="TableParagraph"/>
              <w:spacing w:before="0" w:line="208"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53" w:type="dxa"/>
            <w:gridSpan w:val="2"/>
            <w:shd w:val="clear" w:color="auto" w:fill="FFFF99"/>
          </w:tcPr>
          <w:p w14:paraId="49DF429E" w14:textId="77777777" w:rsidR="0057499D" w:rsidRDefault="00000000">
            <w:pPr>
              <w:pStyle w:val="TableParagraph"/>
              <w:spacing w:before="0" w:line="208" w:lineRule="exact"/>
              <w:ind w:right="256"/>
              <w:rPr>
                <w:b/>
                <w:sz w:val="19"/>
              </w:rPr>
            </w:pPr>
            <w:r>
              <w:rPr>
                <w:b/>
                <w:spacing w:val="-2"/>
                <w:sz w:val="19"/>
              </w:rPr>
              <w:t>245.000,00</w:t>
            </w:r>
          </w:p>
        </w:tc>
        <w:tc>
          <w:tcPr>
            <w:tcW w:w="1460" w:type="dxa"/>
            <w:shd w:val="clear" w:color="auto" w:fill="FFFF99"/>
          </w:tcPr>
          <w:p w14:paraId="150B842A" w14:textId="77777777" w:rsidR="0057499D" w:rsidRDefault="00000000">
            <w:pPr>
              <w:pStyle w:val="TableParagraph"/>
              <w:spacing w:before="0" w:line="208" w:lineRule="exact"/>
              <w:ind w:right="247"/>
              <w:rPr>
                <w:b/>
                <w:sz w:val="19"/>
              </w:rPr>
            </w:pPr>
            <w:r>
              <w:rPr>
                <w:b/>
                <w:spacing w:val="-2"/>
                <w:sz w:val="19"/>
              </w:rPr>
              <w:t>245.000,00</w:t>
            </w:r>
          </w:p>
        </w:tc>
        <w:tc>
          <w:tcPr>
            <w:tcW w:w="1270" w:type="dxa"/>
            <w:gridSpan w:val="2"/>
            <w:shd w:val="clear" w:color="auto" w:fill="FFFF99"/>
          </w:tcPr>
          <w:p w14:paraId="75D9EDC9" w14:textId="77777777" w:rsidR="0057499D" w:rsidRDefault="00000000">
            <w:pPr>
              <w:pStyle w:val="TableParagraph"/>
              <w:spacing w:before="0" w:line="208" w:lineRule="exact"/>
              <w:ind w:right="65"/>
              <w:rPr>
                <w:b/>
                <w:sz w:val="19"/>
              </w:rPr>
            </w:pPr>
            <w:r>
              <w:rPr>
                <w:b/>
                <w:spacing w:val="-2"/>
                <w:sz w:val="19"/>
              </w:rPr>
              <w:t>265.000,00</w:t>
            </w:r>
          </w:p>
        </w:tc>
      </w:tr>
      <w:tr w:rsidR="0057499D" w14:paraId="73A9D247" w14:textId="77777777">
        <w:trPr>
          <w:trHeight w:val="229"/>
        </w:trPr>
        <w:tc>
          <w:tcPr>
            <w:tcW w:w="7197" w:type="dxa"/>
            <w:gridSpan w:val="3"/>
          </w:tcPr>
          <w:p w14:paraId="1E45A1B4" w14:textId="77777777" w:rsidR="0057499D" w:rsidRDefault="00000000">
            <w:pPr>
              <w:pStyle w:val="TableParagraph"/>
              <w:spacing w:before="0" w:line="210" w:lineRule="exact"/>
              <w:ind w:left="63"/>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53" w:type="dxa"/>
            <w:gridSpan w:val="2"/>
          </w:tcPr>
          <w:p w14:paraId="70592BE3" w14:textId="77777777" w:rsidR="0057499D" w:rsidRDefault="00000000">
            <w:pPr>
              <w:pStyle w:val="TableParagraph"/>
              <w:spacing w:before="0" w:line="210" w:lineRule="exact"/>
              <w:ind w:right="256"/>
              <w:rPr>
                <w:b/>
                <w:sz w:val="19"/>
              </w:rPr>
            </w:pPr>
            <w:r>
              <w:rPr>
                <w:b/>
                <w:spacing w:val="-2"/>
                <w:sz w:val="19"/>
              </w:rPr>
              <w:t>245.000,00</w:t>
            </w:r>
          </w:p>
        </w:tc>
        <w:tc>
          <w:tcPr>
            <w:tcW w:w="1460" w:type="dxa"/>
          </w:tcPr>
          <w:p w14:paraId="27F597D5" w14:textId="77777777" w:rsidR="0057499D" w:rsidRDefault="00000000">
            <w:pPr>
              <w:pStyle w:val="TableParagraph"/>
              <w:spacing w:before="0" w:line="210" w:lineRule="exact"/>
              <w:ind w:right="247"/>
              <w:rPr>
                <w:b/>
                <w:sz w:val="19"/>
              </w:rPr>
            </w:pPr>
            <w:r>
              <w:rPr>
                <w:b/>
                <w:spacing w:val="-2"/>
                <w:sz w:val="19"/>
              </w:rPr>
              <w:t>245.000,00</w:t>
            </w:r>
          </w:p>
        </w:tc>
        <w:tc>
          <w:tcPr>
            <w:tcW w:w="1270" w:type="dxa"/>
            <w:gridSpan w:val="2"/>
          </w:tcPr>
          <w:p w14:paraId="13CE7D4E" w14:textId="77777777" w:rsidR="0057499D" w:rsidRDefault="00000000">
            <w:pPr>
              <w:pStyle w:val="TableParagraph"/>
              <w:spacing w:before="0" w:line="210" w:lineRule="exact"/>
              <w:ind w:right="65"/>
              <w:rPr>
                <w:b/>
                <w:sz w:val="19"/>
              </w:rPr>
            </w:pPr>
            <w:r>
              <w:rPr>
                <w:b/>
                <w:spacing w:val="-2"/>
                <w:sz w:val="19"/>
              </w:rPr>
              <w:t>265.000,00</w:t>
            </w:r>
          </w:p>
        </w:tc>
      </w:tr>
      <w:tr w:rsidR="0057499D" w14:paraId="51CCB5F0" w14:textId="77777777">
        <w:trPr>
          <w:trHeight w:val="235"/>
        </w:trPr>
        <w:tc>
          <w:tcPr>
            <w:tcW w:w="7197" w:type="dxa"/>
            <w:gridSpan w:val="3"/>
          </w:tcPr>
          <w:p w14:paraId="54F4EFCB" w14:textId="77777777" w:rsidR="0057499D" w:rsidRDefault="00000000">
            <w:pPr>
              <w:pStyle w:val="TableParagraph"/>
              <w:spacing w:before="5" w:line="210" w:lineRule="exact"/>
              <w:ind w:left="63"/>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53" w:type="dxa"/>
            <w:gridSpan w:val="2"/>
          </w:tcPr>
          <w:p w14:paraId="53A01E47" w14:textId="77777777" w:rsidR="0057499D" w:rsidRDefault="00000000">
            <w:pPr>
              <w:pStyle w:val="TableParagraph"/>
              <w:spacing w:before="5" w:line="210" w:lineRule="exact"/>
              <w:ind w:right="256"/>
              <w:rPr>
                <w:b/>
                <w:sz w:val="19"/>
              </w:rPr>
            </w:pPr>
            <w:r>
              <w:rPr>
                <w:b/>
                <w:spacing w:val="-2"/>
                <w:sz w:val="19"/>
              </w:rPr>
              <w:t>20.000,00</w:t>
            </w:r>
          </w:p>
        </w:tc>
        <w:tc>
          <w:tcPr>
            <w:tcW w:w="1460" w:type="dxa"/>
          </w:tcPr>
          <w:p w14:paraId="40B67A56" w14:textId="77777777" w:rsidR="0057499D" w:rsidRDefault="00000000">
            <w:pPr>
              <w:pStyle w:val="TableParagraph"/>
              <w:spacing w:before="5" w:line="210" w:lineRule="exact"/>
              <w:ind w:right="247"/>
              <w:rPr>
                <w:b/>
                <w:sz w:val="19"/>
              </w:rPr>
            </w:pPr>
            <w:r>
              <w:rPr>
                <w:b/>
                <w:spacing w:val="-2"/>
                <w:sz w:val="19"/>
              </w:rPr>
              <w:t>20.000,00</w:t>
            </w:r>
          </w:p>
        </w:tc>
        <w:tc>
          <w:tcPr>
            <w:tcW w:w="1270" w:type="dxa"/>
            <w:gridSpan w:val="2"/>
          </w:tcPr>
          <w:p w14:paraId="33800857" w14:textId="77777777" w:rsidR="0057499D" w:rsidRDefault="00000000">
            <w:pPr>
              <w:pStyle w:val="TableParagraph"/>
              <w:spacing w:before="5" w:line="210" w:lineRule="exact"/>
              <w:ind w:right="64"/>
              <w:rPr>
                <w:b/>
                <w:sz w:val="19"/>
              </w:rPr>
            </w:pPr>
            <w:r>
              <w:rPr>
                <w:b/>
                <w:spacing w:val="-2"/>
                <w:sz w:val="19"/>
              </w:rPr>
              <w:t>20.000,00</w:t>
            </w:r>
          </w:p>
        </w:tc>
      </w:tr>
      <w:tr w:rsidR="0057499D" w14:paraId="0C330366" w14:textId="77777777">
        <w:trPr>
          <w:trHeight w:val="235"/>
        </w:trPr>
        <w:tc>
          <w:tcPr>
            <w:tcW w:w="7197" w:type="dxa"/>
            <w:gridSpan w:val="3"/>
          </w:tcPr>
          <w:p w14:paraId="356CAB34" w14:textId="77777777" w:rsidR="0057499D" w:rsidRDefault="00000000">
            <w:pPr>
              <w:pStyle w:val="TableParagraph"/>
              <w:spacing w:before="5" w:line="210" w:lineRule="exact"/>
              <w:ind w:left="63"/>
              <w:jc w:val="left"/>
              <w:rPr>
                <w:b/>
                <w:sz w:val="19"/>
              </w:rPr>
            </w:pPr>
            <w:r>
              <w:rPr>
                <w:b/>
                <w:sz w:val="19"/>
              </w:rPr>
              <w:t>36</w:t>
            </w:r>
            <w:r>
              <w:rPr>
                <w:b/>
                <w:spacing w:val="-8"/>
                <w:sz w:val="19"/>
              </w:rPr>
              <w:t xml:space="preserve"> </w:t>
            </w:r>
            <w:r>
              <w:rPr>
                <w:b/>
                <w:sz w:val="19"/>
              </w:rPr>
              <w:t>Pomoći</w:t>
            </w:r>
            <w:r>
              <w:rPr>
                <w:b/>
                <w:spacing w:val="-8"/>
                <w:sz w:val="19"/>
              </w:rPr>
              <w:t xml:space="preserve"> </w:t>
            </w:r>
            <w:r>
              <w:rPr>
                <w:b/>
                <w:sz w:val="19"/>
              </w:rPr>
              <w:t>dane</w:t>
            </w:r>
            <w:r>
              <w:rPr>
                <w:b/>
                <w:spacing w:val="-8"/>
                <w:sz w:val="19"/>
              </w:rPr>
              <w:t xml:space="preserve"> </w:t>
            </w:r>
            <w:r>
              <w:rPr>
                <w:b/>
                <w:sz w:val="19"/>
              </w:rPr>
              <w:t>u</w:t>
            </w:r>
            <w:r>
              <w:rPr>
                <w:b/>
                <w:spacing w:val="-7"/>
                <w:sz w:val="19"/>
              </w:rPr>
              <w:t xml:space="preserve"> </w:t>
            </w:r>
            <w:r>
              <w:rPr>
                <w:b/>
                <w:sz w:val="19"/>
              </w:rPr>
              <w:t>inozemstvo</w:t>
            </w:r>
            <w:r>
              <w:rPr>
                <w:b/>
                <w:spacing w:val="-8"/>
                <w:sz w:val="19"/>
              </w:rPr>
              <w:t xml:space="preserve"> </w:t>
            </w:r>
            <w:r>
              <w:rPr>
                <w:b/>
                <w:sz w:val="19"/>
              </w:rPr>
              <w:t>i</w:t>
            </w:r>
            <w:r>
              <w:rPr>
                <w:b/>
                <w:spacing w:val="-8"/>
                <w:sz w:val="19"/>
              </w:rPr>
              <w:t xml:space="preserve"> </w:t>
            </w:r>
            <w:r>
              <w:rPr>
                <w:b/>
                <w:sz w:val="19"/>
              </w:rPr>
              <w:t>unutar</w:t>
            </w:r>
            <w:r>
              <w:rPr>
                <w:b/>
                <w:spacing w:val="-7"/>
                <w:sz w:val="19"/>
              </w:rPr>
              <w:t xml:space="preserve"> </w:t>
            </w:r>
            <w:r>
              <w:rPr>
                <w:b/>
                <w:sz w:val="19"/>
              </w:rPr>
              <w:t>općeg</w:t>
            </w:r>
            <w:r>
              <w:rPr>
                <w:b/>
                <w:spacing w:val="-8"/>
                <w:sz w:val="19"/>
              </w:rPr>
              <w:t xml:space="preserve"> </w:t>
            </w:r>
            <w:r>
              <w:rPr>
                <w:b/>
                <w:spacing w:val="-2"/>
                <w:sz w:val="19"/>
              </w:rPr>
              <w:t>proračuna</w:t>
            </w:r>
          </w:p>
        </w:tc>
        <w:tc>
          <w:tcPr>
            <w:tcW w:w="2553" w:type="dxa"/>
            <w:gridSpan w:val="2"/>
          </w:tcPr>
          <w:p w14:paraId="24F0BCC3" w14:textId="77777777" w:rsidR="0057499D" w:rsidRDefault="00000000">
            <w:pPr>
              <w:pStyle w:val="TableParagraph"/>
              <w:spacing w:before="5" w:line="210" w:lineRule="exact"/>
              <w:ind w:right="256"/>
              <w:rPr>
                <w:b/>
                <w:sz w:val="19"/>
              </w:rPr>
            </w:pPr>
            <w:r>
              <w:rPr>
                <w:b/>
                <w:spacing w:val="-2"/>
                <w:sz w:val="19"/>
              </w:rPr>
              <w:t>25.000,00</w:t>
            </w:r>
          </w:p>
        </w:tc>
        <w:tc>
          <w:tcPr>
            <w:tcW w:w="1460" w:type="dxa"/>
          </w:tcPr>
          <w:p w14:paraId="42865AA2" w14:textId="77777777" w:rsidR="0057499D" w:rsidRDefault="00000000">
            <w:pPr>
              <w:pStyle w:val="TableParagraph"/>
              <w:spacing w:before="5" w:line="210" w:lineRule="exact"/>
              <w:ind w:right="247"/>
              <w:rPr>
                <w:b/>
                <w:sz w:val="19"/>
              </w:rPr>
            </w:pPr>
            <w:r>
              <w:rPr>
                <w:b/>
                <w:spacing w:val="-2"/>
                <w:sz w:val="19"/>
              </w:rPr>
              <w:t>25.000,00</w:t>
            </w:r>
          </w:p>
        </w:tc>
        <w:tc>
          <w:tcPr>
            <w:tcW w:w="1270" w:type="dxa"/>
            <w:gridSpan w:val="2"/>
          </w:tcPr>
          <w:p w14:paraId="374FD1DE" w14:textId="77777777" w:rsidR="0057499D" w:rsidRDefault="00000000">
            <w:pPr>
              <w:pStyle w:val="TableParagraph"/>
              <w:spacing w:before="5" w:line="210" w:lineRule="exact"/>
              <w:ind w:right="64"/>
              <w:rPr>
                <w:b/>
                <w:sz w:val="19"/>
              </w:rPr>
            </w:pPr>
            <w:r>
              <w:rPr>
                <w:b/>
                <w:spacing w:val="-2"/>
                <w:sz w:val="19"/>
              </w:rPr>
              <w:t>25.000,00</w:t>
            </w:r>
          </w:p>
        </w:tc>
      </w:tr>
      <w:tr w:rsidR="0057499D" w14:paraId="25DF29D5" w14:textId="77777777">
        <w:trPr>
          <w:trHeight w:val="223"/>
        </w:trPr>
        <w:tc>
          <w:tcPr>
            <w:tcW w:w="7197" w:type="dxa"/>
            <w:gridSpan w:val="3"/>
          </w:tcPr>
          <w:p w14:paraId="1C161A0D" w14:textId="77777777" w:rsidR="0057499D" w:rsidRDefault="00000000">
            <w:pPr>
              <w:pStyle w:val="TableParagraph"/>
              <w:spacing w:before="5" w:line="198" w:lineRule="exact"/>
              <w:ind w:left="63"/>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553" w:type="dxa"/>
            <w:gridSpan w:val="2"/>
          </w:tcPr>
          <w:p w14:paraId="16F22ED4" w14:textId="77777777" w:rsidR="0057499D" w:rsidRDefault="00000000">
            <w:pPr>
              <w:pStyle w:val="TableParagraph"/>
              <w:spacing w:before="5" w:line="198" w:lineRule="exact"/>
              <w:ind w:right="256"/>
              <w:rPr>
                <w:b/>
                <w:sz w:val="19"/>
              </w:rPr>
            </w:pPr>
            <w:r>
              <w:rPr>
                <w:b/>
                <w:spacing w:val="-2"/>
                <w:sz w:val="19"/>
              </w:rPr>
              <w:t>200.000,00</w:t>
            </w:r>
          </w:p>
        </w:tc>
        <w:tc>
          <w:tcPr>
            <w:tcW w:w="1460" w:type="dxa"/>
          </w:tcPr>
          <w:p w14:paraId="63FB4724" w14:textId="77777777" w:rsidR="0057499D" w:rsidRDefault="00000000">
            <w:pPr>
              <w:pStyle w:val="TableParagraph"/>
              <w:spacing w:before="5" w:line="198" w:lineRule="exact"/>
              <w:ind w:right="247"/>
              <w:rPr>
                <w:b/>
                <w:sz w:val="19"/>
              </w:rPr>
            </w:pPr>
            <w:r>
              <w:rPr>
                <w:b/>
                <w:spacing w:val="-2"/>
                <w:sz w:val="19"/>
              </w:rPr>
              <w:t>200.000,00</w:t>
            </w:r>
          </w:p>
        </w:tc>
        <w:tc>
          <w:tcPr>
            <w:tcW w:w="1270" w:type="dxa"/>
            <w:gridSpan w:val="2"/>
          </w:tcPr>
          <w:p w14:paraId="39E51EE6" w14:textId="77777777" w:rsidR="0057499D" w:rsidRDefault="00000000">
            <w:pPr>
              <w:pStyle w:val="TableParagraph"/>
              <w:spacing w:before="5" w:line="198" w:lineRule="exact"/>
              <w:ind w:right="65"/>
              <w:rPr>
                <w:b/>
                <w:sz w:val="19"/>
              </w:rPr>
            </w:pPr>
            <w:r>
              <w:rPr>
                <w:b/>
                <w:spacing w:val="-2"/>
                <w:sz w:val="19"/>
              </w:rPr>
              <w:t>220.000,00</w:t>
            </w:r>
          </w:p>
        </w:tc>
      </w:tr>
      <w:tr w:rsidR="0057499D" w14:paraId="75091B71" w14:textId="77777777">
        <w:trPr>
          <w:gridBefore w:val="1"/>
          <w:gridAfter w:val="1"/>
          <w:wBefore w:w="36" w:type="dxa"/>
          <w:wAfter w:w="27" w:type="dxa"/>
          <w:trHeight w:val="235"/>
        </w:trPr>
        <w:tc>
          <w:tcPr>
            <w:tcW w:w="7291" w:type="dxa"/>
            <w:gridSpan w:val="3"/>
            <w:shd w:val="clear" w:color="auto" w:fill="9999FF"/>
          </w:tcPr>
          <w:p w14:paraId="7D54A6C5" w14:textId="77777777" w:rsidR="0057499D" w:rsidRDefault="00000000">
            <w:pPr>
              <w:pStyle w:val="TableParagraph"/>
              <w:ind w:left="26"/>
              <w:jc w:val="left"/>
              <w:rPr>
                <w:b/>
                <w:sz w:val="19"/>
              </w:rPr>
            </w:pPr>
            <w:r>
              <w:rPr>
                <w:b/>
                <w:spacing w:val="-2"/>
                <w:sz w:val="19"/>
              </w:rPr>
              <w:t>Program 5001</w:t>
            </w:r>
            <w:r>
              <w:rPr>
                <w:b/>
                <w:spacing w:val="-3"/>
                <w:sz w:val="19"/>
              </w:rPr>
              <w:t xml:space="preserve"> </w:t>
            </w:r>
            <w:r>
              <w:rPr>
                <w:b/>
                <w:spacing w:val="-2"/>
                <w:sz w:val="19"/>
              </w:rPr>
              <w:t>SOCIJALNI PROGRAM</w:t>
            </w:r>
            <w:r>
              <w:rPr>
                <w:b/>
                <w:spacing w:val="1"/>
                <w:sz w:val="19"/>
              </w:rPr>
              <w:t xml:space="preserve"> </w:t>
            </w:r>
            <w:r>
              <w:rPr>
                <w:b/>
                <w:spacing w:val="-4"/>
                <w:sz w:val="19"/>
              </w:rPr>
              <w:t>GRADA</w:t>
            </w:r>
          </w:p>
        </w:tc>
        <w:tc>
          <w:tcPr>
            <w:tcW w:w="2424" w:type="dxa"/>
            <w:shd w:val="clear" w:color="auto" w:fill="9999FF"/>
          </w:tcPr>
          <w:p w14:paraId="338EBDF7" w14:textId="77777777" w:rsidR="0057499D" w:rsidRDefault="00000000">
            <w:pPr>
              <w:pStyle w:val="TableParagraph"/>
              <w:ind w:right="257"/>
              <w:rPr>
                <w:b/>
                <w:sz w:val="19"/>
              </w:rPr>
            </w:pPr>
            <w:r>
              <w:rPr>
                <w:b/>
                <w:spacing w:val="-2"/>
                <w:sz w:val="19"/>
              </w:rPr>
              <w:t>328.500,00</w:t>
            </w:r>
          </w:p>
        </w:tc>
        <w:tc>
          <w:tcPr>
            <w:tcW w:w="1461" w:type="dxa"/>
            <w:shd w:val="clear" w:color="auto" w:fill="9999FF"/>
          </w:tcPr>
          <w:p w14:paraId="061A83E0" w14:textId="77777777" w:rsidR="0057499D" w:rsidRDefault="00000000">
            <w:pPr>
              <w:pStyle w:val="TableParagraph"/>
              <w:ind w:right="250"/>
              <w:rPr>
                <w:b/>
                <w:sz w:val="19"/>
              </w:rPr>
            </w:pPr>
            <w:r>
              <w:rPr>
                <w:b/>
                <w:spacing w:val="-2"/>
                <w:sz w:val="19"/>
              </w:rPr>
              <w:t>363.500,00</w:t>
            </w:r>
          </w:p>
        </w:tc>
        <w:tc>
          <w:tcPr>
            <w:tcW w:w="1241" w:type="dxa"/>
            <w:shd w:val="clear" w:color="auto" w:fill="9999FF"/>
          </w:tcPr>
          <w:p w14:paraId="4241E55E" w14:textId="77777777" w:rsidR="0057499D" w:rsidRDefault="00000000">
            <w:pPr>
              <w:pStyle w:val="TableParagraph"/>
              <w:ind w:right="39"/>
              <w:rPr>
                <w:b/>
                <w:sz w:val="19"/>
              </w:rPr>
            </w:pPr>
            <w:r>
              <w:rPr>
                <w:b/>
                <w:spacing w:val="-2"/>
                <w:sz w:val="19"/>
              </w:rPr>
              <w:t>429.000,00</w:t>
            </w:r>
          </w:p>
        </w:tc>
      </w:tr>
      <w:tr w:rsidR="0057499D" w14:paraId="14B65E0B" w14:textId="77777777">
        <w:trPr>
          <w:gridBefore w:val="1"/>
          <w:gridAfter w:val="1"/>
          <w:wBefore w:w="36" w:type="dxa"/>
          <w:wAfter w:w="27" w:type="dxa"/>
          <w:trHeight w:val="235"/>
        </w:trPr>
        <w:tc>
          <w:tcPr>
            <w:tcW w:w="7291" w:type="dxa"/>
            <w:gridSpan w:val="3"/>
            <w:shd w:val="clear" w:color="auto" w:fill="CCCCFF"/>
          </w:tcPr>
          <w:p w14:paraId="796EA526"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A500101</w:t>
            </w:r>
            <w:r>
              <w:rPr>
                <w:b/>
                <w:spacing w:val="-1"/>
                <w:sz w:val="19"/>
              </w:rPr>
              <w:t xml:space="preserve"> </w:t>
            </w:r>
            <w:r>
              <w:rPr>
                <w:b/>
                <w:spacing w:val="-2"/>
                <w:sz w:val="19"/>
              </w:rPr>
              <w:t>Naknada</w:t>
            </w:r>
            <w:r>
              <w:rPr>
                <w:b/>
                <w:sz w:val="19"/>
              </w:rPr>
              <w:t xml:space="preserve"> </w:t>
            </w:r>
            <w:r>
              <w:rPr>
                <w:b/>
                <w:spacing w:val="-2"/>
                <w:sz w:val="19"/>
              </w:rPr>
              <w:t>obiteljima</w:t>
            </w:r>
            <w:r>
              <w:rPr>
                <w:b/>
                <w:spacing w:val="-1"/>
                <w:sz w:val="19"/>
              </w:rPr>
              <w:t xml:space="preserve"> </w:t>
            </w:r>
            <w:r>
              <w:rPr>
                <w:b/>
                <w:spacing w:val="-2"/>
                <w:sz w:val="19"/>
              </w:rPr>
              <w:t>za</w:t>
            </w:r>
            <w:r>
              <w:rPr>
                <w:b/>
                <w:spacing w:val="-1"/>
                <w:sz w:val="19"/>
              </w:rPr>
              <w:t xml:space="preserve"> </w:t>
            </w:r>
            <w:r>
              <w:rPr>
                <w:b/>
                <w:spacing w:val="-2"/>
                <w:sz w:val="19"/>
              </w:rPr>
              <w:t>svako</w:t>
            </w:r>
            <w:r>
              <w:rPr>
                <w:b/>
                <w:sz w:val="19"/>
              </w:rPr>
              <w:t xml:space="preserve"> </w:t>
            </w:r>
            <w:r>
              <w:rPr>
                <w:b/>
                <w:spacing w:val="-2"/>
                <w:sz w:val="19"/>
              </w:rPr>
              <w:t>novorođeno dijete</w:t>
            </w:r>
          </w:p>
        </w:tc>
        <w:tc>
          <w:tcPr>
            <w:tcW w:w="2424" w:type="dxa"/>
            <w:shd w:val="clear" w:color="auto" w:fill="CCCCFF"/>
          </w:tcPr>
          <w:p w14:paraId="24C2A09C" w14:textId="77777777" w:rsidR="0057499D" w:rsidRDefault="00000000">
            <w:pPr>
              <w:pStyle w:val="TableParagraph"/>
              <w:ind w:right="257"/>
              <w:rPr>
                <w:b/>
                <w:sz w:val="19"/>
              </w:rPr>
            </w:pPr>
            <w:r>
              <w:rPr>
                <w:b/>
                <w:spacing w:val="-2"/>
                <w:sz w:val="19"/>
              </w:rPr>
              <w:t>115.000,00</w:t>
            </w:r>
          </w:p>
        </w:tc>
        <w:tc>
          <w:tcPr>
            <w:tcW w:w="1461" w:type="dxa"/>
            <w:shd w:val="clear" w:color="auto" w:fill="CCCCFF"/>
          </w:tcPr>
          <w:p w14:paraId="5998599C" w14:textId="77777777" w:rsidR="0057499D" w:rsidRDefault="00000000">
            <w:pPr>
              <w:pStyle w:val="TableParagraph"/>
              <w:ind w:right="250"/>
              <w:rPr>
                <w:b/>
                <w:sz w:val="19"/>
              </w:rPr>
            </w:pPr>
            <w:r>
              <w:rPr>
                <w:b/>
                <w:spacing w:val="-2"/>
                <w:sz w:val="19"/>
              </w:rPr>
              <w:t>140.000,00</w:t>
            </w:r>
          </w:p>
        </w:tc>
        <w:tc>
          <w:tcPr>
            <w:tcW w:w="1241" w:type="dxa"/>
            <w:shd w:val="clear" w:color="auto" w:fill="CCCCFF"/>
          </w:tcPr>
          <w:p w14:paraId="44B2A6D0" w14:textId="77777777" w:rsidR="0057499D" w:rsidRDefault="00000000">
            <w:pPr>
              <w:pStyle w:val="TableParagraph"/>
              <w:ind w:right="39"/>
              <w:rPr>
                <w:b/>
                <w:sz w:val="19"/>
              </w:rPr>
            </w:pPr>
            <w:r>
              <w:rPr>
                <w:b/>
                <w:spacing w:val="-2"/>
                <w:sz w:val="19"/>
              </w:rPr>
              <w:t>160.000,00</w:t>
            </w:r>
          </w:p>
        </w:tc>
      </w:tr>
      <w:tr w:rsidR="0057499D" w14:paraId="6F21EC12" w14:textId="77777777">
        <w:trPr>
          <w:gridBefore w:val="1"/>
          <w:gridAfter w:val="1"/>
          <w:wBefore w:w="36" w:type="dxa"/>
          <w:wAfter w:w="27" w:type="dxa"/>
          <w:trHeight w:val="237"/>
        </w:trPr>
        <w:tc>
          <w:tcPr>
            <w:tcW w:w="7291" w:type="dxa"/>
            <w:gridSpan w:val="3"/>
            <w:shd w:val="clear" w:color="auto" w:fill="FFFF99"/>
          </w:tcPr>
          <w:p w14:paraId="334295BA"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24" w:type="dxa"/>
            <w:shd w:val="clear" w:color="auto" w:fill="FFFF99"/>
          </w:tcPr>
          <w:p w14:paraId="1C76D039" w14:textId="77777777" w:rsidR="0057499D" w:rsidRDefault="00000000">
            <w:pPr>
              <w:pStyle w:val="TableParagraph"/>
              <w:spacing w:line="216" w:lineRule="exact"/>
              <w:ind w:right="257"/>
              <w:rPr>
                <w:b/>
                <w:sz w:val="19"/>
              </w:rPr>
            </w:pPr>
            <w:r>
              <w:rPr>
                <w:b/>
                <w:spacing w:val="-2"/>
                <w:sz w:val="19"/>
              </w:rPr>
              <w:t>115.000,00</w:t>
            </w:r>
          </w:p>
        </w:tc>
        <w:tc>
          <w:tcPr>
            <w:tcW w:w="1461" w:type="dxa"/>
            <w:shd w:val="clear" w:color="auto" w:fill="FFFF99"/>
          </w:tcPr>
          <w:p w14:paraId="151ED168" w14:textId="77777777" w:rsidR="0057499D" w:rsidRDefault="00000000">
            <w:pPr>
              <w:pStyle w:val="TableParagraph"/>
              <w:spacing w:line="216" w:lineRule="exact"/>
              <w:ind w:right="250"/>
              <w:rPr>
                <w:b/>
                <w:sz w:val="19"/>
              </w:rPr>
            </w:pPr>
            <w:r>
              <w:rPr>
                <w:b/>
                <w:spacing w:val="-2"/>
                <w:sz w:val="19"/>
              </w:rPr>
              <w:t>140.000,00</w:t>
            </w:r>
          </w:p>
        </w:tc>
        <w:tc>
          <w:tcPr>
            <w:tcW w:w="1241" w:type="dxa"/>
            <w:shd w:val="clear" w:color="auto" w:fill="FFFF99"/>
          </w:tcPr>
          <w:p w14:paraId="5A544D2F" w14:textId="77777777" w:rsidR="0057499D" w:rsidRDefault="00000000">
            <w:pPr>
              <w:pStyle w:val="TableParagraph"/>
              <w:spacing w:line="216" w:lineRule="exact"/>
              <w:ind w:right="39"/>
              <w:rPr>
                <w:b/>
                <w:sz w:val="19"/>
              </w:rPr>
            </w:pPr>
            <w:r>
              <w:rPr>
                <w:b/>
                <w:spacing w:val="-2"/>
                <w:sz w:val="19"/>
              </w:rPr>
              <w:t>160.000,00</w:t>
            </w:r>
          </w:p>
        </w:tc>
      </w:tr>
      <w:tr w:rsidR="0057499D" w14:paraId="5485F428" w14:textId="77777777">
        <w:trPr>
          <w:gridBefore w:val="1"/>
          <w:gridAfter w:val="1"/>
          <w:wBefore w:w="36" w:type="dxa"/>
          <w:wAfter w:w="27" w:type="dxa"/>
          <w:trHeight w:val="230"/>
        </w:trPr>
        <w:tc>
          <w:tcPr>
            <w:tcW w:w="7291" w:type="dxa"/>
            <w:gridSpan w:val="3"/>
          </w:tcPr>
          <w:p w14:paraId="036A733E" w14:textId="77777777" w:rsidR="0057499D" w:rsidRDefault="00000000">
            <w:pPr>
              <w:pStyle w:val="TableParagraph"/>
              <w:spacing w:before="0" w:line="205"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4" w:type="dxa"/>
          </w:tcPr>
          <w:p w14:paraId="25D3B903" w14:textId="77777777" w:rsidR="0057499D" w:rsidRDefault="00000000">
            <w:pPr>
              <w:pStyle w:val="TableParagraph"/>
              <w:spacing w:before="0" w:line="205" w:lineRule="exact"/>
              <w:ind w:right="257"/>
              <w:rPr>
                <w:b/>
                <w:sz w:val="19"/>
              </w:rPr>
            </w:pPr>
            <w:r>
              <w:rPr>
                <w:b/>
                <w:spacing w:val="-2"/>
                <w:sz w:val="19"/>
              </w:rPr>
              <w:t>115.000,00</w:t>
            </w:r>
          </w:p>
        </w:tc>
        <w:tc>
          <w:tcPr>
            <w:tcW w:w="1461" w:type="dxa"/>
          </w:tcPr>
          <w:p w14:paraId="466D775D" w14:textId="77777777" w:rsidR="0057499D" w:rsidRDefault="00000000">
            <w:pPr>
              <w:pStyle w:val="TableParagraph"/>
              <w:spacing w:before="0" w:line="205" w:lineRule="exact"/>
              <w:ind w:right="250"/>
              <w:rPr>
                <w:b/>
                <w:sz w:val="19"/>
              </w:rPr>
            </w:pPr>
            <w:r>
              <w:rPr>
                <w:b/>
                <w:spacing w:val="-2"/>
                <w:sz w:val="19"/>
              </w:rPr>
              <w:t>140.000,00</w:t>
            </w:r>
          </w:p>
        </w:tc>
        <w:tc>
          <w:tcPr>
            <w:tcW w:w="1241" w:type="dxa"/>
          </w:tcPr>
          <w:p w14:paraId="70890B5D" w14:textId="77777777" w:rsidR="0057499D" w:rsidRDefault="00000000">
            <w:pPr>
              <w:pStyle w:val="TableParagraph"/>
              <w:spacing w:before="0" w:line="205" w:lineRule="exact"/>
              <w:ind w:right="39"/>
              <w:rPr>
                <w:b/>
                <w:sz w:val="19"/>
              </w:rPr>
            </w:pPr>
            <w:r>
              <w:rPr>
                <w:b/>
                <w:spacing w:val="-2"/>
                <w:sz w:val="19"/>
              </w:rPr>
              <w:t>160.000,00</w:t>
            </w:r>
          </w:p>
        </w:tc>
      </w:tr>
      <w:tr w:rsidR="0057499D" w14:paraId="296209C6" w14:textId="77777777">
        <w:trPr>
          <w:gridBefore w:val="1"/>
          <w:gridAfter w:val="1"/>
          <w:wBefore w:w="36" w:type="dxa"/>
          <w:wAfter w:w="27" w:type="dxa"/>
          <w:trHeight w:val="241"/>
        </w:trPr>
        <w:tc>
          <w:tcPr>
            <w:tcW w:w="7291" w:type="dxa"/>
            <w:gridSpan w:val="3"/>
          </w:tcPr>
          <w:p w14:paraId="31F488A9" w14:textId="77777777" w:rsidR="0057499D" w:rsidRDefault="00000000">
            <w:pPr>
              <w:pStyle w:val="TableParagraph"/>
              <w:spacing w:before="6" w:line="215"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tc>
        <w:tc>
          <w:tcPr>
            <w:tcW w:w="2424" w:type="dxa"/>
          </w:tcPr>
          <w:p w14:paraId="0D2B84FA" w14:textId="77777777" w:rsidR="0057499D" w:rsidRDefault="0057499D">
            <w:pPr>
              <w:pStyle w:val="TableParagraph"/>
              <w:spacing w:before="0" w:line="240" w:lineRule="auto"/>
              <w:jc w:val="left"/>
              <w:rPr>
                <w:rFonts w:ascii="Times New Roman"/>
                <w:sz w:val="16"/>
              </w:rPr>
            </w:pPr>
          </w:p>
        </w:tc>
        <w:tc>
          <w:tcPr>
            <w:tcW w:w="1461" w:type="dxa"/>
          </w:tcPr>
          <w:p w14:paraId="59992C88" w14:textId="77777777" w:rsidR="0057499D" w:rsidRDefault="0057499D">
            <w:pPr>
              <w:pStyle w:val="TableParagraph"/>
              <w:spacing w:before="0" w:line="240" w:lineRule="auto"/>
              <w:jc w:val="left"/>
              <w:rPr>
                <w:rFonts w:ascii="Times New Roman"/>
                <w:sz w:val="16"/>
              </w:rPr>
            </w:pPr>
          </w:p>
        </w:tc>
        <w:tc>
          <w:tcPr>
            <w:tcW w:w="1241" w:type="dxa"/>
          </w:tcPr>
          <w:p w14:paraId="644E42B5" w14:textId="77777777" w:rsidR="0057499D" w:rsidRDefault="0057499D">
            <w:pPr>
              <w:pStyle w:val="TableParagraph"/>
              <w:spacing w:before="0" w:line="240" w:lineRule="auto"/>
              <w:jc w:val="left"/>
              <w:rPr>
                <w:rFonts w:ascii="Times New Roman"/>
                <w:sz w:val="16"/>
              </w:rPr>
            </w:pPr>
          </w:p>
        </w:tc>
      </w:tr>
      <w:tr w:rsidR="0057499D" w14:paraId="7B7B7507" w14:textId="77777777">
        <w:trPr>
          <w:gridBefore w:val="1"/>
          <w:gridAfter w:val="1"/>
          <w:wBefore w:w="36" w:type="dxa"/>
          <w:wAfter w:w="27" w:type="dxa"/>
          <w:trHeight w:val="243"/>
        </w:trPr>
        <w:tc>
          <w:tcPr>
            <w:tcW w:w="7291" w:type="dxa"/>
            <w:gridSpan w:val="3"/>
          </w:tcPr>
          <w:p w14:paraId="311DB99D" w14:textId="77777777" w:rsidR="0057499D" w:rsidRDefault="00000000">
            <w:pPr>
              <w:pStyle w:val="TableParagraph"/>
              <w:spacing w:before="10"/>
              <w:ind w:left="26"/>
              <w:jc w:val="left"/>
              <w:rPr>
                <w:b/>
                <w:sz w:val="19"/>
              </w:rPr>
            </w:pPr>
            <w:r>
              <w:rPr>
                <w:b/>
                <w:spacing w:val="-2"/>
                <w:sz w:val="19"/>
              </w:rPr>
              <w:t>naknade</w:t>
            </w:r>
          </w:p>
        </w:tc>
        <w:tc>
          <w:tcPr>
            <w:tcW w:w="2424" w:type="dxa"/>
          </w:tcPr>
          <w:p w14:paraId="5C6676DA" w14:textId="77777777" w:rsidR="0057499D" w:rsidRDefault="00000000">
            <w:pPr>
              <w:pStyle w:val="TableParagraph"/>
              <w:spacing w:before="10"/>
              <w:ind w:right="257"/>
              <w:rPr>
                <w:b/>
                <w:sz w:val="19"/>
              </w:rPr>
            </w:pPr>
            <w:r>
              <w:rPr>
                <w:b/>
                <w:spacing w:val="-2"/>
                <w:sz w:val="19"/>
              </w:rPr>
              <w:t>115.000,00</w:t>
            </w:r>
          </w:p>
        </w:tc>
        <w:tc>
          <w:tcPr>
            <w:tcW w:w="1461" w:type="dxa"/>
          </w:tcPr>
          <w:p w14:paraId="61EA7996" w14:textId="77777777" w:rsidR="0057499D" w:rsidRDefault="00000000">
            <w:pPr>
              <w:pStyle w:val="TableParagraph"/>
              <w:spacing w:before="10"/>
              <w:ind w:right="250"/>
              <w:rPr>
                <w:b/>
                <w:sz w:val="19"/>
              </w:rPr>
            </w:pPr>
            <w:r>
              <w:rPr>
                <w:b/>
                <w:spacing w:val="-2"/>
                <w:sz w:val="19"/>
              </w:rPr>
              <w:t>140.000,00</w:t>
            </w:r>
          </w:p>
        </w:tc>
        <w:tc>
          <w:tcPr>
            <w:tcW w:w="1241" w:type="dxa"/>
          </w:tcPr>
          <w:p w14:paraId="7B475B03" w14:textId="77777777" w:rsidR="0057499D" w:rsidRDefault="00000000">
            <w:pPr>
              <w:pStyle w:val="TableParagraph"/>
              <w:spacing w:before="10"/>
              <w:ind w:right="39"/>
              <w:rPr>
                <w:b/>
                <w:sz w:val="19"/>
              </w:rPr>
            </w:pPr>
            <w:r>
              <w:rPr>
                <w:b/>
                <w:spacing w:val="-2"/>
                <w:sz w:val="19"/>
              </w:rPr>
              <w:t>160.000,00</w:t>
            </w:r>
          </w:p>
        </w:tc>
      </w:tr>
      <w:tr w:rsidR="0057499D" w14:paraId="7E3664EF" w14:textId="77777777">
        <w:trPr>
          <w:gridBefore w:val="1"/>
          <w:gridAfter w:val="1"/>
          <w:wBefore w:w="36" w:type="dxa"/>
          <w:wAfter w:w="27" w:type="dxa"/>
          <w:trHeight w:val="235"/>
        </w:trPr>
        <w:tc>
          <w:tcPr>
            <w:tcW w:w="7291" w:type="dxa"/>
            <w:gridSpan w:val="3"/>
            <w:shd w:val="clear" w:color="auto" w:fill="CCCCFF"/>
          </w:tcPr>
          <w:p w14:paraId="4A457FF5"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A500102</w:t>
            </w:r>
            <w:r>
              <w:rPr>
                <w:b/>
                <w:sz w:val="19"/>
              </w:rPr>
              <w:t xml:space="preserve"> </w:t>
            </w:r>
            <w:r>
              <w:rPr>
                <w:b/>
                <w:spacing w:val="-2"/>
                <w:sz w:val="19"/>
              </w:rPr>
              <w:t>Naknada</w:t>
            </w:r>
            <w:r>
              <w:rPr>
                <w:b/>
                <w:sz w:val="19"/>
              </w:rPr>
              <w:t xml:space="preserve"> </w:t>
            </w:r>
            <w:r>
              <w:rPr>
                <w:b/>
                <w:spacing w:val="-2"/>
                <w:sz w:val="19"/>
              </w:rPr>
              <w:t>teže</w:t>
            </w:r>
            <w:r>
              <w:rPr>
                <w:b/>
                <w:spacing w:val="-1"/>
                <w:sz w:val="19"/>
              </w:rPr>
              <w:t xml:space="preserve"> </w:t>
            </w:r>
            <w:r>
              <w:rPr>
                <w:b/>
                <w:spacing w:val="-2"/>
                <w:sz w:val="19"/>
              </w:rPr>
              <w:t>bolesnima</w:t>
            </w:r>
            <w:r>
              <w:rPr>
                <w:b/>
                <w:sz w:val="19"/>
              </w:rPr>
              <w:t xml:space="preserve"> </w:t>
            </w:r>
            <w:r>
              <w:rPr>
                <w:b/>
                <w:spacing w:val="-2"/>
                <w:sz w:val="19"/>
              </w:rPr>
              <w:t>i</w:t>
            </w:r>
            <w:r>
              <w:rPr>
                <w:b/>
                <w:sz w:val="19"/>
              </w:rPr>
              <w:t xml:space="preserve"> </w:t>
            </w:r>
            <w:r>
              <w:rPr>
                <w:b/>
                <w:spacing w:val="-2"/>
                <w:sz w:val="19"/>
              </w:rPr>
              <w:t>invalidnim</w:t>
            </w:r>
            <w:r>
              <w:rPr>
                <w:b/>
                <w:spacing w:val="-1"/>
                <w:sz w:val="19"/>
              </w:rPr>
              <w:t xml:space="preserve"> </w:t>
            </w:r>
            <w:r>
              <w:rPr>
                <w:b/>
                <w:spacing w:val="-2"/>
                <w:sz w:val="19"/>
              </w:rPr>
              <w:t>osobama</w:t>
            </w:r>
          </w:p>
        </w:tc>
        <w:tc>
          <w:tcPr>
            <w:tcW w:w="2424" w:type="dxa"/>
            <w:shd w:val="clear" w:color="auto" w:fill="CCCCFF"/>
          </w:tcPr>
          <w:p w14:paraId="674AC1ED" w14:textId="77777777" w:rsidR="0057499D" w:rsidRDefault="00000000">
            <w:pPr>
              <w:pStyle w:val="TableParagraph"/>
              <w:ind w:right="257"/>
              <w:rPr>
                <w:b/>
                <w:sz w:val="19"/>
              </w:rPr>
            </w:pPr>
            <w:r>
              <w:rPr>
                <w:b/>
                <w:spacing w:val="-2"/>
                <w:sz w:val="19"/>
              </w:rPr>
              <w:t>100.000,00</w:t>
            </w:r>
          </w:p>
        </w:tc>
        <w:tc>
          <w:tcPr>
            <w:tcW w:w="1461" w:type="dxa"/>
            <w:shd w:val="clear" w:color="auto" w:fill="CCCCFF"/>
          </w:tcPr>
          <w:p w14:paraId="39FE9ED4" w14:textId="77777777" w:rsidR="0057499D" w:rsidRDefault="00000000">
            <w:pPr>
              <w:pStyle w:val="TableParagraph"/>
              <w:ind w:right="250"/>
              <w:rPr>
                <w:b/>
                <w:sz w:val="19"/>
              </w:rPr>
            </w:pPr>
            <w:r>
              <w:rPr>
                <w:b/>
                <w:spacing w:val="-2"/>
                <w:sz w:val="19"/>
              </w:rPr>
              <w:t>110.000,00</w:t>
            </w:r>
          </w:p>
        </w:tc>
        <w:tc>
          <w:tcPr>
            <w:tcW w:w="1241" w:type="dxa"/>
            <w:shd w:val="clear" w:color="auto" w:fill="CCCCFF"/>
          </w:tcPr>
          <w:p w14:paraId="781FFCE9" w14:textId="77777777" w:rsidR="0057499D" w:rsidRDefault="00000000">
            <w:pPr>
              <w:pStyle w:val="TableParagraph"/>
              <w:ind w:right="39"/>
              <w:rPr>
                <w:b/>
                <w:sz w:val="19"/>
              </w:rPr>
            </w:pPr>
            <w:r>
              <w:rPr>
                <w:b/>
                <w:spacing w:val="-2"/>
                <w:sz w:val="19"/>
              </w:rPr>
              <w:t>120.000,00</w:t>
            </w:r>
          </w:p>
        </w:tc>
      </w:tr>
      <w:tr w:rsidR="0057499D" w14:paraId="01613177" w14:textId="77777777">
        <w:trPr>
          <w:gridBefore w:val="1"/>
          <w:gridAfter w:val="1"/>
          <w:wBefore w:w="36" w:type="dxa"/>
          <w:wAfter w:w="27" w:type="dxa"/>
          <w:trHeight w:val="237"/>
        </w:trPr>
        <w:tc>
          <w:tcPr>
            <w:tcW w:w="7291" w:type="dxa"/>
            <w:gridSpan w:val="3"/>
            <w:shd w:val="clear" w:color="auto" w:fill="FFFF99"/>
          </w:tcPr>
          <w:p w14:paraId="07CB336B"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24" w:type="dxa"/>
            <w:shd w:val="clear" w:color="auto" w:fill="FFFF99"/>
          </w:tcPr>
          <w:p w14:paraId="19803676" w14:textId="77777777" w:rsidR="0057499D" w:rsidRDefault="00000000">
            <w:pPr>
              <w:pStyle w:val="TableParagraph"/>
              <w:spacing w:line="216" w:lineRule="exact"/>
              <w:ind w:right="257"/>
              <w:rPr>
                <w:b/>
                <w:sz w:val="19"/>
              </w:rPr>
            </w:pPr>
            <w:r>
              <w:rPr>
                <w:b/>
                <w:spacing w:val="-2"/>
                <w:sz w:val="19"/>
              </w:rPr>
              <w:t>50.000,00</w:t>
            </w:r>
          </w:p>
        </w:tc>
        <w:tc>
          <w:tcPr>
            <w:tcW w:w="1461" w:type="dxa"/>
            <w:shd w:val="clear" w:color="auto" w:fill="FFFF99"/>
          </w:tcPr>
          <w:p w14:paraId="66B6153F" w14:textId="77777777" w:rsidR="0057499D" w:rsidRDefault="00000000">
            <w:pPr>
              <w:pStyle w:val="TableParagraph"/>
              <w:spacing w:line="216" w:lineRule="exact"/>
              <w:ind w:right="250"/>
              <w:rPr>
                <w:b/>
                <w:sz w:val="19"/>
              </w:rPr>
            </w:pPr>
            <w:r>
              <w:rPr>
                <w:b/>
                <w:spacing w:val="-2"/>
                <w:sz w:val="19"/>
              </w:rPr>
              <w:t>60.000,00</w:t>
            </w:r>
          </w:p>
        </w:tc>
        <w:tc>
          <w:tcPr>
            <w:tcW w:w="1241" w:type="dxa"/>
            <w:shd w:val="clear" w:color="auto" w:fill="FFFF99"/>
          </w:tcPr>
          <w:p w14:paraId="7259FD8E" w14:textId="77777777" w:rsidR="0057499D" w:rsidRDefault="00000000">
            <w:pPr>
              <w:pStyle w:val="TableParagraph"/>
              <w:spacing w:line="216" w:lineRule="exact"/>
              <w:ind w:right="38"/>
              <w:rPr>
                <w:b/>
                <w:sz w:val="19"/>
              </w:rPr>
            </w:pPr>
            <w:r>
              <w:rPr>
                <w:b/>
                <w:spacing w:val="-2"/>
                <w:sz w:val="19"/>
              </w:rPr>
              <w:t>70.000,00</w:t>
            </w:r>
          </w:p>
        </w:tc>
      </w:tr>
      <w:tr w:rsidR="0057499D" w14:paraId="2248C053" w14:textId="77777777">
        <w:trPr>
          <w:gridBefore w:val="1"/>
          <w:gridAfter w:val="1"/>
          <w:wBefore w:w="36" w:type="dxa"/>
          <w:wAfter w:w="27" w:type="dxa"/>
          <w:trHeight w:val="252"/>
        </w:trPr>
        <w:tc>
          <w:tcPr>
            <w:tcW w:w="7291" w:type="dxa"/>
            <w:gridSpan w:val="3"/>
          </w:tcPr>
          <w:p w14:paraId="08B365E5"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4" w:type="dxa"/>
          </w:tcPr>
          <w:p w14:paraId="6558B67E" w14:textId="77777777" w:rsidR="0057499D" w:rsidRDefault="00000000">
            <w:pPr>
              <w:pStyle w:val="TableParagraph"/>
              <w:spacing w:before="0" w:line="218" w:lineRule="exact"/>
              <w:ind w:right="257"/>
              <w:rPr>
                <w:b/>
                <w:sz w:val="19"/>
              </w:rPr>
            </w:pPr>
            <w:r>
              <w:rPr>
                <w:b/>
                <w:spacing w:val="-2"/>
                <w:sz w:val="19"/>
              </w:rPr>
              <w:t>50.000,00</w:t>
            </w:r>
          </w:p>
        </w:tc>
        <w:tc>
          <w:tcPr>
            <w:tcW w:w="1461" w:type="dxa"/>
          </w:tcPr>
          <w:p w14:paraId="175DDCE0" w14:textId="77777777" w:rsidR="0057499D" w:rsidRDefault="00000000">
            <w:pPr>
              <w:pStyle w:val="TableParagraph"/>
              <w:spacing w:before="0" w:line="218" w:lineRule="exact"/>
              <w:ind w:right="250"/>
              <w:rPr>
                <w:b/>
                <w:sz w:val="19"/>
              </w:rPr>
            </w:pPr>
            <w:r>
              <w:rPr>
                <w:b/>
                <w:spacing w:val="-2"/>
                <w:sz w:val="19"/>
              </w:rPr>
              <w:t>60.000,00</w:t>
            </w:r>
          </w:p>
        </w:tc>
        <w:tc>
          <w:tcPr>
            <w:tcW w:w="1241" w:type="dxa"/>
          </w:tcPr>
          <w:p w14:paraId="06EF381F" w14:textId="77777777" w:rsidR="0057499D" w:rsidRDefault="00000000">
            <w:pPr>
              <w:pStyle w:val="TableParagraph"/>
              <w:spacing w:before="0" w:line="218" w:lineRule="exact"/>
              <w:ind w:right="38"/>
              <w:rPr>
                <w:b/>
                <w:sz w:val="19"/>
              </w:rPr>
            </w:pPr>
            <w:r>
              <w:rPr>
                <w:b/>
                <w:spacing w:val="-2"/>
                <w:sz w:val="19"/>
              </w:rPr>
              <w:t>70.000,00</w:t>
            </w:r>
          </w:p>
        </w:tc>
      </w:tr>
      <w:tr w:rsidR="0057499D" w14:paraId="6CFEBC84" w14:textId="77777777">
        <w:trPr>
          <w:gridBefore w:val="1"/>
          <w:gridAfter w:val="1"/>
          <w:wBefore w:w="36" w:type="dxa"/>
          <w:wAfter w:w="27" w:type="dxa"/>
          <w:trHeight w:val="262"/>
        </w:trPr>
        <w:tc>
          <w:tcPr>
            <w:tcW w:w="7291" w:type="dxa"/>
            <w:gridSpan w:val="3"/>
          </w:tcPr>
          <w:p w14:paraId="5C06F96E" w14:textId="77777777" w:rsidR="0057499D" w:rsidRDefault="00000000">
            <w:pPr>
              <w:pStyle w:val="TableParagraph"/>
              <w:spacing w:before="28" w:line="215"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tc>
        <w:tc>
          <w:tcPr>
            <w:tcW w:w="2424" w:type="dxa"/>
          </w:tcPr>
          <w:p w14:paraId="129BE388" w14:textId="77777777" w:rsidR="0057499D" w:rsidRDefault="0057499D">
            <w:pPr>
              <w:pStyle w:val="TableParagraph"/>
              <w:spacing w:before="0" w:line="240" w:lineRule="auto"/>
              <w:jc w:val="left"/>
              <w:rPr>
                <w:rFonts w:ascii="Times New Roman"/>
                <w:sz w:val="18"/>
              </w:rPr>
            </w:pPr>
          </w:p>
        </w:tc>
        <w:tc>
          <w:tcPr>
            <w:tcW w:w="1461" w:type="dxa"/>
          </w:tcPr>
          <w:p w14:paraId="01748179" w14:textId="77777777" w:rsidR="0057499D" w:rsidRDefault="0057499D">
            <w:pPr>
              <w:pStyle w:val="TableParagraph"/>
              <w:spacing w:before="0" w:line="240" w:lineRule="auto"/>
              <w:jc w:val="left"/>
              <w:rPr>
                <w:rFonts w:ascii="Times New Roman"/>
                <w:sz w:val="18"/>
              </w:rPr>
            </w:pPr>
          </w:p>
        </w:tc>
        <w:tc>
          <w:tcPr>
            <w:tcW w:w="1241" w:type="dxa"/>
          </w:tcPr>
          <w:p w14:paraId="6D97A0BF" w14:textId="77777777" w:rsidR="0057499D" w:rsidRDefault="0057499D">
            <w:pPr>
              <w:pStyle w:val="TableParagraph"/>
              <w:spacing w:before="0" w:line="240" w:lineRule="auto"/>
              <w:jc w:val="left"/>
              <w:rPr>
                <w:rFonts w:ascii="Times New Roman"/>
                <w:sz w:val="18"/>
              </w:rPr>
            </w:pPr>
          </w:p>
        </w:tc>
      </w:tr>
      <w:tr w:rsidR="0057499D" w14:paraId="51355FA9" w14:textId="77777777">
        <w:trPr>
          <w:gridBefore w:val="1"/>
          <w:gridAfter w:val="1"/>
          <w:wBefore w:w="36" w:type="dxa"/>
          <w:wAfter w:w="27" w:type="dxa"/>
          <w:trHeight w:val="243"/>
        </w:trPr>
        <w:tc>
          <w:tcPr>
            <w:tcW w:w="7291" w:type="dxa"/>
            <w:gridSpan w:val="3"/>
          </w:tcPr>
          <w:p w14:paraId="0393065F" w14:textId="77777777" w:rsidR="0057499D" w:rsidRDefault="00000000">
            <w:pPr>
              <w:pStyle w:val="TableParagraph"/>
              <w:spacing w:before="10"/>
              <w:ind w:left="26"/>
              <w:jc w:val="left"/>
              <w:rPr>
                <w:b/>
                <w:sz w:val="19"/>
              </w:rPr>
            </w:pPr>
            <w:r>
              <w:rPr>
                <w:b/>
                <w:spacing w:val="-2"/>
                <w:sz w:val="19"/>
              </w:rPr>
              <w:t>naknade</w:t>
            </w:r>
          </w:p>
        </w:tc>
        <w:tc>
          <w:tcPr>
            <w:tcW w:w="2424" w:type="dxa"/>
          </w:tcPr>
          <w:p w14:paraId="3A682C13" w14:textId="77777777" w:rsidR="0057499D" w:rsidRDefault="00000000">
            <w:pPr>
              <w:pStyle w:val="TableParagraph"/>
              <w:spacing w:before="10"/>
              <w:ind w:right="257"/>
              <w:rPr>
                <w:b/>
                <w:sz w:val="19"/>
              </w:rPr>
            </w:pPr>
            <w:r>
              <w:rPr>
                <w:b/>
                <w:spacing w:val="-2"/>
                <w:sz w:val="19"/>
              </w:rPr>
              <w:t>50.000,00</w:t>
            </w:r>
          </w:p>
        </w:tc>
        <w:tc>
          <w:tcPr>
            <w:tcW w:w="1461" w:type="dxa"/>
          </w:tcPr>
          <w:p w14:paraId="496FAC45" w14:textId="77777777" w:rsidR="0057499D" w:rsidRDefault="00000000">
            <w:pPr>
              <w:pStyle w:val="TableParagraph"/>
              <w:spacing w:before="10"/>
              <w:ind w:right="250"/>
              <w:rPr>
                <w:b/>
                <w:sz w:val="19"/>
              </w:rPr>
            </w:pPr>
            <w:r>
              <w:rPr>
                <w:b/>
                <w:spacing w:val="-2"/>
                <w:sz w:val="19"/>
              </w:rPr>
              <w:t>60.000,00</w:t>
            </w:r>
          </w:p>
        </w:tc>
        <w:tc>
          <w:tcPr>
            <w:tcW w:w="1241" w:type="dxa"/>
          </w:tcPr>
          <w:p w14:paraId="5C30A4F6" w14:textId="77777777" w:rsidR="0057499D" w:rsidRDefault="00000000">
            <w:pPr>
              <w:pStyle w:val="TableParagraph"/>
              <w:spacing w:before="10"/>
              <w:ind w:right="38"/>
              <w:rPr>
                <w:b/>
                <w:sz w:val="19"/>
              </w:rPr>
            </w:pPr>
            <w:r>
              <w:rPr>
                <w:b/>
                <w:spacing w:val="-2"/>
                <w:sz w:val="19"/>
              </w:rPr>
              <w:t>70.000,00</w:t>
            </w:r>
          </w:p>
        </w:tc>
      </w:tr>
      <w:tr w:rsidR="0057499D" w14:paraId="7700DA87" w14:textId="77777777">
        <w:trPr>
          <w:gridBefore w:val="1"/>
          <w:gridAfter w:val="1"/>
          <w:wBefore w:w="36" w:type="dxa"/>
          <w:wAfter w:w="27" w:type="dxa"/>
          <w:trHeight w:val="237"/>
        </w:trPr>
        <w:tc>
          <w:tcPr>
            <w:tcW w:w="7291" w:type="dxa"/>
            <w:gridSpan w:val="3"/>
            <w:shd w:val="clear" w:color="auto" w:fill="FFFF99"/>
          </w:tcPr>
          <w:p w14:paraId="07A3BEA0"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424" w:type="dxa"/>
            <w:shd w:val="clear" w:color="auto" w:fill="FFFF99"/>
          </w:tcPr>
          <w:p w14:paraId="2FD4A6A4" w14:textId="77777777" w:rsidR="0057499D" w:rsidRDefault="00000000">
            <w:pPr>
              <w:pStyle w:val="TableParagraph"/>
              <w:spacing w:line="216" w:lineRule="exact"/>
              <w:ind w:right="257"/>
              <w:rPr>
                <w:b/>
                <w:sz w:val="19"/>
              </w:rPr>
            </w:pPr>
            <w:r>
              <w:rPr>
                <w:b/>
                <w:spacing w:val="-2"/>
                <w:sz w:val="19"/>
              </w:rPr>
              <w:t>50.000,00</w:t>
            </w:r>
          </w:p>
        </w:tc>
        <w:tc>
          <w:tcPr>
            <w:tcW w:w="1461" w:type="dxa"/>
            <w:shd w:val="clear" w:color="auto" w:fill="FFFF99"/>
          </w:tcPr>
          <w:p w14:paraId="0C09A2FE" w14:textId="77777777" w:rsidR="0057499D" w:rsidRDefault="00000000">
            <w:pPr>
              <w:pStyle w:val="TableParagraph"/>
              <w:spacing w:line="216" w:lineRule="exact"/>
              <w:ind w:right="250"/>
              <w:rPr>
                <w:b/>
                <w:sz w:val="19"/>
              </w:rPr>
            </w:pPr>
            <w:r>
              <w:rPr>
                <w:b/>
                <w:spacing w:val="-2"/>
                <w:sz w:val="19"/>
              </w:rPr>
              <w:t>50.000,00</w:t>
            </w:r>
          </w:p>
        </w:tc>
        <w:tc>
          <w:tcPr>
            <w:tcW w:w="1241" w:type="dxa"/>
            <w:shd w:val="clear" w:color="auto" w:fill="FFFF99"/>
          </w:tcPr>
          <w:p w14:paraId="68BEB3B3" w14:textId="77777777" w:rsidR="0057499D" w:rsidRDefault="00000000">
            <w:pPr>
              <w:pStyle w:val="TableParagraph"/>
              <w:spacing w:line="216" w:lineRule="exact"/>
              <w:ind w:right="38"/>
              <w:rPr>
                <w:b/>
                <w:sz w:val="19"/>
              </w:rPr>
            </w:pPr>
            <w:r>
              <w:rPr>
                <w:b/>
                <w:spacing w:val="-2"/>
                <w:sz w:val="19"/>
              </w:rPr>
              <w:t>50.000,00</w:t>
            </w:r>
          </w:p>
        </w:tc>
      </w:tr>
      <w:tr w:rsidR="0057499D" w14:paraId="0EFB678D" w14:textId="77777777">
        <w:trPr>
          <w:gridBefore w:val="1"/>
          <w:gridAfter w:val="1"/>
          <w:wBefore w:w="36" w:type="dxa"/>
          <w:wAfter w:w="27" w:type="dxa"/>
          <w:trHeight w:val="237"/>
        </w:trPr>
        <w:tc>
          <w:tcPr>
            <w:tcW w:w="7291" w:type="dxa"/>
            <w:gridSpan w:val="3"/>
          </w:tcPr>
          <w:p w14:paraId="76CC5A96"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4" w:type="dxa"/>
          </w:tcPr>
          <w:p w14:paraId="18BC1BEA" w14:textId="77777777" w:rsidR="0057499D" w:rsidRDefault="00000000">
            <w:pPr>
              <w:pStyle w:val="TableParagraph"/>
              <w:spacing w:before="0" w:line="218" w:lineRule="exact"/>
              <w:ind w:right="257"/>
              <w:rPr>
                <w:b/>
                <w:sz w:val="19"/>
              </w:rPr>
            </w:pPr>
            <w:r>
              <w:rPr>
                <w:b/>
                <w:spacing w:val="-2"/>
                <w:sz w:val="19"/>
              </w:rPr>
              <w:t>50.000,00</w:t>
            </w:r>
          </w:p>
        </w:tc>
        <w:tc>
          <w:tcPr>
            <w:tcW w:w="1461" w:type="dxa"/>
          </w:tcPr>
          <w:p w14:paraId="03879762" w14:textId="77777777" w:rsidR="0057499D" w:rsidRDefault="00000000">
            <w:pPr>
              <w:pStyle w:val="TableParagraph"/>
              <w:spacing w:before="0" w:line="218" w:lineRule="exact"/>
              <w:ind w:right="250"/>
              <w:rPr>
                <w:b/>
                <w:sz w:val="19"/>
              </w:rPr>
            </w:pPr>
            <w:r>
              <w:rPr>
                <w:b/>
                <w:spacing w:val="-2"/>
                <w:sz w:val="19"/>
              </w:rPr>
              <w:t>50.000,00</w:t>
            </w:r>
          </w:p>
        </w:tc>
        <w:tc>
          <w:tcPr>
            <w:tcW w:w="1241" w:type="dxa"/>
          </w:tcPr>
          <w:p w14:paraId="03C746FF" w14:textId="77777777" w:rsidR="0057499D" w:rsidRDefault="00000000">
            <w:pPr>
              <w:pStyle w:val="TableParagraph"/>
              <w:spacing w:before="0" w:line="218" w:lineRule="exact"/>
              <w:ind w:right="38"/>
              <w:rPr>
                <w:b/>
                <w:sz w:val="19"/>
              </w:rPr>
            </w:pPr>
            <w:r>
              <w:rPr>
                <w:b/>
                <w:spacing w:val="-2"/>
                <w:sz w:val="19"/>
              </w:rPr>
              <w:t>50.000,00</w:t>
            </w:r>
          </w:p>
        </w:tc>
      </w:tr>
      <w:tr w:rsidR="0057499D" w14:paraId="53C1AA94" w14:textId="77777777">
        <w:trPr>
          <w:gridBefore w:val="1"/>
          <w:gridAfter w:val="1"/>
          <w:wBefore w:w="36" w:type="dxa"/>
          <w:wAfter w:w="27" w:type="dxa"/>
          <w:trHeight w:val="248"/>
        </w:trPr>
        <w:tc>
          <w:tcPr>
            <w:tcW w:w="7291" w:type="dxa"/>
            <w:gridSpan w:val="3"/>
          </w:tcPr>
          <w:p w14:paraId="5DC04790" w14:textId="77777777" w:rsidR="0057499D" w:rsidRDefault="00000000">
            <w:pPr>
              <w:pStyle w:val="TableParagraph"/>
              <w:spacing w:before="13" w:line="215"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tc>
        <w:tc>
          <w:tcPr>
            <w:tcW w:w="2424" w:type="dxa"/>
          </w:tcPr>
          <w:p w14:paraId="34865A1F" w14:textId="77777777" w:rsidR="0057499D" w:rsidRDefault="0057499D">
            <w:pPr>
              <w:pStyle w:val="TableParagraph"/>
              <w:spacing w:before="0" w:line="240" w:lineRule="auto"/>
              <w:jc w:val="left"/>
              <w:rPr>
                <w:rFonts w:ascii="Times New Roman"/>
                <w:sz w:val="18"/>
              </w:rPr>
            </w:pPr>
          </w:p>
        </w:tc>
        <w:tc>
          <w:tcPr>
            <w:tcW w:w="1461" w:type="dxa"/>
          </w:tcPr>
          <w:p w14:paraId="213C25F0" w14:textId="77777777" w:rsidR="0057499D" w:rsidRDefault="0057499D">
            <w:pPr>
              <w:pStyle w:val="TableParagraph"/>
              <w:spacing w:before="0" w:line="240" w:lineRule="auto"/>
              <w:jc w:val="left"/>
              <w:rPr>
                <w:rFonts w:ascii="Times New Roman"/>
                <w:sz w:val="18"/>
              </w:rPr>
            </w:pPr>
          </w:p>
        </w:tc>
        <w:tc>
          <w:tcPr>
            <w:tcW w:w="1241" w:type="dxa"/>
          </w:tcPr>
          <w:p w14:paraId="1B883764" w14:textId="77777777" w:rsidR="0057499D" w:rsidRDefault="0057499D">
            <w:pPr>
              <w:pStyle w:val="TableParagraph"/>
              <w:spacing w:before="0" w:line="240" w:lineRule="auto"/>
              <w:jc w:val="left"/>
              <w:rPr>
                <w:rFonts w:ascii="Times New Roman"/>
                <w:sz w:val="18"/>
              </w:rPr>
            </w:pPr>
          </w:p>
        </w:tc>
      </w:tr>
      <w:tr w:rsidR="0057499D" w14:paraId="2DE794FF" w14:textId="77777777">
        <w:trPr>
          <w:gridBefore w:val="1"/>
          <w:gridAfter w:val="1"/>
          <w:wBefore w:w="36" w:type="dxa"/>
          <w:wAfter w:w="27" w:type="dxa"/>
          <w:trHeight w:val="243"/>
        </w:trPr>
        <w:tc>
          <w:tcPr>
            <w:tcW w:w="7291" w:type="dxa"/>
            <w:gridSpan w:val="3"/>
          </w:tcPr>
          <w:p w14:paraId="47B9D2E5" w14:textId="77777777" w:rsidR="0057499D" w:rsidRDefault="00000000">
            <w:pPr>
              <w:pStyle w:val="TableParagraph"/>
              <w:spacing w:before="10"/>
              <w:ind w:left="26"/>
              <w:jc w:val="left"/>
              <w:rPr>
                <w:b/>
                <w:sz w:val="19"/>
              </w:rPr>
            </w:pPr>
            <w:r>
              <w:rPr>
                <w:b/>
                <w:spacing w:val="-2"/>
                <w:sz w:val="19"/>
              </w:rPr>
              <w:t>naknade</w:t>
            </w:r>
          </w:p>
        </w:tc>
        <w:tc>
          <w:tcPr>
            <w:tcW w:w="2424" w:type="dxa"/>
          </w:tcPr>
          <w:p w14:paraId="3EDC80F2" w14:textId="77777777" w:rsidR="0057499D" w:rsidRDefault="00000000">
            <w:pPr>
              <w:pStyle w:val="TableParagraph"/>
              <w:spacing w:before="10"/>
              <w:ind w:right="257"/>
              <w:rPr>
                <w:b/>
                <w:sz w:val="19"/>
              </w:rPr>
            </w:pPr>
            <w:r>
              <w:rPr>
                <w:b/>
                <w:spacing w:val="-2"/>
                <w:sz w:val="19"/>
              </w:rPr>
              <w:t>50.000,00</w:t>
            </w:r>
          </w:p>
        </w:tc>
        <w:tc>
          <w:tcPr>
            <w:tcW w:w="1461" w:type="dxa"/>
          </w:tcPr>
          <w:p w14:paraId="2C4B9104" w14:textId="77777777" w:rsidR="0057499D" w:rsidRDefault="00000000">
            <w:pPr>
              <w:pStyle w:val="TableParagraph"/>
              <w:spacing w:before="10"/>
              <w:ind w:right="250"/>
              <w:rPr>
                <w:b/>
                <w:sz w:val="19"/>
              </w:rPr>
            </w:pPr>
            <w:r>
              <w:rPr>
                <w:b/>
                <w:spacing w:val="-2"/>
                <w:sz w:val="19"/>
              </w:rPr>
              <w:t>50.000,00</w:t>
            </w:r>
          </w:p>
        </w:tc>
        <w:tc>
          <w:tcPr>
            <w:tcW w:w="1241" w:type="dxa"/>
          </w:tcPr>
          <w:p w14:paraId="6A071CC5" w14:textId="77777777" w:rsidR="0057499D" w:rsidRDefault="00000000">
            <w:pPr>
              <w:pStyle w:val="TableParagraph"/>
              <w:spacing w:before="10"/>
              <w:ind w:right="38"/>
              <w:rPr>
                <w:b/>
                <w:sz w:val="19"/>
              </w:rPr>
            </w:pPr>
            <w:r>
              <w:rPr>
                <w:b/>
                <w:spacing w:val="-2"/>
                <w:sz w:val="19"/>
              </w:rPr>
              <w:t>50.000,00</w:t>
            </w:r>
          </w:p>
        </w:tc>
      </w:tr>
      <w:tr w:rsidR="0057499D" w14:paraId="42E9E6AE" w14:textId="77777777">
        <w:trPr>
          <w:gridBefore w:val="1"/>
          <w:gridAfter w:val="1"/>
          <w:wBefore w:w="36" w:type="dxa"/>
          <w:wAfter w:w="27" w:type="dxa"/>
          <w:trHeight w:val="235"/>
        </w:trPr>
        <w:tc>
          <w:tcPr>
            <w:tcW w:w="7291" w:type="dxa"/>
            <w:gridSpan w:val="3"/>
            <w:shd w:val="clear" w:color="auto" w:fill="CCCCFF"/>
          </w:tcPr>
          <w:p w14:paraId="284BD5E7" w14:textId="77777777" w:rsidR="0057499D" w:rsidRDefault="0057499D">
            <w:pPr>
              <w:pStyle w:val="TableParagraph"/>
              <w:spacing w:before="0" w:line="240" w:lineRule="auto"/>
              <w:jc w:val="left"/>
              <w:rPr>
                <w:rFonts w:ascii="Times New Roman"/>
                <w:sz w:val="16"/>
              </w:rPr>
            </w:pPr>
          </w:p>
        </w:tc>
        <w:tc>
          <w:tcPr>
            <w:tcW w:w="2424" w:type="dxa"/>
            <w:shd w:val="clear" w:color="auto" w:fill="CCCCFF"/>
          </w:tcPr>
          <w:p w14:paraId="0059BB8A" w14:textId="77777777" w:rsidR="0057499D" w:rsidRDefault="0057499D">
            <w:pPr>
              <w:pStyle w:val="TableParagraph"/>
              <w:spacing w:before="0" w:line="240" w:lineRule="auto"/>
              <w:jc w:val="left"/>
              <w:rPr>
                <w:rFonts w:ascii="Times New Roman"/>
                <w:sz w:val="16"/>
              </w:rPr>
            </w:pPr>
          </w:p>
        </w:tc>
        <w:tc>
          <w:tcPr>
            <w:tcW w:w="1461" w:type="dxa"/>
            <w:shd w:val="clear" w:color="auto" w:fill="CCCCFF"/>
          </w:tcPr>
          <w:p w14:paraId="0D7C4E97" w14:textId="77777777" w:rsidR="0057499D" w:rsidRDefault="0057499D">
            <w:pPr>
              <w:pStyle w:val="TableParagraph"/>
              <w:spacing w:before="0" w:line="240" w:lineRule="auto"/>
              <w:jc w:val="left"/>
              <w:rPr>
                <w:rFonts w:ascii="Times New Roman"/>
                <w:sz w:val="16"/>
              </w:rPr>
            </w:pPr>
          </w:p>
        </w:tc>
        <w:tc>
          <w:tcPr>
            <w:tcW w:w="1241" w:type="dxa"/>
            <w:shd w:val="clear" w:color="auto" w:fill="CCCCFF"/>
          </w:tcPr>
          <w:p w14:paraId="74DFA5D6" w14:textId="77777777" w:rsidR="0057499D" w:rsidRDefault="0057499D">
            <w:pPr>
              <w:pStyle w:val="TableParagraph"/>
              <w:spacing w:before="0" w:line="240" w:lineRule="auto"/>
              <w:jc w:val="left"/>
              <w:rPr>
                <w:rFonts w:ascii="Times New Roman"/>
                <w:sz w:val="16"/>
              </w:rPr>
            </w:pPr>
          </w:p>
        </w:tc>
      </w:tr>
      <w:tr w:rsidR="0057499D" w14:paraId="743D5BCC" w14:textId="77777777">
        <w:trPr>
          <w:gridBefore w:val="1"/>
          <w:gridAfter w:val="1"/>
          <w:wBefore w:w="36" w:type="dxa"/>
          <w:wAfter w:w="27" w:type="dxa"/>
          <w:trHeight w:val="237"/>
        </w:trPr>
        <w:tc>
          <w:tcPr>
            <w:tcW w:w="7291" w:type="dxa"/>
            <w:gridSpan w:val="3"/>
            <w:shd w:val="clear" w:color="auto" w:fill="FFFF99"/>
          </w:tcPr>
          <w:p w14:paraId="22436878" w14:textId="77777777" w:rsidR="0057499D" w:rsidRDefault="0057499D">
            <w:pPr>
              <w:pStyle w:val="TableParagraph"/>
              <w:spacing w:before="0" w:line="240" w:lineRule="auto"/>
              <w:jc w:val="left"/>
              <w:rPr>
                <w:rFonts w:ascii="Times New Roman"/>
                <w:sz w:val="16"/>
              </w:rPr>
            </w:pPr>
          </w:p>
        </w:tc>
        <w:tc>
          <w:tcPr>
            <w:tcW w:w="2424" w:type="dxa"/>
            <w:shd w:val="clear" w:color="auto" w:fill="FFFF99"/>
          </w:tcPr>
          <w:p w14:paraId="0F0B9378" w14:textId="77777777" w:rsidR="0057499D" w:rsidRDefault="0057499D">
            <w:pPr>
              <w:pStyle w:val="TableParagraph"/>
              <w:spacing w:before="0" w:line="240" w:lineRule="auto"/>
              <w:jc w:val="left"/>
              <w:rPr>
                <w:rFonts w:ascii="Times New Roman"/>
                <w:sz w:val="16"/>
              </w:rPr>
            </w:pPr>
          </w:p>
        </w:tc>
        <w:tc>
          <w:tcPr>
            <w:tcW w:w="1461" w:type="dxa"/>
            <w:shd w:val="clear" w:color="auto" w:fill="FFFF99"/>
          </w:tcPr>
          <w:p w14:paraId="4A252E32" w14:textId="77777777" w:rsidR="0057499D" w:rsidRDefault="0057499D">
            <w:pPr>
              <w:pStyle w:val="TableParagraph"/>
              <w:spacing w:before="0" w:line="240" w:lineRule="auto"/>
              <w:jc w:val="left"/>
              <w:rPr>
                <w:rFonts w:ascii="Times New Roman"/>
                <w:sz w:val="16"/>
              </w:rPr>
            </w:pPr>
          </w:p>
        </w:tc>
        <w:tc>
          <w:tcPr>
            <w:tcW w:w="1241" w:type="dxa"/>
            <w:shd w:val="clear" w:color="auto" w:fill="FFFF99"/>
          </w:tcPr>
          <w:p w14:paraId="0F6A1892" w14:textId="77777777" w:rsidR="0057499D" w:rsidRDefault="0057499D">
            <w:pPr>
              <w:pStyle w:val="TableParagraph"/>
              <w:spacing w:before="0" w:line="240" w:lineRule="auto"/>
              <w:jc w:val="left"/>
              <w:rPr>
                <w:rFonts w:ascii="Times New Roman"/>
                <w:sz w:val="16"/>
              </w:rPr>
            </w:pPr>
          </w:p>
        </w:tc>
      </w:tr>
      <w:tr w:rsidR="0057499D" w14:paraId="69A5DF95" w14:textId="77777777">
        <w:trPr>
          <w:gridBefore w:val="1"/>
          <w:gridAfter w:val="1"/>
          <w:wBefore w:w="36" w:type="dxa"/>
          <w:wAfter w:w="27" w:type="dxa"/>
          <w:trHeight w:val="459"/>
        </w:trPr>
        <w:tc>
          <w:tcPr>
            <w:tcW w:w="7291" w:type="dxa"/>
            <w:gridSpan w:val="3"/>
          </w:tcPr>
          <w:p w14:paraId="70F79B3D"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p w14:paraId="660B765C" w14:textId="77777777" w:rsidR="0057499D" w:rsidRDefault="00000000">
            <w:pPr>
              <w:pStyle w:val="TableParagraph"/>
              <w:spacing w:before="7" w:line="215"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tc>
        <w:tc>
          <w:tcPr>
            <w:tcW w:w="2424" w:type="dxa"/>
          </w:tcPr>
          <w:p w14:paraId="60C8835B" w14:textId="77777777" w:rsidR="0057499D" w:rsidRDefault="00000000">
            <w:pPr>
              <w:pStyle w:val="TableParagraph"/>
              <w:spacing w:before="0" w:line="218" w:lineRule="exact"/>
              <w:ind w:right="257"/>
              <w:rPr>
                <w:b/>
                <w:sz w:val="19"/>
              </w:rPr>
            </w:pPr>
            <w:r>
              <w:rPr>
                <w:b/>
                <w:spacing w:val="-2"/>
                <w:sz w:val="19"/>
              </w:rPr>
              <w:t>46.500,00</w:t>
            </w:r>
          </w:p>
        </w:tc>
        <w:tc>
          <w:tcPr>
            <w:tcW w:w="1461" w:type="dxa"/>
          </w:tcPr>
          <w:p w14:paraId="07643565" w14:textId="77777777" w:rsidR="0057499D" w:rsidRDefault="00000000">
            <w:pPr>
              <w:pStyle w:val="TableParagraph"/>
              <w:spacing w:before="0" w:line="218" w:lineRule="exact"/>
              <w:ind w:right="250"/>
              <w:rPr>
                <w:b/>
                <w:sz w:val="19"/>
              </w:rPr>
            </w:pPr>
            <w:r>
              <w:rPr>
                <w:b/>
                <w:spacing w:val="-2"/>
                <w:sz w:val="19"/>
              </w:rPr>
              <w:t>46.500,00</w:t>
            </w:r>
          </w:p>
        </w:tc>
        <w:tc>
          <w:tcPr>
            <w:tcW w:w="1241" w:type="dxa"/>
          </w:tcPr>
          <w:p w14:paraId="2A61166B" w14:textId="77777777" w:rsidR="0057499D" w:rsidRDefault="00000000">
            <w:pPr>
              <w:pStyle w:val="TableParagraph"/>
              <w:spacing w:before="0" w:line="218" w:lineRule="exact"/>
              <w:ind w:right="38"/>
              <w:rPr>
                <w:b/>
                <w:sz w:val="19"/>
              </w:rPr>
            </w:pPr>
            <w:r>
              <w:rPr>
                <w:b/>
                <w:spacing w:val="-2"/>
                <w:sz w:val="19"/>
              </w:rPr>
              <w:t>58.000,00</w:t>
            </w:r>
          </w:p>
        </w:tc>
      </w:tr>
      <w:tr w:rsidR="0057499D" w14:paraId="30AB99C6" w14:textId="77777777">
        <w:trPr>
          <w:gridBefore w:val="1"/>
          <w:gridAfter w:val="1"/>
          <w:wBefore w:w="36" w:type="dxa"/>
          <w:wAfter w:w="27" w:type="dxa"/>
          <w:trHeight w:val="243"/>
        </w:trPr>
        <w:tc>
          <w:tcPr>
            <w:tcW w:w="7291" w:type="dxa"/>
            <w:gridSpan w:val="3"/>
          </w:tcPr>
          <w:p w14:paraId="1B7F59BB" w14:textId="77777777" w:rsidR="0057499D" w:rsidRDefault="00000000">
            <w:pPr>
              <w:pStyle w:val="TableParagraph"/>
              <w:spacing w:before="10"/>
              <w:ind w:left="26"/>
              <w:jc w:val="left"/>
              <w:rPr>
                <w:b/>
                <w:sz w:val="19"/>
              </w:rPr>
            </w:pPr>
            <w:r>
              <w:rPr>
                <w:b/>
                <w:spacing w:val="-2"/>
                <w:sz w:val="19"/>
              </w:rPr>
              <w:t>naknade</w:t>
            </w:r>
          </w:p>
        </w:tc>
        <w:tc>
          <w:tcPr>
            <w:tcW w:w="2424" w:type="dxa"/>
          </w:tcPr>
          <w:p w14:paraId="7FA22569" w14:textId="77777777" w:rsidR="0057499D" w:rsidRDefault="00000000">
            <w:pPr>
              <w:pStyle w:val="TableParagraph"/>
              <w:spacing w:before="10"/>
              <w:ind w:right="257"/>
              <w:rPr>
                <w:b/>
                <w:sz w:val="19"/>
              </w:rPr>
            </w:pPr>
            <w:r>
              <w:rPr>
                <w:b/>
                <w:spacing w:val="-2"/>
                <w:sz w:val="19"/>
              </w:rPr>
              <w:t>46.500,00</w:t>
            </w:r>
          </w:p>
        </w:tc>
        <w:tc>
          <w:tcPr>
            <w:tcW w:w="1461" w:type="dxa"/>
          </w:tcPr>
          <w:p w14:paraId="0A821C1E" w14:textId="77777777" w:rsidR="0057499D" w:rsidRDefault="00000000">
            <w:pPr>
              <w:pStyle w:val="TableParagraph"/>
              <w:spacing w:before="10"/>
              <w:ind w:right="250"/>
              <w:rPr>
                <w:b/>
                <w:sz w:val="19"/>
              </w:rPr>
            </w:pPr>
            <w:r>
              <w:rPr>
                <w:b/>
                <w:spacing w:val="-2"/>
                <w:sz w:val="19"/>
              </w:rPr>
              <w:t>46.500,00</w:t>
            </w:r>
          </w:p>
        </w:tc>
        <w:tc>
          <w:tcPr>
            <w:tcW w:w="1241" w:type="dxa"/>
          </w:tcPr>
          <w:p w14:paraId="3C7D5ED3" w14:textId="77777777" w:rsidR="0057499D" w:rsidRDefault="00000000">
            <w:pPr>
              <w:pStyle w:val="TableParagraph"/>
              <w:spacing w:before="10"/>
              <w:ind w:right="38"/>
              <w:rPr>
                <w:b/>
                <w:sz w:val="19"/>
              </w:rPr>
            </w:pPr>
            <w:r>
              <w:rPr>
                <w:b/>
                <w:spacing w:val="-2"/>
                <w:sz w:val="19"/>
              </w:rPr>
              <w:t>58.000,00</w:t>
            </w:r>
          </w:p>
        </w:tc>
      </w:tr>
      <w:tr w:rsidR="0057499D" w14:paraId="5B1BC08C" w14:textId="77777777">
        <w:trPr>
          <w:gridBefore w:val="1"/>
          <w:gridAfter w:val="1"/>
          <w:wBefore w:w="36" w:type="dxa"/>
          <w:wAfter w:w="27" w:type="dxa"/>
          <w:trHeight w:val="235"/>
        </w:trPr>
        <w:tc>
          <w:tcPr>
            <w:tcW w:w="7291" w:type="dxa"/>
            <w:gridSpan w:val="3"/>
            <w:shd w:val="clear" w:color="auto" w:fill="CCCCFF"/>
          </w:tcPr>
          <w:p w14:paraId="42370198" w14:textId="77777777" w:rsidR="0057499D" w:rsidRDefault="0057499D">
            <w:pPr>
              <w:pStyle w:val="TableParagraph"/>
              <w:spacing w:before="0" w:line="240" w:lineRule="auto"/>
              <w:jc w:val="left"/>
              <w:rPr>
                <w:rFonts w:ascii="Times New Roman"/>
                <w:sz w:val="16"/>
              </w:rPr>
            </w:pPr>
          </w:p>
        </w:tc>
        <w:tc>
          <w:tcPr>
            <w:tcW w:w="2424" w:type="dxa"/>
            <w:shd w:val="clear" w:color="auto" w:fill="CCCCFF"/>
          </w:tcPr>
          <w:p w14:paraId="5344F4B1" w14:textId="77777777" w:rsidR="0057499D" w:rsidRDefault="0057499D">
            <w:pPr>
              <w:pStyle w:val="TableParagraph"/>
              <w:spacing w:before="0" w:line="240" w:lineRule="auto"/>
              <w:jc w:val="left"/>
              <w:rPr>
                <w:rFonts w:ascii="Times New Roman"/>
                <w:sz w:val="16"/>
              </w:rPr>
            </w:pPr>
          </w:p>
        </w:tc>
        <w:tc>
          <w:tcPr>
            <w:tcW w:w="1461" w:type="dxa"/>
            <w:shd w:val="clear" w:color="auto" w:fill="CCCCFF"/>
          </w:tcPr>
          <w:p w14:paraId="176C074A" w14:textId="77777777" w:rsidR="0057499D" w:rsidRDefault="0057499D">
            <w:pPr>
              <w:pStyle w:val="TableParagraph"/>
              <w:spacing w:before="0" w:line="240" w:lineRule="auto"/>
              <w:jc w:val="left"/>
              <w:rPr>
                <w:rFonts w:ascii="Times New Roman"/>
                <w:sz w:val="16"/>
              </w:rPr>
            </w:pPr>
          </w:p>
        </w:tc>
        <w:tc>
          <w:tcPr>
            <w:tcW w:w="1241" w:type="dxa"/>
            <w:shd w:val="clear" w:color="auto" w:fill="CCCCFF"/>
          </w:tcPr>
          <w:p w14:paraId="26606552" w14:textId="77777777" w:rsidR="0057499D" w:rsidRDefault="0057499D">
            <w:pPr>
              <w:pStyle w:val="TableParagraph"/>
              <w:spacing w:before="0" w:line="240" w:lineRule="auto"/>
              <w:jc w:val="left"/>
              <w:rPr>
                <w:rFonts w:ascii="Times New Roman"/>
                <w:sz w:val="16"/>
              </w:rPr>
            </w:pPr>
          </w:p>
        </w:tc>
      </w:tr>
      <w:tr w:rsidR="0057499D" w14:paraId="41A5FF21" w14:textId="77777777">
        <w:trPr>
          <w:gridBefore w:val="1"/>
          <w:gridAfter w:val="1"/>
          <w:wBefore w:w="36" w:type="dxa"/>
          <w:wAfter w:w="27" w:type="dxa"/>
          <w:trHeight w:val="237"/>
        </w:trPr>
        <w:tc>
          <w:tcPr>
            <w:tcW w:w="7291" w:type="dxa"/>
            <w:gridSpan w:val="3"/>
            <w:shd w:val="clear" w:color="auto" w:fill="FFFF99"/>
          </w:tcPr>
          <w:p w14:paraId="52B698D2" w14:textId="77777777" w:rsidR="0057499D" w:rsidRDefault="0057499D">
            <w:pPr>
              <w:pStyle w:val="TableParagraph"/>
              <w:spacing w:before="0" w:line="240" w:lineRule="auto"/>
              <w:jc w:val="left"/>
              <w:rPr>
                <w:rFonts w:ascii="Times New Roman"/>
                <w:sz w:val="16"/>
              </w:rPr>
            </w:pPr>
          </w:p>
        </w:tc>
        <w:tc>
          <w:tcPr>
            <w:tcW w:w="2424" w:type="dxa"/>
            <w:shd w:val="clear" w:color="auto" w:fill="FFFF99"/>
          </w:tcPr>
          <w:p w14:paraId="42118196" w14:textId="77777777" w:rsidR="0057499D" w:rsidRDefault="0057499D">
            <w:pPr>
              <w:pStyle w:val="TableParagraph"/>
              <w:spacing w:before="0" w:line="240" w:lineRule="auto"/>
              <w:jc w:val="left"/>
              <w:rPr>
                <w:rFonts w:ascii="Times New Roman"/>
                <w:sz w:val="16"/>
              </w:rPr>
            </w:pPr>
          </w:p>
        </w:tc>
        <w:tc>
          <w:tcPr>
            <w:tcW w:w="1461" w:type="dxa"/>
            <w:shd w:val="clear" w:color="auto" w:fill="FFFF99"/>
          </w:tcPr>
          <w:p w14:paraId="34A53467" w14:textId="77777777" w:rsidR="0057499D" w:rsidRDefault="0057499D">
            <w:pPr>
              <w:pStyle w:val="TableParagraph"/>
              <w:spacing w:before="0" w:line="240" w:lineRule="auto"/>
              <w:jc w:val="left"/>
              <w:rPr>
                <w:rFonts w:ascii="Times New Roman"/>
                <w:sz w:val="16"/>
              </w:rPr>
            </w:pPr>
          </w:p>
        </w:tc>
        <w:tc>
          <w:tcPr>
            <w:tcW w:w="1241" w:type="dxa"/>
            <w:shd w:val="clear" w:color="auto" w:fill="FFFF99"/>
          </w:tcPr>
          <w:p w14:paraId="40D83640" w14:textId="77777777" w:rsidR="0057499D" w:rsidRDefault="0057499D">
            <w:pPr>
              <w:pStyle w:val="TableParagraph"/>
              <w:spacing w:before="0" w:line="240" w:lineRule="auto"/>
              <w:jc w:val="left"/>
              <w:rPr>
                <w:rFonts w:ascii="Times New Roman"/>
                <w:sz w:val="16"/>
              </w:rPr>
            </w:pPr>
          </w:p>
        </w:tc>
      </w:tr>
      <w:tr w:rsidR="0057499D" w14:paraId="72BC0618" w14:textId="77777777">
        <w:trPr>
          <w:gridBefore w:val="1"/>
          <w:gridAfter w:val="1"/>
          <w:wBefore w:w="36" w:type="dxa"/>
          <w:wAfter w:w="27" w:type="dxa"/>
          <w:trHeight w:val="237"/>
        </w:trPr>
        <w:tc>
          <w:tcPr>
            <w:tcW w:w="7291" w:type="dxa"/>
            <w:gridSpan w:val="3"/>
          </w:tcPr>
          <w:p w14:paraId="18397294"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4" w:type="dxa"/>
          </w:tcPr>
          <w:p w14:paraId="6EED4638" w14:textId="77777777" w:rsidR="0057499D" w:rsidRDefault="00000000">
            <w:pPr>
              <w:pStyle w:val="TableParagraph"/>
              <w:spacing w:before="0" w:line="218" w:lineRule="exact"/>
              <w:ind w:right="257"/>
              <w:rPr>
                <w:b/>
                <w:sz w:val="19"/>
              </w:rPr>
            </w:pPr>
            <w:r>
              <w:rPr>
                <w:b/>
                <w:spacing w:val="-2"/>
                <w:sz w:val="19"/>
              </w:rPr>
              <w:t>7.000,00</w:t>
            </w:r>
          </w:p>
        </w:tc>
        <w:tc>
          <w:tcPr>
            <w:tcW w:w="1461" w:type="dxa"/>
          </w:tcPr>
          <w:p w14:paraId="1FABC3DD" w14:textId="77777777" w:rsidR="0057499D" w:rsidRDefault="00000000">
            <w:pPr>
              <w:pStyle w:val="TableParagraph"/>
              <w:spacing w:before="0" w:line="218" w:lineRule="exact"/>
              <w:ind w:right="250"/>
              <w:rPr>
                <w:b/>
                <w:sz w:val="19"/>
              </w:rPr>
            </w:pPr>
            <w:r>
              <w:rPr>
                <w:b/>
                <w:spacing w:val="-2"/>
                <w:sz w:val="19"/>
              </w:rPr>
              <w:t>7.000,00</w:t>
            </w:r>
          </w:p>
        </w:tc>
        <w:tc>
          <w:tcPr>
            <w:tcW w:w="1241" w:type="dxa"/>
          </w:tcPr>
          <w:p w14:paraId="1B85AFF5" w14:textId="77777777" w:rsidR="0057499D" w:rsidRDefault="00000000">
            <w:pPr>
              <w:pStyle w:val="TableParagraph"/>
              <w:spacing w:before="0" w:line="218" w:lineRule="exact"/>
              <w:ind w:right="38"/>
              <w:rPr>
                <w:b/>
                <w:sz w:val="19"/>
              </w:rPr>
            </w:pPr>
            <w:r>
              <w:rPr>
                <w:b/>
                <w:spacing w:val="-2"/>
                <w:sz w:val="19"/>
              </w:rPr>
              <w:t>10.000,00</w:t>
            </w:r>
          </w:p>
        </w:tc>
      </w:tr>
      <w:tr w:rsidR="0057499D" w14:paraId="31625252" w14:textId="77777777">
        <w:trPr>
          <w:gridBefore w:val="1"/>
          <w:gridAfter w:val="1"/>
          <w:wBefore w:w="36" w:type="dxa"/>
          <w:wAfter w:w="27" w:type="dxa"/>
          <w:trHeight w:val="248"/>
        </w:trPr>
        <w:tc>
          <w:tcPr>
            <w:tcW w:w="7291" w:type="dxa"/>
            <w:gridSpan w:val="3"/>
          </w:tcPr>
          <w:p w14:paraId="3242BA7C" w14:textId="77777777" w:rsidR="0057499D" w:rsidRDefault="00000000">
            <w:pPr>
              <w:pStyle w:val="TableParagraph"/>
              <w:spacing w:before="13" w:line="215"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tc>
        <w:tc>
          <w:tcPr>
            <w:tcW w:w="2424" w:type="dxa"/>
          </w:tcPr>
          <w:p w14:paraId="44F8F2F3" w14:textId="77777777" w:rsidR="0057499D" w:rsidRDefault="0057499D">
            <w:pPr>
              <w:pStyle w:val="TableParagraph"/>
              <w:spacing w:before="0" w:line="240" w:lineRule="auto"/>
              <w:jc w:val="left"/>
              <w:rPr>
                <w:rFonts w:ascii="Times New Roman"/>
                <w:sz w:val="18"/>
              </w:rPr>
            </w:pPr>
          </w:p>
        </w:tc>
        <w:tc>
          <w:tcPr>
            <w:tcW w:w="1461" w:type="dxa"/>
          </w:tcPr>
          <w:p w14:paraId="1D8D2E32" w14:textId="77777777" w:rsidR="0057499D" w:rsidRDefault="0057499D">
            <w:pPr>
              <w:pStyle w:val="TableParagraph"/>
              <w:spacing w:before="0" w:line="240" w:lineRule="auto"/>
              <w:jc w:val="left"/>
              <w:rPr>
                <w:rFonts w:ascii="Times New Roman"/>
                <w:sz w:val="18"/>
              </w:rPr>
            </w:pPr>
          </w:p>
        </w:tc>
        <w:tc>
          <w:tcPr>
            <w:tcW w:w="1241" w:type="dxa"/>
          </w:tcPr>
          <w:p w14:paraId="4C31E671" w14:textId="77777777" w:rsidR="0057499D" w:rsidRDefault="0057499D">
            <w:pPr>
              <w:pStyle w:val="TableParagraph"/>
              <w:spacing w:before="0" w:line="240" w:lineRule="auto"/>
              <w:jc w:val="left"/>
              <w:rPr>
                <w:rFonts w:ascii="Times New Roman"/>
                <w:sz w:val="18"/>
              </w:rPr>
            </w:pPr>
          </w:p>
        </w:tc>
      </w:tr>
      <w:tr w:rsidR="0057499D" w14:paraId="7FCFE4C9" w14:textId="77777777">
        <w:trPr>
          <w:gridBefore w:val="1"/>
          <w:gridAfter w:val="1"/>
          <w:wBefore w:w="36" w:type="dxa"/>
          <w:wAfter w:w="27" w:type="dxa"/>
          <w:trHeight w:val="228"/>
        </w:trPr>
        <w:tc>
          <w:tcPr>
            <w:tcW w:w="7291" w:type="dxa"/>
            <w:gridSpan w:val="3"/>
          </w:tcPr>
          <w:p w14:paraId="23FCE264" w14:textId="77777777" w:rsidR="0057499D" w:rsidRDefault="00000000">
            <w:pPr>
              <w:pStyle w:val="TableParagraph"/>
              <w:spacing w:before="10" w:line="198" w:lineRule="exact"/>
              <w:ind w:left="26"/>
              <w:jc w:val="left"/>
              <w:rPr>
                <w:b/>
                <w:sz w:val="19"/>
              </w:rPr>
            </w:pPr>
            <w:r>
              <w:rPr>
                <w:b/>
                <w:spacing w:val="-2"/>
                <w:sz w:val="19"/>
              </w:rPr>
              <w:t>naknade</w:t>
            </w:r>
          </w:p>
        </w:tc>
        <w:tc>
          <w:tcPr>
            <w:tcW w:w="2424" w:type="dxa"/>
          </w:tcPr>
          <w:p w14:paraId="3785DE8F" w14:textId="77777777" w:rsidR="0057499D" w:rsidRDefault="00000000">
            <w:pPr>
              <w:pStyle w:val="TableParagraph"/>
              <w:spacing w:before="10" w:line="198" w:lineRule="exact"/>
              <w:ind w:right="257"/>
              <w:rPr>
                <w:b/>
                <w:sz w:val="19"/>
              </w:rPr>
            </w:pPr>
            <w:r>
              <w:rPr>
                <w:b/>
                <w:spacing w:val="-2"/>
                <w:sz w:val="19"/>
              </w:rPr>
              <w:t>7.000,00</w:t>
            </w:r>
          </w:p>
        </w:tc>
        <w:tc>
          <w:tcPr>
            <w:tcW w:w="1461" w:type="dxa"/>
          </w:tcPr>
          <w:p w14:paraId="25B7F1B0" w14:textId="77777777" w:rsidR="0057499D" w:rsidRDefault="00000000">
            <w:pPr>
              <w:pStyle w:val="TableParagraph"/>
              <w:spacing w:before="10" w:line="198" w:lineRule="exact"/>
              <w:ind w:right="250"/>
              <w:rPr>
                <w:b/>
                <w:sz w:val="19"/>
              </w:rPr>
            </w:pPr>
            <w:r>
              <w:rPr>
                <w:b/>
                <w:spacing w:val="-2"/>
                <w:sz w:val="19"/>
              </w:rPr>
              <w:t>7.000,00</w:t>
            </w:r>
          </w:p>
        </w:tc>
        <w:tc>
          <w:tcPr>
            <w:tcW w:w="1241" w:type="dxa"/>
          </w:tcPr>
          <w:p w14:paraId="1CBFA955" w14:textId="77777777" w:rsidR="0057499D" w:rsidRDefault="00000000">
            <w:pPr>
              <w:pStyle w:val="TableParagraph"/>
              <w:spacing w:before="10" w:line="198" w:lineRule="exact"/>
              <w:ind w:right="38"/>
              <w:rPr>
                <w:b/>
                <w:sz w:val="19"/>
              </w:rPr>
            </w:pPr>
            <w:r>
              <w:rPr>
                <w:b/>
                <w:spacing w:val="-2"/>
                <w:sz w:val="19"/>
              </w:rPr>
              <w:t>10.000,00</w:t>
            </w:r>
          </w:p>
        </w:tc>
      </w:tr>
    </w:tbl>
    <w:p w14:paraId="6588FB16" w14:textId="77777777" w:rsidR="0057499D" w:rsidRDefault="0057499D">
      <w:pPr>
        <w:pStyle w:val="Tijeloteksta"/>
        <w:spacing w:before="9"/>
        <w:rPr>
          <w:rFonts w:ascii="Times New Roman"/>
          <w:b w:val="0"/>
          <w:sz w:val="3"/>
        </w:rPr>
      </w:pPr>
    </w:p>
    <w:tbl>
      <w:tblPr>
        <w:tblStyle w:val="TableNormal"/>
        <w:tblW w:w="0" w:type="auto"/>
        <w:tblInd w:w="73" w:type="dxa"/>
        <w:tblLayout w:type="fixed"/>
        <w:tblLook w:val="01E0" w:firstRow="1" w:lastRow="1" w:firstColumn="1" w:lastColumn="1" w:noHBand="0" w:noVBand="0"/>
      </w:tblPr>
      <w:tblGrid>
        <w:gridCol w:w="757"/>
        <w:gridCol w:w="6480"/>
        <w:gridCol w:w="106"/>
        <w:gridCol w:w="2423"/>
        <w:gridCol w:w="52"/>
        <w:gridCol w:w="1408"/>
        <w:gridCol w:w="52"/>
        <w:gridCol w:w="1134"/>
      </w:tblGrid>
      <w:tr w:rsidR="0057499D" w14:paraId="50F2CB48" w14:textId="77777777">
        <w:trPr>
          <w:trHeight w:val="511"/>
        </w:trPr>
        <w:tc>
          <w:tcPr>
            <w:tcW w:w="7237" w:type="dxa"/>
            <w:gridSpan w:val="2"/>
            <w:shd w:val="clear" w:color="auto" w:fill="CCCCFF"/>
          </w:tcPr>
          <w:p w14:paraId="531575CC" w14:textId="77777777" w:rsidR="0057499D" w:rsidRDefault="00000000">
            <w:pPr>
              <w:pStyle w:val="TableParagraph"/>
              <w:spacing w:before="11" w:line="240" w:lineRule="atLeast"/>
              <w:ind w:left="26" w:right="1474"/>
              <w:jc w:val="left"/>
              <w:rPr>
                <w:b/>
                <w:sz w:val="19"/>
              </w:rPr>
            </w:pPr>
            <w:r>
              <w:rPr>
                <w:b/>
                <w:sz w:val="19"/>
              </w:rPr>
              <w:t>Aktivnost</w:t>
            </w:r>
            <w:r>
              <w:rPr>
                <w:b/>
                <w:spacing w:val="-11"/>
                <w:sz w:val="19"/>
              </w:rPr>
              <w:t xml:space="preserve"> </w:t>
            </w:r>
            <w:r>
              <w:rPr>
                <w:b/>
                <w:sz w:val="19"/>
              </w:rPr>
              <w:t>A500105</w:t>
            </w:r>
            <w:r>
              <w:rPr>
                <w:b/>
                <w:spacing w:val="-11"/>
                <w:sz w:val="19"/>
              </w:rPr>
              <w:t xml:space="preserve"> </w:t>
            </w:r>
            <w:r>
              <w:rPr>
                <w:b/>
                <w:sz w:val="19"/>
              </w:rPr>
              <w:t>Naknada</w:t>
            </w:r>
            <w:r>
              <w:rPr>
                <w:b/>
                <w:spacing w:val="-11"/>
                <w:sz w:val="19"/>
              </w:rPr>
              <w:t xml:space="preserve"> </w:t>
            </w:r>
            <w:r>
              <w:rPr>
                <w:b/>
                <w:sz w:val="19"/>
              </w:rPr>
              <w:t>za</w:t>
            </w:r>
            <w:r>
              <w:rPr>
                <w:b/>
                <w:spacing w:val="-11"/>
                <w:sz w:val="19"/>
              </w:rPr>
              <w:t xml:space="preserve"> </w:t>
            </w:r>
            <w:r>
              <w:rPr>
                <w:b/>
                <w:sz w:val="19"/>
              </w:rPr>
              <w:t>prijevoz</w:t>
            </w:r>
            <w:r>
              <w:rPr>
                <w:b/>
                <w:spacing w:val="-10"/>
                <w:sz w:val="19"/>
              </w:rPr>
              <w:t xml:space="preserve"> </w:t>
            </w:r>
            <w:r>
              <w:rPr>
                <w:b/>
                <w:sz w:val="19"/>
              </w:rPr>
              <w:t>udovica,djece</w:t>
            </w:r>
            <w:r>
              <w:rPr>
                <w:b/>
                <w:spacing w:val="-10"/>
                <w:sz w:val="19"/>
              </w:rPr>
              <w:t xml:space="preserve"> </w:t>
            </w:r>
            <w:r>
              <w:rPr>
                <w:b/>
                <w:sz w:val="19"/>
              </w:rPr>
              <w:t>i</w:t>
            </w:r>
            <w:r>
              <w:rPr>
                <w:b/>
                <w:spacing w:val="-11"/>
                <w:sz w:val="19"/>
              </w:rPr>
              <w:t xml:space="preserve"> </w:t>
            </w:r>
            <w:r>
              <w:rPr>
                <w:b/>
                <w:sz w:val="19"/>
              </w:rPr>
              <w:t>roditelja poginulih hrvatskih branitelja</w:t>
            </w:r>
          </w:p>
        </w:tc>
        <w:tc>
          <w:tcPr>
            <w:tcW w:w="2581" w:type="dxa"/>
            <w:gridSpan w:val="3"/>
            <w:shd w:val="clear" w:color="auto" w:fill="CCCCFF"/>
          </w:tcPr>
          <w:p w14:paraId="79550825" w14:textId="77777777" w:rsidR="0057499D" w:rsidRDefault="0057499D">
            <w:pPr>
              <w:pStyle w:val="TableParagraph"/>
              <w:spacing w:before="59" w:line="240" w:lineRule="auto"/>
              <w:jc w:val="left"/>
              <w:rPr>
                <w:rFonts w:ascii="Times New Roman"/>
                <w:sz w:val="19"/>
              </w:rPr>
            </w:pPr>
          </w:p>
          <w:p w14:paraId="4E266901" w14:textId="77777777" w:rsidR="0057499D" w:rsidRDefault="00000000">
            <w:pPr>
              <w:pStyle w:val="TableParagraph"/>
              <w:spacing w:before="0"/>
              <w:ind w:right="360"/>
              <w:rPr>
                <w:b/>
                <w:sz w:val="19"/>
              </w:rPr>
            </w:pPr>
            <w:r>
              <w:rPr>
                <w:b/>
                <w:spacing w:val="-2"/>
                <w:sz w:val="19"/>
              </w:rPr>
              <w:t>5.000,00</w:t>
            </w:r>
          </w:p>
        </w:tc>
        <w:tc>
          <w:tcPr>
            <w:tcW w:w="1460" w:type="dxa"/>
            <w:gridSpan w:val="2"/>
            <w:shd w:val="clear" w:color="auto" w:fill="CCCCFF"/>
          </w:tcPr>
          <w:p w14:paraId="3297250E" w14:textId="77777777" w:rsidR="0057499D" w:rsidRDefault="0057499D">
            <w:pPr>
              <w:pStyle w:val="TableParagraph"/>
              <w:spacing w:before="59" w:line="240" w:lineRule="auto"/>
              <w:jc w:val="left"/>
              <w:rPr>
                <w:rFonts w:ascii="Times New Roman"/>
                <w:sz w:val="19"/>
              </w:rPr>
            </w:pPr>
          </w:p>
          <w:p w14:paraId="6B754DD2" w14:textId="77777777" w:rsidR="0057499D" w:rsidRDefault="00000000">
            <w:pPr>
              <w:pStyle w:val="TableParagraph"/>
              <w:spacing w:before="0"/>
              <w:ind w:left="116" w:right="104"/>
              <w:jc w:val="center"/>
              <w:rPr>
                <w:b/>
                <w:sz w:val="19"/>
              </w:rPr>
            </w:pPr>
            <w:r>
              <w:rPr>
                <w:b/>
                <w:spacing w:val="-2"/>
                <w:sz w:val="19"/>
              </w:rPr>
              <w:t>5.000,00</w:t>
            </w:r>
          </w:p>
        </w:tc>
        <w:tc>
          <w:tcPr>
            <w:tcW w:w="1134" w:type="dxa"/>
            <w:shd w:val="clear" w:color="auto" w:fill="CCCCFF"/>
          </w:tcPr>
          <w:p w14:paraId="0E3752ED" w14:textId="77777777" w:rsidR="0057499D" w:rsidRDefault="0057499D">
            <w:pPr>
              <w:pStyle w:val="TableParagraph"/>
              <w:spacing w:before="59" w:line="240" w:lineRule="auto"/>
              <w:jc w:val="left"/>
              <w:rPr>
                <w:rFonts w:ascii="Times New Roman"/>
                <w:sz w:val="19"/>
              </w:rPr>
            </w:pPr>
          </w:p>
          <w:p w14:paraId="7B74F548" w14:textId="77777777" w:rsidR="0057499D" w:rsidRDefault="00000000">
            <w:pPr>
              <w:pStyle w:val="TableParagraph"/>
              <w:spacing w:before="0"/>
              <w:ind w:right="33"/>
              <w:rPr>
                <w:b/>
                <w:sz w:val="19"/>
              </w:rPr>
            </w:pPr>
            <w:r>
              <w:rPr>
                <w:b/>
                <w:spacing w:val="-2"/>
                <w:sz w:val="19"/>
              </w:rPr>
              <w:t>6.000,00</w:t>
            </w:r>
          </w:p>
        </w:tc>
      </w:tr>
      <w:tr w:rsidR="0057499D" w14:paraId="654769E3" w14:textId="77777777">
        <w:trPr>
          <w:trHeight w:val="237"/>
        </w:trPr>
        <w:tc>
          <w:tcPr>
            <w:tcW w:w="757" w:type="dxa"/>
            <w:shd w:val="clear" w:color="auto" w:fill="FFFF99"/>
          </w:tcPr>
          <w:p w14:paraId="0D6D7A60" w14:textId="77777777" w:rsidR="0057499D" w:rsidRDefault="00000000">
            <w:pPr>
              <w:pStyle w:val="TableParagraph"/>
              <w:spacing w:line="216" w:lineRule="exact"/>
              <w:ind w:left="26"/>
              <w:jc w:val="left"/>
              <w:rPr>
                <w:b/>
                <w:sz w:val="19"/>
              </w:rPr>
            </w:pPr>
            <w:r>
              <w:rPr>
                <w:b/>
                <w:spacing w:val="-2"/>
                <w:sz w:val="19"/>
              </w:rPr>
              <w:t>Izvor</w:t>
            </w:r>
          </w:p>
        </w:tc>
        <w:tc>
          <w:tcPr>
            <w:tcW w:w="6480" w:type="dxa"/>
            <w:shd w:val="clear" w:color="auto" w:fill="FFFF99"/>
          </w:tcPr>
          <w:p w14:paraId="3BFC79F6"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81" w:type="dxa"/>
            <w:gridSpan w:val="3"/>
            <w:shd w:val="clear" w:color="auto" w:fill="FFFF99"/>
          </w:tcPr>
          <w:p w14:paraId="5FDF97F9" w14:textId="77777777" w:rsidR="0057499D" w:rsidRDefault="00000000">
            <w:pPr>
              <w:pStyle w:val="TableParagraph"/>
              <w:spacing w:line="216" w:lineRule="exact"/>
              <w:ind w:right="360"/>
              <w:rPr>
                <w:b/>
                <w:sz w:val="19"/>
              </w:rPr>
            </w:pPr>
            <w:r>
              <w:rPr>
                <w:b/>
                <w:spacing w:val="-2"/>
                <w:sz w:val="19"/>
              </w:rPr>
              <w:t>5.000,00</w:t>
            </w:r>
          </w:p>
        </w:tc>
        <w:tc>
          <w:tcPr>
            <w:tcW w:w="1460" w:type="dxa"/>
            <w:gridSpan w:val="2"/>
            <w:shd w:val="clear" w:color="auto" w:fill="FFFF99"/>
          </w:tcPr>
          <w:p w14:paraId="1FD621D9" w14:textId="77777777" w:rsidR="0057499D" w:rsidRDefault="00000000">
            <w:pPr>
              <w:pStyle w:val="TableParagraph"/>
              <w:spacing w:line="216" w:lineRule="exact"/>
              <w:ind w:left="116" w:right="104"/>
              <w:jc w:val="center"/>
              <w:rPr>
                <w:b/>
                <w:sz w:val="19"/>
              </w:rPr>
            </w:pPr>
            <w:r>
              <w:rPr>
                <w:b/>
                <w:spacing w:val="-2"/>
                <w:sz w:val="19"/>
              </w:rPr>
              <w:t>5.000,00</w:t>
            </w:r>
          </w:p>
        </w:tc>
        <w:tc>
          <w:tcPr>
            <w:tcW w:w="1134" w:type="dxa"/>
            <w:shd w:val="clear" w:color="auto" w:fill="FFFF99"/>
          </w:tcPr>
          <w:p w14:paraId="74DD3501" w14:textId="77777777" w:rsidR="0057499D" w:rsidRDefault="00000000">
            <w:pPr>
              <w:pStyle w:val="TableParagraph"/>
              <w:spacing w:line="216" w:lineRule="exact"/>
              <w:ind w:right="33"/>
              <w:rPr>
                <w:b/>
                <w:sz w:val="19"/>
              </w:rPr>
            </w:pPr>
            <w:r>
              <w:rPr>
                <w:b/>
                <w:spacing w:val="-2"/>
                <w:sz w:val="19"/>
              </w:rPr>
              <w:t>6.000,00</w:t>
            </w:r>
          </w:p>
        </w:tc>
      </w:tr>
      <w:tr w:rsidR="0057499D" w14:paraId="7443EEDC" w14:textId="77777777">
        <w:trPr>
          <w:trHeight w:val="197"/>
        </w:trPr>
        <w:tc>
          <w:tcPr>
            <w:tcW w:w="7343" w:type="dxa"/>
            <w:gridSpan w:val="3"/>
          </w:tcPr>
          <w:p w14:paraId="7FB6137C" w14:textId="77777777" w:rsidR="0057499D" w:rsidRDefault="00000000">
            <w:pPr>
              <w:pStyle w:val="TableParagraph"/>
              <w:spacing w:before="0" w:line="177"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3" w:type="dxa"/>
          </w:tcPr>
          <w:p w14:paraId="07167D14" w14:textId="77777777" w:rsidR="0057499D" w:rsidRDefault="00000000">
            <w:pPr>
              <w:pStyle w:val="TableParagraph"/>
              <w:spacing w:before="0" w:line="177" w:lineRule="exact"/>
              <w:ind w:right="308"/>
              <w:rPr>
                <w:b/>
                <w:sz w:val="19"/>
              </w:rPr>
            </w:pPr>
            <w:r>
              <w:rPr>
                <w:b/>
                <w:spacing w:val="-2"/>
                <w:sz w:val="19"/>
              </w:rPr>
              <w:t>5.000,00</w:t>
            </w:r>
          </w:p>
        </w:tc>
        <w:tc>
          <w:tcPr>
            <w:tcW w:w="1460" w:type="dxa"/>
            <w:gridSpan w:val="2"/>
          </w:tcPr>
          <w:p w14:paraId="04C913A7" w14:textId="77777777" w:rsidR="0057499D" w:rsidRDefault="00000000">
            <w:pPr>
              <w:pStyle w:val="TableParagraph"/>
              <w:spacing w:before="0" w:line="177" w:lineRule="exact"/>
              <w:ind w:left="116"/>
              <w:jc w:val="center"/>
              <w:rPr>
                <w:b/>
                <w:sz w:val="19"/>
              </w:rPr>
            </w:pPr>
            <w:r>
              <w:rPr>
                <w:b/>
                <w:spacing w:val="-2"/>
                <w:sz w:val="19"/>
              </w:rPr>
              <w:t>5.000,00</w:t>
            </w:r>
          </w:p>
        </w:tc>
        <w:tc>
          <w:tcPr>
            <w:tcW w:w="1186" w:type="dxa"/>
            <w:gridSpan w:val="2"/>
          </w:tcPr>
          <w:p w14:paraId="3103A7AA" w14:textId="77777777" w:rsidR="0057499D" w:rsidRDefault="00000000">
            <w:pPr>
              <w:pStyle w:val="TableParagraph"/>
              <w:spacing w:before="0" w:line="177" w:lineRule="exact"/>
              <w:ind w:right="33"/>
              <w:rPr>
                <w:b/>
                <w:sz w:val="19"/>
              </w:rPr>
            </w:pPr>
            <w:r>
              <w:rPr>
                <w:b/>
                <w:spacing w:val="-2"/>
                <w:sz w:val="19"/>
              </w:rPr>
              <w:t>6.000,00</w:t>
            </w:r>
          </w:p>
        </w:tc>
      </w:tr>
      <w:tr w:rsidR="0057499D" w14:paraId="5AE2E8E8" w14:textId="77777777">
        <w:trPr>
          <w:trHeight w:val="456"/>
        </w:trPr>
        <w:tc>
          <w:tcPr>
            <w:tcW w:w="7343" w:type="dxa"/>
            <w:gridSpan w:val="3"/>
          </w:tcPr>
          <w:p w14:paraId="6D2F6069" w14:textId="77777777" w:rsidR="0057499D" w:rsidRDefault="00000000">
            <w:pPr>
              <w:pStyle w:val="TableParagraph"/>
              <w:spacing w:before="0" w:line="197" w:lineRule="exact"/>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p w14:paraId="4D928AF7" w14:textId="77777777" w:rsidR="0057499D" w:rsidRDefault="00000000">
            <w:pPr>
              <w:pStyle w:val="TableParagraph"/>
              <w:spacing w:before="26"/>
              <w:ind w:left="26"/>
              <w:jc w:val="left"/>
              <w:rPr>
                <w:b/>
                <w:sz w:val="19"/>
              </w:rPr>
            </w:pPr>
            <w:r>
              <w:rPr>
                <w:b/>
                <w:spacing w:val="-2"/>
                <w:sz w:val="19"/>
              </w:rPr>
              <w:t>naknade</w:t>
            </w:r>
          </w:p>
        </w:tc>
        <w:tc>
          <w:tcPr>
            <w:tcW w:w="2423" w:type="dxa"/>
          </w:tcPr>
          <w:p w14:paraId="09E9F216" w14:textId="77777777" w:rsidR="0057499D" w:rsidRDefault="0057499D">
            <w:pPr>
              <w:pStyle w:val="TableParagraph"/>
              <w:spacing w:before="4" w:line="240" w:lineRule="auto"/>
              <w:jc w:val="left"/>
              <w:rPr>
                <w:rFonts w:ascii="Times New Roman"/>
                <w:sz w:val="19"/>
              </w:rPr>
            </w:pPr>
          </w:p>
          <w:p w14:paraId="6EF8ECFD" w14:textId="77777777" w:rsidR="0057499D" w:rsidRDefault="00000000">
            <w:pPr>
              <w:pStyle w:val="TableParagraph"/>
              <w:ind w:right="308"/>
              <w:rPr>
                <w:b/>
                <w:sz w:val="19"/>
              </w:rPr>
            </w:pPr>
            <w:r>
              <w:rPr>
                <w:b/>
                <w:spacing w:val="-2"/>
                <w:sz w:val="19"/>
              </w:rPr>
              <w:t>5.000,00</w:t>
            </w:r>
          </w:p>
        </w:tc>
        <w:tc>
          <w:tcPr>
            <w:tcW w:w="1460" w:type="dxa"/>
            <w:gridSpan w:val="2"/>
          </w:tcPr>
          <w:p w14:paraId="5EA88C30" w14:textId="77777777" w:rsidR="0057499D" w:rsidRDefault="0057499D">
            <w:pPr>
              <w:pStyle w:val="TableParagraph"/>
              <w:spacing w:before="4" w:line="240" w:lineRule="auto"/>
              <w:jc w:val="left"/>
              <w:rPr>
                <w:rFonts w:ascii="Times New Roman"/>
                <w:sz w:val="19"/>
              </w:rPr>
            </w:pPr>
          </w:p>
          <w:p w14:paraId="0316E508" w14:textId="77777777" w:rsidR="0057499D" w:rsidRDefault="00000000">
            <w:pPr>
              <w:pStyle w:val="TableParagraph"/>
              <w:ind w:left="116"/>
              <w:jc w:val="center"/>
              <w:rPr>
                <w:b/>
                <w:sz w:val="19"/>
              </w:rPr>
            </w:pPr>
            <w:r>
              <w:rPr>
                <w:b/>
                <w:spacing w:val="-2"/>
                <w:sz w:val="19"/>
              </w:rPr>
              <w:t>5.000,00</w:t>
            </w:r>
          </w:p>
        </w:tc>
        <w:tc>
          <w:tcPr>
            <w:tcW w:w="1186" w:type="dxa"/>
            <w:gridSpan w:val="2"/>
          </w:tcPr>
          <w:p w14:paraId="205D2459" w14:textId="77777777" w:rsidR="0057499D" w:rsidRDefault="0057499D">
            <w:pPr>
              <w:pStyle w:val="TableParagraph"/>
              <w:spacing w:before="4" w:line="240" w:lineRule="auto"/>
              <w:jc w:val="left"/>
              <w:rPr>
                <w:rFonts w:ascii="Times New Roman"/>
                <w:sz w:val="19"/>
              </w:rPr>
            </w:pPr>
          </w:p>
          <w:p w14:paraId="304825E7" w14:textId="77777777" w:rsidR="0057499D" w:rsidRDefault="00000000">
            <w:pPr>
              <w:pStyle w:val="TableParagraph"/>
              <w:ind w:right="33"/>
              <w:rPr>
                <w:b/>
                <w:sz w:val="19"/>
              </w:rPr>
            </w:pPr>
            <w:r>
              <w:rPr>
                <w:b/>
                <w:spacing w:val="-2"/>
                <w:sz w:val="19"/>
              </w:rPr>
              <w:t>6.000,00</w:t>
            </w:r>
          </w:p>
        </w:tc>
      </w:tr>
      <w:tr w:rsidR="0057499D" w14:paraId="2B046E6C" w14:textId="77777777">
        <w:trPr>
          <w:trHeight w:val="237"/>
        </w:trPr>
        <w:tc>
          <w:tcPr>
            <w:tcW w:w="7343" w:type="dxa"/>
            <w:gridSpan w:val="3"/>
            <w:shd w:val="clear" w:color="auto" w:fill="CCCCFF"/>
          </w:tcPr>
          <w:p w14:paraId="4E0DEBE4" w14:textId="77777777" w:rsidR="0057499D" w:rsidRDefault="00000000">
            <w:pPr>
              <w:pStyle w:val="TableParagraph"/>
              <w:spacing w:line="216" w:lineRule="exact"/>
              <w:ind w:left="26"/>
              <w:jc w:val="left"/>
              <w:rPr>
                <w:b/>
                <w:sz w:val="19"/>
              </w:rPr>
            </w:pPr>
            <w:r>
              <w:rPr>
                <w:b/>
                <w:spacing w:val="-2"/>
                <w:sz w:val="19"/>
              </w:rPr>
              <w:t>Aktivnost A500107 Naknada</w:t>
            </w:r>
            <w:r>
              <w:rPr>
                <w:b/>
                <w:spacing w:val="-1"/>
                <w:sz w:val="19"/>
              </w:rPr>
              <w:t xml:space="preserve"> </w:t>
            </w:r>
            <w:r>
              <w:rPr>
                <w:b/>
                <w:spacing w:val="-2"/>
                <w:sz w:val="19"/>
              </w:rPr>
              <w:t>za podmirivanje</w:t>
            </w:r>
            <w:r>
              <w:rPr>
                <w:b/>
                <w:spacing w:val="-1"/>
                <w:sz w:val="19"/>
              </w:rPr>
              <w:t xml:space="preserve"> </w:t>
            </w:r>
            <w:r>
              <w:rPr>
                <w:b/>
                <w:spacing w:val="-2"/>
                <w:sz w:val="19"/>
              </w:rPr>
              <w:t>troškova stanovanja</w:t>
            </w:r>
          </w:p>
        </w:tc>
        <w:tc>
          <w:tcPr>
            <w:tcW w:w="2423" w:type="dxa"/>
            <w:shd w:val="clear" w:color="auto" w:fill="CCCCFF"/>
          </w:tcPr>
          <w:p w14:paraId="071F5AFB" w14:textId="77777777" w:rsidR="0057499D" w:rsidRDefault="00000000">
            <w:pPr>
              <w:pStyle w:val="TableParagraph"/>
              <w:spacing w:line="216" w:lineRule="exact"/>
              <w:ind w:right="308"/>
              <w:rPr>
                <w:b/>
                <w:sz w:val="19"/>
              </w:rPr>
            </w:pPr>
            <w:r>
              <w:rPr>
                <w:b/>
                <w:spacing w:val="-2"/>
                <w:sz w:val="19"/>
              </w:rPr>
              <w:t>35.000,00</w:t>
            </w:r>
          </w:p>
        </w:tc>
        <w:tc>
          <w:tcPr>
            <w:tcW w:w="1460" w:type="dxa"/>
            <w:gridSpan w:val="2"/>
            <w:shd w:val="clear" w:color="auto" w:fill="CCCCFF"/>
          </w:tcPr>
          <w:p w14:paraId="58F1F7CB" w14:textId="77777777" w:rsidR="0057499D" w:rsidRDefault="00000000">
            <w:pPr>
              <w:pStyle w:val="TableParagraph"/>
              <w:spacing w:line="216" w:lineRule="exact"/>
              <w:ind w:left="116" w:right="105"/>
              <w:jc w:val="center"/>
              <w:rPr>
                <w:b/>
                <w:sz w:val="19"/>
              </w:rPr>
            </w:pPr>
            <w:r>
              <w:rPr>
                <w:b/>
                <w:spacing w:val="-2"/>
                <w:sz w:val="19"/>
              </w:rPr>
              <w:t>35.000,00</w:t>
            </w:r>
          </w:p>
        </w:tc>
        <w:tc>
          <w:tcPr>
            <w:tcW w:w="1186" w:type="dxa"/>
            <w:gridSpan w:val="2"/>
            <w:shd w:val="clear" w:color="auto" w:fill="CCCCFF"/>
          </w:tcPr>
          <w:p w14:paraId="55BC11D1" w14:textId="77777777" w:rsidR="0057499D" w:rsidRDefault="00000000">
            <w:pPr>
              <w:pStyle w:val="TableParagraph"/>
              <w:spacing w:line="216" w:lineRule="exact"/>
              <w:ind w:right="33"/>
              <w:rPr>
                <w:b/>
                <w:sz w:val="19"/>
              </w:rPr>
            </w:pPr>
            <w:r>
              <w:rPr>
                <w:b/>
                <w:spacing w:val="-2"/>
                <w:sz w:val="19"/>
              </w:rPr>
              <w:t>45.000,00</w:t>
            </w:r>
          </w:p>
        </w:tc>
      </w:tr>
    </w:tbl>
    <w:p w14:paraId="640CE37F"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5D807D2A"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6585"/>
        <w:gridCol w:w="143"/>
        <w:gridCol w:w="2230"/>
        <w:gridCol w:w="50"/>
        <w:gridCol w:w="1411"/>
        <w:gridCol w:w="49"/>
        <w:gridCol w:w="1186"/>
        <w:gridCol w:w="6"/>
      </w:tblGrid>
      <w:tr w:rsidR="0057499D" w14:paraId="3FAF6343" w14:textId="77777777">
        <w:trPr>
          <w:gridAfter w:val="1"/>
          <w:wAfter w:w="6" w:type="dxa"/>
          <w:trHeight w:val="228"/>
        </w:trPr>
        <w:tc>
          <w:tcPr>
            <w:tcW w:w="757" w:type="dxa"/>
            <w:shd w:val="clear" w:color="auto" w:fill="FFFF99"/>
          </w:tcPr>
          <w:p w14:paraId="254EA208" w14:textId="77777777" w:rsidR="0057499D" w:rsidRDefault="00000000">
            <w:pPr>
              <w:pStyle w:val="TableParagraph"/>
              <w:spacing w:before="0" w:line="208" w:lineRule="exact"/>
              <w:ind w:left="26"/>
              <w:jc w:val="left"/>
              <w:rPr>
                <w:b/>
                <w:sz w:val="19"/>
              </w:rPr>
            </w:pPr>
            <w:r>
              <w:rPr>
                <w:b/>
                <w:spacing w:val="-2"/>
                <w:sz w:val="19"/>
              </w:rPr>
              <w:t>Izvor</w:t>
            </w:r>
          </w:p>
        </w:tc>
        <w:tc>
          <w:tcPr>
            <w:tcW w:w="6585" w:type="dxa"/>
            <w:shd w:val="clear" w:color="auto" w:fill="FFFF99"/>
          </w:tcPr>
          <w:p w14:paraId="54AAC45A" w14:textId="77777777" w:rsidR="0057499D" w:rsidRDefault="00000000">
            <w:pPr>
              <w:pStyle w:val="TableParagraph"/>
              <w:spacing w:before="0" w:line="208"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23" w:type="dxa"/>
            <w:gridSpan w:val="3"/>
            <w:shd w:val="clear" w:color="auto" w:fill="FFFF99"/>
          </w:tcPr>
          <w:p w14:paraId="363B9A6C" w14:textId="77777777" w:rsidR="0057499D" w:rsidRDefault="00000000">
            <w:pPr>
              <w:pStyle w:val="TableParagraph"/>
              <w:spacing w:before="0" w:line="208" w:lineRule="exact"/>
              <w:ind w:right="307"/>
              <w:rPr>
                <w:b/>
                <w:sz w:val="19"/>
              </w:rPr>
            </w:pPr>
            <w:r>
              <w:rPr>
                <w:b/>
                <w:spacing w:val="-2"/>
                <w:sz w:val="19"/>
              </w:rPr>
              <w:t>35.000,00</w:t>
            </w:r>
          </w:p>
        </w:tc>
        <w:tc>
          <w:tcPr>
            <w:tcW w:w="1460" w:type="dxa"/>
            <w:gridSpan w:val="2"/>
            <w:shd w:val="clear" w:color="auto" w:fill="FFFF99"/>
          </w:tcPr>
          <w:p w14:paraId="279FE007" w14:textId="77777777" w:rsidR="0057499D" w:rsidRDefault="00000000">
            <w:pPr>
              <w:pStyle w:val="TableParagraph"/>
              <w:spacing w:before="0" w:line="208" w:lineRule="exact"/>
              <w:ind w:left="116" w:right="103"/>
              <w:jc w:val="center"/>
              <w:rPr>
                <w:b/>
                <w:sz w:val="19"/>
              </w:rPr>
            </w:pPr>
            <w:r>
              <w:rPr>
                <w:b/>
                <w:spacing w:val="-2"/>
                <w:sz w:val="19"/>
              </w:rPr>
              <w:t>35.000,00</w:t>
            </w:r>
          </w:p>
        </w:tc>
        <w:tc>
          <w:tcPr>
            <w:tcW w:w="1186" w:type="dxa"/>
            <w:shd w:val="clear" w:color="auto" w:fill="FFFF99"/>
          </w:tcPr>
          <w:p w14:paraId="3B622843" w14:textId="77777777" w:rsidR="0057499D" w:rsidRDefault="00000000">
            <w:pPr>
              <w:pStyle w:val="TableParagraph"/>
              <w:spacing w:before="0" w:line="208" w:lineRule="exact"/>
              <w:ind w:right="32"/>
              <w:rPr>
                <w:b/>
                <w:sz w:val="19"/>
              </w:rPr>
            </w:pPr>
            <w:r>
              <w:rPr>
                <w:b/>
                <w:spacing w:val="-2"/>
                <w:sz w:val="19"/>
              </w:rPr>
              <w:t>45.000,00</w:t>
            </w:r>
          </w:p>
        </w:tc>
      </w:tr>
      <w:tr w:rsidR="0057499D" w14:paraId="33EFC9BA" w14:textId="77777777">
        <w:trPr>
          <w:gridAfter w:val="1"/>
          <w:wAfter w:w="6" w:type="dxa"/>
          <w:trHeight w:val="238"/>
        </w:trPr>
        <w:tc>
          <w:tcPr>
            <w:tcW w:w="7342" w:type="dxa"/>
            <w:gridSpan w:val="2"/>
          </w:tcPr>
          <w:p w14:paraId="467FE1C6"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3" w:type="dxa"/>
            <w:gridSpan w:val="3"/>
          </w:tcPr>
          <w:p w14:paraId="33053A01" w14:textId="77777777" w:rsidR="0057499D" w:rsidRDefault="00000000">
            <w:pPr>
              <w:pStyle w:val="TableParagraph"/>
              <w:spacing w:before="0" w:line="218" w:lineRule="exact"/>
              <w:ind w:right="307"/>
              <w:rPr>
                <w:b/>
                <w:sz w:val="19"/>
              </w:rPr>
            </w:pPr>
            <w:r>
              <w:rPr>
                <w:b/>
                <w:spacing w:val="-2"/>
                <w:sz w:val="19"/>
              </w:rPr>
              <w:t>35.000,00</w:t>
            </w:r>
          </w:p>
        </w:tc>
        <w:tc>
          <w:tcPr>
            <w:tcW w:w="1460" w:type="dxa"/>
            <w:gridSpan w:val="2"/>
          </w:tcPr>
          <w:p w14:paraId="6A8F005E" w14:textId="77777777" w:rsidR="0057499D" w:rsidRDefault="00000000">
            <w:pPr>
              <w:pStyle w:val="TableParagraph"/>
              <w:spacing w:before="0" w:line="218" w:lineRule="exact"/>
              <w:ind w:left="116" w:right="103"/>
              <w:jc w:val="center"/>
              <w:rPr>
                <w:b/>
                <w:sz w:val="19"/>
              </w:rPr>
            </w:pPr>
            <w:r>
              <w:rPr>
                <w:b/>
                <w:spacing w:val="-2"/>
                <w:sz w:val="19"/>
              </w:rPr>
              <w:t>35.000,00</w:t>
            </w:r>
          </w:p>
        </w:tc>
        <w:tc>
          <w:tcPr>
            <w:tcW w:w="1186" w:type="dxa"/>
          </w:tcPr>
          <w:p w14:paraId="0B0E0558" w14:textId="77777777" w:rsidR="0057499D" w:rsidRDefault="00000000">
            <w:pPr>
              <w:pStyle w:val="TableParagraph"/>
              <w:spacing w:before="0" w:line="218" w:lineRule="exact"/>
              <w:ind w:right="32"/>
              <w:rPr>
                <w:b/>
                <w:sz w:val="19"/>
              </w:rPr>
            </w:pPr>
            <w:r>
              <w:rPr>
                <w:b/>
                <w:spacing w:val="-2"/>
                <w:sz w:val="19"/>
              </w:rPr>
              <w:t>45.000,00</w:t>
            </w:r>
          </w:p>
        </w:tc>
      </w:tr>
      <w:tr w:rsidR="0057499D" w14:paraId="1D89F75C" w14:textId="77777777">
        <w:trPr>
          <w:gridAfter w:val="1"/>
          <w:wAfter w:w="6" w:type="dxa"/>
          <w:trHeight w:val="491"/>
        </w:trPr>
        <w:tc>
          <w:tcPr>
            <w:tcW w:w="7342" w:type="dxa"/>
            <w:gridSpan w:val="2"/>
          </w:tcPr>
          <w:p w14:paraId="111AA65C" w14:textId="77777777" w:rsidR="0057499D" w:rsidRDefault="00000000">
            <w:pPr>
              <w:pStyle w:val="TableParagraph"/>
              <w:spacing w:before="13" w:line="240" w:lineRule="auto"/>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p w14:paraId="466CDD54" w14:textId="77777777" w:rsidR="0057499D" w:rsidRDefault="00000000">
            <w:pPr>
              <w:pStyle w:val="TableParagraph"/>
              <w:spacing w:before="27"/>
              <w:ind w:left="26"/>
              <w:jc w:val="left"/>
              <w:rPr>
                <w:b/>
                <w:sz w:val="19"/>
              </w:rPr>
            </w:pPr>
            <w:r>
              <w:rPr>
                <w:b/>
                <w:spacing w:val="-2"/>
                <w:sz w:val="19"/>
              </w:rPr>
              <w:t>naknade</w:t>
            </w:r>
          </w:p>
        </w:tc>
        <w:tc>
          <w:tcPr>
            <w:tcW w:w="2423" w:type="dxa"/>
            <w:gridSpan w:val="3"/>
          </w:tcPr>
          <w:p w14:paraId="5973CB69" w14:textId="77777777" w:rsidR="0057499D" w:rsidRDefault="0057499D">
            <w:pPr>
              <w:pStyle w:val="TableParagraph"/>
              <w:spacing w:before="39" w:line="240" w:lineRule="auto"/>
              <w:jc w:val="left"/>
              <w:rPr>
                <w:rFonts w:ascii="Times New Roman"/>
                <w:sz w:val="19"/>
              </w:rPr>
            </w:pPr>
          </w:p>
          <w:p w14:paraId="4A4F6A90" w14:textId="77777777" w:rsidR="0057499D" w:rsidRDefault="00000000">
            <w:pPr>
              <w:pStyle w:val="TableParagraph"/>
              <w:ind w:right="307"/>
              <w:rPr>
                <w:b/>
                <w:sz w:val="19"/>
              </w:rPr>
            </w:pPr>
            <w:r>
              <w:rPr>
                <w:b/>
                <w:spacing w:val="-2"/>
                <w:sz w:val="19"/>
              </w:rPr>
              <w:t>35.000,00</w:t>
            </w:r>
          </w:p>
        </w:tc>
        <w:tc>
          <w:tcPr>
            <w:tcW w:w="1460" w:type="dxa"/>
            <w:gridSpan w:val="2"/>
          </w:tcPr>
          <w:p w14:paraId="63B7F3F9" w14:textId="77777777" w:rsidR="0057499D" w:rsidRDefault="0057499D">
            <w:pPr>
              <w:pStyle w:val="TableParagraph"/>
              <w:spacing w:before="39" w:line="240" w:lineRule="auto"/>
              <w:jc w:val="left"/>
              <w:rPr>
                <w:rFonts w:ascii="Times New Roman"/>
                <w:sz w:val="19"/>
              </w:rPr>
            </w:pPr>
          </w:p>
          <w:p w14:paraId="2317733F" w14:textId="77777777" w:rsidR="0057499D" w:rsidRDefault="00000000">
            <w:pPr>
              <w:pStyle w:val="TableParagraph"/>
              <w:ind w:left="116" w:right="103"/>
              <w:jc w:val="center"/>
              <w:rPr>
                <w:b/>
                <w:sz w:val="19"/>
              </w:rPr>
            </w:pPr>
            <w:r>
              <w:rPr>
                <w:b/>
                <w:spacing w:val="-2"/>
                <w:sz w:val="19"/>
              </w:rPr>
              <w:t>35.000,00</w:t>
            </w:r>
          </w:p>
        </w:tc>
        <w:tc>
          <w:tcPr>
            <w:tcW w:w="1186" w:type="dxa"/>
          </w:tcPr>
          <w:p w14:paraId="55ACFEEB" w14:textId="77777777" w:rsidR="0057499D" w:rsidRDefault="0057499D">
            <w:pPr>
              <w:pStyle w:val="TableParagraph"/>
              <w:spacing w:before="39" w:line="240" w:lineRule="auto"/>
              <w:jc w:val="left"/>
              <w:rPr>
                <w:rFonts w:ascii="Times New Roman"/>
                <w:sz w:val="19"/>
              </w:rPr>
            </w:pPr>
          </w:p>
          <w:p w14:paraId="68BC5EB3" w14:textId="77777777" w:rsidR="0057499D" w:rsidRDefault="00000000">
            <w:pPr>
              <w:pStyle w:val="TableParagraph"/>
              <w:ind w:right="32"/>
              <w:rPr>
                <w:b/>
                <w:sz w:val="19"/>
              </w:rPr>
            </w:pPr>
            <w:r>
              <w:rPr>
                <w:b/>
                <w:spacing w:val="-2"/>
                <w:sz w:val="19"/>
              </w:rPr>
              <w:t>45.000,00</w:t>
            </w:r>
          </w:p>
        </w:tc>
      </w:tr>
      <w:tr w:rsidR="0057499D" w14:paraId="686A7CA4" w14:textId="77777777">
        <w:trPr>
          <w:gridAfter w:val="1"/>
          <w:wAfter w:w="6" w:type="dxa"/>
          <w:trHeight w:val="235"/>
        </w:trPr>
        <w:tc>
          <w:tcPr>
            <w:tcW w:w="9765" w:type="dxa"/>
            <w:gridSpan w:val="5"/>
            <w:shd w:val="clear" w:color="auto" w:fill="CCCCFF"/>
          </w:tcPr>
          <w:p w14:paraId="50E34156" w14:textId="77777777" w:rsidR="0057499D" w:rsidRDefault="00000000">
            <w:pPr>
              <w:pStyle w:val="TableParagraph"/>
              <w:tabs>
                <w:tab w:val="left" w:pos="8610"/>
              </w:tabs>
              <w:ind w:left="26"/>
              <w:jc w:val="left"/>
              <w:rPr>
                <w:b/>
                <w:sz w:val="19"/>
              </w:rPr>
            </w:pPr>
            <w:r>
              <w:rPr>
                <w:b/>
                <w:spacing w:val="-2"/>
                <w:sz w:val="19"/>
              </w:rPr>
              <w:t>Aktivnost A500108</w:t>
            </w:r>
            <w:r>
              <w:rPr>
                <w:b/>
                <w:spacing w:val="-1"/>
                <w:sz w:val="19"/>
              </w:rPr>
              <w:t xml:space="preserve"> </w:t>
            </w:r>
            <w:r>
              <w:rPr>
                <w:b/>
                <w:spacing w:val="-2"/>
                <w:sz w:val="19"/>
              </w:rPr>
              <w:t>Naknada</w:t>
            </w:r>
            <w:r>
              <w:rPr>
                <w:b/>
                <w:spacing w:val="-1"/>
                <w:sz w:val="19"/>
              </w:rPr>
              <w:t xml:space="preserve"> </w:t>
            </w:r>
            <w:r>
              <w:rPr>
                <w:b/>
                <w:spacing w:val="-2"/>
                <w:sz w:val="19"/>
              </w:rPr>
              <w:t>u obiteljskim</w:t>
            </w:r>
            <w:r>
              <w:rPr>
                <w:b/>
                <w:spacing w:val="-1"/>
                <w:sz w:val="19"/>
              </w:rPr>
              <w:t xml:space="preserve"> </w:t>
            </w:r>
            <w:r>
              <w:rPr>
                <w:b/>
                <w:spacing w:val="-2"/>
                <w:sz w:val="19"/>
              </w:rPr>
              <w:t>paketima</w:t>
            </w:r>
            <w:r>
              <w:rPr>
                <w:b/>
                <w:sz w:val="19"/>
              </w:rPr>
              <w:tab/>
            </w:r>
            <w:r>
              <w:rPr>
                <w:b/>
                <w:spacing w:val="-2"/>
                <w:sz w:val="19"/>
              </w:rPr>
              <w:t>10.000,00</w:t>
            </w:r>
          </w:p>
        </w:tc>
        <w:tc>
          <w:tcPr>
            <w:tcW w:w="1460" w:type="dxa"/>
            <w:gridSpan w:val="2"/>
            <w:shd w:val="clear" w:color="auto" w:fill="CCCCFF"/>
          </w:tcPr>
          <w:p w14:paraId="394E73EF" w14:textId="77777777" w:rsidR="0057499D" w:rsidRDefault="00000000">
            <w:pPr>
              <w:pStyle w:val="TableParagraph"/>
              <w:ind w:left="116" w:right="103"/>
              <w:jc w:val="center"/>
              <w:rPr>
                <w:b/>
                <w:sz w:val="19"/>
              </w:rPr>
            </w:pPr>
            <w:r>
              <w:rPr>
                <w:b/>
                <w:spacing w:val="-2"/>
                <w:sz w:val="19"/>
              </w:rPr>
              <w:t>10.000,00</w:t>
            </w:r>
          </w:p>
        </w:tc>
        <w:tc>
          <w:tcPr>
            <w:tcW w:w="1186" w:type="dxa"/>
            <w:shd w:val="clear" w:color="auto" w:fill="CCCCFF"/>
          </w:tcPr>
          <w:p w14:paraId="11C25CB0" w14:textId="77777777" w:rsidR="0057499D" w:rsidRDefault="00000000">
            <w:pPr>
              <w:pStyle w:val="TableParagraph"/>
              <w:ind w:right="32"/>
              <w:rPr>
                <w:b/>
                <w:sz w:val="19"/>
              </w:rPr>
            </w:pPr>
            <w:r>
              <w:rPr>
                <w:b/>
                <w:spacing w:val="-2"/>
                <w:sz w:val="19"/>
              </w:rPr>
              <w:t>15.000,00</w:t>
            </w:r>
          </w:p>
        </w:tc>
      </w:tr>
      <w:tr w:rsidR="0057499D" w14:paraId="45D1D3E2" w14:textId="77777777">
        <w:trPr>
          <w:gridAfter w:val="1"/>
          <w:wAfter w:w="6" w:type="dxa"/>
          <w:trHeight w:val="237"/>
        </w:trPr>
        <w:tc>
          <w:tcPr>
            <w:tcW w:w="757" w:type="dxa"/>
            <w:shd w:val="clear" w:color="auto" w:fill="FFFF99"/>
          </w:tcPr>
          <w:p w14:paraId="583C7BF7" w14:textId="77777777" w:rsidR="0057499D" w:rsidRDefault="00000000">
            <w:pPr>
              <w:pStyle w:val="TableParagraph"/>
              <w:spacing w:line="216" w:lineRule="exact"/>
              <w:ind w:left="26"/>
              <w:jc w:val="left"/>
              <w:rPr>
                <w:b/>
                <w:sz w:val="19"/>
              </w:rPr>
            </w:pPr>
            <w:r>
              <w:rPr>
                <w:b/>
                <w:spacing w:val="-2"/>
                <w:sz w:val="19"/>
              </w:rPr>
              <w:t>Izvor</w:t>
            </w:r>
          </w:p>
        </w:tc>
        <w:tc>
          <w:tcPr>
            <w:tcW w:w="6585" w:type="dxa"/>
            <w:shd w:val="clear" w:color="auto" w:fill="FFFF99"/>
          </w:tcPr>
          <w:p w14:paraId="236C8B26"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23" w:type="dxa"/>
            <w:gridSpan w:val="3"/>
            <w:shd w:val="clear" w:color="auto" w:fill="FFFF99"/>
          </w:tcPr>
          <w:p w14:paraId="1622F12C" w14:textId="77777777" w:rsidR="0057499D" w:rsidRDefault="00000000">
            <w:pPr>
              <w:pStyle w:val="TableParagraph"/>
              <w:spacing w:line="216" w:lineRule="exact"/>
              <w:ind w:right="307"/>
              <w:rPr>
                <w:b/>
                <w:sz w:val="19"/>
              </w:rPr>
            </w:pPr>
            <w:r>
              <w:rPr>
                <w:b/>
                <w:spacing w:val="-2"/>
                <w:sz w:val="19"/>
              </w:rPr>
              <w:t>10.000,00</w:t>
            </w:r>
          </w:p>
        </w:tc>
        <w:tc>
          <w:tcPr>
            <w:tcW w:w="1460" w:type="dxa"/>
            <w:gridSpan w:val="2"/>
            <w:shd w:val="clear" w:color="auto" w:fill="FFFF99"/>
          </w:tcPr>
          <w:p w14:paraId="558AD995" w14:textId="77777777" w:rsidR="0057499D" w:rsidRDefault="00000000">
            <w:pPr>
              <w:pStyle w:val="TableParagraph"/>
              <w:spacing w:line="216" w:lineRule="exact"/>
              <w:ind w:left="116" w:right="103"/>
              <w:jc w:val="center"/>
              <w:rPr>
                <w:b/>
                <w:sz w:val="19"/>
              </w:rPr>
            </w:pPr>
            <w:r>
              <w:rPr>
                <w:b/>
                <w:spacing w:val="-2"/>
                <w:sz w:val="19"/>
              </w:rPr>
              <w:t>10.000,00</w:t>
            </w:r>
          </w:p>
        </w:tc>
        <w:tc>
          <w:tcPr>
            <w:tcW w:w="1186" w:type="dxa"/>
            <w:shd w:val="clear" w:color="auto" w:fill="FFFF99"/>
          </w:tcPr>
          <w:p w14:paraId="4ACA1699" w14:textId="77777777" w:rsidR="0057499D" w:rsidRDefault="00000000">
            <w:pPr>
              <w:pStyle w:val="TableParagraph"/>
              <w:spacing w:line="216" w:lineRule="exact"/>
              <w:ind w:right="32"/>
              <w:rPr>
                <w:b/>
                <w:sz w:val="19"/>
              </w:rPr>
            </w:pPr>
            <w:r>
              <w:rPr>
                <w:b/>
                <w:spacing w:val="-2"/>
                <w:sz w:val="19"/>
              </w:rPr>
              <w:t>15.000,00</w:t>
            </w:r>
          </w:p>
        </w:tc>
      </w:tr>
      <w:tr w:rsidR="0057499D" w14:paraId="3E0B7AEF" w14:textId="77777777">
        <w:trPr>
          <w:gridAfter w:val="1"/>
          <w:wAfter w:w="6" w:type="dxa"/>
          <w:trHeight w:val="245"/>
        </w:trPr>
        <w:tc>
          <w:tcPr>
            <w:tcW w:w="7342" w:type="dxa"/>
            <w:gridSpan w:val="2"/>
          </w:tcPr>
          <w:p w14:paraId="1DBA58F3"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423" w:type="dxa"/>
            <w:gridSpan w:val="3"/>
          </w:tcPr>
          <w:p w14:paraId="10F31F92" w14:textId="77777777" w:rsidR="0057499D" w:rsidRDefault="00000000">
            <w:pPr>
              <w:pStyle w:val="TableParagraph"/>
              <w:spacing w:before="0" w:line="218" w:lineRule="exact"/>
              <w:ind w:right="307"/>
              <w:rPr>
                <w:b/>
                <w:sz w:val="19"/>
              </w:rPr>
            </w:pPr>
            <w:r>
              <w:rPr>
                <w:b/>
                <w:spacing w:val="-2"/>
                <w:sz w:val="19"/>
              </w:rPr>
              <w:t>10.000,00</w:t>
            </w:r>
          </w:p>
        </w:tc>
        <w:tc>
          <w:tcPr>
            <w:tcW w:w="1460" w:type="dxa"/>
            <w:gridSpan w:val="2"/>
          </w:tcPr>
          <w:p w14:paraId="5A0EEDD8" w14:textId="77777777" w:rsidR="0057499D" w:rsidRDefault="00000000">
            <w:pPr>
              <w:pStyle w:val="TableParagraph"/>
              <w:spacing w:before="0" w:line="218" w:lineRule="exact"/>
              <w:ind w:left="116" w:right="103"/>
              <w:jc w:val="center"/>
              <w:rPr>
                <w:b/>
                <w:sz w:val="19"/>
              </w:rPr>
            </w:pPr>
            <w:r>
              <w:rPr>
                <w:b/>
                <w:spacing w:val="-2"/>
                <w:sz w:val="19"/>
              </w:rPr>
              <w:t>10.000,00</w:t>
            </w:r>
          </w:p>
        </w:tc>
        <w:tc>
          <w:tcPr>
            <w:tcW w:w="1186" w:type="dxa"/>
          </w:tcPr>
          <w:p w14:paraId="09C74E17" w14:textId="77777777" w:rsidR="0057499D" w:rsidRDefault="00000000">
            <w:pPr>
              <w:pStyle w:val="TableParagraph"/>
              <w:spacing w:before="0" w:line="218" w:lineRule="exact"/>
              <w:ind w:right="32"/>
              <w:rPr>
                <w:b/>
                <w:sz w:val="19"/>
              </w:rPr>
            </w:pPr>
            <w:r>
              <w:rPr>
                <w:b/>
                <w:spacing w:val="-2"/>
                <w:sz w:val="19"/>
              </w:rPr>
              <w:t>15.000,00</w:t>
            </w:r>
          </w:p>
        </w:tc>
      </w:tr>
      <w:tr w:rsidR="0057499D" w14:paraId="42724E75" w14:textId="77777777">
        <w:trPr>
          <w:gridAfter w:val="1"/>
          <w:wAfter w:w="6" w:type="dxa"/>
          <w:trHeight w:val="498"/>
        </w:trPr>
        <w:tc>
          <w:tcPr>
            <w:tcW w:w="7342" w:type="dxa"/>
            <w:gridSpan w:val="2"/>
          </w:tcPr>
          <w:p w14:paraId="5977ED9A" w14:textId="77777777" w:rsidR="0057499D" w:rsidRDefault="00000000">
            <w:pPr>
              <w:pStyle w:val="TableParagraph"/>
              <w:spacing w:before="20" w:line="240" w:lineRule="auto"/>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p w14:paraId="68E3116C" w14:textId="77777777" w:rsidR="0057499D" w:rsidRDefault="00000000">
            <w:pPr>
              <w:pStyle w:val="TableParagraph"/>
              <w:spacing w:before="27"/>
              <w:ind w:left="26"/>
              <w:jc w:val="left"/>
              <w:rPr>
                <w:b/>
                <w:sz w:val="19"/>
              </w:rPr>
            </w:pPr>
            <w:r>
              <w:rPr>
                <w:b/>
                <w:spacing w:val="-2"/>
                <w:sz w:val="19"/>
              </w:rPr>
              <w:t>naknade</w:t>
            </w:r>
          </w:p>
        </w:tc>
        <w:tc>
          <w:tcPr>
            <w:tcW w:w="2423" w:type="dxa"/>
            <w:gridSpan w:val="3"/>
          </w:tcPr>
          <w:p w14:paraId="6A204C53" w14:textId="77777777" w:rsidR="0057499D" w:rsidRDefault="0057499D">
            <w:pPr>
              <w:pStyle w:val="TableParagraph"/>
              <w:spacing w:before="47" w:line="240" w:lineRule="auto"/>
              <w:jc w:val="left"/>
              <w:rPr>
                <w:rFonts w:ascii="Times New Roman"/>
                <w:sz w:val="19"/>
              </w:rPr>
            </w:pPr>
          </w:p>
          <w:p w14:paraId="741D0229" w14:textId="77777777" w:rsidR="0057499D" w:rsidRDefault="00000000">
            <w:pPr>
              <w:pStyle w:val="TableParagraph"/>
              <w:spacing w:before="0"/>
              <w:ind w:right="307"/>
              <w:rPr>
                <w:b/>
                <w:sz w:val="19"/>
              </w:rPr>
            </w:pPr>
            <w:r>
              <w:rPr>
                <w:b/>
                <w:spacing w:val="-2"/>
                <w:sz w:val="19"/>
              </w:rPr>
              <w:t>10.000,00</w:t>
            </w:r>
          </w:p>
        </w:tc>
        <w:tc>
          <w:tcPr>
            <w:tcW w:w="1460" w:type="dxa"/>
            <w:gridSpan w:val="2"/>
          </w:tcPr>
          <w:p w14:paraId="17E8E252" w14:textId="77777777" w:rsidR="0057499D" w:rsidRDefault="0057499D">
            <w:pPr>
              <w:pStyle w:val="TableParagraph"/>
              <w:spacing w:before="47" w:line="240" w:lineRule="auto"/>
              <w:jc w:val="left"/>
              <w:rPr>
                <w:rFonts w:ascii="Times New Roman"/>
                <w:sz w:val="19"/>
              </w:rPr>
            </w:pPr>
          </w:p>
          <w:p w14:paraId="5C3F2E57" w14:textId="77777777" w:rsidR="0057499D" w:rsidRDefault="00000000">
            <w:pPr>
              <w:pStyle w:val="TableParagraph"/>
              <w:spacing w:before="0"/>
              <w:ind w:left="116" w:right="103"/>
              <w:jc w:val="center"/>
              <w:rPr>
                <w:b/>
                <w:sz w:val="19"/>
              </w:rPr>
            </w:pPr>
            <w:r>
              <w:rPr>
                <w:b/>
                <w:spacing w:val="-2"/>
                <w:sz w:val="19"/>
              </w:rPr>
              <w:t>10.000,00</w:t>
            </w:r>
          </w:p>
        </w:tc>
        <w:tc>
          <w:tcPr>
            <w:tcW w:w="1186" w:type="dxa"/>
          </w:tcPr>
          <w:p w14:paraId="7EE1B58A" w14:textId="77777777" w:rsidR="0057499D" w:rsidRDefault="0057499D">
            <w:pPr>
              <w:pStyle w:val="TableParagraph"/>
              <w:spacing w:before="47" w:line="240" w:lineRule="auto"/>
              <w:jc w:val="left"/>
              <w:rPr>
                <w:rFonts w:ascii="Times New Roman"/>
                <w:sz w:val="19"/>
              </w:rPr>
            </w:pPr>
          </w:p>
          <w:p w14:paraId="33FE6B97" w14:textId="77777777" w:rsidR="0057499D" w:rsidRDefault="00000000">
            <w:pPr>
              <w:pStyle w:val="TableParagraph"/>
              <w:spacing w:before="0"/>
              <w:ind w:right="32"/>
              <w:rPr>
                <w:b/>
                <w:sz w:val="19"/>
              </w:rPr>
            </w:pPr>
            <w:r>
              <w:rPr>
                <w:b/>
                <w:spacing w:val="-2"/>
                <w:sz w:val="19"/>
              </w:rPr>
              <w:t>15.000,00</w:t>
            </w:r>
          </w:p>
        </w:tc>
      </w:tr>
      <w:tr w:rsidR="0057499D" w14:paraId="3EC7F5AB" w14:textId="77777777">
        <w:trPr>
          <w:gridAfter w:val="1"/>
          <w:wAfter w:w="6" w:type="dxa"/>
          <w:trHeight w:val="235"/>
        </w:trPr>
        <w:tc>
          <w:tcPr>
            <w:tcW w:w="9765" w:type="dxa"/>
            <w:gridSpan w:val="5"/>
            <w:shd w:val="clear" w:color="auto" w:fill="CCCCFF"/>
          </w:tcPr>
          <w:p w14:paraId="3638A6BC" w14:textId="77777777" w:rsidR="0057499D" w:rsidRDefault="00000000">
            <w:pPr>
              <w:pStyle w:val="TableParagraph"/>
              <w:tabs>
                <w:tab w:val="left" w:pos="8610"/>
              </w:tabs>
              <w:spacing w:line="214" w:lineRule="exact"/>
              <w:ind w:left="26"/>
              <w:jc w:val="left"/>
              <w:rPr>
                <w:b/>
                <w:sz w:val="19"/>
              </w:rPr>
            </w:pPr>
            <w:r>
              <w:rPr>
                <w:b/>
                <w:sz w:val="19"/>
              </w:rPr>
              <w:t>Aktivnost</w:t>
            </w:r>
            <w:r>
              <w:rPr>
                <w:b/>
                <w:spacing w:val="-14"/>
                <w:sz w:val="19"/>
              </w:rPr>
              <w:t xml:space="preserve"> </w:t>
            </w:r>
            <w:r>
              <w:rPr>
                <w:b/>
                <w:sz w:val="19"/>
              </w:rPr>
              <w:t>A500109</w:t>
            </w:r>
            <w:r>
              <w:rPr>
                <w:b/>
                <w:spacing w:val="-13"/>
                <w:sz w:val="19"/>
              </w:rPr>
              <w:t xml:space="preserve"> </w:t>
            </w:r>
            <w:r>
              <w:rPr>
                <w:b/>
                <w:sz w:val="19"/>
              </w:rPr>
              <w:t>Rashodi</w:t>
            </w:r>
            <w:r>
              <w:rPr>
                <w:b/>
                <w:spacing w:val="-13"/>
                <w:sz w:val="19"/>
              </w:rPr>
              <w:t xml:space="preserve"> </w:t>
            </w:r>
            <w:r>
              <w:rPr>
                <w:b/>
                <w:sz w:val="19"/>
              </w:rPr>
              <w:t>za</w:t>
            </w:r>
            <w:r>
              <w:rPr>
                <w:b/>
                <w:spacing w:val="-13"/>
                <w:sz w:val="19"/>
              </w:rPr>
              <w:t xml:space="preserve"> </w:t>
            </w:r>
            <w:r>
              <w:rPr>
                <w:b/>
                <w:sz w:val="19"/>
              </w:rPr>
              <w:t>nabavu</w:t>
            </w:r>
            <w:r>
              <w:rPr>
                <w:b/>
                <w:spacing w:val="-13"/>
                <w:sz w:val="19"/>
              </w:rPr>
              <w:t xml:space="preserve"> </w:t>
            </w:r>
            <w:r>
              <w:rPr>
                <w:b/>
                <w:sz w:val="19"/>
              </w:rPr>
              <w:t>školskog</w:t>
            </w:r>
            <w:r>
              <w:rPr>
                <w:b/>
                <w:spacing w:val="-13"/>
                <w:sz w:val="19"/>
              </w:rPr>
              <w:t xml:space="preserve"> </w:t>
            </w:r>
            <w:r>
              <w:rPr>
                <w:b/>
                <w:spacing w:val="-2"/>
                <w:sz w:val="19"/>
              </w:rPr>
              <w:t>pribora</w:t>
            </w:r>
            <w:r>
              <w:rPr>
                <w:b/>
                <w:sz w:val="19"/>
              </w:rPr>
              <w:tab/>
            </w:r>
            <w:r>
              <w:rPr>
                <w:b/>
                <w:spacing w:val="-2"/>
                <w:sz w:val="19"/>
              </w:rPr>
              <w:t>10.000,00</w:t>
            </w:r>
          </w:p>
        </w:tc>
        <w:tc>
          <w:tcPr>
            <w:tcW w:w="1460" w:type="dxa"/>
            <w:gridSpan w:val="2"/>
            <w:shd w:val="clear" w:color="auto" w:fill="CCCCFF"/>
          </w:tcPr>
          <w:p w14:paraId="36615808" w14:textId="77777777" w:rsidR="0057499D" w:rsidRDefault="00000000">
            <w:pPr>
              <w:pStyle w:val="TableParagraph"/>
              <w:spacing w:line="214" w:lineRule="exact"/>
              <w:ind w:left="116" w:right="103"/>
              <w:jc w:val="center"/>
              <w:rPr>
                <w:b/>
                <w:sz w:val="19"/>
              </w:rPr>
            </w:pPr>
            <w:r>
              <w:rPr>
                <w:b/>
                <w:spacing w:val="-2"/>
                <w:sz w:val="19"/>
              </w:rPr>
              <w:t>10.000,00</w:t>
            </w:r>
          </w:p>
        </w:tc>
        <w:tc>
          <w:tcPr>
            <w:tcW w:w="1186" w:type="dxa"/>
            <w:shd w:val="clear" w:color="auto" w:fill="CCCCFF"/>
          </w:tcPr>
          <w:p w14:paraId="4F7B0DA9" w14:textId="77777777" w:rsidR="0057499D" w:rsidRDefault="00000000">
            <w:pPr>
              <w:pStyle w:val="TableParagraph"/>
              <w:spacing w:line="214" w:lineRule="exact"/>
              <w:ind w:right="32"/>
              <w:rPr>
                <w:b/>
                <w:sz w:val="19"/>
              </w:rPr>
            </w:pPr>
            <w:r>
              <w:rPr>
                <w:b/>
                <w:spacing w:val="-2"/>
                <w:sz w:val="19"/>
              </w:rPr>
              <w:t>15.000,00</w:t>
            </w:r>
          </w:p>
        </w:tc>
      </w:tr>
      <w:tr w:rsidR="0057499D" w14:paraId="304AC3CC" w14:textId="77777777">
        <w:trPr>
          <w:gridAfter w:val="1"/>
          <w:wAfter w:w="6" w:type="dxa"/>
          <w:trHeight w:val="238"/>
        </w:trPr>
        <w:tc>
          <w:tcPr>
            <w:tcW w:w="757" w:type="dxa"/>
            <w:shd w:val="clear" w:color="auto" w:fill="FFFF99"/>
          </w:tcPr>
          <w:p w14:paraId="182882D5" w14:textId="77777777" w:rsidR="0057499D" w:rsidRDefault="00000000">
            <w:pPr>
              <w:pStyle w:val="TableParagraph"/>
              <w:spacing w:before="2" w:line="216" w:lineRule="exact"/>
              <w:ind w:left="26"/>
              <w:jc w:val="left"/>
              <w:rPr>
                <w:b/>
                <w:sz w:val="19"/>
              </w:rPr>
            </w:pPr>
            <w:r>
              <w:rPr>
                <w:b/>
                <w:spacing w:val="-2"/>
                <w:sz w:val="19"/>
              </w:rPr>
              <w:t>Izvor</w:t>
            </w:r>
          </w:p>
        </w:tc>
        <w:tc>
          <w:tcPr>
            <w:tcW w:w="6585" w:type="dxa"/>
            <w:shd w:val="clear" w:color="auto" w:fill="FFFF99"/>
          </w:tcPr>
          <w:p w14:paraId="652FD375"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23" w:type="dxa"/>
            <w:gridSpan w:val="3"/>
            <w:shd w:val="clear" w:color="auto" w:fill="FFFF99"/>
          </w:tcPr>
          <w:p w14:paraId="76D0248A" w14:textId="77777777" w:rsidR="0057499D" w:rsidRDefault="00000000">
            <w:pPr>
              <w:pStyle w:val="TableParagraph"/>
              <w:spacing w:before="2" w:line="216" w:lineRule="exact"/>
              <w:ind w:right="307"/>
              <w:rPr>
                <w:b/>
                <w:sz w:val="19"/>
              </w:rPr>
            </w:pPr>
            <w:r>
              <w:rPr>
                <w:b/>
                <w:spacing w:val="-2"/>
                <w:sz w:val="19"/>
              </w:rPr>
              <w:t>10.000,00</w:t>
            </w:r>
          </w:p>
        </w:tc>
        <w:tc>
          <w:tcPr>
            <w:tcW w:w="1460" w:type="dxa"/>
            <w:gridSpan w:val="2"/>
            <w:shd w:val="clear" w:color="auto" w:fill="FFFF99"/>
          </w:tcPr>
          <w:p w14:paraId="2A16B7B2" w14:textId="77777777" w:rsidR="0057499D" w:rsidRDefault="00000000">
            <w:pPr>
              <w:pStyle w:val="TableParagraph"/>
              <w:spacing w:before="2" w:line="216" w:lineRule="exact"/>
              <w:ind w:left="116" w:right="103"/>
              <w:jc w:val="center"/>
              <w:rPr>
                <w:b/>
                <w:sz w:val="19"/>
              </w:rPr>
            </w:pPr>
            <w:r>
              <w:rPr>
                <w:b/>
                <w:spacing w:val="-2"/>
                <w:sz w:val="19"/>
              </w:rPr>
              <w:t>10.000,00</w:t>
            </w:r>
          </w:p>
        </w:tc>
        <w:tc>
          <w:tcPr>
            <w:tcW w:w="1186" w:type="dxa"/>
            <w:shd w:val="clear" w:color="auto" w:fill="FFFF99"/>
          </w:tcPr>
          <w:p w14:paraId="4492015A" w14:textId="77777777" w:rsidR="0057499D" w:rsidRDefault="00000000">
            <w:pPr>
              <w:pStyle w:val="TableParagraph"/>
              <w:spacing w:before="2" w:line="216" w:lineRule="exact"/>
              <w:ind w:right="32"/>
              <w:rPr>
                <w:b/>
                <w:sz w:val="19"/>
              </w:rPr>
            </w:pPr>
            <w:r>
              <w:rPr>
                <w:b/>
                <w:spacing w:val="-2"/>
                <w:sz w:val="19"/>
              </w:rPr>
              <w:t>15.000,00</w:t>
            </w:r>
          </w:p>
        </w:tc>
      </w:tr>
      <w:tr w:rsidR="0057499D" w14:paraId="65F5F2F5" w14:textId="77777777">
        <w:trPr>
          <w:gridAfter w:val="1"/>
          <w:wAfter w:w="6" w:type="dxa"/>
          <w:trHeight w:val="700"/>
        </w:trPr>
        <w:tc>
          <w:tcPr>
            <w:tcW w:w="7342" w:type="dxa"/>
            <w:gridSpan w:val="2"/>
          </w:tcPr>
          <w:p w14:paraId="3F462461" w14:textId="77777777" w:rsidR="0057499D" w:rsidRDefault="00000000">
            <w:pPr>
              <w:pStyle w:val="TableParagraph"/>
              <w:spacing w:before="0" w:line="21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p w14:paraId="00EE6AB8" w14:textId="77777777" w:rsidR="0057499D" w:rsidRDefault="00000000">
            <w:pPr>
              <w:pStyle w:val="TableParagraph"/>
              <w:spacing w:before="19" w:line="240" w:lineRule="auto"/>
              <w:ind w:left="26"/>
              <w:jc w:val="left"/>
              <w:rPr>
                <w:b/>
                <w:sz w:val="19"/>
              </w:rPr>
            </w:pPr>
            <w:r>
              <w:rPr>
                <w:b/>
                <w:sz w:val="19"/>
              </w:rPr>
              <w:t>37</w:t>
            </w:r>
            <w:r>
              <w:rPr>
                <w:b/>
                <w:spacing w:val="-10"/>
                <w:sz w:val="19"/>
              </w:rPr>
              <w:t xml:space="preserve"> </w:t>
            </w:r>
            <w:r>
              <w:rPr>
                <w:b/>
                <w:sz w:val="19"/>
              </w:rPr>
              <w:t>Naknade</w:t>
            </w:r>
            <w:r>
              <w:rPr>
                <w:b/>
                <w:spacing w:val="-10"/>
                <w:sz w:val="19"/>
              </w:rPr>
              <w:t xml:space="preserve"> </w:t>
            </w:r>
            <w:r>
              <w:rPr>
                <w:b/>
                <w:sz w:val="19"/>
              </w:rPr>
              <w:t>građanima</w:t>
            </w:r>
            <w:r>
              <w:rPr>
                <w:b/>
                <w:spacing w:val="-9"/>
                <w:sz w:val="19"/>
              </w:rPr>
              <w:t xml:space="preserve"> </w:t>
            </w:r>
            <w:r>
              <w:rPr>
                <w:b/>
                <w:sz w:val="19"/>
              </w:rPr>
              <w:t>i</w:t>
            </w:r>
            <w:r>
              <w:rPr>
                <w:b/>
                <w:spacing w:val="-10"/>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10"/>
                <w:sz w:val="19"/>
              </w:rPr>
              <w:t xml:space="preserve"> </w:t>
            </w:r>
            <w:r>
              <w:rPr>
                <w:b/>
                <w:sz w:val="19"/>
              </w:rPr>
              <w:t>i</w:t>
            </w:r>
            <w:r>
              <w:rPr>
                <w:b/>
                <w:spacing w:val="-9"/>
                <w:sz w:val="19"/>
              </w:rPr>
              <w:t xml:space="preserve"> </w:t>
            </w:r>
            <w:r>
              <w:rPr>
                <w:b/>
                <w:spacing w:val="-2"/>
                <w:sz w:val="19"/>
              </w:rPr>
              <w:t>druge</w:t>
            </w:r>
          </w:p>
          <w:p w14:paraId="5580C146" w14:textId="77777777" w:rsidR="0057499D" w:rsidRDefault="00000000">
            <w:pPr>
              <w:pStyle w:val="TableParagraph"/>
              <w:spacing w:before="26" w:line="198" w:lineRule="exact"/>
              <w:ind w:left="26"/>
              <w:jc w:val="left"/>
              <w:rPr>
                <w:b/>
                <w:sz w:val="19"/>
              </w:rPr>
            </w:pPr>
            <w:r>
              <w:rPr>
                <w:b/>
                <w:spacing w:val="-2"/>
                <w:sz w:val="19"/>
              </w:rPr>
              <w:t>naknade</w:t>
            </w:r>
          </w:p>
        </w:tc>
        <w:tc>
          <w:tcPr>
            <w:tcW w:w="2423" w:type="dxa"/>
            <w:gridSpan w:val="3"/>
          </w:tcPr>
          <w:p w14:paraId="47838F9E" w14:textId="77777777" w:rsidR="0057499D" w:rsidRDefault="00000000">
            <w:pPr>
              <w:pStyle w:val="TableParagraph"/>
              <w:spacing w:before="0" w:line="218" w:lineRule="exact"/>
              <w:ind w:left="1268"/>
              <w:jc w:val="left"/>
              <w:rPr>
                <w:b/>
                <w:sz w:val="19"/>
              </w:rPr>
            </w:pPr>
            <w:r>
              <w:rPr>
                <w:b/>
                <w:spacing w:val="-2"/>
                <w:sz w:val="19"/>
              </w:rPr>
              <w:t>10.000,00</w:t>
            </w:r>
          </w:p>
          <w:p w14:paraId="1D298900" w14:textId="77777777" w:rsidR="0057499D" w:rsidRDefault="0057499D">
            <w:pPr>
              <w:pStyle w:val="TableParagraph"/>
              <w:spacing w:before="45" w:line="240" w:lineRule="auto"/>
              <w:jc w:val="left"/>
              <w:rPr>
                <w:rFonts w:ascii="Times New Roman"/>
                <w:sz w:val="19"/>
              </w:rPr>
            </w:pPr>
          </w:p>
          <w:p w14:paraId="5D798E5A" w14:textId="77777777" w:rsidR="0057499D" w:rsidRDefault="00000000">
            <w:pPr>
              <w:pStyle w:val="TableParagraph"/>
              <w:spacing w:before="0" w:line="198" w:lineRule="exact"/>
              <w:ind w:left="1268"/>
              <w:jc w:val="left"/>
              <w:rPr>
                <w:b/>
                <w:sz w:val="19"/>
              </w:rPr>
            </w:pPr>
            <w:r>
              <w:rPr>
                <w:b/>
                <w:spacing w:val="-2"/>
                <w:sz w:val="19"/>
              </w:rPr>
              <w:t>10.000,00</w:t>
            </w:r>
          </w:p>
        </w:tc>
        <w:tc>
          <w:tcPr>
            <w:tcW w:w="1460" w:type="dxa"/>
            <w:gridSpan w:val="2"/>
          </w:tcPr>
          <w:p w14:paraId="1B570C3B" w14:textId="77777777" w:rsidR="0057499D" w:rsidRDefault="00000000">
            <w:pPr>
              <w:pStyle w:val="TableParagraph"/>
              <w:spacing w:before="0" w:line="218" w:lineRule="exact"/>
              <w:ind w:left="314"/>
              <w:jc w:val="left"/>
              <w:rPr>
                <w:b/>
                <w:sz w:val="19"/>
              </w:rPr>
            </w:pPr>
            <w:r>
              <w:rPr>
                <w:b/>
                <w:spacing w:val="-2"/>
                <w:sz w:val="19"/>
              </w:rPr>
              <w:t>10.000,00</w:t>
            </w:r>
          </w:p>
          <w:p w14:paraId="757CFEBC" w14:textId="77777777" w:rsidR="0057499D" w:rsidRDefault="0057499D">
            <w:pPr>
              <w:pStyle w:val="TableParagraph"/>
              <w:spacing w:before="45" w:line="240" w:lineRule="auto"/>
              <w:jc w:val="left"/>
              <w:rPr>
                <w:rFonts w:ascii="Times New Roman"/>
                <w:sz w:val="19"/>
              </w:rPr>
            </w:pPr>
          </w:p>
          <w:p w14:paraId="57456131" w14:textId="77777777" w:rsidR="0057499D" w:rsidRDefault="00000000">
            <w:pPr>
              <w:pStyle w:val="TableParagraph"/>
              <w:spacing w:before="0" w:line="198" w:lineRule="exact"/>
              <w:ind w:left="314"/>
              <w:jc w:val="left"/>
              <w:rPr>
                <w:b/>
                <w:sz w:val="19"/>
              </w:rPr>
            </w:pPr>
            <w:r>
              <w:rPr>
                <w:b/>
                <w:spacing w:val="-2"/>
                <w:sz w:val="19"/>
              </w:rPr>
              <w:t>10.000,00</w:t>
            </w:r>
          </w:p>
        </w:tc>
        <w:tc>
          <w:tcPr>
            <w:tcW w:w="1186" w:type="dxa"/>
          </w:tcPr>
          <w:p w14:paraId="1BAE680C" w14:textId="77777777" w:rsidR="0057499D" w:rsidRDefault="00000000">
            <w:pPr>
              <w:pStyle w:val="TableParagraph"/>
              <w:spacing w:before="0" w:line="218" w:lineRule="exact"/>
              <w:ind w:left="306"/>
              <w:jc w:val="left"/>
              <w:rPr>
                <w:b/>
                <w:sz w:val="19"/>
              </w:rPr>
            </w:pPr>
            <w:r>
              <w:rPr>
                <w:b/>
                <w:spacing w:val="-2"/>
                <w:sz w:val="19"/>
              </w:rPr>
              <w:t>15.000,00</w:t>
            </w:r>
          </w:p>
          <w:p w14:paraId="0CDA66A2" w14:textId="77777777" w:rsidR="0057499D" w:rsidRDefault="0057499D">
            <w:pPr>
              <w:pStyle w:val="TableParagraph"/>
              <w:spacing w:before="45" w:line="240" w:lineRule="auto"/>
              <w:jc w:val="left"/>
              <w:rPr>
                <w:rFonts w:ascii="Times New Roman"/>
                <w:sz w:val="19"/>
              </w:rPr>
            </w:pPr>
          </w:p>
          <w:p w14:paraId="31A01943" w14:textId="77777777" w:rsidR="0057499D" w:rsidRDefault="00000000">
            <w:pPr>
              <w:pStyle w:val="TableParagraph"/>
              <w:spacing w:before="0" w:line="198" w:lineRule="exact"/>
              <w:ind w:left="306"/>
              <w:jc w:val="left"/>
              <w:rPr>
                <w:b/>
                <w:sz w:val="19"/>
              </w:rPr>
            </w:pPr>
            <w:r>
              <w:rPr>
                <w:b/>
                <w:spacing w:val="-2"/>
                <w:sz w:val="19"/>
              </w:rPr>
              <w:t>15.000,00</w:t>
            </w:r>
          </w:p>
        </w:tc>
      </w:tr>
      <w:tr w:rsidR="0057499D" w14:paraId="772DBB5A" w14:textId="77777777">
        <w:trPr>
          <w:trHeight w:val="235"/>
        </w:trPr>
        <w:tc>
          <w:tcPr>
            <w:tcW w:w="7485" w:type="dxa"/>
            <w:gridSpan w:val="3"/>
            <w:shd w:val="clear" w:color="auto" w:fill="9999FF"/>
          </w:tcPr>
          <w:p w14:paraId="2776961E" w14:textId="77777777" w:rsidR="0057499D" w:rsidRDefault="00000000">
            <w:pPr>
              <w:pStyle w:val="TableParagraph"/>
              <w:ind w:left="26"/>
              <w:jc w:val="left"/>
              <w:rPr>
                <w:b/>
                <w:sz w:val="19"/>
              </w:rPr>
            </w:pPr>
            <w:r>
              <w:rPr>
                <w:b/>
                <w:spacing w:val="-2"/>
                <w:sz w:val="19"/>
              </w:rPr>
              <w:t>Program 5002</w:t>
            </w:r>
            <w:r>
              <w:rPr>
                <w:b/>
                <w:spacing w:val="-1"/>
                <w:sz w:val="19"/>
              </w:rPr>
              <w:t xml:space="preserve"> </w:t>
            </w:r>
            <w:r>
              <w:rPr>
                <w:b/>
                <w:spacing w:val="-2"/>
                <w:sz w:val="19"/>
              </w:rPr>
              <w:t>ZDRAVSTVENI PROGRAM</w:t>
            </w:r>
            <w:r>
              <w:rPr>
                <w:b/>
                <w:spacing w:val="2"/>
                <w:sz w:val="19"/>
              </w:rPr>
              <w:t xml:space="preserve"> </w:t>
            </w:r>
            <w:r>
              <w:rPr>
                <w:b/>
                <w:spacing w:val="-4"/>
                <w:sz w:val="19"/>
              </w:rPr>
              <w:t>GRADA</w:t>
            </w:r>
          </w:p>
        </w:tc>
        <w:tc>
          <w:tcPr>
            <w:tcW w:w="2230" w:type="dxa"/>
            <w:shd w:val="clear" w:color="auto" w:fill="9999FF"/>
          </w:tcPr>
          <w:p w14:paraId="0B69D312" w14:textId="77777777" w:rsidR="0057499D" w:rsidRDefault="00000000">
            <w:pPr>
              <w:pStyle w:val="TableParagraph"/>
              <w:ind w:right="257"/>
              <w:rPr>
                <w:b/>
                <w:sz w:val="19"/>
              </w:rPr>
            </w:pPr>
            <w:r>
              <w:rPr>
                <w:b/>
                <w:spacing w:val="-2"/>
                <w:sz w:val="19"/>
              </w:rPr>
              <w:t>201.000,00</w:t>
            </w:r>
          </w:p>
        </w:tc>
        <w:tc>
          <w:tcPr>
            <w:tcW w:w="1461" w:type="dxa"/>
            <w:gridSpan w:val="2"/>
            <w:shd w:val="clear" w:color="auto" w:fill="9999FF"/>
          </w:tcPr>
          <w:p w14:paraId="75D308AA" w14:textId="77777777" w:rsidR="0057499D" w:rsidRDefault="00000000">
            <w:pPr>
              <w:pStyle w:val="TableParagraph"/>
              <w:ind w:right="250"/>
              <w:rPr>
                <w:b/>
                <w:sz w:val="19"/>
              </w:rPr>
            </w:pPr>
            <w:r>
              <w:rPr>
                <w:b/>
                <w:spacing w:val="-2"/>
                <w:sz w:val="19"/>
              </w:rPr>
              <w:t>216.000,00</w:t>
            </w:r>
          </w:p>
        </w:tc>
        <w:tc>
          <w:tcPr>
            <w:tcW w:w="1241" w:type="dxa"/>
            <w:gridSpan w:val="3"/>
            <w:shd w:val="clear" w:color="auto" w:fill="9999FF"/>
          </w:tcPr>
          <w:p w14:paraId="3C006BA0" w14:textId="77777777" w:rsidR="0057499D" w:rsidRDefault="00000000">
            <w:pPr>
              <w:pStyle w:val="TableParagraph"/>
              <w:ind w:right="39"/>
              <w:rPr>
                <w:b/>
                <w:sz w:val="19"/>
              </w:rPr>
            </w:pPr>
            <w:r>
              <w:rPr>
                <w:b/>
                <w:spacing w:val="-2"/>
                <w:sz w:val="19"/>
              </w:rPr>
              <w:t>220.000,00</w:t>
            </w:r>
          </w:p>
        </w:tc>
      </w:tr>
      <w:tr w:rsidR="0057499D" w14:paraId="504FED99" w14:textId="77777777">
        <w:trPr>
          <w:trHeight w:val="235"/>
        </w:trPr>
        <w:tc>
          <w:tcPr>
            <w:tcW w:w="7485" w:type="dxa"/>
            <w:gridSpan w:val="3"/>
            <w:shd w:val="clear" w:color="auto" w:fill="CCCCFF"/>
          </w:tcPr>
          <w:p w14:paraId="307970EB"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A500201</w:t>
            </w:r>
            <w:r>
              <w:rPr>
                <w:b/>
                <w:spacing w:val="-1"/>
                <w:sz w:val="19"/>
              </w:rPr>
              <w:t xml:space="preserve"> </w:t>
            </w:r>
            <w:r>
              <w:rPr>
                <w:b/>
                <w:spacing w:val="-2"/>
                <w:sz w:val="19"/>
              </w:rPr>
              <w:t>Pružanje</w:t>
            </w:r>
            <w:r>
              <w:rPr>
                <w:b/>
                <w:spacing w:val="-1"/>
                <w:sz w:val="19"/>
              </w:rPr>
              <w:t xml:space="preserve"> </w:t>
            </w:r>
            <w:r>
              <w:rPr>
                <w:b/>
                <w:spacing w:val="-2"/>
                <w:sz w:val="19"/>
              </w:rPr>
              <w:t>usluga</w:t>
            </w:r>
            <w:r>
              <w:rPr>
                <w:b/>
                <w:spacing w:val="-1"/>
                <w:sz w:val="19"/>
              </w:rPr>
              <w:t xml:space="preserve"> </w:t>
            </w:r>
            <w:r>
              <w:rPr>
                <w:b/>
                <w:spacing w:val="-2"/>
                <w:sz w:val="19"/>
              </w:rPr>
              <w:t>zdravstvene</w:t>
            </w:r>
            <w:r>
              <w:rPr>
                <w:b/>
                <w:spacing w:val="-1"/>
                <w:sz w:val="19"/>
              </w:rPr>
              <w:t xml:space="preserve"> </w:t>
            </w:r>
            <w:r>
              <w:rPr>
                <w:b/>
                <w:spacing w:val="-2"/>
                <w:sz w:val="19"/>
              </w:rPr>
              <w:t>zaštite</w:t>
            </w:r>
          </w:p>
        </w:tc>
        <w:tc>
          <w:tcPr>
            <w:tcW w:w="2230" w:type="dxa"/>
            <w:shd w:val="clear" w:color="auto" w:fill="CCCCFF"/>
          </w:tcPr>
          <w:p w14:paraId="3DEDBFB6" w14:textId="77777777" w:rsidR="0057499D" w:rsidRDefault="00000000">
            <w:pPr>
              <w:pStyle w:val="TableParagraph"/>
              <w:ind w:right="257"/>
              <w:rPr>
                <w:b/>
                <w:sz w:val="19"/>
              </w:rPr>
            </w:pPr>
            <w:r>
              <w:rPr>
                <w:b/>
                <w:spacing w:val="-2"/>
                <w:sz w:val="19"/>
              </w:rPr>
              <w:t>161.000,00</w:t>
            </w:r>
          </w:p>
        </w:tc>
        <w:tc>
          <w:tcPr>
            <w:tcW w:w="1461" w:type="dxa"/>
            <w:gridSpan w:val="2"/>
            <w:shd w:val="clear" w:color="auto" w:fill="CCCCFF"/>
          </w:tcPr>
          <w:p w14:paraId="64E088E0" w14:textId="77777777" w:rsidR="0057499D" w:rsidRDefault="00000000">
            <w:pPr>
              <w:pStyle w:val="TableParagraph"/>
              <w:ind w:right="250"/>
              <w:rPr>
                <w:b/>
                <w:sz w:val="19"/>
              </w:rPr>
            </w:pPr>
            <w:r>
              <w:rPr>
                <w:b/>
                <w:spacing w:val="-2"/>
                <w:sz w:val="19"/>
              </w:rPr>
              <w:t>171.000,00</w:t>
            </w:r>
          </w:p>
        </w:tc>
        <w:tc>
          <w:tcPr>
            <w:tcW w:w="1241" w:type="dxa"/>
            <w:gridSpan w:val="3"/>
            <w:shd w:val="clear" w:color="auto" w:fill="CCCCFF"/>
          </w:tcPr>
          <w:p w14:paraId="14EFD876" w14:textId="77777777" w:rsidR="0057499D" w:rsidRDefault="00000000">
            <w:pPr>
              <w:pStyle w:val="TableParagraph"/>
              <w:ind w:right="39"/>
              <w:rPr>
                <w:b/>
                <w:sz w:val="19"/>
              </w:rPr>
            </w:pPr>
            <w:r>
              <w:rPr>
                <w:b/>
                <w:spacing w:val="-2"/>
                <w:sz w:val="19"/>
              </w:rPr>
              <w:t>175.000,00</w:t>
            </w:r>
          </w:p>
        </w:tc>
      </w:tr>
      <w:tr w:rsidR="0057499D" w14:paraId="4A1AE36E" w14:textId="77777777">
        <w:trPr>
          <w:trHeight w:val="237"/>
        </w:trPr>
        <w:tc>
          <w:tcPr>
            <w:tcW w:w="7485" w:type="dxa"/>
            <w:gridSpan w:val="3"/>
            <w:shd w:val="clear" w:color="auto" w:fill="FFFF99"/>
          </w:tcPr>
          <w:p w14:paraId="255AF268"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230" w:type="dxa"/>
            <w:shd w:val="clear" w:color="auto" w:fill="FFFF99"/>
          </w:tcPr>
          <w:p w14:paraId="2D1241DF" w14:textId="77777777" w:rsidR="0057499D" w:rsidRDefault="00000000">
            <w:pPr>
              <w:pStyle w:val="TableParagraph"/>
              <w:spacing w:line="216" w:lineRule="exact"/>
              <w:ind w:right="257"/>
              <w:rPr>
                <w:b/>
                <w:sz w:val="19"/>
              </w:rPr>
            </w:pPr>
            <w:r>
              <w:rPr>
                <w:b/>
                <w:spacing w:val="-2"/>
                <w:sz w:val="19"/>
              </w:rPr>
              <w:t>61.000,00</w:t>
            </w:r>
          </w:p>
        </w:tc>
        <w:tc>
          <w:tcPr>
            <w:tcW w:w="1461" w:type="dxa"/>
            <w:gridSpan w:val="2"/>
            <w:shd w:val="clear" w:color="auto" w:fill="FFFF99"/>
          </w:tcPr>
          <w:p w14:paraId="3075C36E" w14:textId="77777777" w:rsidR="0057499D" w:rsidRDefault="00000000">
            <w:pPr>
              <w:pStyle w:val="TableParagraph"/>
              <w:spacing w:line="216" w:lineRule="exact"/>
              <w:ind w:right="250"/>
              <w:rPr>
                <w:b/>
                <w:sz w:val="19"/>
              </w:rPr>
            </w:pPr>
            <w:r>
              <w:rPr>
                <w:b/>
                <w:spacing w:val="-2"/>
                <w:sz w:val="19"/>
              </w:rPr>
              <w:t>71.000,00</w:t>
            </w:r>
          </w:p>
        </w:tc>
        <w:tc>
          <w:tcPr>
            <w:tcW w:w="1241" w:type="dxa"/>
            <w:gridSpan w:val="3"/>
            <w:shd w:val="clear" w:color="auto" w:fill="FFFF99"/>
          </w:tcPr>
          <w:p w14:paraId="30D72E60" w14:textId="77777777" w:rsidR="0057499D" w:rsidRDefault="00000000">
            <w:pPr>
              <w:pStyle w:val="TableParagraph"/>
              <w:spacing w:line="216" w:lineRule="exact"/>
              <w:ind w:right="38"/>
              <w:rPr>
                <w:b/>
                <w:sz w:val="19"/>
              </w:rPr>
            </w:pPr>
            <w:r>
              <w:rPr>
                <w:b/>
                <w:spacing w:val="-2"/>
                <w:sz w:val="19"/>
              </w:rPr>
              <w:t>75.000,00</w:t>
            </w:r>
          </w:p>
        </w:tc>
      </w:tr>
      <w:tr w:rsidR="0057499D" w14:paraId="0071BB83" w14:textId="77777777">
        <w:trPr>
          <w:trHeight w:val="229"/>
        </w:trPr>
        <w:tc>
          <w:tcPr>
            <w:tcW w:w="7485" w:type="dxa"/>
            <w:gridSpan w:val="3"/>
          </w:tcPr>
          <w:p w14:paraId="0493C28A"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230" w:type="dxa"/>
          </w:tcPr>
          <w:p w14:paraId="339AD7DD" w14:textId="77777777" w:rsidR="0057499D" w:rsidRDefault="00000000">
            <w:pPr>
              <w:pStyle w:val="TableParagraph"/>
              <w:spacing w:before="0" w:line="204" w:lineRule="exact"/>
              <w:ind w:right="257"/>
              <w:rPr>
                <w:b/>
                <w:sz w:val="19"/>
              </w:rPr>
            </w:pPr>
            <w:r>
              <w:rPr>
                <w:b/>
                <w:spacing w:val="-2"/>
                <w:sz w:val="19"/>
              </w:rPr>
              <w:t>61.000,00</w:t>
            </w:r>
          </w:p>
        </w:tc>
        <w:tc>
          <w:tcPr>
            <w:tcW w:w="1461" w:type="dxa"/>
            <w:gridSpan w:val="2"/>
          </w:tcPr>
          <w:p w14:paraId="565807CF" w14:textId="77777777" w:rsidR="0057499D" w:rsidRDefault="00000000">
            <w:pPr>
              <w:pStyle w:val="TableParagraph"/>
              <w:spacing w:before="0" w:line="204" w:lineRule="exact"/>
              <w:ind w:right="250"/>
              <w:rPr>
                <w:b/>
                <w:sz w:val="19"/>
              </w:rPr>
            </w:pPr>
            <w:r>
              <w:rPr>
                <w:b/>
                <w:spacing w:val="-2"/>
                <w:sz w:val="19"/>
              </w:rPr>
              <w:t>71.000,00</w:t>
            </w:r>
          </w:p>
        </w:tc>
        <w:tc>
          <w:tcPr>
            <w:tcW w:w="1241" w:type="dxa"/>
            <w:gridSpan w:val="3"/>
          </w:tcPr>
          <w:p w14:paraId="0A3077D4" w14:textId="77777777" w:rsidR="0057499D" w:rsidRDefault="00000000">
            <w:pPr>
              <w:pStyle w:val="TableParagraph"/>
              <w:spacing w:before="0" w:line="204" w:lineRule="exact"/>
              <w:ind w:right="38"/>
              <w:rPr>
                <w:b/>
                <w:sz w:val="19"/>
              </w:rPr>
            </w:pPr>
            <w:r>
              <w:rPr>
                <w:b/>
                <w:spacing w:val="-2"/>
                <w:sz w:val="19"/>
              </w:rPr>
              <w:t>75.000,00</w:t>
            </w:r>
          </w:p>
        </w:tc>
      </w:tr>
      <w:tr w:rsidR="0057499D" w14:paraId="260A1DD3" w14:textId="77777777">
        <w:trPr>
          <w:trHeight w:val="238"/>
        </w:trPr>
        <w:tc>
          <w:tcPr>
            <w:tcW w:w="7485" w:type="dxa"/>
            <w:gridSpan w:val="3"/>
          </w:tcPr>
          <w:p w14:paraId="26334C9C"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230" w:type="dxa"/>
          </w:tcPr>
          <w:p w14:paraId="190EC31C" w14:textId="77777777" w:rsidR="0057499D" w:rsidRDefault="00000000">
            <w:pPr>
              <w:pStyle w:val="TableParagraph"/>
              <w:spacing w:before="5"/>
              <w:ind w:right="257"/>
              <w:rPr>
                <w:b/>
                <w:sz w:val="19"/>
              </w:rPr>
            </w:pPr>
            <w:r>
              <w:rPr>
                <w:b/>
                <w:spacing w:val="-2"/>
                <w:sz w:val="19"/>
              </w:rPr>
              <w:t>61.000,00</w:t>
            </w:r>
          </w:p>
        </w:tc>
        <w:tc>
          <w:tcPr>
            <w:tcW w:w="1461" w:type="dxa"/>
            <w:gridSpan w:val="2"/>
          </w:tcPr>
          <w:p w14:paraId="665FBE42" w14:textId="77777777" w:rsidR="0057499D" w:rsidRDefault="00000000">
            <w:pPr>
              <w:pStyle w:val="TableParagraph"/>
              <w:spacing w:before="5"/>
              <w:ind w:right="250"/>
              <w:rPr>
                <w:b/>
                <w:sz w:val="19"/>
              </w:rPr>
            </w:pPr>
            <w:r>
              <w:rPr>
                <w:b/>
                <w:spacing w:val="-2"/>
                <w:sz w:val="19"/>
              </w:rPr>
              <w:t>71.000,00</w:t>
            </w:r>
          </w:p>
        </w:tc>
        <w:tc>
          <w:tcPr>
            <w:tcW w:w="1241" w:type="dxa"/>
            <w:gridSpan w:val="3"/>
          </w:tcPr>
          <w:p w14:paraId="0212CB33" w14:textId="77777777" w:rsidR="0057499D" w:rsidRDefault="00000000">
            <w:pPr>
              <w:pStyle w:val="TableParagraph"/>
              <w:spacing w:before="5"/>
              <w:ind w:right="38"/>
              <w:rPr>
                <w:b/>
                <w:sz w:val="19"/>
              </w:rPr>
            </w:pPr>
            <w:r>
              <w:rPr>
                <w:b/>
                <w:spacing w:val="-2"/>
                <w:sz w:val="19"/>
              </w:rPr>
              <w:t>75.000,00</w:t>
            </w:r>
          </w:p>
        </w:tc>
      </w:tr>
      <w:tr w:rsidR="0057499D" w14:paraId="006A5D90" w14:textId="77777777">
        <w:trPr>
          <w:trHeight w:val="238"/>
        </w:trPr>
        <w:tc>
          <w:tcPr>
            <w:tcW w:w="7485" w:type="dxa"/>
            <w:gridSpan w:val="3"/>
            <w:shd w:val="clear" w:color="auto" w:fill="FFFF99"/>
          </w:tcPr>
          <w:p w14:paraId="6D26E744"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230" w:type="dxa"/>
            <w:shd w:val="clear" w:color="auto" w:fill="FFFF99"/>
          </w:tcPr>
          <w:p w14:paraId="088314B7" w14:textId="77777777" w:rsidR="0057499D" w:rsidRDefault="00000000">
            <w:pPr>
              <w:pStyle w:val="TableParagraph"/>
              <w:spacing w:before="2" w:line="216" w:lineRule="exact"/>
              <w:ind w:right="257"/>
              <w:rPr>
                <w:b/>
                <w:sz w:val="19"/>
              </w:rPr>
            </w:pPr>
            <w:r>
              <w:rPr>
                <w:b/>
                <w:spacing w:val="-2"/>
                <w:sz w:val="19"/>
              </w:rPr>
              <w:t>85.000,00</w:t>
            </w:r>
          </w:p>
        </w:tc>
        <w:tc>
          <w:tcPr>
            <w:tcW w:w="1461" w:type="dxa"/>
            <w:gridSpan w:val="2"/>
            <w:shd w:val="clear" w:color="auto" w:fill="FFFF99"/>
          </w:tcPr>
          <w:p w14:paraId="27BE7172" w14:textId="77777777" w:rsidR="0057499D" w:rsidRDefault="00000000">
            <w:pPr>
              <w:pStyle w:val="TableParagraph"/>
              <w:spacing w:before="2" w:line="216" w:lineRule="exact"/>
              <w:ind w:right="250"/>
              <w:rPr>
                <w:b/>
                <w:sz w:val="19"/>
              </w:rPr>
            </w:pPr>
            <w:r>
              <w:rPr>
                <w:b/>
                <w:spacing w:val="-2"/>
                <w:sz w:val="19"/>
              </w:rPr>
              <w:t>85.000,00</w:t>
            </w:r>
          </w:p>
        </w:tc>
        <w:tc>
          <w:tcPr>
            <w:tcW w:w="1241" w:type="dxa"/>
            <w:gridSpan w:val="3"/>
            <w:shd w:val="clear" w:color="auto" w:fill="FFFF99"/>
          </w:tcPr>
          <w:p w14:paraId="5012E865" w14:textId="77777777" w:rsidR="0057499D" w:rsidRDefault="00000000">
            <w:pPr>
              <w:pStyle w:val="TableParagraph"/>
              <w:spacing w:before="2" w:line="216" w:lineRule="exact"/>
              <w:ind w:right="38"/>
              <w:rPr>
                <w:b/>
                <w:sz w:val="19"/>
              </w:rPr>
            </w:pPr>
            <w:r>
              <w:rPr>
                <w:b/>
                <w:spacing w:val="-2"/>
                <w:sz w:val="19"/>
              </w:rPr>
              <w:t>85.000,00</w:t>
            </w:r>
          </w:p>
        </w:tc>
      </w:tr>
      <w:tr w:rsidR="0057499D" w14:paraId="7B239FF1" w14:textId="77777777">
        <w:trPr>
          <w:trHeight w:val="229"/>
        </w:trPr>
        <w:tc>
          <w:tcPr>
            <w:tcW w:w="7485" w:type="dxa"/>
            <w:gridSpan w:val="3"/>
          </w:tcPr>
          <w:p w14:paraId="0B93FBE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230" w:type="dxa"/>
          </w:tcPr>
          <w:p w14:paraId="4732EB23" w14:textId="77777777" w:rsidR="0057499D" w:rsidRDefault="00000000">
            <w:pPr>
              <w:pStyle w:val="TableParagraph"/>
              <w:spacing w:before="0" w:line="209" w:lineRule="exact"/>
              <w:ind w:right="257"/>
              <w:rPr>
                <w:b/>
                <w:sz w:val="19"/>
              </w:rPr>
            </w:pPr>
            <w:r>
              <w:rPr>
                <w:b/>
                <w:spacing w:val="-2"/>
                <w:sz w:val="19"/>
              </w:rPr>
              <w:t>85.000,00</w:t>
            </w:r>
          </w:p>
        </w:tc>
        <w:tc>
          <w:tcPr>
            <w:tcW w:w="1461" w:type="dxa"/>
            <w:gridSpan w:val="2"/>
          </w:tcPr>
          <w:p w14:paraId="0773817C" w14:textId="77777777" w:rsidR="0057499D" w:rsidRDefault="00000000">
            <w:pPr>
              <w:pStyle w:val="TableParagraph"/>
              <w:spacing w:before="0" w:line="209" w:lineRule="exact"/>
              <w:ind w:right="250"/>
              <w:rPr>
                <w:b/>
                <w:sz w:val="19"/>
              </w:rPr>
            </w:pPr>
            <w:r>
              <w:rPr>
                <w:b/>
                <w:spacing w:val="-2"/>
                <w:sz w:val="19"/>
              </w:rPr>
              <w:t>85.000,00</w:t>
            </w:r>
          </w:p>
        </w:tc>
        <w:tc>
          <w:tcPr>
            <w:tcW w:w="1241" w:type="dxa"/>
            <w:gridSpan w:val="3"/>
          </w:tcPr>
          <w:p w14:paraId="753B3315" w14:textId="77777777" w:rsidR="0057499D" w:rsidRDefault="00000000">
            <w:pPr>
              <w:pStyle w:val="TableParagraph"/>
              <w:spacing w:before="0" w:line="209" w:lineRule="exact"/>
              <w:ind w:right="38"/>
              <w:rPr>
                <w:b/>
                <w:sz w:val="19"/>
              </w:rPr>
            </w:pPr>
            <w:r>
              <w:rPr>
                <w:b/>
                <w:spacing w:val="-2"/>
                <w:sz w:val="19"/>
              </w:rPr>
              <w:t>85.000,00</w:t>
            </w:r>
          </w:p>
        </w:tc>
      </w:tr>
      <w:tr w:rsidR="0057499D" w14:paraId="034D95DD" w14:textId="77777777">
        <w:trPr>
          <w:trHeight w:val="238"/>
        </w:trPr>
        <w:tc>
          <w:tcPr>
            <w:tcW w:w="7485" w:type="dxa"/>
            <w:gridSpan w:val="3"/>
          </w:tcPr>
          <w:p w14:paraId="20BBCF5F"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230" w:type="dxa"/>
          </w:tcPr>
          <w:p w14:paraId="600F3BDD" w14:textId="77777777" w:rsidR="0057499D" w:rsidRDefault="00000000">
            <w:pPr>
              <w:pStyle w:val="TableParagraph"/>
              <w:spacing w:before="5"/>
              <w:ind w:right="257"/>
              <w:rPr>
                <w:b/>
                <w:sz w:val="19"/>
              </w:rPr>
            </w:pPr>
            <w:r>
              <w:rPr>
                <w:b/>
                <w:spacing w:val="-2"/>
                <w:sz w:val="19"/>
              </w:rPr>
              <w:t>85.000,00</w:t>
            </w:r>
          </w:p>
        </w:tc>
        <w:tc>
          <w:tcPr>
            <w:tcW w:w="1461" w:type="dxa"/>
            <w:gridSpan w:val="2"/>
          </w:tcPr>
          <w:p w14:paraId="43786AA5" w14:textId="77777777" w:rsidR="0057499D" w:rsidRDefault="00000000">
            <w:pPr>
              <w:pStyle w:val="TableParagraph"/>
              <w:spacing w:before="5"/>
              <w:ind w:right="250"/>
              <w:rPr>
                <w:b/>
                <w:sz w:val="19"/>
              </w:rPr>
            </w:pPr>
            <w:r>
              <w:rPr>
                <w:b/>
                <w:spacing w:val="-2"/>
                <w:sz w:val="19"/>
              </w:rPr>
              <w:t>85.000,00</w:t>
            </w:r>
          </w:p>
        </w:tc>
        <w:tc>
          <w:tcPr>
            <w:tcW w:w="1241" w:type="dxa"/>
            <w:gridSpan w:val="3"/>
          </w:tcPr>
          <w:p w14:paraId="7DA02237" w14:textId="77777777" w:rsidR="0057499D" w:rsidRDefault="00000000">
            <w:pPr>
              <w:pStyle w:val="TableParagraph"/>
              <w:spacing w:before="5"/>
              <w:ind w:right="38"/>
              <w:rPr>
                <w:b/>
                <w:sz w:val="19"/>
              </w:rPr>
            </w:pPr>
            <w:r>
              <w:rPr>
                <w:b/>
                <w:spacing w:val="-2"/>
                <w:sz w:val="19"/>
              </w:rPr>
              <w:t>85.000,00</w:t>
            </w:r>
          </w:p>
        </w:tc>
      </w:tr>
      <w:tr w:rsidR="0057499D" w14:paraId="40F53EDA" w14:textId="77777777">
        <w:trPr>
          <w:trHeight w:val="237"/>
        </w:trPr>
        <w:tc>
          <w:tcPr>
            <w:tcW w:w="7485" w:type="dxa"/>
            <w:gridSpan w:val="3"/>
            <w:shd w:val="clear" w:color="auto" w:fill="FFFF99"/>
          </w:tcPr>
          <w:p w14:paraId="527AF8C1"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230" w:type="dxa"/>
            <w:shd w:val="clear" w:color="auto" w:fill="FFFF99"/>
          </w:tcPr>
          <w:p w14:paraId="52A5EA2B" w14:textId="77777777" w:rsidR="0057499D" w:rsidRDefault="00000000">
            <w:pPr>
              <w:pStyle w:val="TableParagraph"/>
              <w:spacing w:line="216" w:lineRule="exact"/>
              <w:ind w:right="257"/>
              <w:rPr>
                <w:b/>
                <w:sz w:val="19"/>
              </w:rPr>
            </w:pPr>
            <w:r>
              <w:rPr>
                <w:b/>
                <w:spacing w:val="-2"/>
                <w:sz w:val="19"/>
              </w:rPr>
              <w:t>15.000,00</w:t>
            </w:r>
          </w:p>
        </w:tc>
        <w:tc>
          <w:tcPr>
            <w:tcW w:w="1461" w:type="dxa"/>
            <w:gridSpan w:val="2"/>
            <w:shd w:val="clear" w:color="auto" w:fill="FFFF99"/>
          </w:tcPr>
          <w:p w14:paraId="42154D3C" w14:textId="77777777" w:rsidR="0057499D" w:rsidRDefault="00000000">
            <w:pPr>
              <w:pStyle w:val="TableParagraph"/>
              <w:spacing w:line="216" w:lineRule="exact"/>
              <w:ind w:right="250"/>
              <w:rPr>
                <w:b/>
                <w:sz w:val="19"/>
              </w:rPr>
            </w:pPr>
            <w:r>
              <w:rPr>
                <w:b/>
                <w:spacing w:val="-2"/>
                <w:sz w:val="19"/>
              </w:rPr>
              <w:t>15.000,00</w:t>
            </w:r>
          </w:p>
        </w:tc>
        <w:tc>
          <w:tcPr>
            <w:tcW w:w="1241" w:type="dxa"/>
            <w:gridSpan w:val="3"/>
            <w:shd w:val="clear" w:color="auto" w:fill="FFFF99"/>
          </w:tcPr>
          <w:p w14:paraId="4640D9ED" w14:textId="77777777" w:rsidR="0057499D" w:rsidRDefault="00000000">
            <w:pPr>
              <w:pStyle w:val="TableParagraph"/>
              <w:spacing w:line="216" w:lineRule="exact"/>
              <w:ind w:right="38"/>
              <w:rPr>
                <w:b/>
                <w:sz w:val="19"/>
              </w:rPr>
            </w:pPr>
            <w:r>
              <w:rPr>
                <w:b/>
                <w:spacing w:val="-2"/>
                <w:sz w:val="19"/>
              </w:rPr>
              <w:t>15.000,00</w:t>
            </w:r>
          </w:p>
        </w:tc>
      </w:tr>
      <w:tr w:rsidR="0057499D" w14:paraId="1867EB78" w14:textId="77777777">
        <w:trPr>
          <w:trHeight w:val="229"/>
        </w:trPr>
        <w:tc>
          <w:tcPr>
            <w:tcW w:w="7485" w:type="dxa"/>
            <w:gridSpan w:val="3"/>
          </w:tcPr>
          <w:p w14:paraId="1B78FE4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230" w:type="dxa"/>
          </w:tcPr>
          <w:p w14:paraId="0BC07FEE" w14:textId="77777777" w:rsidR="0057499D" w:rsidRDefault="00000000">
            <w:pPr>
              <w:pStyle w:val="TableParagraph"/>
              <w:spacing w:before="0" w:line="209" w:lineRule="exact"/>
              <w:ind w:right="257"/>
              <w:rPr>
                <w:b/>
                <w:sz w:val="19"/>
              </w:rPr>
            </w:pPr>
            <w:r>
              <w:rPr>
                <w:b/>
                <w:spacing w:val="-2"/>
                <w:sz w:val="19"/>
              </w:rPr>
              <w:t>15.000,00</w:t>
            </w:r>
          </w:p>
        </w:tc>
        <w:tc>
          <w:tcPr>
            <w:tcW w:w="1461" w:type="dxa"/>
            <w:gridSpan w:val="2"/>
          </w:tcPr>
          <w:p w14:paraId="72F88A86" w14:textId="77777777" w:rsidR="0057499D" w:rsidRDefault="00000000">
            <w:pPr>
              <w:pStyle w:val="TableParagraph"/>
              <w:spacing w:before="0" w:line="209" w:lineRule="exact"/>
              <w:ind w:right="250"/>
              <w:rPr>
                <w:b/>
                <w:sz w:val="19"/>
              </w:rPr>
            </w:pPr>
            <w:r>
              <w:rPr>
                <w:b/>
                <w:spacing w:val="-2"/>
                <w:sz w:val="19"/>
              </w:rPr>
              <w:t>15.000,00</w:t>
            </w:r>
          </w:p>
        </w:tc>
        <w:tc>
          <w:tcPr>
            <w:tcW w:w="1241" w:type="dxa"/>
            <w:gridSpan w:val="3"/>
          </w:tcPr>
          <w:p w14:paraId="43E7384E" w14:textId="77777777" w:rsidR="0057499D" w:rsidRDefault="00000000">
            <w:pPr>
              <w:pStyle w:val="TableParagraph"/>
              <w:spacing w:before="0" w:line="209" w:lineRule="exact"/>
              <w:ind w:right="38"/>
              <w:rPr>
                <w:b/>
                <w:sz w:val="19"/>
              </w:rPr>
            </w:pPr>
            <w:r>
              <w:rPr>
                <w:b/>
                <w:spacing w:val="-2"/>
                <w:sz w:val="19"/>
              </w:rPr>
              <w:t>15.000,00</w:t>
            </w:r>
          </w:p>
        </w:tc>
      </w:tr>
      <w:tr w:rsidR="0057499D" w14:paraId="78BFCD0F" w14:textId="77777777">
        <w:trPr>
          <w:trHeight w:val="238"/>
        </w:trPr>
        <w:tc>
          <w:tcPr>
            <w:tcW w:w="7485" w:type="dxa"/>
            <w:gridSpan w:val="3"/>
          </w:tcPr>
          <w:p w14:paraId="65C119FB"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230" w:type="dxa"/>
          </w:tcPr>
          <w:p w14:paraId="3C0EA5A6" w14:textId="77777777" w:rsidR="0057499D" w:rsidRDefault="00000000">
            <w:pPr>
              <w:pStyle w:val="TableParagraph"/>
              <w:spacing w:before="5"/>
              <w:ind w:right="257"/>
              <w:rPr>
                <w:b/>
                <w:sz w:val="19"/>
              </w:rPr>
            </w:pPr>
            <w:r>
              <w:rPr>
                <w:b/>
                <w:spacing w:val="-2"/>
                <w:sz w:val="19"/>
              </w:rPr>
              <w:t>15.000,00</w:t>
            </w:r>
          </w:p>
        </w:tc>
        <w:tc>
          <w:tcPr>
            <w:tcW w:w="1461" w:type="dxa"/>
            <w:gridSpan w:val="2"/>
          </w:tcPr>
          <w:p w14:paraId="18F5A7A0" w14:textId="77777777" w:rsidR="0057499D" w:rsidRDefault="00000000">
            <w:pPr>
              <w:pStyle w:val="TableParagraph"/>
              <w:spacing w:before="5"/>
              <w:ind w:right="250"/>
              <w:rPr>
                <w:b/>
                <w:sz w:val="19"/>
              </w:rPr>
            </w:pPr>
            <w:r>
              <w:rPr>
                <w:b/>
                <w:spacing w:val="-2"/>
                <w:sz w:val="19"/>
              </w:rPr>
              <w:t>15.000,00</w:t>
            </w:r>
          </w:p>
        </w:tc>
        <w:tc>
          <w:tcPr>
            <w:tcW w:w="1241" w:type="dxa"/>
            <w:gridSpan w:val="3"/>
          </w:tcPr>
          <w:p w14:paraId="232C6232" w14:textId="77777777" w:rsidR="0057499D" w:rsidRDefault="00000000">
            <w:pPr>
              <w:pStyle w:val="TableParagraph"/>
              <w:spacing w:before="5"/>
              <w:ind w:right="38"/>
              <w:rPr>
                <w:b/>
                <w:sz w:val="19"/>
              </w:rPr>
            </w:pPr>
            <w:r>
              <w:rPr>
                <w:b/>
                <w:spacing w:val="-2"/>
                <w:sz w:val="19"/>
              </w:rPr>
              <w:t>15.000,00</w:t>
            </w:r>
          </w:p>
        </w:tc>
      </w:tr>
      <w:tr w:rsidR="0057499D" w14:paraId="5F199D26" w14:textId="77777777">
        <w:trPr>
          <w:trHeight w:val="235"/>
        </w:trPr>
        <w:tc>
          <w:tcPr>
            <w:tcW w:w="7485" w:type="dxa"/>
            <w:gridSpan w:val="3"/>
            <w:shd w:val="clear" w:color="auto" w:fill="CCCCFF"/>
          </w:tcPr>
          <w:p w14:paraId="712AC1CA"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A500202</w:t>
            </w:r>
            <w:r>
              <w:rPr>
                <w:b/>
                <w:sz w:val="19"/>
              </w:rPr>
              <w:t xml:space="preserve"> </w:t>
            </w:r>
            <w:r>
              <w:rPr>
                <w:b/>
                <w:spacing w:val="-2"/>
                <w:sz w:val="19"/>
              </w:rPr>
              <w:t>Pružanje</w:t>
            </w:r>
            <w:r>
              <w:rPr>
                <w:b/>
                <w:sz w:val="19"/>
              </w:rPr>
              <w:t xml:space="preserve"> </w:t>
            </w:r>
            <w:r>
              <w:rPr>
                <w:b/>
                <w:spacing w:val="-2"/>
                <w:sz w:val="19"/>
              </w:rPr>
              <w:t>usluga</w:t>
            </w:r>
            <w:r>
              <w:rPr>
                <w:b/>
                <w:spacing w:val="1"/>
                <w:sz w:val="19"/>
              </w:rPr>
              <w:t xml:space="preserve"> </w:t>
            </w:r>
            <w:r>
              <w:rPr>
                <w:b/>
                <w:spacing w:val="-2"/>
                <w:sz w:val="19"/>
              </w:rPr>
              <w:t>zdravstvene</w:t>
            </w:r>
            <w:r>
              <w:rPr>
                <w:b/>
                <w:sz w:val="19"/>
              </w:rPr>
              <w:t xml:space="preserve"> </w:t>
            </w:r>
            <w:r>
              <w:rPr>
                <w:b/>
                <w:spacing w:val="-2"/>
                <w:sz w:val="19"/>
              </w:rPr>
              <w:t>zaštite</w:t>
            </w:r>
            <w:r>
              <w:rPr>
                <w:b/>
                <w:sz w:val="19"/>
              </w:rPr>
              <w:t xml:space="preserve"> </w:t>
            </w:r>
            <w:r>
              <w:rPr>
                <w:b/>
                <w:spacing w:val="-2"/>
                <w:sz w:val="19"/>
              </w:rPr>
              <w:t>na</w:t>
            </w:r>
            <w:r>
              <w:rPr>
                <w:b/>
                <w:spacing w:val="1"/>
                <w:sz w:val="19"/>
              </w:rPr>
              <w:t xml:space="preserve"> </w:t>
            </w:r>
            <w:r>
              <w:rPr>
                <w:b/>
                <w:spacing w:val="-2"/>
                <w:sz w:val="19"/>
              </w:rPr>
              <w:t>otoku</w:t>
            </w:r>
            <w:r>
              <w:rPr>
                <w:b/>
                <w:sz w:val="19"/>
              </w:rPr>
              <w:t xml:space="preserve"> </w:t>
            </w:r>
            <w:r>
              <w:rPr>
                <w:b/>
                <w:spacing w:val="-2"/>
                <w:sz w:val="19"/>
              </w:rPr>
              <w:t>Prviću</w:t>
            </w:r>
          </w:p>
        </w:tc>
        <w:tc>
          <w:tcPr>
            <w:tcW w:w="2230" w:type="dxa"/>
            <w:shd w:val="clear" w:color="auto" w:fill="CCCCFF"/>
          </w:tcPr>
          <w:p w14:paraId="105960A4" w14:textId="77777777" w:rsidR="0057499D" w:rsidRDefault="00000000">
            <w:pPr>
              <w:pStyle w:val="TableParagraph"/>
              <w:ind w:right="257"/>
              <w:rPr>
                <w:b/>
                <w:sz w:val="19"/>
              </w:rPr>
            </w:pPr>
            <w:r>
              <w:rPr>
                <w:b/>
                <w:spacing w:val="-2"/>
                <w:sz w:val="19"/>
              </w:rPr>
              <w:t>40.000,00</w:t>
            </w:r>
          </w:p>
        </w:tc>
        <w:tc>
          <w:tcPr>
            <w:tcW w:w="1461" w:type="dxa"/>
            <w:gridSpan w:val="2"/>
            <w:shd w:val="clear" w:color="auto" w:fill="CCCCFF"/>
          </w:tcPr>
          <w:p w14:paraId="4FDD299A" w14:textId="77777777" w:rsidR="0057499D" w:rsidRDefault="00000000">
            <w:pPr>
              <w:pStyle w:val="TableParagraph"/>
              <w:ind w:right="250"/>
              <w:rPr>
                <w:b/>
                <w:sz w:val="19"/>
              </w:rPr>
            </w:pPr>
            <w:r>
              <w:rPr>
                <w:b/>
                <w:spacing w:val="-2"/>
                <w:sz w:val="19"/>
              </w:rPr>
              <w:t>45.000,00</w:t>
            </w:r>
          </w:p>
        </w:tc>
        <w:tc>
          <w:tcPr>
            <w:tcW w:w="1241" w:type="dxa"/>
            <w:gridSpan w:val="3"/>
            <w:shd w:val="clear" w:color="auto" w:fill="CCCCFF"/>
          </w:tcPr>
          <w:p w14:paraId="7291D15C" w14:textId="77777777" w:rsidR="0057499D" w:rsidRDefault="00000000">
            <w:pPr>
              <w:pStyle w:val="TableParagraph"/>
              <w:ind w:right="38"/>
              <w:rPr>
                <w:b/>
                <w:sz w:val="19"/>
              </w:rPr>
            </w:pPr>
            <w:r>
              <w:rPr>
                <w:b/>
                <w:spacing w:val="-2"/>
                <w:sz w:val="19"/>
              </w:rPr>
              <w:t>45.000,00</w:t>
            </w:r>
          </w:p>
        </w:tc>
      </w:tr>
      <w:tr w:rsidR="0057499D" w14:paraId="46645617" w14:textId="77777777">
        <w:trPr>
          <w:trHeight w:val="237"/>
        </w:trPr>
        <w:tc>
          <w:tcPr>
            <w:tcW w:w="7485" w:type="dxa"/>
            <w:gridSpan w:val="3"/>
            <w:shd w:val="clear" w:color="auto" w:fill="FFFF99"/>
          </w:tcPr>
          <w:p w14:paraId="74AE95D7"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230" w:type="dxa"/>
            <w:shd w:val="clear" w:color="auto" w:fill="FFFF99"/>
          </w:tcPr>
          <w:p w14:paraId="68B74D8B" w14:textId="77777777" w:rsidR="0057499D" w:rsidRDefault="00000000">
            <w:pPr>
              <w:pStyle w:val="TableParagraph"/>
              <w:spacing w:line="216" w:lineRule="exact"/>
              <w:ind w:right="257"/>
              <w:rPr>
                <w:b/>
                <w:sz w:val="19"/>
              </w:rPr>
            </w:pPr>
            <w:r>
              <w:rPr>
                <w:b/>
                <w:spacing w:val="-2"/>
                <w:sz w:val="19"/>
              </w:rPr>
              <w:t>40.000,00</w:t>
            </w:r>
          </w:p>
        </w:tc>
        <w:tc>
          <w:tcPr>
            <w:tcW w:w="1461" w:type="dxa"/>
            <w:gridSpan w:val="2"/>
            <w:shd w:val="clear" w:color="auto" w:fill="FFFF99"/>
          </w:tcPr>
          <w:p w14:paraId="5B26B1D3" w14:textId="77777777" w:rsidR="0057499D" w:rsidRDefault="00000000">
            <w:pPr>
              <w:pStyle w:val="TableParagraph"/>
              <w:spacing w:line="216" w:lineRule="exact"/>
              <w:ind w:right="250"/>
              <w:rPr>
                <w:b/>
                <w:sz w:val="19"/>
              </w:rPr>
            </w:pPr>
            <w:r>
              <w:rPr>
                <w:b/>
                <w:spacing w:val="-2"/>
                <w:sz w:val="19"/>
              </w:rPr>
              <w:t>45.000,00</w:t>
            </w:r>
          </w:p>
        </w:tc>
        <w:tc>
          <w:tcPr>
            <w:tcW w:w="1241" w:type="dxa"/>
            <w:gridSpan w:val="3"/>
            <w:shd w:val="clear" w:color="auto" w:fill="FFFF99"/>
          </w:tcPr>
          <w:p w14:paraId="7680CDCE" w14:textId="77777777" w:rsidR="0057499D" w:rsidRDefault="00000000">
            <w:pPr>
              <w:pStyle w:val="TableParagraph"/>
              <w:spacing w:line="216" w:lineRule="exact"/>
              <w:ind w:right="38"/>
              <w:rPr>
                <w:b/>
                <w:sz w:val="19"/>
              </w:rPr>
            </w:pPr>
            <w:r>
              <w:rPr>
                <w:b/>
                <w:spacing w:val="-2"/>
                <w:sz w:val="19"/>
              </w:rPr>
              <w:t>45.000,00</w:t>
            </w:r>
          </w:p>
        </w:tc>
      </w:tr>
      <w:tr w:rsidR="0057499D" w14:paraId="45F2DA10" w14:textId="77777777">
        <w:trPr>
          <w:trHeight w:val="229"/>
        </w:trPr>
        <w:tc>
          <w:tcPr>
            <w:tcW w:w="7485" w:type="dxa"/>
            <w:gridSpan w:val="3"/>
          </w:tcPr>
          <w:p w14:paraId="12478CBF"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230" w:type="dxa"/>
          </w:tcPr>
          <w:p w14:paraId="5DEF2D70" w14:textId="77777777" w:rsidR="0057499D" w:rsidRDefault="00000000">
            <w:pPr>
              <w:pStyle w:val="TableParagraph"/>
              <w:spacing w:before="0" w:line="209" w:lineRule="exact"/>
              <w:ind w:right="257"/>
              <w:rPr>
                <w:b/>
                <w:sz w:val="19"/>
              </w:rPr>
            </w:pPr>
            <w:r>
              <w:rPr>
                <w:b/>
                <w:spacing w:val="-2"/>
                <w:sz w:val="19"/>
              </w:rPr>
              <w:t>40.000,00</w:t>
            </w:r>
          </w:p>
        </w:tc>
        <w:tc>
          <w:tcPr>
            <w:tcW w:w="1461" w:type="dxa"/>
            <w:gridSpan w:val="2"/>
          </w:tcPr>
          <w:p w14:paraId="3BAF086A" w14:textId="77777777" w:rsidR="0057499D" w:rsidRDefault="00000000">
            <w:pPr>
              <w:pStyle w:val="TableParagraph"/>
              <w:spacing w:before="0" w:line="209" w:lineRule="exact"/>
              <w:ind w:right="250"/>
              <w:rPr>
                <w:b/>
                <w:sz w:val="19"/>
              </w:rPr>
            </w:pPr>
            <w:r>
              <w:rPr>
                <w:b/>
                <w:spacing w:val="-2"/>
                <w:sz w:val="19"/>
              </w:rPr>
              <w:t>45.000,00</w:t>
            </w:r>
          </w:p>
        </w:tc>
        <w:tc>
          <w:tcPr>
            <w:tcW w:w="1241" w:type="dxa"/>
            <w:gridSpan w:val="3"/>
          </w:tcPr>
          <w:p w14:paraId="44E2A579" w14:textId="77777777" w:rsidR="0057499D" w:rsidRDefault="00000000">
            <w:pPr>
              <w:pStyle w:val="TableParagraph"/>
              <w:spacing w:before="0" w:line="209" w:lineRule="exact"/>
              <w:ind w:right="38"/>
              <w:rPr>
                <w:b/>
                <w:sz w:val="19"/>
              </w:rPr>
            </w:pPr>
            <w:r>
              <w:rPr>
                <w:b/>
                <w:spacing w:val="-2"/>
                <w:sz w:val="19"/>
              </w:rPr>
              <w:t>45.000,00</w:t>
            </w:r>
          </w:p>
        </w:tc>
      </w:tr>
      <w:tr w:rsidR="0057499D" w14:paraId="0FF1A742" w14:textId="77777777">
        <w:trPr>
          <w:trHeight w:val="223"/>
        </w:trPr>
        <w:tc>
          <w:tcPr>
            <w:tcW w:w="7485" w:type="dxa"/>
            <w:gridSpan w:val="3"/>
          </w:tcPr>
          <w:p w14:paraId="10A4801E" w14:textId="77777777" w:rsidR="0057499D" w:rsidRDefault="00000000">
            <w:pPr>
              <w:pStyle w:val="TableParagraph"/>
              <w:spacing w:before="5" w:line="198" w:lineRule="exact"/>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230" w:type="dxa"/>
          </w:tcPr>
          <w:p w14:paraId="11D3AC62" w14:textId="77777777" w:rsidR="0057499D" w:rsidRDefault="00000000">
            <w:pPr>
              <w:pStyle w:val="TableParagraph"/>
              <w:spacing w:before="5" w:line="198" w:lineRule="exact"/>
              <w:ind w:right="257"/>
              <w:rPr>
                <w:b/>
                <w:sz w:val="19"/>
              </w:rPr>
            </w:pPr>
            <w:r>
              <w:rPr>
                <w:b/>
                <w:spacing w:val="-2"/>
                <w:sz w:val="19"/>
              </w:rPr>
              <w:t>40.000,00</w:t>
            </w:r>
          </w:p>
        </w:tc>
        <w:tc>
          <w:tcPr>
            <w:tcW w:w="1461" w:type="dxa"/>
            <w:gridSpan w:val="2"/>
          </w:tcPr>
          <w:p w14:paraId="0088E8E6" w14:textId="77777777" w:rsidR="0057499D" w:rsidRDefault="00000000">
            <w:pPr>
              <w:pStyle w:val="TableParagraph"/>
              <w:spacing w:before="5" w:line="198" w:lineRule="exact"/>
              <w:ind w:right="250"/>
              <w:rPr>
                <w:b/>
                <w:sz w:val="19"/>
              </w:rPr>
            </w:pPr>
            <w:r>
              <w:rPr>
                <w:b/>
                <w:spacing w:val="-2"/>
                <w:sz w:val="19"/>
              </w:rPr>
              <w:t>45.000,00</w:t>
            </w:r>
          </w:p>
        </w:tc>
        <w:tc>
          <w:tcPr>
            <w:tcW w:w="1241" w:type="dxa"/>
            <w:gridSpan w:val="3"/>
          </w:tcPr>
          <w:p w14:paraId="1F5B6300" w14:textId="77777777" w:rsidR="0057499D" w:rsidRDefault="00000000">
            <w:pPr>
              <w:pStyle w:val="TableParagraph"/>
              <w:spacing w:before="5" w:line="198" w:lineRule="exact"/>
              <w:ind w:right="38"/>
              <w:rPr>
                <w:b/>
                <w:sz w:val="19"/>
              </w:rPr>
            </w:pPr>
            <w:r>
              <w:rPr>
                <w:b/>
                <w:spacing w:val="-2"/>
                <w:sz w:val="19"/>
              </w:rPr>
              <w:t>45.000,00</w:t>
            </w:r>
          </w:p>
        </w:tc>
      </w:tr>
    </w:tbl>
    <w:p w14:paraId="44AA4D0E" w14:textId="77777777" w:rsidR="0057499D" w:rsidRDefault="0057499D">
      <w:pPr>
        <w:pStyle w:val="Tijeloteksta"/>
        <w:spacing w:before="5"/>
        <w:rPr>
          <w:rFonts w:ascii="Times New Roman"/>
          <w:b w:val="0"/>
          <w:sz w:val="3"/>
        </w:rPr>
      </w:pPr>
    </w:p>
    <w:tbl>
      <w:tblPr>
        <w:tblStyle w:val="TableNormal"/>
        <w:tblW w:w="0" w:type="auto"/>
        <w:tblInd w:w="50" w:type="dxa"/>
        <w:tblLayout w:type="fixed"/>
        <w:tblLook w:val="01E0" w:firstRow="1" w:lastRow="1" w:firstColumn="1" w:lastColumn="1" w:noHBand="0" w:noVBand="0"/>
      </w:tblPr>
      <w:tblGrid>
        <w:gridCol w:w="23"/>
        <w:gridCol w:w="757"/>
        <w:gridCol w:w="6600"/>
        <w:gridCol w:w="21"/>
        <w:gridCol w:w="2338"/>
        <w:gridCol w:w="50"/>
        <w:gridCol w:w="1411"/>
        <w:gridCol w:w="49"/>
        <w:gridCol w:w="1187"/>
        <w:gridCol w:w="16"/>
      </w:tblGrid>
      <w:tr w:rsidR="0057499D" w14:paraId="59807D8E" w14:textId="77777777">
        <w:trPr>
          <w:trHeight w:val="235"/>
        </w:trPr>
        <w:tc>
          <w:tcPr>
            <w:tcW w:w="7401" w:type="dxa"/>
            <w:gridSpan w:val="4"/>
            <w:shd w:val="clear" w:color="auto" w:fill="9999FF"/>
          </w:tcPr>
          <w:p w14:paraId="545AEB83" w14:textId="77777777" w:rsidR="0057499D" w:rsidRDefault="00000000">
            <w:pPr>
              <w:pStyle w:val="TableParagraph"/>
              <w:spacing w:before="2"/>
              <w:ind w:left="50"/>
              <w:jc w:val="left"/>
              <w:rPr>
                <w:b/>
                <w:sz w:val="19"/>
              </w:rPr>
            </w:pPr>
            <w:r>
              <w:rPr>
                <w:b/>
                <w:spacing w:val="-2"/>
                <w:sz w:val="19"/>
              </w:rPr>
              <w:t>Program</w:t>
            </w:r>
            <w:r>
              <w:rPr>
                <w:b/>
                <w:spacing w:val="-1"/>
                <w:sz w:val="19"/>
              </w:rPr>
              <w:t xml:space="preserve"> </w:t>
            </w:r>
            <w:r>
              <w:rPr>
                <w:b/>
                <w:spacing w:val="-2"/>
                <w:sz w:val="19"/>
              </w:rPr>
              <w:t>6001</w:t>
            </w:r>
            <w:r>
              <w:rPr>
                <w:b/>
                <w:spacing w:val="-1"/>
                <w:sz w:val="19"/>
              </w:rPr>
              <w:t xml:space="preserve"> </w:t>
            </w:r>
            <w:r>
              <w:rPr>
                <w:b/>
                <w:spacing w:val="-2"/>
                <w:sz w:val="19"/>
              </w:rPr>
              <w:t>RAZVOJ</w:t>
            </w:r>
            <w:r>
              <w:rPr>
                <w:b/>
                <w:spacing w:val="-1"/>
                <w:sz w:val="19"/>
              </w:rPr>
              <w:t xml:space="preserve"> </w:t>
            </w:r>
            <w:r>
              <w:rPr>
                <w:b/>
                <w:spacing w:val="-2"/>
                <w:sz w:val="19"/>
              </w:rPr>
              <w:t>CIVILNOG</w:t>
            </w:r>
            <w:r>
              <w:rPr>
                <w:b/>
                <w:spacing w:val="-1"/>
                <w:sz w:val="19"/>
              </w:rPr>
              <w:t xml:space="preserve"> </w:t>
            </w:r>
            <w:r>
              <w:rPr>
                <w:b/>
                <w:spacing w:val="-2"/>
                <w:sz w:val="19"/>
              </w:rPr>
              <w:t>DRUŠTVA</w:t>
            </w:r>
          </w:p>
        </w:tc>
        <w:tc>
          <w:tcPr>
            <w:tcW w:w="2338" w:type="dxa"/>
            <w:shd w:val="clear" w:color="auto" w:fill="9999FF"/>
          </w:tcPr>
          <w:p w14:paraId="3F09E572" w14:textId="77777777" w:rsidR="0057499D" w:rsidRDefault="00000000">
            <w:pPr>
              <w:pStyle w:val="TableParagraph"/>
              <w:spacing w:before="2"/>
              <w:ind w:right="258"/>
              <w:rPr>
                <w:b/>
                <w:sz w:val="19"/>
              </w:rPr>
            </w:pPr>
            <w:r>
              <w:rPr>
                <w:b/>
                <w:spacing w:val="-2"/>
                <w:sz w:val="19"/>
              </w:rPr>
              <w:t>173.200,00</w:t>
            </w:r>
          </w:p>
        </w:tc>
        <w:tc>
          <w:tcPr>
            <w:tcW w:w="1461" w:type="dxa"/>
            <w:gridSpan w:val="2"/>
            <w:shd w:val="clear" w:color="auto" w:fill="9999FF"/>
          </w:tcPr>
          <w:p w14:paraId="79B40C9E" w14:textId="77777777" w:rsidR="0057499D" w:rsidRDefault="00000000">
            <w:pPr>
              <w:pStyle w:val="TableParagraph"/>
              <w:spacing w:before="2"/>
              <w:ind w:right="250"/>
              <w:rPr>
                <w:b/>
                <w:sz w:val="19"/>
              </w:rPr>
            </w:pPr>
            <w:r>
              <w:rPr>
                <w:b/>
                <w:spacing w:val="-2"/>
                <w:sz w:val="19"/>
              </w:rPr>
              <w:t>176.200,00</w:t>
            </w:r>
          </w:p>
        </w:tc>
        <w:tc>
          <w:tcPr>
            <w:tcW w:w="1252" w:type="dxa"/>
            <w:gridSpan w:val="3"/>
            <w:shd w:val="clear" w:color="auto" w:fill="9999FF"/>
          </w:tcPr>
          <w:p w14:paraId="0B55112C" w14:textId="77777777" w:rsidR="0057499D" w:rsidRDefault="00000000">
            <w:pPr>
              <w:pStyle w:val="TableParagraph"/>
              <w:spacing w:before="2"/>
              <w:ind w:right="50"/>
              <w:rPr>
                <w:b/>
                <w:sz w:val="19"/>
              </w:rPr>
            </w:pPr>
            <w:r>
              <w:rPr>
                <w:b/>
                <w:spacing w:val="-2"/>
                <w:sz w:val="19"/>
              </w:rPr>
              <w:t>176.200,00</w:t>
            </w:r>
          </w:p>
        </w:tc>
      </w:tr>
      <w:tr w:rsidR="0057499D" w14:paraId="231FE7E3" w14:textId="77777777">
        <w:trPr>
          <w:trHeight w:val="235"/>
        </w:trPr>
        <w:tc>
          <w:tcPr>
            <w:tcW w:w="7401" w:type="dxa"/>
            <w:gridSpan w:val="4"/>
            <w:shd w:val="clear" w:color="auto" w:fill="CCCCFF"/>
          </w:tcPr>
          <w:p w14:paraId="315D8FBF" w14:textId="77777777" w:rsidR="0057499D" w:rsidRDefault="00000000">
            <w:pPr>
              <w:pStyle w:val="TableParagraph"/>
              <w:ind w:left="50"/>
              <w:jc w:val="left"/>
              <w:rPr>
                <w:b/>
                <w:sz w:val="19"/>
              </w:rPr>
            </w:pPr>
            <w:r>
              <w:rPr>
                <w:b/>
                <w:spacing w:val="-2"/>
                <w:sz w:val="19"/>
              </w:rPr>
              <w:t>Aktivnost</w:t>
            </w:r>
            <w:r>
              <w:rPr>
                <w:b/>
                <w:spacing w:val="1"/>
                <w:sz w:val="19"/>
              </w:rPr>
              <w:t xml:space="preserve"> </w:t>
            </w:r>
            <w:r>
              <w:rPr>
                <w:b/>
                <w:spacing w:val="-2"/>
                <w:sz w:val="19"/>
              </w:rPr>
              <w:t>A600101</w:t>
            </w:r>
            <w:r>
              <w:rPr>
                <w:b/>
                <w:spacing w:val="1"/>
                <w:sz w:val="19"/>
              </w:rPr>
              <w:t xml:space="preserve"> </w:t>
            </w:r>
            <w:r>
              <w:rPr>
                <w:b/>
                <w:spacing w:val="-2"/>
                <w:sz w:val="19"/>
              </w:rPr>
              <w:t>Sufinanciranje</w:t>
            </w:r>
            <w:r>
              <w:rPr>
                <w:b/>
                <w:spacing w:val="1"/>
                <w:sz w:val="19"/>
              </w:rPr>
              <w:t xml:space="preserve"> </w:t>
            </w:r>
            <w:r>
              <w:rPr>
                <w:b/>
                <w:spacing w:val="-2"/>
                <w:sz w:val="19"/>
              </w:rPr>
              <w:t>djelatnosti</w:t>
            </w:r>
            <w:r>
              <w:rPr>
                <w:b/>
                <w:spacing w:val="1"/>
                <w:sz w:val="19"/>
              </w:rPr>
              <w:t xml:space="preserve"> </w:t>
            </w:r>
            <w:r>
              <w:rPr>
                <w:b/>
                <w:spacing w:val="-2"/>
                <w:sz w:val="19"/>
              </w:rPr>
              <w:t>udruga</w:t>
            </w:r>
            <w:r>
              <w:rPr>
                <w:b/>
                <w:spacing w:val="2"/>
                <w:sz w:val="19"/>
              </w:rPr>
              <w:t xml:space="preserve"> </w:t>
            </w:r>
            <w:r>
              <w:rPr>
                <w:b/>
                <w:spacing w:val="-2"/>
                <w:sz w:val="19"/>
              </w:rPr>
              <w:t>civilnog</w:t>
            </w:r>
            <w:r>
              <w:rPr>
                <w:b/>
                <w:spacing w:val="1"/>
                <w:sz w:val="19"/>
              </w:rPr>
              <w:t xml:space="preserve"> </w:t>
            </w:r>
            <w:r>
              <w:rPr>
                <w:b/>
                <w:spacing w:val="-2"/>
                <w:sz w:val="19"/>
              </w:rPr>
              <w:t>društva</w:t>
            </w:r>
          </w:p>
        </w:tc>
        <w:tc>
          <w:tcPr>
            <w:tcW w:w="2338" w:type="dxa"/>
            <w:shd w:val="clear" w:color="auto" w:fill="CCCCFF"/>
          </w:tcPr>
          <w:p w14:paraId="6D606016" w14:textId="77777777" w:rsidR="0057499D" w:rsidRDefault="00000000">
            <w:pPr>
              <w:pStyle w:val="TableParagraph"/>
              <w:ind w:right="258"/>
              <w:rPr>
                <w:b/>
                <w:sz w:val="19"/>
              </w:rPr>
            </w:pPr>
            <w:r>
              <w:rPr>
                <w:b/>
                <w:spacing w:val="-2"/>
                <w:sz w:val="19"/>
              </w:rPr>
              <w:t>58.300,00</w:t>
            </w:r>
          </w:p>
        </w:tc>
        <w:tc>
          <w:tcPr>
            <w:tcW w:w="1461" w:type="dxa"/>
            <w:gridSpan w:val="2"/>
            <w:shd w:val="clear" w:color="auto" w:fill="CCCCFF"/>
          </w:tcPr>
          <w:p w14:paraId="255313B2" w14:textId="77777777" w:rsidR="0057499D" w:rsidRDefault="00000000">
            <w:pPr>
              <w:pStyle w:val="TableParagraph"/>
              <w:ind w:right="250"/>
              <w:rPr>
                <w:b/>
                <w:sz w:val="19"/>
              </w:rPr>
            </w:pPr>
            <w:r>
              <w:rPr>
                <w:b/>
                <w:spacing w:val="-2"/>
                <w:sz w:val="19"/>
              </w:rPr>
              <w:t>58.300,00</w:t>
            </w:r>
          </w:p>
        </w:tc>
        <w:tc>
          <w:tcPr>
            <w:tcW w:w="1252" w:type="dxa"/>
            <w:gridSpan w:val="3"/>
            <w:shd w:val="clear" w:color="auto" w:fill="CCCCFF"/>
          </w:tcPr>
          <w:p w14:paraId="7F27561F" w14:textId="77777777" w:rsidR="0057499D" w:rsidRDefault="00000000">
            <w:pPr>
              <w:pStyle w:val="TableParagraph"/>
              <w:ind w:right="50"/>
              <w:rPr>
                <w:b/>
                <w:sz w:val="19"/>
              </w:rPr>
            </w:pPr>
            <w:r>
              <w:rPr>
                <w:b/>
                <w:spacing w:val="-2"/>
                <w:sz w:val="19"/>
              </w:rPr>
              <w:t>58.300,00</w:t>
            </w:r>
          </w:p>
        </w:tc>
      </w:tr>
      <w:tr w:rsidR="0057499D" w14:paraId="5BA20864" w14:textId="77777777">
        <w:trPr>
          <w:trHeight w:val="237"/>
        </w:trPr>
        <w:tc>
          <w:tcPr>
            <w:tcW w:w="7401" w:type="dxa"/>
            <w:gridSpan w:val="4"/>
            <w:shd w:val="clear" w:color="auto" w:fill="FFFF99"/>
          </w:tcPr>
          <w:p w14:paraId="1A0FB66D" w14:textId="77777777" w:rsidR="0057499D" w:rsidRDefault="00000000">
            <w:pPr>
              <w:pStyle w:val="TableParagraph"/>
              <w:tabs>
                <w:tab w:val="left" w:pos="1071"/>
              </w:tabs>
              <w:spacing w:line="216" w:lineRule="exact"/>
              <w:ind w:left="50"/>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338" w:type="dxa"/>
            <w:shd w:val="clear" w:color="auto" w:fill="FFFF99"/>
          </w:tcPr>
          <w:p w14:paraId="67D62799" w14:textId="77777777" w:rsidR="0057499D" w:rsidRDefault="00000000">
            <w:pPr>
              <w:pStyle w:val="TableParagraph"/>
              <w:spacing w:line="216" w:lineRule="exact"/>
              <w:ind w:right="258"/>
              <w:rPr>
                <w:b/>
                <w:sz w:val="19"/>
              </w:rPr>
            </w:pPr>
            <w:r>
              <w:rPr>
                <w:b/>
                <w:spacing w:val="-2"/>
                <w:sz w:val="19"/>
              </w:rPr>
              <w:t>58.300,00</w:t>
            </w:r>
          </w:p>
        </w:tc>
        <w:tc>
          <w:tcPr>
            <w:tcW w:w="1461" w:type="dxa"/>
            <w:gridSpan w:val="2"/>
            <w:shd w:val="clear" w:color="auto" w:fill="FFFF99"/>
          </w:tcPr>
          <w:p w14:paraId="1DB9F4AC" w14:textId="77777777" w:rsidR="0057499D" w:rsidRDefault="00000000">
            <w:pPr>
              <w:pStyle w:val="TableParagraph"/>
              <w:spacing w:line="216" w:lineRule="exact"/>
              <w:ind w:right="250"/>
              <w:rPr>
                <w:b/>
                <w:sz w:val="19"/>
              </w:rPr>
            </w:pPr>
            <w:r>
              <w:rPr>
                <w:b/>
                <w:spacing w:val="-2"/>
                <w:sz w:val="19"/>
              </w:rPr>
              <w:t>58.300,00</w:t>
            </w:r>
          </w:p>
        </w:tc>
        <w:tc>
          <w:tcPr>
            <w:tcW w:w="1252" w:type="dxa"/>
            <w:gridSpan w:val="3"/>
            <w:shd w:val="clear" w:color="auto" w:fill="FFFF99"/>
          </w:tcPr>
          <w:p w14:paraId="01EC2708" w14:textId="77777777" w:rsidR="0057499D" w:rsidRDefault="00000000">
            <w:pPr>
              <w:pStyle w:val="TableParagraph"/>
              <w:spacing w:line="216" w:lineRule="exact"/>
              <w:ind w:right="50"/>
              <w:rPr>
                <w:b/>
                <w:sz w:val="19"/>
              </w:rPr>
            </w:pPr>
            <w:r>
              <w:rPr>
                <w:b/>
                <w:spacing w:val="-2"/>
                <w:sz w:val="19"/>
              </w:rPr>
              <w:t>58.300,00</w:t>
            </w:r>
          </w:p>
        </w:tc>
      </w:tr>
      <w:tr w:rsidR="0057499D" w14:paraId="6E5AD635" w14:textId="77777777">
        <w:trPr>
          <w:trHeight w:val="229"/>
        </w:trPr>
        <w:tc>
          <w:tcPr>
            <w:tcW w:w="7401" w:type="dxa"/>
            <w:gridSpan w:val="4"/>
          </w:tcPr>
          <w:p w14:paraId="7228BDCB" w14:textId="77777777" w:rsidR="0057499D" w:rsidRDefault="00000000">
            <w:pPr>
              <w:pStyle w:val="TableParagraph"/>
              <w:spacing w:before="0" w:line="204" w:lineRule="exact"/>
              <w:ind w:left="50"/>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338" w:type="dxa"/>
          </w:tcPr>
          <w:p w14:paraId="200600F2" w14:textId="77777777" w:rsidR="0057499D" w:rsidRDefault="00000000">
            <w:pPr>
              <w:pStyle w:val="TableParagraph"/>
              <w:spacing w:before="0" w:line="204" w:lineRule="exact"/>
              <w:ind w:right="258"/>
              <w:rPr>
                <w:b/>
                <w:sz w:val="19"/>
              </w:rPr>
            </w:pPr>
            <w:r>
              <w:rPr>
                <w:b/>
                <w:spacing w:val="-2"/>
                <w:sz w:val="19"/>
              </w:rPr>
              <w:t>58.300,00</w:t>
            </w:r>
          </w:p>
        </w:tc>
        <w:tc>
          <w:tcPr>
            <w:tcW w:w="1461" w:type="dxa"/>
            <w:gridSpan w:val="2"/>
          </w:tcPr>
          <w:p w14:paraId="215F027B" w14:textId="77777777" w:rsidR="0057499D" w:rsidRDefault="00000000">
            <w:pPr>
              <w:pStyle w:val="TableParagraph"/>
              <w:spacing w:before="0" w:line="204" w:lineRule="exact"/>
              <w:ind w:right="250"/>
              <w:rPr>
                <w:b/>
                <w:sz w:val="19"/>
              </w:rPr>
            </w:pPr>
            <w:r>
              <w:rPr>
                <w:b/>
                <w:spacing w:val="-2"/>
                <w:sz w:val="19"/>
              </w:rPr>
              <w:t>58.300,00</w:t>
            </w:r>
          </w:p>
        </w:tc>
        <w:tc>
          <w:tcPr>
            <w:tcW w:w="1252" w:type="dxa"/>
            <w:gridSpan w:val="3"/>
          </w:tcPr>
          <w:p w14:paraId="54EEF5DC" w14:textId="77777777" w:rsidR="0057499D" w:rsidRDefault="00000000">
            <w:pPr>
              <w:pStyle w:val="TableParagraph"/>
              <w:spacing w:before="0" w:line="204" w:lineRule="exact"/>
              <w:ind w:right="50"/>
              <w:rPr>
                <w:b/>
                <w:sz w:val="19"/>
              </w:rPr>
            </w:pPr>
            <w:r>
              <w:rPr>
                <w:b/>
                <w:spacing w:val="-2"/>
                <w:sz w:val="19"/>
              </w:rPr>
              <w:t>58.300,00</w:t>
            </w:r>
          </w:p>
        </w:tc>
      </w:tr>
      <w:tr w:rsidR="0057499D" w14:paraId="00224D3C" w14:textId="77777777">
        <w:trPr>
          <w:trHeight w:val="223"/>
        </w:trPr>
        <w:tc>
          <w:tcPr>
            <w:tcW w:w="7401" w:type="dxa"/>
            <w:gridSpan w:val="4"/>
          </w:tcPr>
          <w:p w14:paraId="2DD88E90" w14:textId="77777777" w:rsidR="0057499D" w:rsidRDefault="00000000">
            <w:pPr>
              <w:pStyle w:val="TableParagraph"/>
              <w:spacing w:before="5" w:line="198" w:lineRule="exact"/>
              <w:ind w:left="50"/>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338" w:type="dxa"/>
          </w:tcPr>
          <w:p w14:paraId="67E205F3" w14:textId="77777777" w:rsidR="0057499D" w:rsidRDefault="00000000">
            <w:pPr>
              <w:pStyle w:val="TableParagraph"/>
              <w:spacing w:before="5" w:line="198" w:lineRule="exact"/>
              <w:ind w:right="258"/>
              <w:rPr>
                <w:b/>
                <w:sz w:val="19"/>
              </w:rPr>
            </w:pPr>
            <w:r>
              <w:rPr>
                <w:b/>
                <w:spacing w:val="-2"/>
                <w:sz w:val="19"/>
              </w:rPr>
              <w:t>58.300,00</w:t>
            </w:r>
          </w:p>
        </w:tc>
        <w:tc>
          <w:tcPr>
            <w:tcW w:w="1461" w:type="dxa"/>
            <w:gridSpan w:val="2"/>
          </w:tcPr>
          <w:p w14:paraId="650B1ABC" w14:textId="77777777" w:rsidR="0057499D" w:rsidRDefault="00000000">
            <w:pPr>
              <w:pStyle w:val="TableParagraph"/>
              <w:spacing w:before="5" w:line="198" w:lineRule="exact"/>
              <w:ind w:right="250"/>
              <w:rPr>
                <w:b/>
                <w:sz w:val="19"/>
              </w:rPr>
            </w:pPr>
            <w:r>
              <w:rPr>
                <w:b/>
                <w:spacing w:val="-2"/>
                <w:sz w:val="19"/>
              </w:rPr>
              <w:t>58.300,00</w:t>
            </w:r>
          </w:p>
        </w:tc>
        <w:tc>
          <w:tcPr>
            <w:tcW w:w="1252" w:type="dxa"/>
            <w:gridSpan w:val="3"/>
          </w:tcPr>
          <w:p w14:paraId="760D87DE" w14:textId="77777777" w:rsidR="0057499D" w:rsidRDefault="00000000">
            <w:pPr>
              <w:pStyle w:val="TableParagraph"/>
              <w:spacing w:before="5" w:line="198" w:lineRule="exact"/>
              <w:ind w:right="50"/>
              <w:rPr>
                <w:b/>
                <w:sz w:val="19"/>
              </w:rPr>
            </w:pPr>
            <w:r>
              <w:rPr>
                <w:b/>
                <w:spacing w:val="-2"/>
                <w:sz w:val="19"/>
              </w:rPr>
              <w:t>58.300,00</w:t>
            </w:r>
          </w:p>
        </w:tc>
      </w:tr>
      <w:tr w:rsidR="0057499D" w14:paraId="060E1988" w14:textId="77777777">
        <w:trPr>
          <w:gridBefore w:val="1"/>
          <w:gridAfter w:val="1"/>
          <w:wBefore w:w="23" w:type="dxa"/>
          <w:wAfter w:w="16" w:type="dxa"/>
          <w:trHeight w:val="525"/>
        </w:trPr>
        <w:tc>
          <w:tcPr>
            <w:tcW w:w="7357" w:type="dxa"/>
            <w:gridSpan w:val="2"/>
            <w:shd w:val="clear" w:color="auto" w:fill="CCCCFF"/>
          </w:tcPr>
          <w:p w14:paraId="3EF99465" w14:textId="77777777" w:rsidR="0057499D" w:rsidRDefault="00000000">
            <w:pPr>
              <w:pStyle w:val="TableParagraph"/>
              <w:spacing w:before="25" w:line="240" w:lineRule="atLeast"/>
              <w:ind w:left="26" w:right="1249"/>
              <w:jc w:val="left"/>
              <w:rPr>
                <w:b/>
                <w:sz w:val="19"/>
              </w:rPr>
            </w:pPr>
            <w:r>
              <w:rPr>
                <w:b/>
                <w:sz w:val="19"/>
              </w:rPr>
              <w:t>Aktivnost</w:t>
            </w:r>
            <w:r>
              <w:rPr>
                <w:b/>
                <w:spacing w:val="-12"/>
                <w:sz w:val="19"/>
              </w:rPr>
              <w:t xml:space="preserve"> </w:t>
            </w:r>
            <w:r>
              <w:rPr>
                <w:b/>
                <w:sz w:val="19"/>
              </w:rPr>
              <w:t>A600102</w:t>
            </w:r>
            <w:r>
              <w:rPr>
                <w:b/>
                <w:spacing w:val="-12"/>
                <w:sz w:val="19"/>
              </w:rPr>
              <w:t xml:space="preserve"> </w:t>
            </w:r>
            <w:r>
              <w:rPr>
                <w:b/>
                <w:sz w:val="19"/>
              </w:rPr>
              <w:t>Sufinanciranje</w:t>
            </w:r>
            <w:r>
              <w:rPr>
                <w:b/>
                <w:spacing w:val="-12"/>
                <w:sz w:val="19"/>
              </w:rPr>
              <w:t xml:space="preserve"> </w:t>
            </w:r>
            <w:r>
              <w:rPr>
                <w:b/>
                <w:sz w:val="19"/>
              </w:rPr>
              <w:t>djelatnosti</w:t>
            </w:r>
            <w:r>
              <w:rPr>
                <w:b/>
                <w:spacing w:val="-12"/>
                <w:sz w:val="19"/>
              </w:rPr>
              <w:t xml:space="preserve"> </w:t>
            </w:r>
            <w:r>
              <w:rPr>
                <w:b/>
                <w:sz w:val="19"/>
              </w:rPr>
              <w:t>humanitarnih</w:t>
            </w:r>
            <w:r>
              <w:rPr>
                <w:b/>
                <w:spacing w:val="-12"/>
                <w:sz w:val="19"/>
              </w:rPr>
              <w:t xml:space="preserve"> </w:t>
            </w:r>
            <w:r>
              <w:rPr>
                <w:b/>
                <w:sz w:val="19"/>
              </w:rPr>
              <w:t>udruga</w:t>
            </w:r>
            <w:r>
              <w:rPr>
                <w:b/>
                <w:spacing w:val="-12"/>
                <w:sz w:val="19"/>
              </w:rPr>
              <w:t xml:space="preserve"> </w:t>
            </w:r>
            <w:r>
              <w:rPr>
                <w:b/>
                <w:sz w:val="19"/>
              </w:rPr>
              <w:t xml:space="preserve">i </w:t>
            </w:r>
            <w:r>
              <w:rPr>
                <w:b/>
                <w:spacing w:val="-2"/>
                <w:sz w:val="19"/>
              </w:rPr>
              <w:t>organizacija</w:t>
            </w:r>
          </w:p>
        </w:tc>
        <w:tc>
          <w:tcPr>
            <w:tcW w:w="2409" w:type="dxa"/>
            <w:gridSpan w:val="3"/>
            <w:shd w:val="clear" w:color="auto" w:fill="CCCCFF"/>
          </w:tcPr>
          <w:p w14:paraId="07BEB6DF" w14:textId="77777777" w:rsidR="0057499D" w:rsidRDefault="0057499D">
            <w:pPr>
              <w:pStyle w:val="TableParagraph"/>
              <w:spacing w:before="73" w:line="240" w:lineRule="auto"/>
              <w:jc w:val="left"/>
              <w:rPr>
                <w:rFonts w:ascii="Times New Roman"/>
                <w:sz w:val="19"/>
              </w:rPr>
            </w:pPr>
          </w:p>
          <w:p w14:paraId="3A7A3226" w14:textId="77777777" w:rsidR="0057499D" w:rsidRDefault="00000000">
            <w:pPr>
              <w:pStyle w:val="TableParagraph"/>
              <w:spacing w:before="0"/>
              <w:ind w:right="308"/>
              <w:rPr>
                <w:b/>
                <w:sz w:val="19"/>
              </w:rPr>
            </w:pPr>
            <w:r>
              <w:rPr>
                <w:b/>
                <w:spacing w:val="-2"/>
                <w:sz w:val="19"/>
              </w:rPr>
              <w:t>22.900,00</w:t>
            </w:r>
          </w:p>
        </w:tc>
        <w:tc>
          <w:tcPr>
            <w:tcW w:w="1460" w:type="dxa"/>
            <w:gridSpan w:val="2"/>
            <w:shd w:val="clear" w:color="auto" w:fill="CCCCFF"/>
          </w:tcPr>
          <w:p w14:paraId="7CE2AAED" w14:textId="77777777" w:rsidR="0057499D" w:rsidRDefault="0057499D">
            <w:pPr>
              <w:pStyle w:val="TableParagraph"/>
              <w:spacing w:before="73" w:line="240" w:lineRule="auto"/>
              <w:jc w:val="left"/>
              <w:rPr>
                <w:rFonts w:ascii="Times New Roman"/>
                <w:sz w:val="19"/>
              </w:rPr>
            </w:pPr>
          </w:p>
          <w:p w14:paraId="1EC43F1C" w14:textId="77777777" w:rsidR="0057499D" w:rsidRDefault="00000000">
            <w:pPr>
              <w:pStyle w:val="TableParagraph"/>
              <w:spacing w:before="0"/>
              <w:ind w:left="116" w:right="105"/>
              <w:jc w:val="center"/>
              <w:rPr>
                <w:b/>
                <w:sz w:val="19"/>
              </w:rPr>
            </w:pPr>
            <w:r>
              <w:rPr>
                <w:b/>
                <w:spacing w:val="-2"/>
                <w:sz w:val="19"/>
              </w:rPr>
              <w:t>22.900,00</w:t>
            </w:r>
          </w:p>
        </w:tc>
        <w:tc>
          <w:tcPr>
            <w:tcW w:w="1187" w:type="dxa"/>
            <w:shd w:val="clear" w:color="auto" w:fill="CCCCFF"/>
          </w:tcPr>
          <w:p w14:paraId="69B5D622" w14:textId="77777777" w:rsidR="0057499D" w:rsidRDefault="0057499D">
            <w:pPr>
              <w:pStyle w:val="TableParagraph"/>
              <w:spacing w:before="73" w:line="240" w:lineRule="auto"/>
              <w:jc w:val="left"/>
              <w:rPr>
                <w:rFonts w:ascii="Times New Roman"/>
                <w:sz w:val="19"/>
              </w:rPr>
            </w:pPr>
          </w:p>
          <w:p w14:paraId="7FE4C2B2" w14:textId="77777777" w:rsidR="0057499D" w:rsidRDefault="00000000">
            <w:pPr>
              <w:pStyle w:val="TableParagraph"/>
              <w:spacing w:before="0"/>
              <w:ind w:right="34"/>
              <w:rPr>
                <w:b/>
                <w:sz w:val="19"/>
              </w:rPr>
            </w:pPr>
            <w:r>
              <w:rPr>
                <w:b/>
                <w:spacing w:val="-2"/>
                <w:sz w:val="19"/>
              </w:rPr>
              <w:t>22.900,00</w:t>
            </w:r>
          </w:p>
        </w:tc>
      </w:tr>
      <w:tr w:rsidR="0057499D" w14:paraId="1017DB57" w14:textId="77777777">
        <w:trPr>
          <w:gridBefore w:val="1"/>
          <w:gridAfter w:val="1"/>
          <w:wBefore w:w="23" w:type="dxa"/>
          <w:wAfter w:w="16" w:type="dxa"/>
          <w:trHeight w:val="237"/>
        </w:trPr>
        <w:tc>
          <w:tcPr>
            <w:tcW w:w="757" w:type="dxa"/>
            <w:shd w:val="clear" w:color="auto" w:fill="FFFF99"/>
          </w:tcPr>
          <w:p w14:paraId="65F63B6A" w14:textId="77777777" w:rsidR="0057499D" w:rsidRDefault="00000000">
            <w:pPr>
              <w:pStyle w:val="TableParagraph"/>
              <w:spacing w:line="216" w:lineRule="exact"/>
              <w:ind w:left="26"/>
              <w:jc w:val="left"/>
              <w:rPr>
                <w:b/>
                <w:sz w:val="19"/>
              </w:rPr>
            </w:pPr>
            <w:r>
              <w:rPr>
                <w:b/>
                <w:spacing w:val="-2"/>
                <w:sz w:val="19"/>
              </w:rPr>
              <w:t>Izvor</w:t>
            </w:r>
          </w:p>
        </w:tc>
        <w:tc>
          <w:tcPr>
            <w:tcW w:w="6600" w:type="dxa"/>
            <w:shd w:val="clear" w:color="auto" w:fill="FFFF99"/>
          </w:tcPr>
          <w:p w14:paraId="3252368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09" w:type="dxa"/>
            <w:gridSpan w:val="3"/>
            <w:shd w:val="clear" w:color="auto" w:fill="FFFF99"/>
          </w:tcPr>
          <w:p w14:paraId="170213BD" w14:textId="77777777" w:rsidR="0057499D" w:rsidRDefault="00000000">
            <w:pPr>
              <w:pStyle w:val="TableParagraph"/>
              <w:spacing w:line="216" w:lineRule="exact"/>
              <w:ind w:right="308"/>
              <w:rPr>
                <w:b/>
                <w:sz w:val="19"/>
              </w:rPr>
            </w:pPr>
            <w:r>
              <w:rPr>
                <w:b/>
                <w:spacing w:val="-2"/>
                <w:sz w:val="19"/>
              </w:rPr>
              <w:t>22.900,00</w:t>
            </w:r>
          </w:p>
        </w:tc>
        <w:tc>
          <w:tcPr>
            <w:tcW w:w="1460" w:type="dxa"/>
            <w:gridSpan w:val="2"/>
            <w:shd w:val="clear" w:color="auto" w:fill="FFFF99"/>
          </w:tcPr>
          <w:p w14:paraId="45BBEC76" w14:textId="77777777" w:rsidR="0057499D" w:rsidRDefault="00000000">
            <w:pPr>
              <w:pStyle w:val="TableParagraph"/>
              <w:spacing w:line="216" w:lineRule="exact"/>
              <w:ind w:left="116" w:right="105"/>
              <w:jc w:val="center"/>
              <w:rPr>
                <w:b/>
                <w:sz w:val="19"/>
              </w:rPr>
            </w:pPr>
            <w:r>
              <w:rPr>
                <w:b/>
                <w:spacing w:val="-2"/>
                <w:sz w:val="19"/>
              </w:rPr>
              <w:t>22.900,00</w:t>
            </w:r>
          </w:p>
        </w:tc>
        <w:tc>
          <w:tcPr>
            <w:tcW w:w="1187" w:type="dxa"/>
            <w:shd w:val="clear" w:color="auto" w:fill="FFFF99"/>
          </w:tcPr>
          <w:p w14:paraId="556B4A8D" w14:textId="77777777" w:rsidR="0057499D" w:rsidRDefault="00000000">
            <w:pPr>
              <w:pStyle w:val="TableParagraph"/>
              <w:spacing w:line="216" w:lineRule="exact"/>
              <w:ind w:right="34"/>
              <w:rPr>
                <w:b/>
                <w:sz w:val="19"/>
              </w:rPr>
            </w:pPr>
            <w:r>
              <w:rPr>
                <w:b/>
                <w:spacing w:val="-2"/>
                <w:sz w:val="19"/>
              </w:rPr>
              <w:t>22.900,00</w:t>
            </w:r>
          </w:p>
        </w:tc>
      </w:tr>
    </w:tbl>
    <w:p w14:paraId="7E466375"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6D626AF3"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6927"/>
        <w:gridCol w:w="1949"/>
        <w:gridCol w:w="1459"/>
        <w:gridCol w:w="1318"/>
      </w:tblGrid>
      <w:tr w:rsidR="0057499D" w14:paraId="618BFF43" w14:textId="77777777">
        <w:trPr>
          <w:trHeight w:val="223"/>
        </w:trPr>
        <w:tc>
          <w:tcPr>
            <w:tcW w:w="7684" w:type="dxa"/>
            <w:gridSpan w:val="2"/>
          </w:tcPr>
          <w:p w14:paraId="73ADD865"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6F539F16" w14:textId="77777777" w:rsidR="0057499D" w:rsidRDefault="00000000">
            <w:pPr>
              <w:pStyle w:val="TableParagraph"/>
              <w:spacing w:before="0" w:line="204" w:lineRule="exact"/>
              <w:ind w:right="175"/>
              <w:rPr>
                <w:b/>
                <w:sz w:val="19"/>
              </w:rPr>
            </w:pPr>
            <w:r>
              <w:rPr>
                <w:b/>
                <w:spacing w:val="-2"/>
                <w:sz w:val="19"/>
              </w:rPr>
              <w:t>22.900,00</w:t>
            </w:r>
          </w:p>
        </w:tc>
        <w:tc>
          <w:tcPr>
            <w:tcW w:w="1459" w:type="dxa"/>
          </w:tcPr>
          <w:p w14:paraId="760B0DB1" w14:textId="77777777" w:rsidR="0057499D" w:rsidRDefault="00000000">
            <w:pPr>
              <w:pStyle w:val="TableParagraph"/>
              <w:spacing w:before="0" w:line="204" w:lineRule="exact"/>
              <w:ind w:right="166"/>
              <w:rPr>
                <w:b/>
                <w:sz w:val="19"/>
              </w:rPr>
            </w:pPr>
            <w:r>
              <w:rPr>
                <w:b/>
                <w:spacing w:val="-2"/>
                <w:sz w:val="19"/>
              </w:rPr>
              <w:t>22.900,00</w:t>
            </w:r>
          </w:p>
        </w:tc>
        <w:tc>
          <w:tcPr>
            <w:tcW w:w="1318" w:type="dxa"/>
          </w:tcPr>
          <w:p w14:paraId="21194580" w14:textId="77777777" w:rsidR="0057499D" w:rsidRDefault="00000000">
            <w:pPr>
              <w:pStyle w:val="TableParagraph"/>
              <w:spacing w:before="0" w:line="204" w:lineRule="exact"/>
              <w:ind w:right="31"/>
              <w:rPr>
                <w:b/>
                <w:sz w:val="19"/>
              </w:rPr>
            </w:pPr>
            <w:r>
              <w:rPr>
                <w:b/>
                <w:spacing w:val="-2"/>
                <w:sz w:val="19"/>
              </w:rPr>
              <w:t>22.900,00</w:t>
            </w:r>
          </w:p>
        </w:tc>
      </w:tr>
      <w:tr w:rsidR="0057499D" w14:paraId="73CA5B1A" w14:textId="77777777">
        <w:trPr>
          <w:trHeight w:val="238"/>
        </w:trPr>
        <w:tc>
          <w:tcPr>
            <w:tcW w:w="7684" w:type="dxa"/>
            <w:gridSpan w:val="2"/>
          </w:tcPr>
          <w:p w14:paraId="52CC9D48"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949" w:type="dxa"/>
          </w:tcPr>
          <w:p w14:paraId="0EBABB3C" w14:textId="77777777" w:rsidR="0057499D" w:rsidRDefault="00000000">
            <w:pPr>
              <w:pStyle w:val="TableParagraph"/>
              <w:spacing w:before="5"/>
              <w:ind w:right="175"/>
              <w:rPr>
                <w:b/>
                <w:sz w:val="19"/>
              </w:rPr>
            </w:pPr>
            <w:r>
              <w:rPr>
                <w:b/>
                <w:spacing w:val="-2"/>
                <w:sz w:val="19"/>
              </w:rPr>
              <w:t>22.900,00</w:t>
            </w:r>
          </w:p>
        </w:tc>
        <w:tc>
          <w:tcPr>
            <w:tcW w:w="1459" w:type="dxa"/>
          </w:tcPr>
          <w:p w14:paraId="2CADABBD" w14:textId="77777777" w:rsidR="0057499D" w:rsidRDefault="00000000">
            <w:pPr>
              <w:pStyle w:val="TableParagraph"/>
              <w:spacing w:before="5"/>
              <w:ind w:right="166"/>
              <w:rPr>
                <w:b/>
                <w:sz w:val="19"/>
              </w:rPr>
            </w:pPr>
            <w:r>
              <w:rPr>
                <w:b/>
                <w:spacing w:val="-2"/>
                <w:sz w:val="19"/>
              </w:rPr>
              <w:t>22.900,00</w:t>
            </w:r>
          </w:p>
        </w:tc>
        <w:tc>
          <w:tcPr>
            <w:tcW w:w="1318" w:type="dxa"/>
          </w:tcPr>
          <w:p w14:paraId="1DA23B51" w14:textId="77777777" w:rsidR="0057499D" w:rsidRDefault="00000000">
            <w:pPr>
              <w:pStyle w:val="TableParagraph"/>
              <w:spacing w:before="5"/>
              <w:ind w:right="31"/>
              <w:rPr>
                <w:b/>
                <w:sz w:val="19"/>
              </w:rPr>
            </w:pPr>
            <w:r>
              <w:rPr>
                <w:b/>
                <w:spacing w:val="-2"/>
                <w:sz w:val="19"/>
              </w:rPr>
              <w:t>22.900,00</w:t>
            </w:r>
          </w:p>
        </w:tc>
      </w:tr>
      <w:tr w:rsidR="0057499D" w14:paraId="514E9696" w14:textId="77777777">
        <w:trPr>
          <w:trHeight w:val="235"/>
        </w:trPr>
        <w:tc>
          <w:tcPr>
            <w:tcW w:w="7684" w:type="dxa"/>
            <w:gridSpan w:val="2"/>
            <w:shd w:val="clear" w:color="auto" w:fill="CCCCFF"/>
          </w:tcPr>
          <w:p w14:paraId="3515FBFE"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A600103</w:t>
            </w:r>
            <w:r>
              <w:rPr>
                <w:b/>
                <w:spacing w:val="1"/>
                <w:sz w:val="19"/>
              </w:rPr>
              <w:t xml:space="preserve"> </w:t>
            </w:r>
            <w:r>
              <w:rPr>
                <w:b/>
                <w:spacing w:val="-2"/>
                <w:sz w:val="19"/>
              </w:rPr>
              <w:t>Sufinanciranje</w:t>
            </w:r>
            <w:r>
              <w:rPr>
                <w:b/>
                <w:spacing w:val="1"/>
                <w:sz w:val="19"/>
              </w:rPr>
              <w:t xml:space="preserve"> </w:t>
            </w:r>
            <w:r>
              <w:rPr>
                <w:b/>
                <w:spacing w:val="-2"/>
                <w:sz w:val="19"/>
              </w:rPr>
              <w:t>djelatnosti</w:t>
            </w:r>
            <w:r>
              <w:rPr>
                <w:b/>
                <w:sz w:val="19"/>
              </w:rPr>
              <w:t xml:space="preserve"> </w:t>
            </w:r>
            <w:r>
              <w:rPr>
                <w:b/>
                <w:spacing w:val="-2"/>
                <w:sz w:val="19"/>
              </w:rPr>
              <w:t>GD</w:t>
            </w:r>
            <w:r>
              <w:rPr>
                <w:b/>
                <w:spacing w:val="1"/>
                <w:sz w:val="19"/>
              </w:rPr>
              <w:t xml:space="preserve"> </w:t>
            </w:r>
            <w:r>
              <w:rPr>
                <w:b/>
                <w:spacing w:val="-2"/>
                <w:sz w:val="19"/>
              </w:rPr>
              <w:t>Crveni</w:t>
            </w:r>
            <w:r>
              <w:rPr>
                <w:b/>
                <w:spacing w:val="1"/>
                <w:sz w:val="19"/>
              </w:rPr>
              <w:t xml:space="preserve"> </w:t>
            </w:r>
            <w:r>
              <w:rPr>
                <w:b/>
                <w:spacing w:val="-4"/>
                <w:sz w:val="19"/>
              </w:rPr>
              <w:t>Križ</w:t>
            </w:r>
          </w:p>
        </w:tc>
        <w:tc>
          <w:tcPr>
            <w:tcW w:w="1949" w:type="dxa"/>
            <w:shd w:val="clear" w:color="auto" w:fill="CCCCFF"/>
          </w:tcPr>
          <w:p w14:paraId="27710961" w14:textId="77777777" w:rsidR="0057499D" w:rsidRDefault="00000000">
            <w:pPr>
              <w:pStyle w:val="TableParagraph"/>
              <w:ind w:right="175"/>
              <w:rPr>
                <w:b/>
                <w:sz w:val="19"/>
              </w:rPr>
            </w:pPr>
            <w:r>
              <w:rPr>
                <w:b/>
                <w:spacing w:val="-2"/>
                <w:sz w:val="19"/>
              </w:rPr>
              <w:t>92.000,00</w:t>
            </w:r>
          </w:p>
        </w:tc>
        <w:tc>
          <w:tcPr>
            <w:tcW w:w="1459" w:type="dxa"/>
            <w:shd w:val="clear" w:color="auto" w:fill="CCCCFF"/>
          </w:tcPr>
          <w:p w14:paraId="36819A5E" w14:textId="77777777" w:rsidR="0057499D" w:rsidRDefault="00000000">
            <w:pPr>
              <w:pStyle w:val="TableParagraph"/>
              <w:ind w:right="166"/>
              <w:rPr>
                <w:b/>
                <w:sz w:val="19"/>
              </w:rPr>
            </w:pPr>
            <w:r>
              <w:rPr>
                <w:b/>
                <w:spacing w:val="-2"/>
                <w:sz w:val="19"/>
              </w:rPr>
              <w:t>95.000,00</w:t>
            </w:r>
          </w:p>
        </w:tc>
        <w:tc>
          <w:tcPr>
            <w:tcW w:w="1318" w:type="dxa"/>
            <w:shd w:val="clear" w:color="auto" w:fill="CCCCFF"/>
          </w:tcPr>
          <w:p w14:paraId="250BD09B" w14:textId="77777777" w:rsidR="0057499D" w:rsidRDefault="00000000">
            <w:pPr>
              <w:pStyle w:val="TableParagraph"/>
              <w:ind w:right="31"/>
              <w:rPr>
                <w:b/>
                <w:sz w:val="19"/>
              </w:rPr>
            </w:pPr>
            <w:r>
              <w:rPr>
                <w:b/>
                <w:spacing w:val="-2"/>
                <w:sz w:val="19"/>
              </w:rPr>
              <w:t>95.000,00</w:t>
            </w:r>
          </w:p>
        </w:tc>
      </w:tr>
      <w:tr w:rsidR="0057499D" w14:paraId="7A387DE3" w14:textId="77777777">
        <w:trPr>
          <w:trHeight w:val="237"/>
        </w:trPr>
        <w:tc>
          <w:tcPr>
            <w:tcW w:w="757" w:type="dxa"/>
            <w:shd w:val="clear" w:color="auto" w:fill="FFFF99"/>
          </w:tcPr>
          <w:p w14:paraId="4EF3CEE2" w14:textId="77777777" w:rsidR="0057499D" w:rsidRDefault="00000000">
            <w:pPr>
              <w:pStyle w:val="TableParagraph"/>
              <w:spacing w:line="216" w:lineRule="exact"/>
              <w:ind w:left="26"/>
              <w:jc w:val="left"/>
              <w:rPr>
                <w:b/>
                <w:sz w:val="19"/>
              </w:rPr>
            </w:pPr>
            <w:r>
              <w:rPr>
                <w:b/>
                <w:spacing w:val="-2"/>
                <w:sz w:val="19"/>
              </w:rPr>
              <w:t>Izvor</w:t>
            </w:r>
          </w:p>
        </w:tc>
        <w:tc>
          <w:tcPr>
            <w:tcW w:w="6927" w:type="dxa"/>
            <w:shd w:val="clear" w:color="auto" w:fill="FFFF99"/>
          </w:tcPr>
          <w:p w14:paraId="7A549E7F"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1B516BA5" w14:textId="77777777" w:rsidR="0057499D" w:rsidRDefault="00000000">
            <w:pPr>
              <w:pStyle w:val="TableParagraph"/>
              <w:spacing w:line="216" w:lineRule="exact"/>
              <w:ind w:right="175"/>
              <w:rPr>
                <w:b/>
                <w:sz w:val="19"/>
              </w:rPr>
            </w:pPr>
            <w:r>
              <w:rPr>
                <w:b/>
                <w:spacing w:val="-2"/>
                <w:sz w:val="19"/>
              </w:rPr>
              <w:t>92.000,00</w:t>
            </w:r>
          </w:p>
        </w:tc>
        <w:tc>
          <w:tcPr>
            <w:tcW w:w="1459" w:type="dxa"/>
            <w:shd w:val="clear" w:color="auto" w:fill="FFFF99"/>
          </w:tcPr>
          <w:p w14:paraId="1D9B5603" w14:textId="77777777" w:rsidR="0057499D" w:rsidRDefault="00000000">
            <w:pPr>
              <w:pStyle w:val="TableParagraph"/>
              <w:spacing w:line="216" w:lineRule="exact"/>
              <w:ind w:right="166"/>
              <w:rPr>
                <w:b/>
                <w:sz w:val="19"/>
              </w:rPr>
            </w:pPr>
            <w:r>
              <w:rPr>
                <w:b/>
                <w:spacing w:val="-2"/>
                <w:sz w:val="19"/>
              </w:rPr>
              <w:t>95.000,00</w:t>
            </w:r>
          </w:p>
        </w:tc>
        <w:tc>
          <w:tcPr>
            <w:tcW w:w="1318" w:type="dxa"/>
            <w:shd w:val="clear" w:color="auto" w:fill="FFFF99"/>
          </w:tcPr>
          <w:p w14:paraId="6B3F65FD" w14:textId="77777777" w:rsidR="0057499D" w:rsidRDefault="00000000">
            <w:pPr>
              <w:pStyle w:val="TableParagraph"/>
              <w:spacing w:line="216" w:lineRule="exact"/>
              <w:ind w:right="31"/>
              <w:rPr>
                <w:b/>
                <w:sz w:val="19"/>
              </w:rPr>
            </w:pPr>
            <w:r>
              <w:rPr>
                <w:b/>
                <w:spacing w:val="-2"/>
                <w:sz w:val="19"/>
              </w:rPr>
              <w:t>95.000,00</w:t>
            </w:r>
          </w:p>
        </w:tc>
      </w:tr>
      <w:tr w:rsidR="0057499D" w14:paraId="1E8614EA" w14:textId="77777777">
        <w:trPr>
          <w:trHeight w:val="229"/>
        </w:trPr>
        <w:tc>
          <w:tcPr>
            <w:tcW w:w="7684" w:type="dxa"/>
            <w:gridSpan w:val="2"/>
          </w:tcPr>
          <w:p w14:paraId="64426BB8"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632B4E3A" w14:textId="77777777" w:rsidR="0057499D" w:rsidRDefault="00000000">
            <w:pPr>
              <w:pStyle w:val="TableParagraph"/>
              <w:spacing w:before="0" w:line="209" w:lineRule="exact"/>
              <w:ind w:right="175"/>
              <w:rPr>
                <w:b/>
                <w:sz w:val="19"/>
              </w:rPr>
            </w:pPr>
            <w:r>
              <w:rPr>
                <w:b/>
                <w:spacing w:val="-2"/>
                <w:sz w:val="19"/>
              </w:rPr>
              <w:t>92.000,00</w:t>
            </w:r>
          </w:p>
        </w:tc>
        <w:tc>
          <w:tcPr>
            <w:tcW w:w="1459" w:type="dxa"/>
          </w:tcPr>
          <w:p w14:paraId="0F6505DA" w14:textId="77777777" w:rsidR="0057499D" w:rsidRDefault="00000000">
            <w:pPr>
              <w:pStyle w:val="TableParagraph"/>
              <w:spacing w:before="0" w:line="209" w:lineRule="exact"/>
              <w:ind w:right="166"/>
              <w:rPr>
                <w:b/>
                <w:sz w:val="19"/>
              </w:rPr>
            </w:pPr>
            <w:r>
              <w:rPr>
                <w:b/>
                <w:spacing w:val="-2"/>
                <w:sz w:val="19"/>
              </w:rPr>
              <w:t>95.000,00</w:t>
            </w:r>
          </w:p>
        </w:tc>
        <w:tc>
          <w:tcPr>
            <w:tcW w:w="1318" w:type="dxa"/>
          </w:tcPr>
          <w:p w14:paraId="319E3C8F" w14:textId="77777777" w:rsidR="0057499D" w:rsidRDefault="00000000">
            <w:pPr>
              <w:pStyle w:val="TableParagraph"/>
              <w:spacing w:before="0" w:line="209" w:lineRule="exact"/>
              <w:ind w:right="31"/>
              <w:rPr>
                <w:b/>
                <w:sz w:val="19"/>
              </w:rPr>
            </w:pPr>
            <w:r>
              <w:rPr>
                <w:b/>
                <w:spacing w:val="-2"/>
                <w:sz w:val="19"/>
              </w:rPr>
              <w:t>95.000,00</w:t>
            </w:r>
          </w:p>
        </w:tc>
      </w:tr>
      <w:tr w:rsidR="0057499D" w14:paraId="11516A7C" w14:textId="77777777">
        <w:trPr>
          <w:trHeight w:val="238"/>
        </w:trPr>
        <w:tc>
          <w:tcPr>
            <w:tcW w:w="7684" w:type="dxa"/>
            <w:gridSpan w:val="2"/>
          </w:tcPr>
          <w:p w14:paraId="18DD1C1E"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949" w:type="dxa"/>
          </w:tcPr>
          <w:p w14:paraId="758C6CD5" w14:textId="77777777" w:rsidR="0057499D" w:rsidRDefault="00000000">
            <w:pPr>
              <w:pStyle w:val="TableParagraph"/>
              <w:spacing w:before="5"/>
              <w:ind w:right="175"/>
              <w:rPr>
                <w:b/>
                <w:sz w:val="19"/>
              </w:rPr>
            </w:pPr>
            <w:r>
              <w:rPr>
                <w:b/>
                <w:spacing w:val="-2"/>
                <w:sz w:val="19"/>
              </w:rPr>
              <w:t>92.000,00</w:t>
            </w:r>
          </w:p>
        </w:tc>
        <w:tc>
          <w:tcPr>
            <w:tcW w:w="1459" w:type="dxa"/>
          </w:tcPr>
          <w:p w14:paraId="27382197" w14:textId="77777777" w:rsidR="0057499D" w:rsidRDefault="00000000">
            <w:pPr>
              <w:pStyle w:val="TableParagraph"/>
              <w:spacing w:before="5"/>
              <w:ind w:right="166"/>
              <w:rPr>
                <w:b/>
                <w:sz w:val="19"/>
              </w:rPr>
            </w:pPr>
            <w:r>
              <w:rPr>
                <w:b/>
                <w:spacing w:val="-2"/>
                <w:sz w:val="19"/>
              </w:rPr>
              <w:t>95.000,00</w:t>
            </w:r>
          </w:p>
        </w:tc>
        <w:tc>
          <w:tcPr>
            <w:tcW w:w="1318" w:type="dxa"/>
          </w:tcPr>
          <w:p w14:paraId="2F6D5B39" w14:textId="77777777" w:rsidR="0057499D" w:rsidRDefault="00000000">
            <w:pPr>
              <w:pStyle w:val="TableParagraph"/>
              <w:spacing w:before="5"/>
              <w:ind w:right="31"/>
              <w:rPr>
                <w:b/>
                <w:sz w:val="19"/>
              </w:rPr>
            </w:pPr>
            <w:r>
              <w:rPr>
                <w:b/>
                <w:spacing w:val="-2"/>
                <w:sz w:val="19"/>
              </w:rPr>
              <w:t>95.000,00</w:t>
            </w:r>
          </w:p>
        </w:tc>
      </w:tr>
      <w:tr w:rsidR="0057499D" w14:paraId="13711DF0" w14:textId="77777777">
        <w:trPr>
          <w:trHeight w:val="235"/>
        </w:trPr>
        <w:tc>
          <w:tcPr>
            <w:tcW w:w="7684" w:type="dxa"/>
            <w:gridSpan w:val="2"/>
            <w:shd w:val="clear" w:color="auto" w:fill="9999FF"/>
          </w:tcPr>
          <w:p w14:paraId="7B6EC32D"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7002</w:t>
            </w:r>
            <w:r>
              <w:rPr>
                <w:b/>
                <w:spacing w:val="-11"/>
                <w:sz w:val="19"/>
              </w:rPr>
              <w:t xml:space="preserve"> </w:t>
            </w:r>
            <w:r>
              <w:rPr>
                <w:b/>
                <w:sz w:val="19"/>
              </w:rPr>
              <w:t>CIVILNA</w:t>
            </w:r>
            <w:r>
              <w:rPr>
                <w:b/>
                <w:spacing w:val="-13"/>
                <w:sz w:val="19"/>
              </w:rPr>
              <w:t xml:space="preserve"> </w:t>
            </w:r>
            <w:r>
              <w:rPr>
                <w:b/>
                <w:spacing w:val="-2"/>
                <w:sz w:val="19"/>
              </w:rPr>
              <w:t>ZAŠTITA</w:t>
            </w:r>
          </w:p>
        </w:tc>
        <w:tc>
          <w:tcPr>
            <w:tcW w:w="1949" w:type="dxa"/>
            <w:shd w:val="clear" w:color="auto" w:fill="9999FF"/>
          </w:tcPr>
          <w:p w14:paraId="63429506" w14:textId="77777777" w:rsidR="0057499D" w:rsidRDefault="00000000">
            <w:pPr>
              <w:pStyle w:val="TableParagraph"/>
              <w:ind w:right="175"/>
              <w:rPr>
                <w:b/>
                <w:sz w:val="19"/>
              </w:rPr>
            </w:pPr>
            <w:r>
              <w:rPr>
                <w:b/>
                <w:spacing w:val="-2"/>
                <w:sz w:val="19"/>
              </w:rPr>
              <w:t>13.400,00</w:t>
            </w:r>
          </w:p>
        </w:tc>
        <w:tc>
          <w:tcPr>
            <w:tcW w:w="1459" w:type="dxa"/>
            <w:shd w:val="clear" w:color="auto" w:fill="9999FF"/>
          </w:tcPr>
          <w:p w14:paraId="0C5BF4CE" w14:textId="77777777" w:rsidR="0057499D" w:rsidRDefault="00000000">
            <w:pPr>
              <w:pStyle w:val="TableParagraph"/>
              <w:ind w:right="166"/>
              <w:rPr>
                <w:b/>
                <w:sz w:val="19"/>
              </w:rPr>
            </w:pPr>
            <w:r>
              <w:rPr>
                <w:b/>
                <w:spacing w:val="-2"/>
                <w:sz w:val="19"/>
              </w:rPr>
              <w:t>13.400,00</w:t>
            </w:r>
          </w:p>
        </w:tc>
        <w:tc>
          <w:tcPr>
            <w:tcW w:w="1318" w:type="dxa"/>
            <w:shd w:val="clear" w:color="auto" w:fill="9999FF"/>
          </w:tcPr>
          <w:p w14:paraId="3ECB2C59" w14:textId="77777777" w:rsidR="0057499D" w:rsidRDefault="00000000">
            <w:pPr>
              <w:pStyle w:val="TableParagraph"/>
              <w:ind w:right="31"/>
              <w:rPr>
                <w:b/>
                <w:sz w:val="19"/>
              </w:rPr>
            </w:pPr>
            <w:r>
              <w:rPr>
                <w:b/>
                <w:spacing w:val="-2"/>
                <w:sz w:val="19"/>
              </w:rPr>
              <w:t>13.400,00</w:t>
            </w:r>
          </w:p>
        </w:tc>
      </w:tr>
      <w:tr w:rsidR="0057499D" w14:paraId="5DDAEB68" w14:textId="77777777">
        <w:trPr>
          <w:trHeight w:val="235"/>
        </w:trPr>
        <w:tc>
          <w:tcPr>
            <w:tcW w:w="7684" w:type="dxa"/>
            <w:gridSpan w:val="2"/>
            <w:shd w:val="clear" w:color="auto" w:fill="CCCCFF"/>
          </w:tcPr>
          <w:p w14:paraId="75963E3A"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A700201</w:t>
            </w:r>
            <w:r>
              <w:rPr>
                <w:b/>
                <w:sz w:val="19"/>
              </w:rPr>
              <w:t xml:space="preserve"> </w:t>
            </w:r>
            <w:r>
              <w:rPr>
                <w:b/>
                <w:spacing w:val="-2"/>
                <w:sz w:val="19"/>
              </w:rPr>
              <w:t>Redovna</w:t>
            </w:r>
            <w:r>
              <w:rPr>
                <w:b/>
                <w:sz w:val="19"/>
              </w:rPr>
              <w:t xml:space="preserve"> </w:t>
            </w:r>
            <w:r>
              <w:rPr>
                <w:b/>
                <w:spacing w:val="-2"/>
                <w:sz w:val="19"/>
              </w:rPr>
              <w:t>djelatnost</w:t>
            </w:r>
            <w:r>
              <w:rPr>
                <w:b/>
                <w:sz w:val="19"/>
              </w:rPr>
              <w:t xml:space="preserve"> </w:t>
            </w:r>
            <w:r>
              <w:rPr>
                <w:b/>
                <w:spacing w:val="-2"/>
                <w:sz w:val="19"/>
              </w:rPr>
              <w:t>postrojbe</w:t>
            </w:r>
            <w:r>
              <w:rPr>
                <w:b/>
                <w:sz w:val="19"/>
              </w:rPr>
              <w:t xml:space="preserve"> </w:t>
            </w:r>
            <w:r>
              <w:rPr>
                <w:b/>
                <w:spacing w:val="-2"/>
                <w:sz w:val="19"/>
              </w:rPr>
              <w:t>civilne</w:t>
            </w:r>
            <w:r>
              <w:rPr>
                <w:b/>
                <w:spacing w:val="1"/>
                <w:sz w:val="19"/>
              </w:rPr>
              <w:t xml:space="preserve"> </w:t>
            </w:r>
            <w:r>
              <w:rPr>
                <w:b/>
                <w:spacing w:val="-2"/>
                <w:sz w:val="19"/>
              </w:rPr>
              <w:t>zaštite</w:t>
            </w:r>
          </w:p>
        </w:tc>
        <w:tc>
          <w:tcPr>
            <w:tcW w:w="1949" w:type="dxa"/>
            <w:shd w:val="clear" w:color="auto" w:fill="CCCCFF"/>
          </w:tcPr>
          <w:p w14:paraId="1FDE2032" w14:textId="77777777" w:rsidR="0057499D" w:rsidRDefault="00000000">
            <w:pPr>
              <w:pStyle w:val="TableParagraph"/>
              <w:ind w:right="175"/>
              <w:rPr>
                <w:b/>
                <w:sz w:val="19"/>
              </w:rPr>
            </w:pPr>
            <w:r>
              <w:rPr>
                <w:b/>
                <w:spacing w:val="-2"/>
                <w:sz w:val="19"/>
              </w:rPr>
              <w:t>5.000,00</w:t>
            </w:r>
          </w:p>
        </w:tc>
        <w:tc>
          <w:tcPr>
            <w:tcW w:w="1459" w:type="dxa"/>
            <w:shd w:val="clear" w:color="auto" w:fill="CCCCFF"/>
          </w:tcPr>
          <w:p w14:paraId="2785F203" w14:textId="77777777" w:rsidR="0057499D" w:rsidRDefault="00000000">
            <w:pPr>
              <w:pStyle w:val="TableParagraph"/>
              <w:ind w:right="166"/>
              <w:rPr>
                <w:b/>
                <w:sz w:val="19"/>
              </w:rPr>
            </w:pPr>
            <w:r>
              <w:rPr>
                <w:b/>
                <w:spacing w:val="-2"/>
                <w:sz w:val="19"/>
              </w:rPr>
              <w:t>5.000,00</w:t>
            </w:r>
          </w:p>
        </w:tc>
        <w:tc>
          <w:tcPr>
            <w:tcW w:w="1318" w:type="dxa"/>
            <w:shd w:val="clear" w:color="auto" w:fill="CCCCFF"/>
          </w:tcPr>
          <w:p w14:paraId="58A21A61" w14:textId="77777777" w:rsidR="0057499D" w:rsidRDefault="00000000">
            <w:pPr>
              <w:pStyle w:val="TableParagraph"/>
              <w:ind w:right="31"/>
              <w:rPr>
                <w:b/>
                <w:sz w:val="19"/>
              </w:rPr>
            </w:pPr>
            <w:r>
              <w:rPr>
                <w:b/>
                <w:spacing w:val="-2"/>
                <w:sz w:val="19"/>
              </w:rPr>
              <w:t>5.000,00</w:t>
            </w:r>
          </w:p>
        </w:tc>
      </w:tr>
      <w:tr w:rsidR="0057499D" w14:paraId="0CDDC53B" w14:textId="77777777">
        <w:trPr>
          <w:trHeight w:val="237"/>
        </w:trPr>
        <w:tc>
          <w:tcPr>
            <w:tcW w:w="757" w:type="dxa"/>
            <w:shd w:val="clear" w:color="auto" w:fill="FFFF99"/>
          </w:tcPr>
          <w:p w14:paraId="3285CB66" w14:textId="77777777" w:rsidR="0057499D" w:rsidRDefault="00000000">
            <w:pPr>
              <w:pStyle w:val="TableParagraph"/>
              <w:spacing w:line="216" w:lineRule="exact"/>
              <w:ind w:left="26"/>
              <w:jc w:val="left"/>
              <w:rPr>
                <w:b/>
                <w:sz w:val="19"/>
              </w:rPr>
            </w:pPr>
            <w:r>
              <w:rPr>
                <w:b/>
                <w:spacing w:val="-2"/>
                <w:sz w:val="19"/>
              </w:rPr>
              <w:t>Izvor</w:t>
            </w:r>
          </w:p>
        </w:tc>
        <w:tc>
          <w:tcPr>
            <w:tcW w:w="6927" w:type="dxa"/>
            <w:shd w:val="clear" w:color="auto" w:fill="FFFF99"/>
          </w:tcPr>
          <w:p w14:paraId="51D8E0FE"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083C616B" w14:textId="77777777" w:rsidR="0057499D" w:rsidRDefault="00000000">
            <w:pPr>
              <w:pStyle w:val="TableParagraph"/>
              <w:spacing w:line="216" w:lineRule="exact"/>
              <w:ind w:right="175"/>
              <w:rPr>
                <w:b/>
                <w:sz w:val="19"/>
              </w:rPr>
            </w:pPr>
            <w:r>
              <w:rPr>
                <w:b/>
                <w:spacing w:val="-2"/>
                <w:sz w:val="19"/>
              </w:rPr>
              <w:t>5.000,00</w:t>
            </w:r>
          </w:p>
        </w:tc>
        <w:tc>
          <w:tcPr>
            <w:tcW w:w="1459" w:type="dxa"/>
            <w:shd w:val="clear" w:color="auto" w:fill="FFFF99"/>
          </w:tcPr>
          <w:p w14:paraId="0F7203FD" w14:textId="77777777" w:rsidR="0057499D" w:rsidRDefault="00000000">
            <w:pPr>
              <w:pStyle w:val="TableParagraph"/>
              <w:spacing w:line="216" w:lineRule="exact"/>
              <w:ind w:right="166"/>
              <w:rPr>
                <w:b/>
                <w:sz w:val="19"/>
              </w:rPr>
            </w:pPr>
            <w:r>
              <w:rPr>
                <w:b/>
                <w:spacing w:val="-2"/>
                <w:sz w:val="19"/>
              </w:rPr>
              <w:t>5.000,00</w:t>
            </w:r>
          </w:p>
        </w:tc>
        <w:tc>
          <w:tcPr>
            <w:tcW w:w="1318" w:type="dxa"/>
            <w:shd w:val="clear" w:color="auto" w:fill="FFFF99"/>
          </w:tcPr>
          <w:p w14:paraId="240FCAA4" w14:textId="77777777" w:rsidR="0057499D" w:rsidRDefault="00000000">
            <w:pPr>
              <w:pStyle w:val="TableParagraph"/>
              <w:spacing w:line="216" w:lineRule="exact"/>
              <w:ind w:right="31"/>
              <w:rPr>
                <w:b/>
                <w:sz w:val="19"/>
              </w:rPr>
            </w:pPr>
            <w:r>
              <w:rPr>
                <w:b/>
                <w:spacing w:val="-2"/>
                <w:sz w:val="19"/>
              </w:rPr>
              <w:t>5.000,00</w:t>
            </w:r>
          </w:p>
        </w:tc>
      </w:tr>
      <w:tr w:rsidR="0057499D" w14:paraId="5A6E03C9" w14:textId="77777777">
        <w:trPr>
          <w:trHeight w:val="229"/>
        </w:trPr>
        <w:tc>
          <w:tcPr>
            <w:tcW w:w="7684" w:type="dxa"/>
            <w:gridSpan w:val="2"/>
          </w:tcPr>
          <w:p w14:paraId="32E41F22"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748B25C1" w14:textId="77777777" w:rsidR="0057499D" w:rsidRDefault="00000000">
            <w:pPr>
              <w:pStyle w:val="TableParagraph"/>
              <w:spacing w:before="0" w:line="210" w:lineRule="exact"/>
              <w:ind w:right="175"/>
              <w:rPr>
                <w:b/>
                <w:sz w:val="19"/>
              </w:rPr>
            </w:pPr>
            <w:r>
              <w:rPr>
                <w:b/>
                <w:spacing w:val="-2"/>
                <w:sz w:val="19"/>
              </w:rPr>
              <w:t>5.000,00</w:t>
            </w:r>
          </w:p>
        </w:tc>
        <w:tc>
          <w:tcPr>
            <w:tcW w:w="1459" w:type="dxa"/>
          </w:tcPr>
          <w:p w14:paraId="1934451E" w14:textId="77777777" w:rsidR="0057499D" w:rsidRDefault="00000000">
            <w:pPr>
              <w:pStyle w:val="TableParagraph"/>
              <w:spacing w:before="0" w:line="210" w:lineRule="exact"/>
              <w:ind w:right="166"/>
              <w:rPr>
                <w:b/>
                <w:sz w:val="19"/>
              </w:rPr>
            </w:pPr>
            <w:r>
              <w:rPr>
                <w:b/>
                <w:spacing w:val="-2"/>
                <w:sz w:val="19"/>
              </w:rPr>
              <w:t>5.000,00</w:t>
            </w:r>
          </w:p>
        </w:tc>
        <w:tc>
          <w:tcPr>
            <w:tcW w:w="1318" w:type="dxa"/>
          </w:tcPr>
          <w:p w14:paraId="054C47E0" w14:textId="77777777" w:rsidR="0057499D" w:rsidRDefault="00000000">
            <w:pPr>
              <w:pStyle w:val="TableParagraph"/>
              <w:spacing w:before="0" w:line="210" w:lineRule="exact"/>
              <w:ind w:right="31"/>
              <w:rPr>
                <w:b/>
                <w:sz w:val="19"/>
              </w:rPr>
            </w:pPr>
            <w:r>
              <w:rPr>
                <w:b/>
                <w:spacing w:val="-2"/>
                <w:sz w:val="19"/>
              </w:rPr>
              <w:t>5.000,00</w:t>
            </w:r>
          </w:p>
        </w:tc>
      </w:tr>
      <w:tr w:rsidR="0057499D" w14:paraId="00C0A5E4" w14:textId="77777777">
        <w:trPr>
          <w:trHeight w:val="238"/>
        </w:trPr>
        <w:tc>
          <w:tcPr>
            <w:tcW w:w="7684" w:type="dxa"/>
            <w:gridSpan w:val="2"/>
          </w:tcPr>
          <w:p w14:paraId="499424B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49" w:type="dxa"/>
          </w:tcPr>
          <w:p w14:paraId="535058A4" w14:textId="77777777" w:rsidR="0057499D" w:rsidRDefault="00000000">
            <w:pPr>
              <w:pStyle w:val="TableParagraph"/>
              <w:spacing w:before="5"/>
              <w:ind w:right="175"/>
              <w:rPr>
                <w:b/>
                <w:sz w:val="19"/>
              </w:rPr>
            </w:pPr>
            <w:r>
              <w:rPr>
                <w:b/>
                <w:spacing w:val="-2"/>
                <w:sz w:val="19"/>
              </w:rPr>
              <w:t>5.000,00</w:t>
            </w:r>
          </w:p>
        </w:tc>
        <w:tc>
          <w:tcPr>
            <w:tcW w:w="1459" w:type="dxa"/>
          </w:tcPr>
          <w:p w14:paraId="4C656A36" w14:textId="77777777" w:rsidR="0057499D" w:rsidRDefault="00000000">
            <w:pPr>
              <w:pStyle w:val="TableParagraph"/>
              <w:spacing w:before="5"/>
              <w:ind w:right="166"/>
              <w:rPr>
                <w:b/>
                <w:sz w:val="19"/>
              </w:rPr>
            </w:pPr>
            <w:r>
              <w:rPr>
                <w:b/>
                <w:spacing w:val="-2"/>
                <w:sz w:val="19"/>
              </w:rPr>
              <w:t>5.000,00</w:t>
            </w:r>
          </w:p>
        </w:tc>
        <w:tc>
          <w:tcPr>
            <w:tcW w:w="1318" w:type="dxa"/>
          </w:tcPr>
          <w:p w14:paraId="69A88344" w14:textId="77777777" w:rsidR="0057499D" w:rsidRDefault="00000000">
            <w:pPr>
              <w:pStyle w:val="TableParagraph"/>
              <w:spacing w:before="5"/>
              <w:ind w:right="31"/>
              <w:rPr>
                <w:b/>
                <w:sz w:val="19"/>
              </w:rPr>
            </w:pPr>
            <w:r>
              <w:rPr>
                <w:b/>
                <w:spacing w:val="-2"/>
                <w:sz w:val="19"/>
              </w:rPr>
              <w:t>5.000,00</w:t>
            </w:r>
          </w:p>
        </w:tc>
      </w:tr>
      <w:tr w:rsidR="0057499D" w14:paraId="499ADC50" w14:textId="77777777">
        <w:trPr>
          <w:trHeight w:val="235"/>
        </w:trPr>
        <w:tc>
          <w:tcPr>
            <w:tcW w:w="7684" w:type="dxa"/>
            <w:gridSpan w:val="2"/>
            <w:shd w:val="clear" w:color="auto" w:fill="CCCCFF"/>
          </w:tcPr>
          <w:p w14:paraId="79A8DBAA"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A700202</w:t>
            </w:r>
            <w:r>
              <w:rPr>
                <w:b/>
                <w:sz w:val="19"/>
              </w:rPr>
              <w:t xml:space="preserve"> </w:t>
            </w:r>
            <w:r>
              <w:rPr>
                <w:b/>
                <w:spacing w:val="-2"/>
                <w:sz w:val="19"/>
              </w:rPr>
              <w:t>Redovna</w:t>
            </w:r>
            <w:r>
              <w:rPr>
                <w:b/>
                <w:sz w:val="19"/>
              </w:rPr>
              <w:t xml:space="preserve"> </w:t>
            </w:r>
            <w:r>
              <w:rPr>
                <w:b/>
                <w:spacing w:val="-2"/>
                <w:sz w:val="19"/>
              </w:rPr>
              <w:t>djelatnost</w:t>
            </w:r>
            <w:r>
              <w:rPr>
                <w:b/>
                <w:sz w:val="19"/>
              </w:rPr>
              <w:t xml:space="preserve"> </w:t>
            </w:r>
            <w:r>
              <w:rPr>
                <w:b/>
                <w:spacing w:val="-2"/>
                <w:sz w:val="19"/>
              </w:rPr>
              <w:t>Gorske</w:t>
            </w:r>
            <w:r>
              <w:rPr>
                <w:b/>
                <w:spacing w:val="1"/>
                <w:sz w:val="19"/>
              </w:rPr>
              <w:t xml:space="preserve"> </w:t>
            </w:r>
            <w:r>
              <w:rPr>
                <w:b/>
                <w:spacing w:val="-2"/>
                <w:sz w:val="19"/>
              </w:rPr>
              <w:t>službe</w:t>
            </w:r>
            <w:r>
              <w:rPr>
                <w:b/>
                <w:spacing w:val="1"/>
                <w:sz w:val="19"/>
              </w:rPr>
              <w:t xml:space="preserve"> </w:t>
            </w:r>
            <w:r>
              <w:rPr>
                <w:b/>
                <w:spacing w:val="-2"/>
                <w:sz w:val="19"/>
              </w:rPr>
              <w:t>spašavanja</w:t>
            </w:r>
          </w:p>
        </w:tc>
        <w:tc>
          <w:tcPr>
            <w:tcW w:w="1949" w:type="dxa"/>
            <w:shd w:val="clear" w:color="auto" w:fill="CCCCFF"/>
          </w:tcPr>
          <w:p w14:paraId="5DFFFFAB" w14:textId="77777777" w:rsidR="0057499D" w:rsidRDefault="00000000">
            <w:pPr>
              <w:pStyle w:val="TableParagraph"/>
              <w:ind w:right="175"/>
              <w:rPr>
                <w:b/>
                <w:sz w:val="19"/>
              </w:rPr>
            </w:pPr>
            <w:r>
              <w:rPr>
                <w:b/>
                <w:spacing w:val="-2"/>
                <w:sz w:val="19"/>
              </w:rPr>
              <w:t>8.400,00</w:t>
            </w:r>
          </w:p>
        </w:tc>
        <w:tc>
          <w:tcPr>
            <w:tcW w:w="1459" w:type="dxa"/>
            <w:shd w:val="clear" w:color="auto" w:fill="CCCCFF"/>
          </w:tcPr>
          <w:p w14:paraId="410032B1" w14:textId="77777777" w:rsidR="0057499D" w:rsidRDefault="00000000">
            <w:pPr>
              <w:pStyle w:val="TableParagraph"/>
              <w:ind w:right="166"/>
              <w:rPr>
                <w:b/>
                <w:sz w:val="19"/>
              </w:rPr>
            </w:pPr>
            <w:r>
              <w:rPr>
                <w:b/>
                <w:spacing w:val="-2"/>
                <w:sz w:val="19"/>
              </w:rPr>
              <w:t>8.400,00</w:t>
            </w:r>
          </w:p>
        </w:tc>
        <w:tc>
          <w:tcPr>
            <w:tcW w:w="1318" w:type="dxa"/>
            <w:shd w:val="clear" w:color="auto" w:fill="CCCCFF"/>
          </w:tcPr>
          <w:p w14:paraId="3FA57589" w14:textId="77777777" w:rsidR="0057499D" w:rsidRDefault="00000000">
            <w:pPr>
              <w:pStyle w:val="TableParagraph"/>
              <w:ind w:right="31"/>
              <w:rPr>
                <w:b/>
                <w:sz w:val="19"/>
              </w:rPr>
            </w:pPr>
            <w:r>
              <w:rPr>
                <w:b/>
                <w:spacing w:val="-2"/>
                <w:sz w:val="19"/>
              </w:rPr>
              <w:t>8.400,00</w:t>
            </w:r>
          </w:p>
        </w:tc>
      </w:tr>
      <w:tr w:rsidR="0057499D" w14:paraId="5C4EDC81" w14:textId="77777777">
        <w:trPr>
          <w:trHeight w:val="237"/>
        </w:trPr>
        <w:tc>
          <w:tcPr>
            <w:tcW w:w="757" w:type="dxa"/>
            <w:shd w:val="clear" w:color="auto" w:fill="FFFF99"/>
          </w:tcPr>
          <w:p w14:paraId="5502D735" w14:textId="77777777" w:rsidR="0057499D" w:rsidRDefault="00000000">
            <w:pPr>
              <w:pStyle w:val="TableParagraph"/>
              <w:spacing w:line="216" w:lineRule="exact"/>
              <w:ind w:left="26"/>
              <w:jc w:val="left"/>
              <w:rPr>
                <w:b/>
                <w:sz w:val="19"/>
              </w:rPr>
            </w:pPr>
            <w:r>
              <w:rPr>
                <w:b/>
                <w:spacing w:val="-2"/>
                <w:sz w:val="19"/>
              </w:rPr>
              <w:t>Izvor</w:t>
            </w:r>
          </w:p>
        </w:tc>
        <w:tc>
          <w:tcPr>
            <w:tcW w:w="6927" w:type="dxa"/>
            <w:shd w:val="clear" w:color="auto" w:fill="FFFF99"/>
          </w:tcPr>
          <w:p w14:paraId="6906E68A"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48C7379D" w14:textId="77777777" w:rsidR="0057499D" w:rsidRDefault="00000000">
            <w:pPr>
              <w:pStyle w:val="TableParagraph"/>
              <w:spacing w:line="216" w:lineRule="exact"/>
              <w:ind w:right="175"/>
              <w:rPr>
                <w:b/>
                <w:sz w:val="19"/>
              </w:rPr>
            </w:pPr>
            <w:r>
              <w:rPr>
                <w:b/>
                <w:spacing w:val="-2"/>
                <w:sz w:val="19"/>
              </w:rPr>
              <w:t>8.400,00</w:t>
            </w:r>
          </w:p>
        </w:tc>
        <w:tc>
          <w:tcPr>
            <w:tcW w:w="1459" w:type="dxa"/>
            <w:shd w:val="clear" w:color="auto" w:fill="FFFF99"/>
          </w:tcPr>
          <w:p w14:paraId="1DAD6910" w14:textId="77777777" w:rsidR="0057499D" w:rsidRDefault="00000000">
            <w:pPr>
              <w:pStyle w:val="TableParagraph"/>
              <w:spacing w:line="216" w:lineRule="exact"/>
              <w:ind w:right="166"/>
              <w:rPr>
                <w:b/>
                <w:sz w:val="19"/>
              </w:rPr>
            </w:pPr>
            <w:r>
              <w:rPr>
                <w:b/>
                <w:spacing w:val="-2"/>
                <w:sz w:val="19"/>
              </w:rPr>
              <w:t>8.400,00</w:t>
            </w:r>
          </w:p>
        </w:tc>
        <w:tc>
          <w:tcPr>
            <w:tcW w:w="1318" w:type="dxa"/>
            <w:shd w:val="clear" w:color="auto" w:fill="FFFF99"/>
          </w:tcPr>
          <w:p w14:paraId="20A45B4A" w14:textId="77777777" w:rsidR="0057499D" w:rsidRDefault="00000000">
            <w:pPr>
              <w:pStyle w:val="TableParagraph"/>
              <w:spacing w:line="216" w:lineRule="exact"/>
              <w:ind w:right="31"/>
              <w:rPr>
                <w:b/>
                <w:sz w:val="19"/>
              </w:rPr>
            </w:pPr>
            <w:r>
              <w:rPr>
                <w:b/>
                <w:spacing w:val="-2"/>
                <w:sz w:val="19"/>
              </w:rPr>
              <w:t>8.400,00</w:t>
            </w:r>
          </w:p>
        </w:tc>
      </w:tr>
      <w:tr w:rsidR="0057499D" w14:paraId="3349B940" w14:textId="77777777">
        <w:trPr>
          <w:trHeight w:val="229"/>
        </w:trPr>
        <w:tc>
          <w:tcPr>
            <w:tcW w:w="7684" w:type="dxa"/>
            <w:gridSpan w:val="2"/>
          </w:tcPr>
          <w:p w14:paraId="586E2AA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15678185" w14:textId="77777777" w:rsidR="0057499D" w:rsidRDefault="00000000">
            <w:pPr>
              <w:pStyle w:val="TableParagraph"/>
              <w:spacing w:before="0" w:line="209" w:lineRule="exact"/>
              <w:ind w:right="175"/>
              <w:rPr>
                <w:b/>
                <w:sz w:val="19"/>
              </w:rPr>
            </w:pPr>
            <w:r>
              <w:rPr>
                <w:b/>
                <w:spacing w:val="-2"/>
                <w:sz w:val="19"/>
              </w:rPr>
              <w:t>8.400,00</w:t>
            </w:r>
          </w:p>
        </w:tc>
        <w:tc>
          <w:tcPr>
            <w:tcW w:w="1459" w:type="dxa"/>
          </w:tcPr>
          <w:p w14:paraId="3EE082EA" w14:textId="77777777" w:rsidR="0057499D" w:rsidRDefault="00000000">
            <w:pPr>
              <w:pStyle w:val="TableParagraph"/>
              <w:spacing w:before="0" w:line="209" w:lineRule="exact"/>
              <w:ind w:right="166"/>
              <w:rPr>
                <w:b/>
                <w:sz w:val="19"/>
              </w:rPr>
            </w:pPr>
            <w:r>
              <w:rPr>
                <w:b/>
                <w:spacing w:val="-2"/>
                <w:sz w:val="19"/>
              </w:rPr>
              <w:t>8.400,00</w:t>
            </w:r>
          </w:p>
        </w:tc>
        <w:tc>
          <w:tcPr>
            <w:tcW w:w="1318" w:type="dxa"/>
          </w:tcPr>
          <w:p w14:paraId="460B1C4E" w14:textId="77777777" w:rsidR="0057499D" w:rsidRDefault="00000000">
            <w:pPr>
              <w:pStyle w:val="TableParagraph"/>
              <w:spacing w:before="0" w:line="209" w:lineRule="exact"/>
              <w:ind w:right="31"/>
              <w:rPr>
                <w:b/>
                <w:sz w:val="19"/>
              </w:rPr>
            </w:pPr>
            <w:r>
              <w:rPr>
                <w:b/>
                <w:spacing w:val="-2"/>
                <w:sz w:val="19"/>
              </w:rPr>
              <w:t>8.400,00</w:t>
            </w:r>
          </w:p>
        </w:tc>
      </w:tr>
      <w:tr w:rsidR="0057499D" w14:paraId="525C3FB3" w14:textId="77777777">
        <w:trPr>
          <w:trHeight w:val="238"/>
        </w:trPr>
        <w:tc>
          <w:tcPr>
            <w:tcW w:w="7684" w:type="dxa"/>
            <w:gridSpan w:val="2"/>
          </w:tcPr>
          <w:p w14:paraId="2E5488B8"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949" w:type="dxa"/>
          </w:tcPr>
          <w:p w14:paraId="7C0DC4B8" w14:textId="77777777" w:rsidR="0057499D" w:rsidRDefault="00000000">
            <w:pPr>
              <w:pStyle w:val="TableParagraph"/>
              <w:spacing w:before="5"/>
              <w:ind w:right="175"/>
              <w:rPr>
                <w:b/>
                <w:sz w:val="19"/>
              </w:rPr>
            </w:pPr>
            <w:r>
              <w:rPr>
                <w:b/>
                <w:spacing w:val="-2"/>
                <w:sz w:val="19"/>
              </w:rPr>
              <w:t>8.400,00</w:t>
            </w:r>
          </w:p>
        </w:tc>
        <w:tc>
          <w:tcPr>
            <w:tcW w:w="1459" w:type="dxa"/>
          </w:tcPr>
          <w:p w14:paraId="3740CACB" w14:textId="77777777" w:rsidR="0057499D" w:rsidRDefault="00000000">
            <w:pPr>
              <w:pStyle w:val="TableParagraph"/>
              <w:spacing w:before="5"/>
              <w:ind w:right="166"/>
              <w:rPr>
                <w:b/>
                <w:sz w:val="19"/>
              </w:rPr>
            </w:pPr>
            <w:r>
              <w:rPr>
                <w:b/>
                <w:spacing w:val="-2"/>
                <w:sz w:val="19"/>
              </w:rPr>
              <w:t>8.400,00</w:t>
            </w:r>
          </w:p>
        </w:tc>
        <w:tc>
          <w:tcPr>
            <w:tcW w:w="1318" w:type="dxa"/>
          </w:tcPr>
          <w:p w14:paraId="4BB0A2A4" w14:textId="77777777" w:rsidR="0057499D" w:rsidRDefault="00000000">
            <w:pPr>
              <w:pStyle w:val="TableParagraph"/>
              <w:spacing w:before="5"/>
              <w:ind w:right="31"/>
              <w:rPr>
                <w:b/>
                <w:sz w:val="19"/>
              </w:rPr>
            </w:pPr>
            <w:r>
              <w:rPr>
                <w:b/>
                <w:spacing w:val="-2"/>
                <w:sz w:val="19"/>
              </w:rPr>
              <w:t>8.400,00</w:t>
            </w:r>
          </w:p>
        </w:tc>
      </w:tr>
      <w:tr w:rsidR="0057499D" w14:paraId="75D1BBB2" w14:textId="77777777">
        <w:trPr>
          <w:trHeight w:val="235"/>
        </w:trPr>
        <w:tc>
          <w:tcPr>
            <w:tcW w:w="7684" w:type="dxa"/>
            <w:gridSpan w:val="2"/>
            <w:shd w:val="clear" w:color="auto" w:fill="9999FF"/>
          </w:tcPr>
          <w:p w14:paraId="380492DD" w14:textId="77777777" w:rsidR="0057499D" w:rsidRDefault="00000000">
            <w:pPr>
              <w:pStyle w:val="TableParagraph"/>
              <w:ind w:left="26"/>
              <w:jc w:val="left"/>
              <w:rPr>
                <w:b/>
                <w:sz w:val="19"/>
              </w:rPr>
            </w:pPr>
            <w:r>
              <w:rPr>
                <w:b/>
                <w:spacing w:val="-2"/>
                <w:sz w:val="19"/>
              </w:rPr>
              <w:t>Program</w:t>
            </w:r>
            <w:r>
              <w:rPr>
                <w:b/>
                <w:spacing w:val="-1"/>
                <w:sz w:val="19"/>
              </w:rPr>
              <w:t xml:space="preserve"> </w:t>
            </w:r>
            <w:r>
              <w:rPr>
                <w:b/>
                <w:spacing w:val="-2"/>
                <w:sz w:val="19"/>
              </w:rPr>
              <w:t>7003</w:t>
            </w:r>
            <w:r>
              <w:rPr>
                <w:b/>
                <w:sz w:val="19"/>
              </w:rPr>
              <w:t xml:space="preserve"> </w:t>
            </w:r>
            <w:r>
              <w:rPr>
                <w:b/>
                <w:spacing w:val="-2"/>
                <w:sz w:val="19"/>
              </w:rPr>
              <w:t>PROTUPOŽARNA</w:t>
            </w:r>
            <w:r>
              <w:rPr>
                <w:b/>
                <w:spacing w:val="-6"/>
                <w:sz w:val="19"/>
              </w:rPr>
              <w:t xml:space="preserve"> </w:t>
            </w:r>
            <w:r>
              <w:rPr>
                <w:b/>
                <w:spacing w:val="-2"/>
                <w:sz w:val="19"/>
              </w:rPr>
              <w:t>ZAŠTITA</w:t>
            </w:r>
          </w:p>
        </w:tc>
        <w:tc>
          <w:tcPr>
            <w:tcW w:w="1949" w:type="dxa"/>
            <w:shd w:val="clear" w:color="auto" w:fill="9999FF"/>
          </w:tcPr>
          <w:p w14:paraId="22830426" w14:textId="77777777" w:rsidR="0057499D" w:rsidRDefault="00000000">
            <w:pPr>
              <w:pStyle w:val="TableParagraph"/>
              <w:ind w:right="175"/>
              <w:rPr>
                <w:b/>
                <w:sz w:val="19"/>
              </w:rPr>
            </w:pPr>
            <w:r>
              <w:rPr>
                <w:b/>
                <w:spacing w:val="-2"/>
                <w:sz w:val="19"/>
              </w:rPr>
              <w:t>106.470,00</w:t>
            </w:r>
          </w:p>
        </w:tc>
        <w:tc>
          <w:tcPr>
            <w:tcW w:w="1459" w:type="dxa"/>
            <w:shd w:val="clear" w:color="auto" w:fill="9999FF"/>
          </w:tcPr>
          <w:p w14:paraId="1742F3CF" w14:textId="77777777" w:rsidR="0057499D" w:rsidRDefault="00000000">
            <w:pPr>
              <w:pStyle w:val="TableParagraph"/>
              <w:ind w:right="166"/>
              <w:rPr>
                <w:b/>
                <w:sz w:val="19"/>
              </w:rPr>
            </w:pPr>
            <w:r>
              <w:rPr>
                <w:b/>
                <w:spacing w:val="-2"/>
                <w:sz w:val="19"/>
              </w:rPr>
              <w:t>106.470,00</w:t>
            </w:r>
          </w:p>
        </w:tc>
        <w:tc>
          <w:tcPr>
            <w:tcW w:w="1318" w:type="dxa"/>
            <w:shd w:val="clear" w:color="auto" w:fill="9999FF"/>
          </w:tcPr>
          <w:p w14:paraId="7E90030B" w14:textId="77777777" w:rsidR="0057499D" w:rsidRDefault="00000000">
            <w:pPr>
              <w:pStyle w:val="TableParagraph"/>
              <w:ind w:right="32"/>
              <w:rPr>
                <w:b/>
                <w:sz w:val="19"/>
              </w:rPr>
            </w:pPr>
            <w:r>
              <w:rPr>
                <w:b/>
                <w:spacing w:val="-2"/>
                <w:sz w:val="19"/>
              </w:rPr>
              <w:t>106.470,00</w:t>
            </w:r>
          </w:p>
        </w:tc>
      </w:tr>
      <w:tr w:rsidR="0057499D" w14:paraId="65137EA9" w14:textId="77777777">
        <w:trPr>
          <w:trHeight w:val="235"/>
        </w:trPr>
        <w:tc>
          <w:tcPr>
            <w:tcW w:w="7684" w:type="dxa"/>
            <w:gridSpan w:val="2"/>
            <w:shd w:val="clear" w:color="auto" w:fill="CCCCFF"/>
          </w:tcPr>
          <w:p w14:paraId="0A1AA1DD"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A700301</w:t>
            </w:r>
            <w:r>
              <w:rPr>
                <w:b/>
                <w:spacing w:val="1"/>
                <w:sz w:val="19"/>
              </w:rPr>
              <w:t xml:space="preserve"> </w:t>
            </w:r>
            <w:r>
              <w:rPr>
                <w:b/>
                <w:spacing w:val="-2"/>
                <w:sz w:val="19"/>
              </w:rPr>
              <w:t>Redovna</w:t>
            </w:r>
            <w:r>
              <w:rPr>
                <w:b/>
                <w:sz w:val="19"/>
              </w:rPr>
              <w:t xml:space="preserve"> </w:t>
            </w:r>
            <w:r>
              <w:rPr>
                <w:b/>
                <w:spacing w:val="-2"/>
                <w:sz w:val="19"/>
              </w:rPr>
              <w:t>djelatnost</w:t>
            </w:r>
            <w:r>
              <w:rPr>
                <w:b/>
                <w:spacing w:val="1"/>
                <w:sz w:val="19"/>
              </w:rPr>
              <w:t xml:space="preserve"> </w:t>
            </w:r>
            <w:r>
              <w:rPr>
                <w:b/>
                <w:spacing w:val="-2"/>
                <w:sz w:val="19"/>
              </w:rPr>
              <w:t>vatrogasnih</w:t>
            </w:r>
            <w:r>
              <w:rPr>
                <w:b/>
                <w:sz w:val="19"/>
              </w:rPr>
              <w:t xml:space="preserve"> </w:t>
            </w:r>
            <w:r>
              <w:rPr>
                <w:b/>
                <w:spacing w:val="-2"/>
                <w:sz w:val="19"/>
              </w:rPr>
              <w:t>društava</w:t>
            </w:r>
          </w:p>
        </w:tc>
        <w:tc>
          <w:tcPr>
            <w:tcW w:w="1949" w:type="dxa"/>
            <w:shd w:val="clear" w:color="auto" w:fill="CCCCFF"/>
          </w:tcPr>
          <w:p w14:paraId="3AC05B0D" w14:textId="77777777" w:rsidR="0057499D" w:rsidRDefault="00000000">
            <w:pPr>
              <w:pStyle w:val="TableParagraph"/>
              <w:ind w:right="175"/>
              <w:rPr>
                <w:b/>
                <w:sz w:val="19"/>
              </w:rPr>
            </w:pPr>
            <w:r>
              <w:rPr>
                <w:b/>
                <w:spacing w:val="-2"/>
                <w:sz w:val="19"/>
              </w:rPr>
              <w:t>82.470,00</w:t>
            </w:r>
          </w:p>
        </w:tc>
        <w:tc>
          <w:tcPr>
            <w:tcW w:w="1459" w:type="dxa"/>
            <w:shd w:val="clear" w:color="auto" w:fill="CCCCFF"/>
          </w:tcPr>
          <w:p w14:paraId="0071CB4E" w14:textId="77777777" w:rsidR="0057499D" w:rsidRDefault="00000000">
            <w:pPr>
              <w:pStyle w:val="TableParagraph"/>
              <w:ind w:right="166"/>
              <w:rPr>
                <w:b/>
                <w:sz w:val="19"/>
              </w:rPr>
            </w:pPr>
            <w:r>
              <w:rPr>
                <w:b/>
                <w:spacing w:val="-2"/>
                <w:sz w:val="19"/>
              </w:rPr>
              <w:t>82.470,00</w:t>
            </w:r>
          </w:p>
        </w:tc>
        <w:tc>
          <w:tcPr>
            <w:tcW w:w="1318" w:type="dxa"/>
            <w:shd w:val="clear" w:color="auto" w:fill="CCCCFF"/>
          </w:tcPr>
          <w:p w14:paraId="2891310D" w14:textId="77777777" w:rsidR="0057499D" w:rsidRDefault="00000000">
            <w:pPr>
              <w:pStyle w:val="TableParagraph"/>
              <w:ind w:right="31"/>
              <w:rPr>
                <w:b/>
                <w:sz w:val="19"/>
              </w:rPr>
            </w:pPr>
            <w:r>
              <w:rPr>
                <w:b/>
                <w:spacing w:val="-2"/>
                <w:sz w:val="19"/>
              </w:rPr>
              <w:t>82.470,00</w:t>
            </w:r>
          </w:p>
        </w:tc>
      </w:tr>
      <w:tr w:rsidR="0057499D" w14:paraId="51DA19AE" w14:textId="77777777">
        <w:trPr>
          <w:trHeight w:val="237"/>
        </w:trPr>
        <w:tc>
          <w:tcPr>
            <w:tcW w:w="757" w:type="dxa"/>
            <w:shd w:val="clear" w:color="auto" w:fill="FFFF99"/>
          </w:tcPr>
          <w:p w14:paraId="37EF14EA" w14:textId="77777777" w:rsidR="0057499D" w:rsidRDefault="00000000">
            <w:pPr>
              <w:pStyle w:val="TableParagraph"/>
              <w:spacing w:line="216" w:lineRule="exact"/>
              <w:ind w:left="26"/>
              <w:jc w:val="left"/>
              <w:rPr>
                <w:b/>
                <w:sz w:val="19"/>
              </w:rPr>
            </w:pPr>
            <w:r>
              <w:rPr>
                <w:b/>
                <w:spacing w:val="-2"/>
                <w:sz w:val="19"/>
              </w:rPr>
              <w:t>Izvor</w:t>
            </w:r>
          </w:p>
        </w:tc>
        <w:tc>
          <w:tcPr>
            <w:tcW w:w="6927" w:type="dxa"/>
            <w:shd w:val="clear" w:color="auto" w:fill="FFFF99"/>
          </w:tcPr>
          <w:p w14:paraId="6A022C5F"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706D30C5" w14:textId="77777777" w:rsidR="0057499D" w:rsidRDefault="00000000">
            <w:pPr>
              <w:pStyle w:val="TableParagraph"/>
              <w:spacing w:line="216" w:lineRule="exact"/>
              <w:ind w:right="175"/>
              <w:rPr>
                <w:b/>
                <w:sz w:val="19"/>
              </w:rPr>
            </w:pPr>
            <w:r>
              <w:rPr>
                <w:b/>
                <w:spacing w:val="-2"/>
                <w:sz w:val="19"/>
              </w:rPr>
              <w:t>82.470,00</w:t>
            </w:r>
          </w:p>
        </w:tc>
        <w:tc>
          <w:tcPr>
            <w:tcW w:w="1459" w:type="dxa"/>
            <w:shd w:val="clear" w:color="auto" w:fill="FFFF99"/>
          </w:tcPr>
          <w:p w14:paraId="27F4E3DD" w14:textId="77777777" w:rsidR="0057499D" w:rsidRDefault="00000000">
            <w:pPr>
              <w:pStyle w:val="TableParagraph"/>
              <w:spacing w:line="216" w:lineRule="exact"/>
              <w:ind w:right="166"/>
              <w:rPr>
                <w:b/>
                <w:sz w:val="19"/>
              </w:rPr>
            </w:pPr>
            <w:r>
              <w:rPr>
                <w:b/>
                <w:spacing w:val="-2"/>
                <w:sz w:val="19"/>
              </w:rPr>
              <w:t>82.470,00</w:t>
            </w:r>
          </w:p>
        </w:tc>
        <w:tc>
          <w:tcPr>
            <w:tcW w:w="1318" w:type="dxa"/>
            <w:shd w:val="clear" w:color="auto" w:fill="FFFF99"/>
          </w:tcPr>
          <w:p w14:paraId="78D65725" w14:textId="77777777" w:rsidR="0057499D" w:rsidRDefault="00000000">
            <w:pPr>
              <w:pStyle w:val="TableParagraph"/>
              <w:spacing w:line="216" w:lineRule="exact"/>
              <w:ind w:right="31"/>
              <w:rPr>
                <w:b/>
                <w:sz w:val="19"/>
              </w:rPr>
            </w:pPr>
            <w:r>
              <w:rPr>
                <w:b/>
                <w:spacing w:val="-2"/>
                <w:sz w:val="19"/>
              </w:rPr>
              <w:t>82.470,00</w:t>
            </w:r>
          </w:p>
        </w:tc>
      </w:tr>
      <w:tr w:rsidR="0057499D" w14:paraId="21FF5FAF" w14:textId="77777777">
        <w:trPr>
          <w:trHeight w:val="229"/>
        </w:trPr>
        <w:tc>
          <w:tcPr>
            <w:tcW w:w="7684" w:type="dxa"/>
            <w:gridSpan w:val="2"/>
          </w:tcPr>
          <w:p w14:paraId="3718102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312FE615" w14:textId="77777777" w:rsidR="0057499D" w:rsidRDefault="00000000">
            <w:pPr>
              <w:pStyle w:val="TableParagraph"/>
              <w:spacing w:before="0" w:line="209" w:lineRule="exact"/>
              <w:ind w:right="175"/>
              <w:rPr>
                <w:b/>
                <w:sz w:val="19"/>
              </w:rPr>
            </w:pPr>
            <w:r>
              <w:rPr>
                <w:b/>
                <w:spacing w:val="-2"/>
                <w:sz w:val="19"/>
              </w:rPr>
              <w:t>82.470,00</w:t>
            </w:r>
          </w:p>
        </w:tc>
        <w:tc>
          <w:tcPr>
            <w:tcW w:w="1459" w:type="dxa"/>
          </w:tcPr>
          <w:p w14:paraId="159A8587" w14:textId="77777777" w:rsidR="0057499D" w:rsidRDefault="00000000">
            <w:pPr>
              <w:pStyle w:val="TableParagraph"/>
              <w:spacing w:before="0" w:line="209" w:lineRule="exact"/>
              <w:ind w:right="166"/>
              <w:rPr>
                <w:b/>
                <w:sz w:val="19"/>
              </w:rPr>
            </w:pPr>
            <w:r>
              <w:rPr>
                <w:b/>
                <w:spacing w:val="-2"/>
                <w:sz w:val="19"/>
              </w:rPr>
              <w:t>82.470,00</w:t>
            </w:r>
          </w:p>
        </w:tc>
        <w:tc>
          <w:tcPr>
            <w:tcW w:w="1318" w:type="dxa"/>
          </w:tcPr>
          <w:p w14:paraId="640153F9" w14:textId="77777777" w:rsidR="0057499D" w:rsidRDefault="00000000">
            <w:pPr>
              <w:pStyle w:val="TableParagraph"/>
              <w:spacing w:before="0" w:line="209" w:lineRule="exact"/>
              <w:ind w:right="31"/>
              <w:rPr>
                <w:b/>
                <w:sz w:val="19"/>
              </w:rPr>
            </w:pPr>
            <w:r>
              <w:rPr>
                <w:b/>
                <w:spacing w:val="-2"/>
                <w:sz w:val="19"/>
              </w:rPr>
              <w:t>82.470,00</w:t>
            </w:r>
          </w:p>
        </w:tc>
      </w:tr>
      <w:tr w:rsidR="0057499D" w14:paraId="30C83667" w14:textId="77777777">
        <w:trPr>
          <w:trHeight w:val="238"/>
        </w:trPr>
        <w:tc>
          <w:tcPr>
            <w:tcW w:w="7684" w:type="dxa"/>
            <w:gridSpan w:val="2"/>
          </w:tcPr>
          <w:p w14:paraId="5D068973"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949" w:type="dxa"/>
          </w:tcPr>
          <w:p w14:paraId="5ED3E88D" w14:textId="77777777" w:rsidR="0057499D" w:rsidRDefault="00000000">
            <w:pPr>
              <w:pStyle w:val="TableParagraph"/>
              <w:spacing w:before="5"/>
              <w:ind w:right="175"/>
              <w:rPr>
                <w:b/>
                <w:sz w:val="19"/>
              </w:rPr>
            </w:pPr>
            <w:r>
              <w:rPr>
                <w:b/>
                <w:spacing w:val="-2"/>
                <w:sz w:val="19"/>
              </w:rPr>
              <w:t>82.470,00</w:t>
            </w:r>
          </w:p>
        </w:tc>
        <w:tc>
          <w:tcPr>
            <w:tcW w:w="1459" w:type="dxa"/>
          </w:tcPr>
          <w:p w14:paraId="028D5905" w14:textId="77777777" w:rsidR="0057499D" w:rsidRDefault="00000000">
            <w:pPr>
              <w:pStyle w:val="TableParagraph"/>
              <w:spacing w:before="5"/>
              <w:ind w:right="166"/>
              <w:rPr>
                <w:b/>
                <w:sz w:val="19"/>
              </w:rPr>
            </w:pPr>
            <w:r>
              <w:rPr>
                <w:b/>
                <w:spacing w:val="-2"/>
                <w:sz w:val="19"/>
              </w:rPr>
              <w:t>82.470,00</w:t>
            </w:r>
          </w:p>
        </w:tc>
        <w:tc>
          <w:tcPr>
            <w:tcW w:w="1318" w:type="dxa"/>
          </w:tcPr>
          <w:p w14:paraId="039CC899" w14:textId="77777777" w:rsidR="0057499D" w:rsidRDefault="00000000">
            <w:pPr>
              <w:pStyle w:val="TableParagraph"/>
              <w:spacing w:before="5"/>
              <w:ind w:right="31"/>
              <w:rPr>
                <w:b/>
                <w:sz w:val="19"/>
              </w:rPr>
            </w:pPr>
            <w:r>
              <w:rPr>
                <w:b/>
                <w:spacing w:val="-2"/>
                <w:sz w:val="19"/>
              </w:rPr>
              <w:t>82.470,00</w:t>
            </w:r>
          </w:p>
        </w:tc>
      </w:tr>
      <w:tr w:rsidR="0057499D" w14:paraId="0AA13D94" w14:textId="77777777">
        <w:trPr>
          <w:trHeight w:val="235"/>
        </w:trPr>
        <w:tc>
          <w:tcPr>
            <w:tcW w:w="7684" w:type="dxa"/>
            <w:gridSpan w:val="2"/>
            <w:shd w:val="clear" w:color="auto" w:fill="CCCCFF"/>
          </w:tcPr>
          <w:p w14:paraId="0BDBED52" w14:textId="77777777" w:rsidR="0057499D" w:rsidRDefault="00000000">
            <w:pPr>
              <w:pStyle w:val="TableParagraph"/>
              <w:spacing w:before="2"/>
              <w:ind w:left="26"/>
              <w:jc w:val="left"/>
              <w:rPr>
                <w:b/>
                <w:sz w:val="19"/>
              </w:rPr>
            </w:pPr>
            <w:r>
              <w:rPr>
                <w:b/>
                <w:spacing w:val="-2"/>
                <w:sz w:val="19"/>
              </w:rPr>
              <w:t>Aktivnost</w:t>
            </w:r>
            <w:r>
              <w:rPr>
                <w:b/>
                <w:spacing w:val="-1"/>
                <w:sz w:val="19"/>
              </w:rPr>
              <w:t xml:space="preserve"> </w:t>
            </w:r>
            <w:r>
              <w:rPr>
                <w:b/>
                <w:spacing w:val="-2"/>
                <w:sz w:val="19"/>
              </w:rPr>
              <w:t>A700302</w:t>
            </w:r>
            <w:r>
              <w:rPr>
                <w:b/>
                <w:sz w:val="19"/>
              </w:rPr>
              <w:t xml:space="preserve"> </w:t>
            </w:r>
            <w:r>
              <w:rPr>
                <w:b/>
                <w:spacing w:val="-2"/>
                <w:sz w:val="19"/>
              </w:rPr>
              <w:t>Redovna</w:t>
            </w:r>
            <w:r>
              <w:rPr>
                <w:b/>
                <w:sz w:val="19"/>
              </w:rPr>
              <w:t xml:space="preserve"> </w:t>
            </w:r>
            <w:r>
              <w:rPr>
                <w:b/>
                <w:spacing w:val="-2"/>
                <w:sz w:val="19"/>
              </w:rPr>
              <w:t>djelatnost</w:t>
            </w:r>
            <w:r>
              <w:rPr>
                <w:b/>
                <w:spacing w:val="-1"/>
                <w:sz w:val="19"/>
              </w:rPr>
              <w:t xml:space="preserve"> </w:t>
            </w:r>
            <w:r>
              <w:rPr>
                <w:b/>
                <w:spacing w:val="-2"/>
                <w:sz w:val="19"/>
              </w:rPr>
              <w:t>vatrogasne</w:t>
            </w:r>
            <w:r>
              <w:rPr>
                <w:b/>
                <w:sz w:val="19"/>
              </w:rPr>
              <w:t xml:space="preserve"> </w:t>
            </w:r>
            <w:r>
              <w:rPr>
                <w:b/>
                <w:spacing w:val="-2"/>
                <w:sz w:val="19"/>
              </w:rPr>
              <w:t>zajednice</w:t>
            </w:r>
          </w:p>
        </w:tc>
        <w:tc>
          <w:tcPr>
            <w:tcW w:w="1949" w:type="dxa"/>
            <w:shd w:val="clear" w:color="auto" w:fill="CCCCFF"/>
          </w:tcPr>
          <w:p w14:paraId="0F2C1A34" w14:textId="77777777" w:rsidR="0057499D" w:rsidRDefault="00000000">
            <w:pPr>
              <w:pStyle w:val="TableParagraph"/>
              <w:spacing w:before="2"/>
              <w:ind w:right="175"/>
              <w:rPr>
                <w:b/>
                <w:sz w:val="19"/>
              </w:rPr>
            </w:pPr>
            <w:r>
              <w:rPr>
                <w:b/>
                <w:spacing w:val="-2"/>
                <w:sz w:val="19"/>
              </w:rPr>
              <w:t>24.000,00</w:t>
            </w:r>
          </w:p>
        </w:tc>
        <w:tc>
          <w:tcPr>
            <w:tcW w:w="1459" w:type="dxa"/>
            <w:shd w:val="clear" w:color="auto" w:fill="CCCCFF"/>
          </w:tcPr>
          <w:p w14:paraId="29F5E996" w14:textId="77777777" w:rsidR="0057499D" w:rsidRDefault="00000000">
            <w:pPr>
              <w:pStyle w:val="TableParagraph"/>
              <w:spacing w:before="2"/>
              <w:ind w:right="166"/>
              <w:rPr>
                <w:b/>
                <w:sz w:val="19"/>
              </w:rPr>
            </w:pPr>
            <w:r>
              <w:rPr>
                <w:b/>
                <w:spacing w:val="-2"/>
                <w:sz w:val="19"/>
              </w:rPr>
              <w:t>24.000,00</w:t>
            </w:r>
          </w:p>
        </w:tc>
        <w:tc>
          <w:tcPr>
            <w:tcW w:w="1318" w:type="dxa"/>
            <w:shd w:val="clear" w:color="auto" w:fill="CCCCFF"/>
          </w:tcPr>
          <w:p w14:paraId="5A0EF386" w14:textId="77777777" w:rsidR="0057499D" w:rsidRDefault="00000000">
            <w:pPr>
              <w:pStyle w:val="TableParagraph"/>
              <w:spacing w:before="2"/>
              <w:ind w:right="31"/>
              <w:rPr>
                <w:b/>
                <w:sz w:val="19"/>
              </w:rPr>
            </w:pPr>
            <w:r>
              <w:rPr>
                <w:b/>
                <w:spacing w:val="-2"/>
                <w:sz w:val="19"/>
              </w:rPr>
              <w:t>24.000,00</w:t>
            </w:r>
          </w:p>
        </w:tc>
      </w:tr>
      <w:tr w:rsidR="0057499D" w14:paraId="4E90244A" w14:textId="77777777">
        <w:trPr>
          <w:trHeight w:val="237"/>
        </w:trPr>
        <w:tc>
          <w:tcPr>
            <w:tcW w:w="757" w:type="dxa"/>
            <w:shd w:val="clear" w:color="auto" w:fill="FFFF99"/>
          </w:tcPr>
          <w:p w14:paraId="66C4031F" w14:textId="77777777" w:rsidR="0057499D" w:rsidRDefault="00000000">
            <w:pPr>
              <w:pStyle w:val="TableParagraph"/>
              <w:spacing w:line="216" w:lineRule="exact"/>
              <w:ind w:left="26"/>
              <w:jc w:val="left"/>
              <w:rPr>
                <w:b/>
                <w:sz w:val="19"/>
              </w:rPr>
            </w:pPr>
            <w:r>
              <w:rPr>
                <w:b/>
                <w:spacing w:val="-2"/>
                <w:sz w:val="19"/>
              </w:rPr>
              <w:t>Izvor</w:t>
            </w:r>
          </w:p>
        </w:tc>
        <w:tc>
          <w:tcPr>
            <w:tcW w:w="6927" w:type="dxa"/>
            <w:shd w:val="clear" w:color="auto" w:fill="FFFF99"/>
          </w:tcPr>
          <w:p w14:paraId="08B8AA7C"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2F7111F1" w14:textId="77777777" w:rsidR="0057499D" w:rsidRDefault="00000000">
            <w:pPr>
              <w:pStyle w:val="TableParagraph"/>
              <w:spacing w:line="216" w:lineRule="exact"/>
              <w:ind w:right="175"/>
              <w:rPr>
                <w:b/>
                <w:sz w:val="19"/>
              </w:rPr>
            </w:pPr>
            <w:r>
              <w:rPr>
                <w:b/>
                <w:spacing w:val="-2"/>
                <w:sz w:val="19"/>
              </w:rPr>
              <w:t>24.000,00</w:t>
            </w:r>
          </w:p>
        </w:tc>
        <w:tc>
          <w:tcPr>
            <w:tcW w:w="1459" w:type="dxa"/>
            <w:shd w:val="clear" w:color="auto" w:fill="FFFF99"/>
          </w:tcPr>
          <w:p w14:paraId="1FCA1B8D" w14:textId="77777777" w:rsidR="0057499D" w:rsidRDefault="00000000">
            <w:pPr>
              <w:pStyle w:val="TableParagraph"/>
              <w:spacing w:line="216" w:lineRule="exact"/>
              <w:ind w:right="166"/>
              <w:rPr>
                <w:b/>
                <w:sz w:val="19"/>
              </w:rPr>
            </w:pPr>
            <w:r>
              <w:rPr>
                <w:b/>
                <w:spacing w:val="-2"/>
                <w:sz w:val="19"/>
              </w:rPr>
              <w:t>24.000,00</w:t>
            </w:r>
          </w:p>
        </w:tc>
        <w:tc>
          <w:tcPr>
            <w:tcW w:w="1318" w:type="dxa"/>
            <w:shd w:val="clear" w:color="auto" w:fill="FFFF99"/>
          </w:tcPr>
          <w:p w14:paraId="278FB143" w14:textId="77777777" w:rsidR="0057499D" w:rsidRDefault="00000000">
            <w:pPr>
              <w:pStyle w:val="TableParagraph"/>
              <w:spacing w:line="216" w:lineRule="exact"/>
              <w:ind w:right="31"/>
              <w:rPr>
                <w:b/>
                <w:sz w:val="19"/>
              </w:rPr>
            </w:pPr>
            <w:r>
              <w:rPr>
                <w:b/>
                <w:spacing w:val="-2"/>
                <w:sz w:val="19"/>
              </w:rPr>
              <w:t>24.000,00</w:t>
            </w:r>
          </w:p>
        </w:tc>
      </w:tr>
      <w:tr w:rsidR="0057499D" w14:paraId="738650C1" w14:textId="77777777">
        <w:trPr>
          <w:trHeight w:val="229"/>
        </w:trPr>
        <w:tc>
          <w:tcPr>
            <w:tcW w:w="7684" w:type="dxa"/>
            <w:gridSpan w:val="2"/>
          </w:tcPr>
          <w:p w14:paraId="0ACD19A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795CFACB" w14:textId="77777777" w:rsidR="0057499D" w:rsidRDefault="00000000">
            <w:pPr>
              <w:pStyle w:val="TableParagraph"/>
              <w:spacing w:before="0" w:line="209" w:lineRule="exact"/>
              <w:ind w:right="175"/>
              <w:rPr>
                <w:b/>
                <w:sz w:val="19"/>
              </w:rPr>
            </w:pPr>
            <w:r>
              <w:rPr>
                <w:b/>
                <w:spacing w:val="-2"/>
                <w:sz w:val="19"/>
              </w:rPr>
              <w:t>24.000,00</w:t>
            </w:r>
          </w:p>
        </w:tc>
        <w:tc>
          <w:tcPr>
            <w:tcW w:w="1459" w:type="dxa"/>
          </w:tcPr>
          <w:p w14:paraId="7F0E3E9F" w14:textId="77777777" w:rsidR="0057499D" w:rsidRDefault="00000000">
            <w:pPr>
              <w:pStyle w:val="TableParagraph"/>
              <w:spacing w:before="0" w:line="209" w:lineRule="exact"/>
              <w:ind w:right="166"/>
              <w:rPr>
                <w:b/>
                <w:sz w:val="19"/>
              </w:rPr>
            </w:pPr>
            <w:r>
              <w:rPr>
                <w:b/>
                <w:spacing w:val="-2"/>
                <w:sz w:val="19"/>
              </w:rPr>
              <w:t>24.000,00</w:t>
            </w:r>
          </w:p>
        </w:tc>
        <w:tc>
          <w:tcPr>
            <w:tcW w:w="1318" w:type="dxa"/>
          </w:tcPr>
          <w:p w14:paraId="608543C9" w14:textId="77777777" w:rsidR="0057499D" w:rsidRDefault="00000000">
            <w:pPr>
              <w:pStyle w:val="TableParagraph"/>
              <w:spacing w:before="0" w:line="209" w:lineRule="exact"/>
              <w:ind w:right="31"/>
              <w:rPr>
                <w:b/>
                <w:sz w:val="19"/>
              </w:rPr>
            </w:pPr>
            <w:r>
              <w:rPr>
                <w:b/>
                <w:spacing w:val="-2"/>
                <w:sz w:val="19"/>
              </w:rPr>
              <w:t>24.000,00</w:t>
            </w:r>
          </w:p>
        </w:tc>
      </w:tr>
      <w:tr w:rsidR="0057499D" w14:paraId="05B7AF43" w14:textId="77777777">
        <w:trPr>
          <w:trHeight w:val="238"/>
        </w:trPr>
        <w:tc>
          <w:tcPr>
            <w:tcW w:w="7684" w:type="dxa"/>
            <w:gridSpan w:val="2"/>
          </w:tcPr>
          <w:p w14:paraId="02D4FB0C"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949" w:type="dxa"/>
          </w:tcPr>
          <w:p w14:paraId="3FAFA372" w14:textId="77777777" w:rsidR="0057499D" w:rsidRDefault="00000000">
            <w:pPr>
              <w:pStyle w:val="TableParagraph"/>
              <w:spacing w:before="5"/>
              <w:ind w:right="175"/>
              <w:rPr>
                <w:b/>
                <w:sz w:val="19"/>
              </w:rPr>
            </w:pPr>
            <w:r>
              <w:rPr>
                <w:b/>
                <w:spacing w:val="-2"/>
                <w:sz w:val="19"/>
              </w:rPr>
              <w:t>24.000,00</w:t>
            </w:r>
          </w:p>
        </w:tc>
        <w:tc>
          <w:tcPr>
            <w:tcW w:w="1459" w:type="dxa"/>
          </w:tcPr>
          <w:p w14:paraId="501E2D13" w14:textId="77777777" w:rsidR="0057499D" w:rsidRDefault="00000000">
            <w:pPr>
              <w:pStyle w:val="TableParagraph"/>
              <w:spacing w:before="5"/>
              <w:ind w:right="166"/>
              <w:rPr>
                <w:b/>
                <w:sz w:val="19"/>
              </w:rPr>
            </w:pPr>
            <w:r>
              <w:rPr>
                <w:b/>
                <w:spacing w:val="-2"/>
                <w:sz w:val="19"/>
              </w:rPr>
              <w:t>24.000,00</w:t>
            </w:r>
          </w:p>
        </w:tc>
        <w:tc>
          <w:tcPr>
            <w:tcW w:w="1318" w:type="dxa"/>
          </w:tcPr>
          <w:p w14:paraId="30B40885" w14:textId="77777777" w:rsidR="0057499D" w:rsidRDefault="00000000">
            <w:pPr>
              <w:pStyle w:val="TableParagraph"/>
              <w:spacing w:before="5"/>
              <w:ind w:right="31"/>
              <w:rPr>
                <w:b/>
                <w:sz w:val="19"/>
              </w:rPr>
            </w:pPr>
            <w:r>
              <w:rPr>
                <w:b/>
                <w:spacing w:val="-2"/>
                <w:sz w:val="19"/>
              </w:rPr>
              <w:t>24.000,00</w:t>
            </w:r>
          </w:p>
        </w:tc>
      </w:tr>
      <w:tr w:rsidR="0057499D" w14:paraId="7A7590EB" w14:textId="77777777">
        <w:trPr>
          <w:trHeight w:val="235"/>
        </w:trPr>
        <w:tc>
          <w:tcPr>
            <w:tcW w:w="7684" w:type="dxa"/>
            <w:gridSpan w:val="2"/>
            <w:shd w:val="clear" w:color="auto" w:fill="0000FF"/>
          </w:tcPr>
          <w:p w14:paraId="72CB41C1" w14:textId="77777777" w:rsidR="0057499D" w:rsidRDefault="00000000">
            <w:pPr>
              <w:pStyle w:val="TableParagraph"/>
              <w:ind w:left="26"/>
              <w:jc w:val="left"/>
              <w:rPr>
                <w:b/>
                <w:sz w:val="19"/>
              </w:rPr>
            </w:pPr>
            <w:r>
              <w:rPr>
                <w:b/>
                <w:color w:val="FFFFFF"/>
                <w:sz w:val="19"/>
              </w:rPr>
              <w:t>Glava</w:t>
            </w:r>
            <w:r>
              <w:rPr>
                <w:b/>
                <w:color w:val="FFFFFF"/>
                <w:spacing w:val="-10"/>
                <w:sz w:val="19"/>
              </w:rPr>
              <w:t xml:space="preserve"> </w:t>
            </w:r>
            <w:r>
              <w:rPr>
                <w:b/>
                <w:color w:val="FFFFFF"/>
                <w:sz w:val="19"/>
              </w:rPr>
              <w:t>00202</w:t>
            </w:r>
            <w:r>
              <w:rPr>
                <w:b/>
                <w:color w:val="FFFFFF"/>
                <w:spacing w:val="-9"/>
                <w:sz w:val="19"/>
              </w:rPr>
              <w:t xml:space="preserve"> </w:t>
            </w:r>
            <w:r>
              <w:rPr>
                <w:b/>
                <w:color w:val="FFFFFF"/>
                <w:sz w:val="19"/>
              </w:rPr>
              <w:t>DJEČJI</w:t>
            </w:r>
            <w:r>
              <w:rPr>
                <w:b/>
                <w:color w:val="FFFFFF"/>
                <w:spacing w:val="-10"/>
                <w:sz w:val="19"/>
              </w:rPr>
              <w:t xml:space="preserve"> </w:t>
            </w:r>
            <w:r>
              <w:rPr>
                <w:b/>
                <w:color w:val="FFFFFF"/>
                <w:spacing w:val="-2"/>
                <w:sz w:val="19"/>
              </w:rPr>
              <w:t>VRTIĆI</w:t>
            </w:r>
          </w:p>
        </w:tc>
        <w:tc>
          <w:tcPr>
            <w:tcW w:w="1949" w:type="dxa"/>
            <w:shd w:val="clear" w:color="auto" w:fill="0000FF"/>
          </w:tcPr>
          <w:p w14:paraId="7AA66D97" w14:textId="77777777" w:rsidR="0057499D" w:rsidRDefault="00000000">
            <w:pPr>
              <w:pStyle w:val="TableParagraph"/>
              <w:ind w:right="175"/>
              <w:rPr>
                <w:b/>
                <w:sz w:val="19"/>
              </w:rPr>
            </w:pPr>
            <w:r>
              <w:rPr>
                <w:b/>
                <w:color w:val="FFFFFF"/>
                <w:spacing w:val="-2"/>
                <w:sz w:val="19"/>
              </w:rPr>
              <w:t>2.443.600,00</w:t>
            </w:r>
          </w:p>
        </w:tc>
        <w:tc>
          <w:tcPr>
            <w:tcW w:w="1459" w:type="dxa"/>
            <w:shd w:val="clear" w:color="auto" w:fill="0000FF"/>
          </w:tcPr>
          <w:p w14:paraId="5DC72A06" w14:textId="77777777" w:rsidR="0057499D" w:rsidRDefault="00000000">
            <w:pPr>
              <w:pStyle w:val="TableParagraph"/>
              <w:ind w:right="165"/>
              <w:rPr>
                <w:b/>
                <w:sz w:val="19"/>
              </w:rPr>
            </w:pPr>
            <w:r>
              <w:rPr>
                <w:b/>
                <w:color w:val="FFFFFF"/>
                <w:spacing w:val="-2"/>
                <w:sz w:val="19"/>
              </w:rPr>
              <w:t>2.443.600,00</w:t>
            </w:r>
          </w:p>
        </w:tc>
        <w:tc>
          <w:tcPr>
            <w:tcW w:w="1318" w:type="dxa"/>
            <w:shd w:val="clear" w:color="auto" w:fill="0000FF"/>
          </w:tcPr>
          <w:p w14:paraId="3CA3FEDF" w14:textId="77777777" w:rsidR="0057499D" w:rsidRDefault="00000000">
            <w:pPr>
              <w:pStyle w:val="TableParagraph"/>
              <w:ind w:right="31"/>
              <w:rPr>
                <w:b/>
                <w:sz w:val="19"/>
              </w:rPr>
            </w:pPr>
            <w:r>
              <w:rPr>
                <w:b/>
                <w:color w:val="FFFFFF"/>
                <w:spacing w:val="-2"/>
                <w:sz w:val="19"/>
              </w:rPr>
              <w:t>2.443.600,00</w:t>
            </w:r>
          </w:p>
        </w:tc>
      </w:tr>
      <w:tr w:rsidR="0057499D" w14:paraId="7904D3B5" w14:textId="77777777">
        <w:trPr>
          <w:trHeight w:val="231"/>
        </w:trPr>
        <w:tc>
          <w:tcPr>
            <w:tcW w:w="757" w:type="dxa"/>
            <w:shd w:val="clear" w:color="auto" w:fill="FFFF99"/>
          </w:tcPr>
          <w:p w14:paraId="0B457465" w14:textId="77777777" w:rsidR="0057499D" w:rsidRDefault="00000000">
            <w:pPr>
              <w:pStyle w:val="TableParagraph"/>
              <w:spacing w:line="210" w:lineRule="exact"/>
              <w:ind w:left="26"/>
              <w:jc w:val="left"/>
              <w:rPr>
                <w:b/>
                <w:sz w:val="19"/>
              </w:rPr>
            </w:pPr>
            <w:r>
              <w:rPr>
                <w:b/>
                <w:spacing w:val="-2"/>
                <w:sz w:val="19"/>
              </w:rPr>
              <w:t>Izvor</w:t>
            </w:r>
          </w:p>
        </w:tc>
        <w:tc>
          <w:tcPr>
            <w:tcW w:w="6927" w:type="dxa"/>
            <w:shd w:val="clear" w:color="auto" w:fill="FFFF99"/>
          </w:tcPr>
          <w:p w14:paraId="028F0543" w14:textId="77777777" w:rsidR="0057499D" w:rsidRDefault="00000000">
            <w:pPr>
              <w:pStyle w:val="TableParagraph"/>
              <w:spacing w:line="210"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43C98227" w14:textId="77777777" w:rsidR="0057499D" w:rsidRDefault="00000000">
            <w:pPr>
              <w:pStyle w:val="TableParagraph"/>
              <w:spacing w:line="210" w:lineRule="exact"/>
              <w:ind w:right="175"/>
              <w:rPr>
                <w:b/>
                <w:sz w:val="19"/>
              </w:rPr>
            </w:pPr>
            <w:r>
              <w:rPr>
                <w:b/>
                <w:spacing w:val="-2"/>
                <w:sz w:val="19"/>
              </w:rPr>
              <w:t>1.818.500,00</w:t>
            </w:r>
          </w:p>
        </w:tc>
        <w:tc>
          <w:tcPr>
            <w:tcW w:w="1459" w:type="dxa"/>
            <w:shd w:val="clear" w:color="auto" w:fill="FFFF99"/>
          </w:tcPr>
          <w:p w14:paraId="2492EF75" w14:textId="77777777" w:rsidR="0057499D" w:rsidRDefault="00000000">
            <w:pPr>
              <w:pStyle w:val="TableParagraph"/>
              <w:spacing w:line="210" w:lineRule="exact"/>
              <w:ind w:right="165"/>
              <w:rPr>
                <w:b/>
                <w:sz w:val="19"/>
              </w:rPr>
            </w:pPr>
            <w:r>
              <w:rPr>
                <w:b/>
                <w:spacing w:val="-2"/>
                <w:sz w:val="19"/>
              </w:rPr>
              <w:t>1.818.500,00</w:t>
            </w:r>
          </w:p>
        </w:tc>
        <w:tc>
          <w:tcPr>
            <w:tcW w:w="1318" w:type="dxa"/>
            <w:shd w:val="clear" w:color="auto" w:fill="FFFF99"/>
          </w:tcPr>
          <w:p w14:paraId="33F92B74" w14:textId="77777777" w:rsidR="0057499D" w:rsidRDefault="00000000">
            <w:pPr>
              <w:pStyle w:val="TableParagraph"/>
              <w:spacing w:line="210" w:lineRule="exact"/>
              <w:ind w:right="31"/>
              <w:rPr>
                <w:b/>
                <w:sz w:val="19"/>
              </w:rPr>
            </w:pPr>
            <w:r>
              <w:rPr>
                <w:b/>
                <w:spacing w:val="-2"/>
                <w:sz w:val="19"/>
              </w:rPr>
              <w:t>1.818.500,00</w:t>
            </w:r>
          </w:p>
        </w:tc>
      </w:tr>
      <w:tr w:rsidR="0057499D" w14:paraId="1DD1F9BB" w14:textId="77777777">
        <w:trPr>
          <w:trHeight w:val="235"/>
        </w:trPr>
        <w:tc>
          <w:tcPr>
            <w:tcW w:w="7684" w:type="dxa"/>
            <w:gridSpan w:val="2"/>
            <w:shd w:val="clear" w:color="auto" w:fill="FFFF99"/>
          </w:tcPr>
          <w:p w14:paraId="493ACD66" w14:textId="77777777" w:rsidR="0057499D" w:rsidRDefault="00000000">
            <w:pPr>
              <w:pStyle w:val="TableParagraph"/>
              <w:spacing w:before="5" w:line="210" w:lineRule="exact"/>
              <w:ind w:left="26"/>
              <w:jc w:val="left"/>
              <w:rPr>
                <w:b/>
                <w:sz w:val="19"/>
              </w:rPr>
            </w:pPr>
            <w:r>
              <w:rPr>
                <w:b/>
                <w:sz w:val="19"/>
              </w:rPr>
              <w:t>Izvor</w:t>
            </w:r>
            <w:r>
              <w:rPr>
                <w:b/>
                <w:spacing w:val="-8"/>
                <w:sz w:val="19"/>
              </w:rPr>
              <w:t xml:space="preserve"> </w:t>
            </w:r>
            <w:r>
              <w:rPr>
                <w:b/>
                <w:sz w:val="19"/>
              </w:rPr>
              <w:t>3.2.</w:t>
            </w:r>
            <w:r>
              <w:rPr>
                <w:b/>
                <w:spacing w:val="-8"/>
                <w:sz w:val="19"/>
              </w:rPr>
              <w:t xml:space="preserve"> </w:t>
            </w:r>
            <w:r>
              <w:rPr>
                <w:b/>
                <w:sz w:val="19"/>
              </w:rPr>
              <w:t>VLASTITI</w:t>
            </w:r>
            <w:r>
              <w:rPr>
                <w:b/>
                <w:spacing w:val="-8"/>
                <w:sz w:val="19"/>
              </w:rPr>
              <w:t xml:space="preserve"> </w:t>
            </w:r>
            <w:r>
              <w:rPr>
                <w:b/>
                <w:sz w:val="19"/>
              </w:rPr>
              <w:t>PRIHODI</w:t>
            </w:r>
            <w:r>
              <w:rPr>
                <w:b/>
                <w:spacing w:val="-9"/>
                <w:sz w:val="19"/>
              </w:rPr>
              <w:t xml:space="preserve"> </w:t>
            </w:r>
            <w:r>
              <w:rPr>
                <w:b/>
                <w:sz w:val="19"/>
              </w:rPr>
              <w:t>DJEČJI</w:t>
            </w:r>
            <w:r>
              <w:rPr>
                <w:b/>
                <w:spacing w:val="-8"/>
                <w:sz w:val="19"/>
              </w:rPr>
              <w:t xml:space="preserve"> </w:t>
            </w:r>
            <w:r>
              <w:rPr>
                <w:b/>
                <w:sz w:val="19"/>
              </w:rPr>
              <w:t>VRTIĆ</w:t>
            </w:r>
            <w:r>
              <w:rPr>
                <w:b/>
                <w:spacing w:val="-9"/>
                <w:sz w:val="19"/>
              </w:rPr>
              <w:t xml:space="preserve"> </w:t>
            </w:r>
            <w:r>
              <w:rPr>
                <w:b/>
                <w:spacing w:val="-2"/>
                <w:sz w:val="19"/>
              </w:rPr>
              <w:t>TAMARIS</w:t>
            </w:r>
          </w:p>
        </w:tc>
        <w:tc>
          <w:tcPr>
            <w:tcW w:w="1949" w:type="dxa"/>
            <w:shd w:val="clear" w:color="auto" w:fill="FFFF99"/>
          </w:tcPr>
          <w:p w14:paraId="6FE6ABA0" w14:textId="77777777" w:rsidR="0057499D" w:rsidRDefault="00000000">
            <w:pPr>
              <w:pStyle w:val="TableParagraph"/>
              <w:spacing w:before="5" w:line="210" w:lineRule="exact"/>
              <w:ind w:right="175"/>
              <w:rPr>
                <w:b/>
                <w:sz w:val="19"/>
              </w:rPr>
            </w:pPr>
            <w:r>
              <w:rPr>
                <w:b/>
                <w:spacing w:val="-2"/>
                <w:sz w:val="19"/>
              </w:rPr>
              <w:t>100,00</w:t>
            </w:r>
          </w:p>
        </w:tc>
        <w:tc>
          <w:tcPr>
            <w:tcW w:w="1459" w:type="dxa"/>
            <w:shd w:val="clear" w:color="auto" w:fill="FFFF99"/>
          </w:tcPr>
          <w:p w14:paraId="7F5316B4" w14:textId="77777777" w:rsidR="0057499D" w:rsidRDefault="00000000">
            <w:pPr>
              <w:pStyle w:val="TableParagraph"/>
              <w:spacing w:before="5" w:line="210" w:lineRule="exact"/>
              <w:ind w:right="166"/>
              <w:rPr>
                <w:b/>
                <w:sz w:val="19"/>
              </w:rPr>
            </w:pPr>
            <w:r>
              <w:rPr>
                <w:b/>
                <w:spacing w:val="-2"/>
                <w:sz w:val="19"/>
              </w:rPr>
              <w:t>100,00</w:t>
            </w:r>
          </w:p>
        </w:tc>
        <w:tc>
          <w:tcPr>
            <w:tcW w:w="1318" w:type="dxa"/>
            <w:shd w:val="clear" w:color="auto" w:fill="FFFF99"/>
          </w:tcPr>
          <w:p w14:paraId="319AE1B7" w14:textId="77777777" w:rsidR="0057499D" w:rsidRDefault="00000000">
            <w:pPr>
              <w:pStyle w:val="TableParagraph"/>
              <w:spacing w:before="5" w:line="210" w:lineRule="exact"/>
              <w:ind w:right="31"/>
              <w:rPr>
                <w:b/>
                <w:sz w:val="19"/>
              </w:rPr>
            </w:pPr>
            <w:r>
              <w:rPr>
                <w:b/>
                <w:spacing w:val="-2"/>
                <w:sz w:val="19"/>
              </w:rPr>
              <w:t>100,00</w:t>
            </w:r>
          </w:p>
        </w:tc>
      </w:tr>
      <w:tr w:rsidR="0057499D" w14:paraId="13D3CBF9" w14:textId="77777777">
        <w:trPr>
          <w:trHeight w:val="235"/>
        </w:trPr>
        <w:tc>
          <w:tcPr>
            <w:tcW w:w="7684" w:type="dxa"/>
            <w:gridSpan w:val="2"/>
            <w:shd w:val="clear" w:color="auto" w:fill="FFFF99"/>
          </w:tcPr>
          <w:p w14:paraId="1B664304" w14:textId="77777777" w:rsidR="0057499D" w:rsidRDefault="00000000">
            <w:pPr>
              <w:pStyle w:val="TableParagraph"/>
              <w:spacing w:before="5" w:line="210" w:lineRule="exact"/>
              <w:ind w:left="26"/>
              <w:jc w:val="left"/>
              <w:rPr>
                <w:b/>
                <w:sz w:val="19"/>
              </w:rPr>
            </w:pPr>
            <w:r>
              <w:rPr>
                <w:b/>
                <w:sz w:val="19"/>
              </w:rPr>
              <w:t>Izvor</w:t>
            </w:r>
            <w:r>
              <w:rPr>
                <w:b/>
                <w:spacing w:val="-7"/>
                <w:sz w:val="19"/>
              </w:rPr>
              <w:t xml:space="preserve"> </w:t>
            </w:r>
            <w:r>
              <w:rPr>
                <w:b/>
                <w:sz w:val="19"/>
              </w:rPr>
              <w:t>4.4.</w:t>
            </w:r>
            <w:r>
              <w:rPr>
                <w:b/>
                <w:spacing w:val="-7"/>
                <w:sz w:val="19"/>
              </w:rPr>
              <w:t xml:space="preserve"> </w:t>
            </w:r>
            <w:r>
              <w:rPr>
                <w:b/>
                <w:sz w:val="19"/>
              </w:rPr>
              <w:t>PRIHODI</w:t>
            </w:r>
            <w:r>
              <w:rPr>
                <w:b/>
                <w:spacing w:val="-8"/>
                <w:sz w:val="19"/>
              </w:rPr>
              <w:t xml:space="preserve"> </w:t>
            </w:r>
            <w:r>
              <w:rPr>
                <w:b/>
                <w:sz w:val="19"/>
              </w:rPr>
              <w:t>ZA</w:t>
            </w:r>
            <w:r>
              <w:rPr>
                <w:b/>
                <w:spacing w:val="-12"/>
                <w:sz w:val="19"/>
              </w:rPr>
              <w:t xml:space="preserve"> </w:t>
            </w:r>
            <w:r>
              <w:rPr>
                <w:b/>
                <w:sz w:val="19"/>
              </w:rPr>
              <w:t>POSEBNE</w:t>
            </w:r>
            <w:r>
              <w:rPr>
                <w:b/>
                <w:spacing w:val="-7"/>
                <w:sz w:val="19"/>
              </w:rPr>
              <w:t xml:space="preserve"> </w:t>
            </w:r>
            <w:r>
              <w:rPr>
                <w:b/>
                <w:sz w:val="19"/>
              </w:rPr>
              <w:t>NAMJENE</w:t>
            </w:r>
            <w:r>
              <w:rPr>
                <w:b/>
                <w:spacing w:val="39"/>
                <w:sz w:val="19"/>
              </w:rPr>
              <w:t xml:space="preserve"> </w:t>
            </w:r>
            <w:r>
              <w:rPr>
                <w:b/>
                <w:sz w:val="19"/>
              </w:rPr>
              <w:t>DJEČJI</w:t>
            </w:r>
            <w:r>
              <w:rPr>
                <w:b/>
                <w:spacing w:val="-8"/>
                <w:sz w:val="19"/>
              </w:rPr>
              <w:t xml:space="preserve"> </w:t>
            </w:r>
            <w:r>
              <w:rPr>
                <w:b/>
                <w:sz w:val="19"/>
              </w:rPr>
              <w:t>VRTIĆ</w:t>
            </w:r>
            <w:r>
              <w:rPr>
                <w:b/>
                <w:spacing w:val="-8"/>
                <w:sz w:val="19"/>
              </w:rPr>
              <w:t xml:space="preserve"> </w:t>
            </w:r>
            <w:r>
              <w:rPr>
                <w:b/>
                <w:spacing w:val="-2"/>
                <w:sz w:val="19"/>
              </w:rPr>
              <w:t>TAMARIS</w:t>
            </w:r>
          </w:p>
        </w:tc>
        <w:tc>
          <w:tcPr>
            <w:tcW w:w="1949" w:type="dxa"/>
            <w:shd w:val="clear" w:color="auto" w:fill="FFFF99"/>
          </w:tcPr>
          <w:p w14:paraId="3D25C041" w14:textId="77777777" w:rsidR="0057499D" w:rsidRDefault="00000000">
            <w:pPr>
              <w:pStyle w:val="TableParagraph"/>
              <w:spacing w:before="5" w:line="210" w:lineRule="exact"/>
              <w:ind w:right="175"/>
              <w:rPr>
                <w:b/>
                <w:sz w:val="19"/>
              </w:rPr>
            </w:pPr>
            <w:r>
              <w:rPr>
                <w:b/>
                <w:spacing w:val="-2"/>
                <w:sz w:val="19"/>
              </w:rPr>
              <w:t>335.000,00</w:t>
            </w:r>
          </w:p>
        </w:tc>
        <w:tc>
          <w:tcPr>
            <w:tcW w:w="1459" w:type="dxa"/>
            <w:shd w:val="clear" w:color="auto" w:fill="FFFF99"/>
          </w:tcPr>
          <w:p w14:paraId="6C4D423F" w14:textId="77777777" w:rsidR="0057499D" w:rsidRDefault="00000000">
            <w:pPr>
              <w:pStyle w:val="TableParagraph"/>
              <w:spacing w:before="5" w:line="210" w:lineRule="exact"/>
              <w:ind w:right="166"/>
              <w:rPr>
                <w:b/>
                <w:sz w:val="19"/>
              </w:rPr>
            </w:pPr>
            <w:r>
              <w:rPr>
                <w:b/>
                <w:spacing w:val="-2"/>
                <w:sz w:val="19"/>
              </w:rPr>
              <w:t>335.000,00</w:t>
            </w:r>
          </w:p>
        </w:tc>
        <w:tc>
          <w:tcPr>
            <w:tcW w:w="1318" w:type="dxa"/>
            <w:shd w:val="clear" w:color="auto" w:fill="FFFF99"/>
          </w:tcPr>
          <w:p w14:paraId="6AF35369" w14:textId="77777777" w:rsidR="0057499D" w:rsidRDefault="00000000">
            <w:pPr>
              <w:pStyle w:val="TableParagraph"/>
              <w:spacing w:before="5" w:line="210" w:lineRule="exact"/>
              <w:ind w:right="32"/>
              <w:rPr>
                <w:b/>
                <w:sz w:val="19"/>
              </w:rPr>
            </w:pPr>
            <w:r>
              <w:rPr>
                <w:b/>
                <w:spacing w:val="-2"/>
                <w:sz w:val="19"/>
              </w:rPr>
              <w:t>335.000,00</w:t>
            </w:r>
          </w:p>
        </w:tc>
      </w:tr>
      <w:tr w:rsidR="0057499D" w14:paraId="14959EBB" w14:textId="77777777">
        <w:trPr>
          <w:trHeight w:val="238"/>
        </w:trPr>
        <w:tc>
          <w:tcPr>
            <w:tcW w:w="757" w:type="dxa"/>
            <w:shd w:val="clear" w:color="auto" w:fill="FFFF99"/>
          </w:tcPr>
          <w:p w14:paraId="3F44C76E" w14:textId="77777777" w:rsidR="0057499D" w:rsidRDefault="00000000">
            <w:pPr>
              <w:pStyle w:val="TableParagraph"/>
              <w:spacing w:before="5" w:line="214" w:lineRule="exact"/>
              <w:ind w:left="26"/>
              <w:jc w:val="left"/>
              <w:rPr>
                <w:b/>
                <w:sz w:val="19"/>
              </w:rPr>
            </w:pPr>
            <w:r>
              <w:rPr>
                <w:b/>
                <w:spacing w:val="-2"/>
                <w:sz w:val="19"/>
              </w:rPr>
              <w:t>Izvor</w:t>
            </w:r>
          </w:p>
        </w:tc>
        <w:tc>
          <w:tcPr>
            <w:tcW w:w="6927" w:type="dxa"/>
            <w:shd w:val="clear" w:color="auto" w:fill="FFFF99"/>
          </w:tcPr>
          <w:p w14:paraId="4CA394BC" w14:textId="77777777" w:rsidR="0057499D" w:rsidRDefault="00000000">
            <w:pPr>
              <w:pStyle w:val="TableParagraph"/>
              <w:spacing w:before="5" w:line="214" w:lineRule="exact"/>
              <w:ind w:left="290"/>
              <w:jc w:val="left"/>
              <w:rPr>
                <w:b/>
                <w:sz w:val="19"/>
              </w:rPr>
            </w:pPr>
            <w:r>
              <w:rPr>
                <w:b/>
                <w:sz w:val="19"/>
              </w:rPr>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949" w:type="dxa"/>
            <w:shd w:val="clear" w:color="auto" w:fill="FFFF99"/>
          </w:tcPr>
          <w:p w14:paraId="3A8DDEF7" w14:textId="77777777" w:rsidR="0057499D" w:rsidRDefault="00000000">
            <w:pPr>
              <w:pStyle w:val="TableParagraph"/>
              <w:spacing w:before="5" w:line="214" w:lineRule="exact"/>
              <w:ind w:right="175"/>
              <w:rPr>
                <w:b/>
                <w:sz w:val="19"/>
              </w:rPr>
            </w:pPr>
            <w:r>
              <w:rPr>
                <w:b/>
                <w:spacing w:val="-2"/>
                <w:sz w:val="19"/>
              </w:rPr>
              <w:t>280.000,00</w:t>
            </w:r>
          </w:p>
        </w:tc>
        <w:tc>
          <w:tcPr>
            <w:tcW w:w="1459" w:type="dxa"/>
            <w:shd w:val="clear" w:color="auto" w:fill="FFFF99"/>
          </w:tcPr>
          <w:p w14:paraId="6FAF8E6E" w14:textId="77777777" w:rsidR="0057499D" w:rsidRDefault="00000000">
            <w:pPr>
              <w:pStyle w:val="TableParagraph"/>
              <w:spacing w:before="5" w:line="214" w:lineRule="exact"/>
              <w:ind w:right="166"/>
              <w:rPr>
                <w:b/>
                <w:sz w:val="19"/>
              </w:rPr>
            </w:pPr>
            <w:r>
              <w:rPr>
                <w:b/>
                <w:spacing w:val="-2"/>
                <w:sz w:val="19"/>
              </w:rPr>
              <w:t>280.000,00</w:t>
            </w:r>
          </w:p>
        </w:tc>
        <w:tc>
          <w:tcPr>
            <w:tcW w:w="1318" w:type="dxa"/>
            <w:shd w:val="clear" w:color="auto" w:fill="FFFF99"/>
          </w:tcPr>
          <w:p w14:paraId="3CF816F6" w14:textId="77777777" w:rsidR="0057499D" w:rsidRDefault="00000000">
            <w:pPr>
              <w:pStyle w:val="TableParagraph"/>
              <w:spacing w:before="5" w:line="214" w:lineRule="exact"/>
              <w:ind w:right="32"/>
              <w:rPr>
                <w:b/>
                <w:sz w:val="19"/>
              </w:rPr>
            </w:pPr>
            <w:r>
              <w:rPr>
                <w:b/>
                <w:spacing w:val="-2"/>
                <w:sz w:val="19"/>
              </w:rPr>
              <w:t>280.000,00</w:t>
            </w:r>
          </w:p>
        </w:tc>
      </w:tr>
      <w:tr w:rsidR="0057499D" w14:paraId="24373B24" w14:textId="77777777">
        <w:trPr>
          <w:trHeight w:val="232"/>
        </w:trPr>
        <w:tc>
          <w:tcPr>
            <w:tcW w:w="7684" w:type="dxa"/>
            <w:gridSpan w:val="2"/>
            <w:shd w:val="clear" w:color="auto" w:fill="FFFFCC"/>
          </w:tcPr>
          <w:p w14:paraId="4AF72AB9" w14:textId="77777777" w:rsidR="0057499D" w:rsidRDefault="00000000">
            <w:pPr>
              <w:pStyle w:val="TableParagraph"/>
              <w:spacing w:before="2" w:line="210" w:lineRule="exact"/>
              <w:ind w:left="26"/>
              <w:jc w:val="left"/>
              <w:rPr>
                <w:b/>
                <w:sz w:val="19"/>
              </w:rPr>
            </w:pPr>
            <w:r>
              <w:rPr>
                <w:b/>
                <w:sz w:val="19"/>
              </w:rPr>
              <w:t>Izvor</w:t>
            </w:r>
            <w:r>
              <w:rPr>
                <w:b/>
                <w:spacing w:val="-9"/>
                <w:sz w:val="19"/>
              </w:rPr>
              <w:t xml:space="preserve"> </w:t>
            </w:r>
            <w:r>
              <w:rPr>
                <w:b/>
                <w:sz w:val="19"/>
              </w:rPr>
              <w:t>5.0.1</w:t>
            </w:r>
            <w:r>
              <w:rPr>
                <w:b/>
                <w:spacing w:val="-10"/>
                <w:sz w:val="19"/>
              </w:rPr>
              <w:t xml:space="preserve"> </w:t>
            </w:r>
            <w:r>
              <w:rPr>
                <w:b/>
                <w:sz w:val="19"/>
              </w:rPr>
              <w:t>POMOĆI</w:t>
            </w:r>
            <w:r>
              <w:rPr>
                <w:b/>
                <w:spacing w:val="-9"/>
                <w:sz w:val="19"/>
              </w:rPr>
              <w:t xml:space="preserve"> </w:t>
            </w:r>
            <w:r>
              <w:rPr>
                <w:b/>
                <w:sz w:val="19"/>
              </w:rPr>
              <w:t>IZ</w:t>
            </w:r>
            <w:r>
              <w:rPr>
                <w:b/>
                <w:spacing w:val="-10"/>
                <w:sz w:val="19"/>
              </w:rPr>
              <w:t xml:space="preserve"> </w:t>
            </w:r>
            <w:r>
              <w:rPr>
                <w:b/>
                <w:sz w:val="19"/>
              </w:rPr>
              <w:t>DRŽAVNOG</w:t>
            </w:r>
            <w:r>
              <w:rPr>
                <w:b/>
                <w:spacing w:val="-10"/>
                <w:sz w:val="19"/>
              </w:rPr>
              <w:t xml:space="preserve"> </w:t>
            </w:r>
            <w:r>
              <w:rPr>
                <w:b/>
                <w:spacing w:val="-2"/>
                <w:sz w:val="19"/>
              </w:rPr>
              <w:t>PRORAČUNA</w:t>
            </w:r>
          </w:p>
        </w:tc>
        <w:tc>
          <w:tcPr>
            <w:tcW w:w="1949" w:type="dxa"/>
            <w:shd w:val="clear" w:color="auto" w:fill="FFFFCC"/>
          </w:tcPr>
          <w:p w14:paraId="072EDD4B" w14:textId="77777777" w:rsidR="0057499D" w:rsidRDefault="00000000">
            <w:pPr>
              <w:pStyle w:val="TableParagraph"/>
              <w:spacing w:before="2" w:line="210" w:lineRule="exact"/>
              <w:ind w:right="175"/>
              <w:rPr>
                <w:b/>
                <w:sz w:val="19"/>
              </w:rPr>
            </w:pPr>
            <w:r>
              <w:rPr>
                <w:b/>
                <w:spacing w:val="-2"/>
                <w:sz w:val="19"/>
              </w:rPr>
              <w:t>270.000,00</w:t>
            </w:r>
          </w:p>
        </w:tc>
        <w:tc>
          <w:tcPr>
            <w:tcW w:w="1459" w:type="dxa"/>
            <w:shd w:val="clear" w:color="auto" w:fill="FFFFCC"/>
          </w:tcPr>
          <w:p w14:paraId="2BEC30CF" w14:textId="77777777" w:rsidR="0057499D" w:rsidRDefault="00000000">
            <w:pPr>
              <w:pStyle w:val="TableParagraph"/>
              <w:spacing w:before="2" w:line="210" w:lineRule="exact"/>
              <w:ind w:right="166"/>
              <w:rPr>
                <w:b/>
                <w:sz w:val="19"/>
              </w:rPr>
            </w:pPr>
            <w:r>
              <w:rPr>
                <w:b/>
                <w:spacing w:val="-2"/>
                <w:sz w:val="19"/>
              </w:rPr>
              <w:t>270.000,00</w:t>
            </w:r>
          </w:p>
        </w:tc>
        <w:tc>
          <w:tcPr>
            <w:tcW w:w="1318" w:type="dxa"/>
            <w:shd w:val="clear" w:color="auto" w:fill="FFFFCC"/>
          </w:tcPr>
          <w:p w14:paraId="1F192F45" w14:textId="77777777" w:rsidR="0057499D" w:rsidRDefault="00000000">
            <w:pPr>
              <w:pStyle w:val="TableParagraph"/>
              <w:spacing w:before="2" w:line="210" w:lineRule="exact"/>
              <w:ind w:right="32"/>
              <w:rPr>
                <w:b/>
                <w:sz w:val="19"/>
              </w:rPr>
            </w:pPr>
            <w:r>
              <w:rPr>
                <w:b/>
                <w:spacing w:val="-2"/>
                <w:sz w:val="19"/>
              </w:rPr>
              <w:t>270.000,00</w:t>
            </w:r>
          </w:p>
        </w:tc>
      </w:tr>
      <w:tr w:rsidR="0057499D" w14:paraId="73579EBB" w14:textId="77777777">
        <w:trPr>
          <w:trHeight w:val="238"/>
        </w:trPr>
        <w:tc>
          <w:tcPr>
            <w:tcW w:w="7684" w:type="dxa"/>
            <w:gridSpan w:val="2"/>
            <w:shd w:val="clear" w:color="auto" w:fill="FFFFCC"/>
          </w:tcPr>
          <w:p w14:paraId="75E49C15" w14:textId="77777777" w:rsidR="0057499D" w:rsidRDefault="00000000">
            <w:pPr>
              <w:pStyle w:val="TableParagraph"/>
              <w:spacing w:before="5"/>
              <w:ind w:left="26"/>
              <w:jc w:val="left"/>
              <w:rPr>
                <w:b/>
                <w:sz w:val="19"/>
              </w:rPr>
            </w:pPr>
            <w:r>
              <w:rPr>
                <w:b/>
                <w:sz w:val="19"/>
              </w:rPr>
              <w:t>Izvor</w:t>
            </w:r>
            <w:r>
              <w:rPr>
                <w:b/>
                <w:spacing w:val="-9"/>
                <w:sz w:val="19"/>
              </w:rPr>
              <w:t xml:space="preserve"> </w:t>
            </w:r>
            <w:r>
              <w:rPr>
                <w:b/>
                <w:sz w:val="19"/>
              </w:rPr>
              <w:t>5.0.2</w:t>
            </w:r>
            <w:r>
              <w:rPr>
                <w:b/>
                <w:spacing w:val="-10"/>
                <w:sz w:val="19"/>
              </w:rPr>
              <w:t xml:space="preserve"> </w:t>
            </w:r>
            <w:r>
              <w:rPr>
                <w:b/>
                <w:sz w:val="19"/>
              </w:rPr>
              <w:t>POMOĆI</w:t>
            </w:r>
            <w:r>
              <w:rPr>
                <w:b/>
                <w:spacing w:val="-10"/>
                <w:sz w:val="19"/>
              </w:rPr>
              <w:t xml:space="preserve"> </w:t>
            </w:r>
            <w:r>
              <w:rPr>
                <w:b/>
                <w:sz w:val="19"/>
              </w:rPr>
              <w:t>IZ</w:t>
            </w:r>
            <w:r>
              <w:rPr>
                <w:b/>
                <w:spacing w:val="-10"/>
                <w:sz w:val="19"/>
              </w:rPr>
              <w:t xml:space="preserve"> </w:t>
            </w:r>
            <w:r>
              <w:rPr>
                <w:b/>
                <w:sz w:val="19"/>
              </w:rPr>
              <w:t>DRŽAVNOG</w:t>
            </w:r>
            <w:r>
              <w:rPr>
                <w:b/>
                <w:spacing w:val="-11"/>
                <w:sz w:val="19"/>
              </w:rPr>
              <w:t xml:space="preserve"> </w:t>
            </w:r>
            <w:r>
              <w:rPr>
                <w:b/>
                <w:sz w:val="19"/>
              </w:rPr>
              <w:t>PRORAČUNA</w:t>
            </w:r>
            <w:r>
              <w:rPr>
                <w:b/>
                <w:spacing w:val="30"/>
                <w:sz w:val="19"/>
              </w:rPr>
              <w:t xml:space="preserve"> </w:t>
            </w:r>
            <w:r>
              <w:rPr>
                <w:b/>
                <w:sz w:val="19"/>
              </w:rPr>
              <w:t>DJEČJI</w:t>
            </w:r>
            <w:r>
              <w:rPr>
                <w:b/>
                <w:spacing w:val="-10"/>
                <w:sz w:val="19"/>
              </w:rPr>
              <w:t xml:space="preserve"> </w:t>
            </w:r>
            <w:r>
              <w:rPr>
                <w:b/>
                <w:sz w:val="19"/>
              </w:rPr>
              <w:t>VRTIĆ</w:t>
            </w:r>
            <w:r>
              <w:rPr>
                <w:b/>
                <w:spacing w:val="-10"/>
                <w:sz w:val="19"/>
              </w:rPr>
              <w:t xml:space="preserve"> </w:t>
            </w:r>
            <w:r>
              <w:rPr>
                <w:b/>
                <w:spacing w:val="-2"/>
                <w:sz w:val="19"/>
              </w:rPr>
              <w:t>TAMARIS</w:t>
            </w:r>
          </w:p>
        </w:tc>
        <w:tc>
          <w:tcPr>
            <w:tcW w:w="1949" w:type="dxa"/>
            <w:shd w:val="clear" w:color="auto" w:fill="FFFFCC"/>
          </w:tcPr>
          <w:p w14:paraId="5E44C0D2" w14:textId="77777777" w:rsidR="0057499D" w:rsidRDefault="00000000">
            <w:pPr>
              <w:pStyle w:val="TableParagraph"/>
              <w:spacing w:before="5"/>
              <w:ind w:right="175"/>
              <w:rPr>
                <w:b/>
                <w:sz w:val="19"/>
              </w:rPr>
            </w:pPr>
            <w:r>
              <w:rPr>
                <w:b/>
                <w:spacing w:val="-2"/>
                <w:sz w:val="19"/>
              </w:rPr>
              <w:t>10.000,00</w:t>
            </w:r>
          </w:p>
        </w:tc>
        <w:tc>
          <w:tcPr>
            <w:tcW w:w="1459" w:type="dxa"/>
            <w:shd w:val="clear" w:color="auto" w:fill="FFFFCC"/>
          </w:tcPr>
          <w:p w14:paraId="0EA62769" w14:textId="77777777" w:rsidR="0057499D" w:rsidRDefault="00000000">
            <w:pPr>
              <w:pStyle w:val="TableParagraph"/>
              <w:spacing w:before="5"/>
              <w:ind w:right="166"/>
              <w:rPr>
                <w:b/>
                <w:sz w:val="19"/>
              </w:rPr>
            </w:pPr>
            <w:r>
              <w:rPr>
                <w:b/>
                <w:spacing w:val="-2"/>
                <w:sz w:val="19"/>
              </w:rPr>
              <w:t>10.000,00</w:t>
            </w:r>
          </w:p>
        </w:tc>
        <w:tc>
          <w:tcPr>
            <w:tcW w:w="1318" w:type="dxa"/>
            <w:shd w:val="clear" w:color="auto" w:fill="FFFFCC"/>
          </w:tcPr>
          <w:p w14:paraId="1742A8EF" w14:textId="77777777" w:rsidR="0057499D" w:rsidRDefault="00000000">
            <w:pPr>
              <w:pStyle w:val="TableParagraph"/>
              <w:spacing w:before="5"/>
              <w:ind w:right="31"/>
              <w:rPr>
                <w:b/>
                <w:sz w:val="19"/>
              </w:rPr>
            </w:pPr>
            <w:r>
              <w:rPr>
                <w:b/>
                <w:spacing w:val="-2"/>
                <w:sz w:val="19"/>
              </w:rPr>
              <w:t>10.000,00</w:t>
            </w:r>
          </w:p>
        </w:tc>
      </w:tr>
      <w:tr w:rsidR="0057499D" w14:paraId="6C0BAF46" w14:textId="77777777">
        <w:trPr>
          <w:trHeight w:val="235"/>
        </w:trPr>
        <w:tc>
          <w:tcPr>
            <w:tcW w:w="7684" w:type="dxa"/>
            <w:gridSpan w:val="2"/>
            <w:shd w:val="clear" w:color="auto" w:fill="FFFF99"/>
          </w:tcPr>
          <w:p w14:paraId="037157D6" w14:textId="77777777" w:rsidR="0057499D" w:rsidRDefault="00000000">
            <w:pPr>
              <w:pStyle w:val="TableParagraph"/>
              <w:ind w:left="26"/>
              <w:jc w:val="left"/>
              <w:rPr>
                <w:b/>
                <w:sz w:val="19"/>
              </w:rPr>
            </w:pPr>
            <w:r>
              <w:rPr>
                <w:b/>
                <w:sz w:val="19"/>
              </w:rPr>
              <w:t>Izvor</w:t>
            </w:r>
            <w:r>
              <w:rPr>
                <w:b/>
                <w:spacing w:val="-9"/>
                <w:sz w:val="19"/>
              </w:rPr>
              <w:t xml:space="preserve"> </w:t>
            </w:r>
            <w:r>
              <w:rPr>
                <w:b/>
                <w:sz w:val="19"/>
              </w:rPr>
              <w:t>9.2.</w:t>
            </w:r>
            <w:r>
              <w:rPr>
                <w:b/>
                <w:spacing w:val="-8"/>
                <w:sz w:val="19"/>
              </w:rPr>
              <w:t xml:space="preserve"> </w:t>
            </w:r>
            <w:r>
              <w:rPr>
                <w:b/>
                <w:sz w:val="19"/>
              </w:rPr>
              <w:t>VIŠAK</w:t>
            </w:r>
            <w:r>
              <w:rPr>
                <w:b/>
                <w:spacing w:val="-9"/>
                <w:sz w:val="19"/>
              </w:rPr>
              <w:t xml:space="preserve"> </w:t>
            </w:r>
            <w:r>
              <w:rPr>
                <w:b/>
                <w:sz w:val="19"/>
              </w:rPr>
              <w:t>PRIHODA</w:t>
            </w:r>
            <w:r>
              <w:rPr>
                <w:b/>
                <w:spacing w:val="-13"/>
                <w:sz w:val="19"/>
              </w:rPr>
              <w:t xml:space="preserve"> </w:t>
            </w:r>
            <w:r>
              <w:rPr>
                <w:b/>
                <w:sz w:val="19"/>
              </w:rPr>
              <w:t>IZ</w:t>
            </w:r>
            <w:r>
              <w:rPr>
                <w:b/>
                <w:spacing w:val="-9"/>
                <w:sz w:val="19"/>
              </w:rPr>
              <w:t xml:space="preserve"> </w:t>
            </w:r>
            <w:r>
              <w:rPr>
                <w:b/>
                <w:sz w:val="19"/>
              </w:rPr>
              <w:t>PRETHODNIH</w:t>
            </w:r>
            <w:r>
              <w:rPr>
                <w:b/>
                <w:spacing w:val="-9"/>
                <w:sz w:val="19"/>
              </w:rPr>
              <w:t xml:space="preserve"> </w:t>
            </w:r>
            <w:r>
              <w:rPr>
                <w:b/>
                <w:sz w:val="19"/>
              </w:rPr>
              <w:t>GODINA</w:t>
            </w:r>
            <w:r>
              <w:rPr>
                <w:b/>
                <w:spacing w:val="31"/>
                <w:sz w:val="19"/>
              </w:rPr>
              <w:t xml:space="preserve"> </w:t>
            </w:r>
            <w:r>
              <w:rPr>
                <w:b/>
                <w:sz w:val="19"/>
              </w:rPr>
              <w:t>DJEČJI</w:t>
            </w:r>
            <w:r>
              <w:rPr>
                <w:b/>
                <w:spacing w:val="-9"/>
                <w:sz w:val="19"/>
              </w:rPr>
              <w:t xml:space="preserve"> </w:t>
            </w:r>
            <w:r>
              <w:rPr>
                <w:b/>
                <w:sz w:val="19"/>
              </w:rPr>
              <w:t>VRTIĆ</w:t>
            </w:r>
            <w:r>
              <w:rPr>
                <w:b/>
                <w:spacing w:val="-9"/>
                <w:sz w:val="19"/>
              </w:rPr>
              <w:t xml:space="preserve"> </w:t>
            </w:r>
            <w:r>
              <w:rPr>
                <w:b/>
                <w:spacing w:val="-2"/>
                <w:sz w:val="19"/>
              </w:rPr>
              <w:t>TAMARIS</w:t>
            </w:r>
          </w:p>
        </w:tc>
        <w:tc>
          <w:tcPr>
            <w:tcW w:w="1949" w:type="dxa"/>
            <w:shd w:val="clear" w:color="auto" w:fill="FFFF99"/>
          </w:tcPr>
          <w:p w14:paraId="2E434F6F" w14:textId="77777777" w:rsidR="0057499D" w:rsidRDefault="00000000">
            <w:pPr>
              <w:pStyle w:val="TableParagraph"/>
              <w:ind w:right="175"/>
              <w:rPr>
                <w:b/>
                <w:sz w:val="19"/>
              </w:rPr>
            </w:pPr>
            <w:r>
              <w:rPr>
                <w:b/>
                <w:spacing w:val="-2"/>
                <w:sz w:val="19"/>
              </w:rPr>
              <w:t>10.000,00</w:t>
            </w:r>
          </w:p>
        </w:tc>
        <w:tc>
          <w:tcPr>
            <w:tcW w:w="1459" w:type="dxa"/>
            <w:shd w:val="clear" w:color="auto" w:fill="FFFF99"/>
          </w:tcPr>
          <w:p w14:paraId="674B32FC" w14:textId="77777777" w:rsidR="0057499D" w:rsidRDefault="00000000">
            <w:pPr>
              <w:pStyle w:val="TableParagraph"/>
              <w:ind w:right="166"/>
              <w:rPr>
                <w:b/>
                <w:sz w:val="19"/>
              </w:rPr>
            </w:pPr>
            <w:r>
              <w:rPr>
                <w:b/>
                <w:spacing w:val="-2"/>
                <w:sz w:val="19"/>
              </w:rPr>
              <w:t>10.000,00</w:t>
            </w:r>
          </w:p>
        </w:tc>
        <w:tc>
          <w:tcPr>
            <w:tcW w:w="1318" w:type="dxa"/>
            <w:shd w:val="clear" w:color="auto" w:fill="FFFF99"/>
          </w:tcPr>
          <w:p w14:paraId="4AEFC955" w14:textId="77777777" w:rsidR="0057499D" w:rsidRDefault="00000000">
            <w:pPr>
              <w:pStyle w:val="TableParagraph"/>
              <w:ind w:right="31"/>
              <w:rPr>
                <w:b/>
                <w:sz w:val="19"/>
              </w:rPr>
            </w:pPr>
            <w:r>
              <w:rPr>
                <w:b/>
                <w:spacing w:val="-2"/>
                <w:sz w:val="19"/>
              </w:rPr>
              <w:t>10.000,00</w:t>
            </w:r>
          </w:p>
        </w:tc>
      </w:tr>
      <w:tr w:rsidR="0057499D" w14:paraId="4D1A84E0" w14:textId="77777777">
        <w:trPr>
          <w:trHeight w:val="235"/>
        </w:trPr>
        <w:tc>
          <w:tcPr>
            <w:tcW w:w="7684" w:type="dxa"/>
            <w:gridSpan w:val="2"/>
            <w:shd w:val="clear" w:color="auto" w:fill="3366FF"/>
          </w:tcPr>
          <w:p w14:paraId="174FF1C4" w14:textId="77777777" w:rsidR="0057499D" w:rsidRDefault="00000000">
            <w:pPr>
              <w:pStyle w:val="TableParagraph"/>
              <w:ind w:left="26"/>
              <w:jc w:val="left"/>
              <w:rPr>
                <w:b/>
                <w:sz w:val="19"/>
              </w:rPr>
            </w:pPr>
            <w:r>
              <w:rPr>
                <w:b/>
                <w:color w:val="FFFFFF"/>
                <w:sz w:val="19"/>
              </w:rPr>
              <w:t>33290</w:t>
            </w:r>
            <w:r>
              <w:rPr>
                <w:b/>
                <w:color w:val="FFFFFF"/>
                <w:spacing w:val="-11"/>
                <w:sz w:val="19"/>
              </w:rPr>
              <w:t xml:space="preserve"> </w:t>
            </w:r>
            <w:r>
              <w:rPr>
                <w:b/>
                <w:color w:val="FFFFFF"/>
                <w:sz w:val="19"/>
              </w:rPr>
              <w:t>DJEČJI</w:t>
            </w:r>
            <w:r>
              <w:rPr>
                <w:b/>
                <w:color w:val="FFFFFF"/>
                <w:spacing w:val="-10"/>
                <w:sz w:val="19"/>
              </w:rPr>
              <w:t xml:space="preserve"> </w:t>
            </w:r>
            <w:r>
              <w:rPr>
                <w:b/>
                <w:color w:val="FFFFFF"/>
                <w:sz w:val="19"/>
              </w:rPr>
              <w:t>VRTIĆ</w:t>
            </w:r>
            <w:r>
              <w:rPr>
                <w:b/>
                <w:color w:val="FFFFFF"/>
                <w:spacing w:val="-10"/>
                <w:sz w:val="19"/>
              </w:rPr>
              <w:t xml:space="preserve"> </w:t>
            </w:r>
            <w:r>
              <w:rPr>
                <w:b/>
                <w:color w:val="FFFFFF"/>
                <w:sz w:val="19"/>
              </w:rPr>
              <w:t>TAMARIS</w:t>
            </w:r>
            <w:r>
              <w:rPr>
                <w:b/>
                <w:color w:val="FFFFFF"/>
                <w:spacing w:val="-9"/>
                <w:sz w:val="19"/>
              </w:rPr>
              <w:t xml:space="preserve"> </w:t>
            </w:r>
            <w:r>
              <w:rPr>
                <w:b/>
                <w:color w:val="FFFFFF"/>
                <w:spacing w:val="-2"/>
                <w:sz w:val="19"/>
              </w:rPr>
              <w:t>VODICE</w:t>
            </w:r>
          </w:p>
        </w:tc>
        <w:tc>
          <w:tcPr>
            <w:tcW w:w="1949" w:type="dxa"/>
            <w:shd w:val="clear" w:color="auto" w:fill="3366FF"/>
          </w:tcPr>
          <w:p w14:paraId="70FA9DE1" w14:textId="77777777" w:rsidR="0057499D" w:rsidRDefault="00000000">
            <w:pPr>
              <w:pStyle w:val="TableParagraph"/>
              <w:ind w:right="175"/>
              <w:rPr>
                <w:b/>
                <w:sz w:val="19"/>
              </w:rPr>
            </w:pPr>
            <w:r>
              <w:rPr>
                <w:b/>
                <w:color w:val="FFFFFF"/>
                <w:spacing w:val="-2"/>
                <w:sz w:val="19"/>
              </w:rPr>
              <w:t>2.443.600,00</w:t>
            </w:r>
          </w:p>
        </w:tc>
        <w:tc>
          <w:tcPr>
            <w:tcW w:w="1459" w:type="dxa"/>
            <w:shd w:val="clear" w:color="auto" w:fill="3366FF"/>
          </w:tcPr>
          <w:p w14:paraId="5987AAFC" w14:textId="77777777" w:rsidR="0057499D" w:rsidRDefault="00000000">
            <w:pPr>
              <w:pStyle w:val="TableParagraph"/>
              <w:ind w:right="165"/>
              <w:rPr>
                <w:b/>
                <w:sz w:val="19"/>
              </w:rPr>
            </w:pPr>
            <w:r>
              <w:rPr>
                <w:b/>
                <w:color w:val="FFFFFF"/>
                <w:spacing w:val="-2"/>
                <w:sz w:val="19"/>
              </w:rPr>
              <w:t>2.443.600,00</w:t>
            </w:r>
          </w:p>
        </w:tc>
        <w:tc>
          <w:tcPr>
            <w:tcW w:w="1318" w:type="dxa"/>
            <w:shd w:val="clear" w:color="auto" w:fill="3366FF"/>
          </w:tcPr>
          <w:p w14:paraId="44B77544" w14:textId="77777777" w:rsidR="0057499D" w:rsidRDefault="00000000">
            <w:pPr>
              <w:pStyle w:val="TableParagraph"/>
              <w:ind w:right="31"/>
              <w:rPr>
                <w:b/>
                <w:sz w:val="19"/>
              </w:rPr>
            </w:pPr>
            <w:r>
              <w:rPr>
                <w:b/>
                <w:color w:val="FFFFFF"/>
                <w:spacing w:val="-2"/>
                <w:sz w:val="19"/>
              </w:rPr>
              <w:t>2.443.600,00</w:t>
            </w:r>
          </w:p>
        </w:tc>
      </w:tr>
      <w:tr w:rsidR="0057499D" w14:paraId="3558D5F6" w14:textId="77777777">
        <w:trPr>
          <w:trHeight w:val="235"/>
        </w:trPr>
        <w:tc>
          <w:tcPr>
            <w:tcW w:w="7684" w:type="dxa"/>
            <w:gridSpan w:val="2"/>
            <w:shd w:val="clear" w:color="auto" w:fill="9999FF"/>
          </w:tcPr>
          <w:p w14:paraId="0D6850AE" w14:textId="77777777" w:rsidR="0057499D" w:rsidRDefault="00000000">
            <w:pPr>
              <w:pStyle w:val="TableParagraph"/>
              <w:ind w:left="26"/>
              <w:jc w:val="left"/>
              <w:rPr>
                <w:b/>
                <w:sz w:val="19"/>
              </w:rPr>
            </w:pPr>
            <w:r>
              <w:rPr>
                <w:b/>
                <w:sz w:val="19"/>
              </w:rPr>
              <w:t>Program</w:t>
            </w:r>
            <w:r>
              <w:rPr>
                <w:b/>
                <w:spacing w:val="-14"/>
                <w:sz w:val="19"/>
              </w:rPr>
              <w:t xml:space="preserve"> </w:t>
            </w:r>
            <w:r>
              <w:rPr>
                <w:b/>
                <w:sz w:val="19"/>
              </w:rPr>
              <w:t>2001</w:t>
            </w:r>
            <w:r>
              <w:rPr>
                <w:b/>
                <w:spacing w:val="-13"/>
                <w:sz w:val="19"/>
              </w:rPr>
              <w:t xml:space="preserve"> </w:t>
            </w:r>
            <w:r>
              <w:rPr>
                <w:b/>
                <w:sz w:val="19"/>
              </w:rPr>
              <w:t>DJELATNOST</w:t>
            </w:r>
            <w:r>
              <w:rPr>
                <w:b/>
                <w:spacing w:val="-12"/>
                <w:sz w:val="19"/>
              </w:rPr>
              <w:t xml:space="preserve"> </w:t>
            </w:r>
            <w:r>
              <w:rPr>
                <w:b/>
                <w:sz w:val="19"/>
              </w:rPr>
              <w:t>DJEČJEG</w:t>
            </w:r>
            <w:r>
              <w:rPr>
                <w:b/>
                <w:spacing w:val="-13"/>
                <w:sz w:val="19"/>
              </w:rPr>
              <w:t xml:space="preserve"> </w:t>
            </w:r>
            <w:r>
              <w:rPr>
                <w:b/>
                <w:sz w:val="19"/>
              </w:rPr>
              <w:t>VRTIĆA</w:t>
            </w:r>
            <w:r>
              <w:rPr>
                <w:b/>
                <w:spacing w:val="-13"/>
                <w:sz w:val="19"/>
              </w:rPr>
              <w:t xml:space="preserve"> </w:t>
            </w:r>
            <w:r>
              <w:rPr>
                <w:b/>
                <w:spacing w:val="-2"/>
                <w:sz w:val="19"/>
              </w:rPr>
              <w:t>TAMARIS</w:t>
            </w:r>
          </w:p>
        </w:tc>
        <w:tc>
          <w:tcPr>
            <w:tcW w:w="1949" w:type="dxa"/>
            <w:shd w:val="clear" w:color="auto" w:fill="9999FF"/>
          </w:tcPr>
          <w:p w14:paraId="75EBEBBD" w14:textId="77777777" w:rsidR="0057499D" w:rsidRDefault="00000000">
            <w:pPr>
              <w:pStyle w:val="TableParagraph"/>
              <w:ind w:right="175"/>
              <w:rPr>
                <w:b/>
                <w:sz w:val="19"/>
              </w:rPr>
            </w:pPr>
            <w:r>
              <w:rPr>
                <w:b/>
                <w:spacing w:val="-2"/>
                <w:sz w:val="19"/>
              </w:rPr>
              <w:t>2.443.600,00</w:t>
            </w:r>
          </w:p>
        </w:tc>
        <w:tc>
          <w:tcPr>
            <w:tcW w:w="1459" w:type="dxa"/>
            <w:shd w:val="clear" w:color="auto" w:fill="9999FF"/>
          </w:tcPr>
          <w:p w14:paraId="76BFAB44" w14:textId="77777777" w:rsidR="0057499D" w:rsidRDefault="00000000">
            <w:pPr>
              <w:pStyle w:val="TableParagraph"/>
              <w:ind w:right="165"/>
              <w:rPr>
                <w:b/>
                <w:sz w:val="19"/>
              </w:rPr>
            </w:pPr>
            <w:r>
              <w:rPr>
                <w:b/>
                <w:spacing w:val="-2"/>
                <w:sz w:val="19"/>
              </w:rPr>
              <w:t>2.443.600,00</w:t>
            </w:r>
          </w:p>
        </w:tc>
        <w:tc>
          <w:tcPr>
            <w:tcW w:w="1318" w:type="dxa"/>
            <w:shd w:val="clear" w:color="auto" w:fill="9999FF"/>
          </w:tcPr>
          <w:p w14:paraId="321A486A" w14:textId="77777777" w:rsidR="0057499D" w:rsidRDefault="00000000">
            <w:pPr>
              <w:pStyle w:val="TableParagraph"/>
              <w:ind w:right="31"/>
              <w:rPr>
                <w:b/>
                <w:sz w:val="19"/>
              </w:rPr>
            </w:pPr>
            <w:r>
              <w:rPr>
                <w:b/>
                <w:spacing w:val="-2"/>
                <w:sz w:val="19"/>
              </w:rPr>
              <w:t>2.443.600,00</w:t>
            </w:r>
          </w:p>
        </w:tc>
      </w:tr>
      <w:tr w:rsidR="0057499D" w14:paraId="0924895E" w14:textId="77777777">
        <w:trPr>
          <w:trHeight w:val="235"/>
        </w:trPr>
        <w:tc>
          <w:tcPr>
            <w:tcW w:w="7684" w:type="dxa"/>
            <w:gridSpan w:val="2"/>
            <w:shd w:val="clear" w:color="auto" w:fill="CCCCFF"/>
          </w:tcPr>
          <w:p w14:paraId="2C1514D6"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A200101</w:t>
            </w:r>
            <w:r>
              <w:rPr>
                <w:b/>
                <w:spacing w:val="1"/>
                <w:sz w:val="19"/>
              </w:rPr>
              <w:t xml:space="preserve"> </w:t>
            </w:r>
            <w:r>
              <w:rPr>
                <w:b/>
                <w:spacing w:val="-2"/>
                <w:sz w:val="19"/>
              </w:rPr>
              <w:t>Odgojno</w:t>
            </w:r>
            <w:r>
              <w:rPr>
                <w:b/>
                <w:sz w:val="19"/>
              </w:rPr>
              <w:t xml:space="preserve"> </w:t>
            </w:r>
            <w:r>
              <w:rPr>
                <w:b/>
                <w:spacing w:val="-2"/>
                <w:sz w:val="19"/>
              </w:rPr>
              <w:t>i</w:t>
            </w:r>
            <w:r>
              <w:rPr>
                <w:b/>
                <w:spacing w:val="1"/>
                <w:sz w:val="19"/>
              </w:rPr>
              <w:t xml:space="preserve"> </w:t>
            </w:r>
            <w:r>
              <w:rPr>
                <w:b/>
                <w:spacing w:val="-2"/>
                <w:sz w:val="19"/>
              </w:rPr>
              <w:t>administrativno</w:t>
            </w:r>
            <w:r>
              <w:rPr>
                <w:b/>
                <w:spacing w:val="1"/>
                <w:sz w:val="19"/>
              </w:rPr>
              <w:t xml:space="preserve"> </w:t>
            </w:r>
            <w:r>
              <w:rPr>
                <w:b/>
                <w:spacing w:val="-2"/>
                <w:sz w:val="19"/>
              </w:rPr>
              <w:t>tehničko</w:t>
            </w:r>
            <w:r>
              <w:rPr>
                <w:b/>
                <w:spacing w:val="1"/>
                <w:sz w:val="19"/>
              </w:rPr>
              <w:t xml:space="preserve"> </w:t>
            </w:r>
            <w:r>
              <w:rPr>
                <w:b/>
                <w:spacing w:val="-2"/>
                <w:sz w:val="19"/>
              </w:rPr>
              <w:t>osoblje</w:t>
            </w:r>
            <w:r>
              <w:rPr>
                <w:b/>
                <w:spacing w:val="1"/>
                <w:sz w:val="19"/>
              </w:rPr>
              <w:t xml:space="preserve"> </w:t>
            </w:r>
            <w:r>
              <w:rPr>
                <w:b/>
                <w:spacing w:val="-2"/>
                <w:sz w:val="19"/>
              </w:rPr>
              <w:t>dječjeg</w:t>
            </w:r>
            <w:r>
              <w:rPr>
                <w:b/>
                <w:spacing w:val="1"/>
                <w:sz w:val="19"/>
              </w:rPr>
              <w:t xml:space="preserve"> </w:t>
            </w:r>
            <w:r>
              <w:rPr>
                <w:b/>
                <w:spacing w:val="-2"/>
                <w:sz w:val="19"/>
              </w:rPr>
              <w:t>vrtića</w:t>
            </w:r>
          </w:p>
        </w:tc>
        <w:tc>
          <w:tcPr>
            <w:tcW w:w="1949" w:type="dxa"/>
            <w:shd w:val="clear" w:color="auto" w:fill="CCCCFF"/>
          </w:tcPr>
          <w:p w14:paraId="3FCD20BF" w14:textId="77777777" w:rsidR="0057499D" w:rsidRDefault="00000000">
            <w:pPr>
              <w:pStyle w:val="TableParagraph"/>
              <w:ind w:right="175"/>
              <w:rPr>
                <w:b/>
                <w:sz w:val="19"/>
              </w:rPr>
            </w:pPr>
            <w:r>
              <w:rPr>
                <w:b/>
                <w:spacing w:val="-2"/>
                <w:sz w:val="19"/>
              </w:rPr>
              <w:t>2.060.500,00</w:t>
            </w:r>
          </w:p>
        </w:tc>
        <w:tc>
          <w:tcPr>
            <w:tcW w:w="1459" w:type="dxa"/>
            <w:shd w:val="clear" w:color="auto" w:fill="CCCCFF"/>
          </w:tcPr>
          <w:p w14:paraId="3B6E1268" w14:textId="77777777" w:rsidR="0057499D" w:rsidRDefault="00000000">
            <w:pPr>
              <w:pStyle w:val="TableParagraph"/>
              <w:ind w:right="165"/>
              <w:rPr>
                <w:b/>
                <w:sz w:val="19"/>
              </w:rPr>
            </w:pPr>
            <w:r>
              <w:rPr>
                <w:b/>
                <w:spacing w:val="-2"/>
                <w:sz w:val="19"/>
              </w:rPr>
              <w:t>2.060.500,00</w:t>
            </w:r>
          </w:p>
        </w:tc>
        <w:tc>
          <w:tcPr>
            <w:tcW w:w="1318" w:type="dxa"/>
            <w:shd w:val="clear" w:color="auto" w:fill="CCCCFF"/>
          </w:tcPr>
          <w:p w14:paraId="08C50384" w14:textId="77777777" w:rsidR="0057499D" w:rsidRDefault="00000000">
            <w:pPr>
              <w:pStyle w:val="TableParagraph"/>
              <w:ind w:right="31"/>
              <w:rPr>
                <w:b/>
                <w:sz w:val="19"/>
              </w:rPr>
            </w:pPr>
            <w:r>
              <w:rPr>
                <w:b/>
                <w:spacing w:val="-2"/>
                <w:sz w:val="19"/>
              </w:rPr>
              <w:t>2.060.500,00</w:t>
            </w:r>
          </w:p>
        </w:tc>
      </w:tr>
      <w:tr w:rsidR="0057499D" w14:paraId="55B5E24C" w14:textId="77777777">
        <w:trPr>
          <w:trHeight w:val="237"/>
        </w:trPr>
        <w:tc>
          <w:tcPr>
            <w:tcW w:w="757" w:type="dxa"/>
            <w:shd w:val="clear" w:color="auto" w:fill="FFFF99"/>
          </w:tcPr>
          <w:p w14:paraId="59B68748" w14:textId="77777777" w:rsidR="0057499D" w:rsidRDefault="00000000">
            <w:pPr>
              <w:pStyle w:val="TableParagraph"/>
              <w:spacing w:before="2" w:line="216" w:lineRule="exact"/>
              <w:ind w:left="26"/>
              <w:jc w:val="left"/>
              <w:rPr>
                <w:b/>
                <w:sz w:val="19"/>
              </w:rPr>
            </w:pPr>
            <w:r>
              <w:rPr>
                <w:b/>
                <w:spacing w:val="-2"/>
                <w:sz w:val="19"/>
              </w:rPr>
              <w:t>Izvor</w:t>
            </w:r>
          </w:p>
        </w:tc>
        <w:tc>
          <w:tcPr>
            <w:tcW w:w="6927" w:type="dxa"/>
            <w:shd w:val="clear" w:color="auto" w:fill="FFFF99"/>
          </w:tcPr>
          <w:p w14:paraId="4A70AE78"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49" w:type="dxa"/>
            <w:shd w:val="clear" w:color="auto" w:fill="FFFF99"/>
          </w:tcPr>
          <w:p w14:paraId="5FE21F36" w14:textId="77777777" w:rsidR="0057499D" w:rsidRDefault="00000000">
            <w:pPr>
              <w:pStyle w:val="TableParagraph"/>
              <w:spacing w:before="2" w:line="216" w:lineRule="exact"/>
              <w:ind w:right="175"/>
              <w:rPr>
                <w:b/>
                <w:sz w:val="19"/>
              </w:rPr>
            </w:pPr>
            <w:r>
              <w:rPr>
                <w:b/>
                <w:spacing w:val="-2"/>
                <w:sz w:val="19"/>
              </w:rPr>
              <w:t>1.780.500,00</w:t>
            </w:r>
          </w:p>
        </w:tc>
        <w:tc>
          <w:tcPr>
            <w:tcW w:w="1459" w:type="dxa"/>
            <w:shd w:val="clear" w:color="auto" w:fill="FFFF99"/>
          </w:tcPr>
          <w:p w14:paraId="00D450DC" w14:textId="77777777" w:rsidR="0057499D" w:rsidRDefault="00000000">
            <w:pPr>
              <w:pStyle w:val="TableParagraph"/>
              <w:spacing w:before="2" w:line="216" w:lineRule="exact"/>
              <w:ind w:right="165"/>
              <w:rPr>
                <w:b/>
                <w:sz w:val="19"/>
              </w:rPr>
            </w:pPr>
            <w:r>
              <w:rPr>
                <w:b/>
                <w:spacing w:val="-2"/>
                <w:sz w:val="19"/>
              </w:rPr>
              <w:t>1.780.500,00</w:t>
            </w:r>
          </w:p>
        </w:tc>
        <w:tc>
          <w:tcPr>
            <w:tcW w:w="1318" w:type="dxa"/>
            <w:shd w:val="clear" w:color="auto" w:fill="FFFF99"/>
          </w:tcPr>
          <w:p w14:paraId="6C2EAD29" w14:textId="77777777" w:rsidR="0057499D" w:rsidRDefault="00000000">
            <w:pPr>
              <w:pStyle w:val="TableParagraph"/>
              <w:spacing w:before="2" w:line="216" w:lineRule="exact"/>
              <w:ind w:right="31"/>
              <w:rPr>
                <w:b/>
                <w:sz w:val="19"/>
              </w:rPr>
            </w:pPr>
            <w:r>
              <w:rPr>
                <w:b/>
                <w:spacing w:val="-2"/>
                <w:sz w:val="19"/>
              </w:rPr>
              <w:t>1.780.500,00</w:t>
            </w:r>
          </w:p>
        </w:tc>
      </w:tr>
      <w:tr w:rsidR="0057499D" w14:paraId="7BFF26AF" w14:textId="77777777">
        <w:trPr>
          <w:trHeight w:val="217"/>
        </w:trPr>
        <w:tc>
          <w:tcPr>
            <w:tcW w:w="7684" w:type="dxa"/>
            <w:gridSpan w:val="2"/>
          </w:tcPr>
          <w:p w14:paraId="3DB77246" w14:textId="77777777" w:rsidR="0057499D" w:rsidRDefault="00000000">
            <w:pPr>
              <w:pStyle w:val="TableParagraph"/>
              <w:spacing w:before="0" w:line="19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49" w:type="dxa"/>
          </w:tcPr>
          <w:p w14:paraId="41A7BA27" w14:textId="77777777" w:rsidR="0057499D" w:rsidRDefault="00000000">
            <w:pPr>
              <w:pStyle w:val="TableParagraph"/>
              <w:spacing w:before="0" w:line="198" w:lineRule="exact"/>
              <w:ind w:right="175"/>
              <w:rPr>
                <w:b/>
                <w:sz w:val="19"/>
              </w:rPr>
            </w:pPr>
            <w:r>
              <w:rPr>
                <w:b/>
                <w:spacing w:val="-2"/>
                <w:sz w:val="19"/>
              </w:rPr>
              <w:t>1.780.500,00</w:t>
            </w:r>
          </w:p>
        </w:tc>
        <w:tc>
          <w:tcPr>
            <w:tcW w:w="1459" w:type="dxa"/>
          </w:tcPr>
          <w:p w14:paraId="5A9D3206" w14:textId="77777777" w:rsidR="0057499D" w:rsidRDefault="00000000">
            <w:pPr>
              <w:pStyle w:val="TableParagraph"/>
              <w:spacing w:before="0" w:line="198" w:lineRule="exact"/>
              <w:ind w:right="165"/>
              <w:rPr>
                <w:b/>
                <w:sz w:val="19"/>
              </w:rPr>
            </w:pPr>
            <w:r>
              <w:rPr>
                <w:b/>
                <w:spacing w:val="-2"/>
                <w:sz w:val="19"/>
              </w:rPr>
              <w:t>1.780.500,00</w:t>
            </w:r>
          </w:p>
        </w:tc>
        <w:tc>
          <w:tcPr>
            <w:tcW w:w="1318" w:type="dxa"/>
          </w:tcPr>
          <w:p w14:paraId="5B94F16F" w14:textId="77777777" w:rsidR="0057499D" w:rsidRDefault="00000000">
            <w:pPr>
              <w:pStyle w:val="TableParagraph"/>
              <w:spacing w:before="0" w:line="198" w:lineRule="exact"/>
              <w:ind w:right="31"/>
              <w:rPr>
                <w:b/>
                <w:sz w:val="19"/>
              </w:rPr>
            </w:pPr>
            <w:r>
              <w:rPr>
                <w:b/>
                <w:spacing w:val="-2"/>
                <w:sz w:val="19"/>
              </w:rPr>
              <w:t>1.780.500,00</w:t>
            </w:r>
          </w:p>
        </w:tc>
      </w:tr>
    </w:tbl>
    <w:p w14:paraId="067BEEFB"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5B8BB9C5"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814"/>
        <w:gridCol w:w="1821"/>
        <w:gridCol w:w="1460"/>
        <w:gridCol w:w="1319"/>
      </w:tblGrid>
      <w:tr w:rsidR="0057499D" w14:paraId="0ED0078F" w14:textId="77777777">
        <w:trPr>
          <w:trHeight w:val="226"/>
        </w:trPr>
        <w:tc>
          <w:tcPr>
            <w:tcW w:w="7814" w:type="dxa"/>
          </w:tcPr>
          <w:p w14:paraId="1A62A950" w14:textId="77777777" w:rsidR="0057499D" w:rsidRDefault="00000000">
            <w:pPr>
              <w:pStyle w:val="TableParagraph"/>
              <w:spacing w:before="0" w:line="207"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21" w:type="dxa"/>
          </w:tcPr>
          <w:p w14:paraId="5606275F" w14:textId="77777777" w:rsidR="0057499D" w:rsidRDefault="00000000">
            <w:pPr>
              <w:pStyle w:val="TableParagraph"/>
              <w:spacing w:before="0" w:line="207" w:lineRule="exact"/>
              <w:ind w:right="177"/>
              <w:rPr>
                <w:b/>
                <w:sz w:val="19"/>
              </w:rPr>
            </w:pPr>
            <w:r>
              <w:rPr>
                <w:b/>
                <w:spacing w:val="-2"/>
                <w:sz w:val="19"/>
              </w:rPr>
              <w:t>1.780.500,00</w:t>
            </w:r>
          </w:p>
        </w:tc>
        <w:tc>
          <w:tcPr>
            <w:tcW w:w="1460" w:type="dxa"/>
          </w:tcPr>
          <w:p w14:paraId="45214206" w14:textId="77777777" w:rsidR="0057499D" w:rsidRDefault="00000000">
            <w:pPr>
              <w:pStyle w:val="TableParagraph"/>
              <w:spacing w:before="0" w:line="207" w:lineRule="exact"/>
              <w:ind w:right="168"/>
              <w:rPr>
                <w:b/>
                <w:sz w:val="19"/>
              </w:rPr>
            </w:pPr>
            <w:r>
              <w:rPr>
                <w:b/>
                <w:spacing w:val="-2"/>
                <w:sz w:val="19"/>
              </w:rPr>
              <w:t>1.780.500,00</w:t>
            </w:r>
          </w:p>
        </w:tc>
        <w:tc>
          <w:tcPr>
            <w:tcW w:w="1319" w:type="dxa"/>
          </w:tcPr>
          <w:p w14:paraId="27EECA34" w14:textId="77777777" w:rsidR="0057499D" w:rsidRDefault="00000000">
            <w:pPr>
              <w:pStyle w:val="TableParagraph"/>
              <w:spacing w:before="0" w:line="207" w:lineRule="exact"/>
              <w:ind w:right="35"/>
              <w:rPr>
                <w:b/>
                <w:sz w:val="19"/>
              </w:rPr>
            </w:pPr>
            <w:r>
              <w:rPr>
                <w:b/>
                <w:spacing w:val="-2"/>
                <w:sz w:val="19"/>
              </w:rPr>
              <w:t>1.780.500,00</w:t>
            </w:r>
          </w:p>
        </w:tc>
      </w:tr>
      <w:tr w:rsidR="0057499D" w14:paraId="036543F9" w14:textId="77777777">
        <w:trPr>
          <w:trHeight w:val="238"/>
        </w:trPr>
        <w:tc>
          <w:tcPr>
            <w:tcW w:w="7814" w:type="dxa"/>
            <w:shd w:val="clear" w:color="auto" w:fill="FFFF99"/>
          </w:tcPr>
          <w:p w14:paraId="5DBEA42E" w14:textId="77777777" w:rsidR="0057499D" w:rsidRDefault="00000000">
            <w:pPr>
              <w:pStyle w:val="TableParagraph"/>
              <w:spacing w:before="2" w:line="216" w:lineRule="exact"/>
              <w:ind w:left="26"/>
              <w:jc w:val="left"/>
              <w:rPr>
                <w:b/>
                <w:sz w:val="19"/>
              </w:rPr>
            </w:pPr>
            <w:r>
              <w:rPr>
                <w:b/>
                <w:sz w:val="19"/>
              </w:rPr>
              <w:t>Izvor</w:t>
            </w:r>
            <w:r>
              <w:rPr>
                <w:b/>
                <w:spacing w:val="-7"/>
                <w:sz w:val="19"/>
              </w:rPr>
              <w:t xml:space="preserve"> </w:t>
            </w:r>
            <w:r>
              <w:rPr>
                <w:b/>
                <w:sz w:val="19"/>
              </w:rPr>
              <w:t>4.4.</w:t>
            </w:r>
            <w:r>
              <w:rPr>
                <w:b/>
                <w:spacing w:val="-7"/>
                <w:sz w:val="19"/>
              </w:rPr>
              <w:t xml:space="preserve"> </w:t>
            </w:r>
            <w:r>
              <w:rPr>
                <w:b/>
                <w:sz w:val="19"/>
              </w:rPr>
              <w:t>PRIHODI</w:t>
            </w:r>
            <w:r>
              <w:rPr>
                <w:b/>
                <w:spacing w:val="-8"/>
                <w:sz w:val="19"/>
              </w:rPr>
              <w:t xml:space="preserve"> </w:t>
            </w:r>
            <w:r>
              <w:rPr>
                <w:b/>
                <w:sz w:val="19"/>
              </w:rPr>
              <w:t>ZA</w:t>
            </w:r>
            <w:r>
              <w:rPr>
                <w:b/>
                <w:spacing w:val="-12"/>
                <w:sz w:val="19"/>
              </w:rPr>
              <w:t xml:space="preserve"> </w:t>
            </w:r>
            <w:r>
              <w:rPr>
                <w:b/>
                <w:sz w:val="19"/>
              </w:rPr>
              <w:t>POSEBNE</w:t>
            </w:r>
            <w:r>
              <w:rPr>
                <w:b/>
                <w:spacing w:val="-7"/>
                <w:sz w:val="19"/>
              </w:rPr>
              <w:t xml:space="preserve"> </w:t>
            </w:r>
            <w:r>
              <w:rPr>
                <w:b/>
                <w:sz w:val="19"/>
              </w:rPr>
              <w:t>NAMJENE</w:t>
            </w:r>
            <w:r>
              <w:rPr>
                <w:b/>
                <w:spacing w:val="39"/>
                <w:sz w:val="19"/>
              </w:rPr>
              <w:t xml:space="preserve"> </w:t>
            </w:r>
            <w:r>
              <w:rPr>
                <w:b/>
                <w:sz w:val="19"/>
              </w:rPr>
              <w:t>DJEČJI</w:t>
            </w:r>
            <w:r>
              <w:rPr>
                <w:b/>
                <w:spacing w:val="-8"/>
                <w:sz w:val="19"/>
              </w:rPr>
              <w:t xml:space="preserve"> </w:t>
            </w:r>
            <w:r>
              <w:rPr>
                <w:b/>
                <w:sz w:val="19"/>
              </w:rPr>
              <w:t>VRTIĆ</w:t>
            </w:r>
            <w:r>
              <w:rPr>
                <w:b/>
                <w:spacing w:val="-8"/>
                <w:sz w:val="19"/>
              </w:rPr>
              <w:t xml:space="preserve"> </w:t>
            </w:r>
            <w:r>
              <w:rPr>
                <w:b/>
                <w:spacing w:val="-2"/>
                <w:sz w:val="19"/>
              </w:rPr>
              <w:t>TAMARIS</w:t>
            </w:r>
          </w:p>
        </w:tc>
        <w:tc>
          <w:tcPr>
            <w:tcW w:w="1821" w:type="dxa"/>
            <w:shd w:val="clear" w:color="auto" w:fill="FFFF99"/>
          </w:tcPr>
          <w:p w14:paraId="75AD717E" w14:textId="77777777" w:rsidR="0057499D" w:rsidRDefault="00000000">
            <w:pPr>
              <w:pStyle w:val="TableParagraph"/>
              <w:spacing w:before="2" w:line="216" w:lineRule="exact"/>
              <w:ind w:right="177"/>
              <w:rPr>
                <w:b/>
                <w:sz w:val="19"/>
              </w:rPr>
            </w:pPr>
            <w:r>
              <w:rPr>
                <w:b/>
                <w:spacing w:val="-2"/>
                <w:sz w:val="19"/>
              </w:rPr>
              <w:t>10.000,00</w:t>
            </w:r>
          </w:p>
        </w:tc>
        <w:tc>
          <w:tcPr>
            <w:tcW w:w="1460" w:type="dxa"/>
            <w:shd w:val="clear" w:color="auto" w:fill="FFFF99"/>
          </w:tcPr>
          <w:p w14:paraId="19E7E77C" w14:textId="77777777" w:rsidR="0057499D" w:rsidRDefault="00000000">
            <w:pPr>
              <w:pStyle w:val="TableParagraph"/>
              <w:spacing w:before="2" w:line="216" w:lineRule="exact"/>
              <w:ind w:right="169"/>
              <w:rPr>
                <w:b/>
                <w:sz w:val="19"/>
              </w:rPr>
            </w:pPr>
            <w:r>
              <w:rPr>
                <w:b/>
                <w:spacing w:val="-2"/>
                <w:sz w:val="19"/>
              </w:rPr>
              <w:t>10.000,00</w:t>
            </w:r>
          </w:p>
        </w:tc>
        <w:tc>
          <w:tcPr>
            <w:tcW w:w="1319" w:type="dxa"/>
            <w:shd w:val="clear" w:color="auto" w:fill="FFFF99"/>
          </w:tcPr>
          <w:p w14:paraId="70A84B7F" w14:textId="77777777" w:rsidR="0057499D" w:rsidRDefault="00000000">
            <w:pPr>
              <w:pStyle w:val="TableParagraph"/>
              <w:spacing w:before="2" w:line="216" w:lineRule="exact"/>
              <w:ind w:right="35"/>
              <w:rPr>
                <w:b/>
                <w:sz w:val="19"/>
              </w:rPr>
            </w:pPr>
            <w:r>
              <w:rPr>
                <w:b/>
                <w:spacing w:val="-2"/>
                <w:sz w:val="19"/>
              </w:rPr>
              <w:t>10.000,00</w:t>
            </w:r>
          </w:p>
        </w:tc>
      </w:tr>
      <w:tr w:rsidR="0057499D" w14:paraId="49ECD07F" w14:textId="77777777">
        <w:trPr>
          <w:trHeight w:val="229"/>
        </w:trPr>
        <w:tc>
          <w:tcPr>
            <w:tcW w:w="7814" w:type="dxa"/>
          </w:tcPr>
          <w:p w14:paraId="5EED4C3F"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5092EDD8" w14:textId="77777777" w:rsidR="0057499D" w:rsidRDefault="00000000">
            <w:pPr>
              <w:pStyle w:val="TableParagraph"/>
              <w:spacing w:before="0" w:line="209" w:lineRule="exact"/>
              <w:ind w:right="177"/>
              <w:rPr>
                <w:b/>
                <w:sz w:val="19"/>
              </w:rPr>
            </w:pPr>
            <w:r>
              <w:rPr>
                <w:b/>
                <w:spacing w:val="-2"/>
                <w:sz w:val="19"/>
              </w:rPr>
              <w:t>10.000,00</w:t>
            </w:r>
          </w:p>
        </w:tc>
        <w:tc>
          <w:tcPr>
            <w:tcW w:w="1460" w:type="dxa"/>
          </w:tcPr>
          <w:p w14:paraId="2FBB52F5" w14:textId="77777777" w:rsidR="0057499D" w:rsidRDefault="00000000">
            <w:pPr>
              <w:pStyle w:val="TableParagraph"/>
              <w:spacing w:before="0" w:line="209" w:lineRule="exact"/>
              <w:ind w:right="169"/>
              <w:rPr>
                <w:b/>
                <w:sz w:val="19"/>
              </w:rPr>
            </w:pPr>
            <w:r>
              <w:rPr>
                <w:b/>
                <w:spacing w:val="-2"/>
                <w:sz w:val="19"/>
              </w:rPr>
              <w:t>10.000,00</w:t>
            </w:r>
          </w:p>
        </w:tc>
        <w:tc>
          <w:tcPr>
            <w:tcW w:w="1319" w:type="dxa"/>
          </w:tcPr>
          <w:p w14:paraId="406A5287" w14:textId="77777777" w:rsidR="0057499D" w:rsidRDefault="00000000">
            <w:pPr>
              <w:pStyle w:val="TableParagraph"/>
              <w:spacing w:before="0" w:line="209" w:lineRule="exact"/>
              <w:ind w:right="35"/>
              <w:rPr>
                <w:b/>
                <w:sz w:val="19"/>
              </w:rPr>
            </w:pPr>
            <w:r>
              <w:rPr>
                <w:b/>
                <w:spacing w:val="-2"/>
                <w:sz w:val="19"/>
              </w:rPr>
              <w:t>10.000,00</w:t>
            </w:r>
          </w:p>
        </w:tc>
      </w:tr>
      <w:tr w:rsidR="0057499D" w14:paraId="543E1632" w14:textId="77777777">
        <w:trPr>
          <w:trHeight w:val="238"/>
        </w:trPr>
        <w:tc>
          <w:tcPr>
            <w:tcW w:w="7814" w:type="dxa"/>
          </w:tcPr>
          <w:p w14:paraId="1D076E9B" w14:textId="77777777" w:rsidR="0057499D" w:rsidRDefault="00000000">
            <w:pPr>
              <w:pStyle w:val="TableParagraph"/>
              <w:spacing w:before="5"/>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21" w:type="dxa"/>
          </w:tcPr>
          <w:p w14:paraId="412AFB50" w14:textId="77777777" w:rsidR="0057499D" w:rsidRDefault="00000000">
            <w:pPr>
              <w:pStyle w:val="TableParagraph"/>
              <w:spacing w:before="5"/>
              <w:ind w:right="177"/>
              <w:rPr>
                <w:b/>
                <w:sz w:val="19"/>
              </w:rPr>
            </w:pPr>
            <w:r>
              <w:rPr>
                <w:b/>
                <w:spacing w:val="-2"/>
                <w:sz w:val="19"/>
              </w:rPr>
              <w:t>10.000,00</w:t>
            </w:r>
          </w:p>
        </w:tc>
        <w:tc>
          <w:tcPr>
            <w:tcW w:w="1460" w:type="dxa"/>
          </w:tcPr>
          <w:p w14:paraId="28F7FF16" w14:textId="77777777" w:rsidR="0057499D" w:rsidRDefault="00000000">
            <w:pPr>
              <w:pStyle w:val="TableParagraph"/>
              <w:spacing w:before="5"/>
              <w:ind w:right="169"/>
              <w:rPr>
                <w:b/>
                <w:sz w:val="19"/>
              </w:rPr>
            </w:pPr>
            <w:r>
              <w:rPr>
                <w:b/>
                <w:spacing w:val="-2"/>
                <w:sz w:val="19"/>
              </w:rPr>
              <w:t>10.000,00</w:t>
            </w:r>
          </w:p>
        </w:tc>
        <w:tc>
          <w:tcPr>
            <w:tcW w:w="1319" w:type="dxa"/>
          </w:tcPr>
          <w:p w14:paraId="4D01AC5C" w14:textId="77777777" w:rsidR="0057499D" w:rsidRDefault="00000000">
            <w:pPr>
              <w:pStyle w:val="TableParagraph"/>
              <w:spacing w:before="5"/>
              <w:ind w:right="35"/>
              <w:rPr>
                <w:b/>
                <w:sz w:val="19"/>
              </w:rPr>
            </w:pPr>
            <w:r>
              <w:rPr>
                <w:b/>
                <w:spacing w:val="-2"/>
                <w:sz w:val="19"/>
              </w:rPr>
              <w:t>10.000,00</w:t>
            </w:r>
          </w:p>
        </w:tc>
      </w:tr>
      <w:tr w:rsidR="0057499D" w14:paraId="04087A5B" w14:textId="77777777">
        <w:trPr>
          <w:trHeight w:val="235"/>
        </w:trPr>
        <w:tc>
          <w:tcPr>
            <w:tcW w:w="7814" w:type="dxa"/>
            <w:shd w:val="clear" w:color="auto" w:fill="FFFF99"/>
          </w:tcPr>
          <w:p w14:paraId="6CE64EA8" w14:textId="77777777" w:rsidR="0057499D" w:rsidRDefault="00000000">
            <w:pPr>
              <w:pStyle w:val="TableParagraph"/>
              <w:tabs>
                <w:tab w:val="left" w:pos="1047"/>
              </w:tabs>
              <w:ind w:left="26"/>
              <w:jc w:val="left"/>
              <w:rPr>
                <w:b/>
                <w:sz w:val="19"/>
              </w:rPr>
            </w:pPr>
            <w:r>
              <w:rPr>
                <w:b/>
                <w:spacing w:val="-2"/>
                <w:sz w:val="19"/>
              </w:rPr>
              <w:t>Izvor</w:t>
            </w:r>
            <w:r>
              <w:rPr>
                <w:b/>
                <w:sz w:val="19"/>
              </w:rPr>
              <w:tab/>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821" w:type="dxa"/>
            <w:shd w:val="clear" w:color="auto" w:fill="FFFF99"/>
          </w:tcPr>
          <w:p w14:paraId="5A6482B5" w14:textId="77777777" w:rsidR="0057499D" w:rsidRDefault="00000000">
            <w:pPr>
              <w:pStyle w:val="TableParagraph"/>
              <w:ind w:right="177"/>
              <w:rPr>
                <w:b/>
                <w:sz w:val="19"/>
              </w:rPr>
            </w:pPr>
            <w:r>
              <w:rPr>
                <w:b/>
                <w:spacing w:val="-2"/>
                <w:sz w:val="19"/>
              </w:rPr>
              <w:t>270.000,00</w:t>
            </w:r>
          </w:p>
        </w:tc>
        <w:tc>
          <w:tcPr>
            <w:tcW w:w="1460" w:type="dxa"/>
            <w:shd w:val="clear" w:color="auto" w:fill="FFFF99"/>
          </w:tcPr>
          <w:p w14:paraId="5CF7475F" w14:textId="77777777" w:rsidR="0057499D" w:rsidRDefault="00000000">
            <w:pPr>
              <w:pStyle w:val="TableParagraph"/>
              <w:ind w:right="169"/>
              <w:rPr>
                <w:b/>
                <w:sz w:val="19"/>
              </w:rPr>
            </w:pPr>
            <w:r>
              <w:rPr>
                <w:b/>
                <w:spacing w:val="-2"/>
                <w:sz w:val="19"/>
              </w:rPr>
              <w:t>270.000,00</w:t>
            </w:r>
          </w:p>
        </w:tc>
        <w:tc>
          <w:tcPr>
            <w:tcW w:w="1319" w:type="dxa"/>
            <w:shd w:val="clear" w:color="auto" w:fill="FFFF99"/>
          </w:tcPr>
          <w:p w14:paraId="1579FDC0" w14:textId="77777777" w:rsidR="0057499D" w:rsidRDefault="00000000">
            <w:pPr>
              <w:pStyle w:val="TableParagraph"/>
              <w:ind w:right="36"/>
              <w:rPr>
                <w:b/>
                <w:sz w:val="19"/>
              </w:rPr>
            </w:pPr>
            <w:r>
              <w:rPr>
                <w:b/>
                <w:spacing w:val="-2"/>
                <w:sz w:val="19"/>
              </w:rPr>
              <w:t>270.000,00</w:t>
            </w:r>
          </w:p>
        </w:tc>
      </w:tr>
      <w:tr w:rsidR="0057499D" w14:paraId="4F4DA493" w14:textId="77777777">
        <w:trPr>
          <w:trHeight w:val="237"/>
        </w:trPr>
        <w:tc>
          <w:tcPr>
            <w:tcW w:w="7814" w:type="dxa"/>
            <w:shd w:val="clear" w:color="auto" w:fill="FFFFCC"/>
          </w:tcPr>
          <w:p w14:paraId="544AB319" w14:textId="77777777" w:rsidR="0057499D" w:rsidRDefault="00000000">
            <w:pPr>
              <w:pStyle w:val="TableParagraph"/>
              <w:spacing w:line="216" w:lineRule="exact"/>
              <w:ind w:left="26"/>
              <w:jc w:val="left"/>
              <w:rPr>
                <w:b/>
                <w:sz w:val="19"/>
              </w:rPr>
            </w:pPr>
            <w:r>
              <w:rPr>
                <w:b/>
                <w:sz w:val="19"/>
              </w:rPr>
              <w:t>Izvor</w:t>
            </w:r>
            <w:r>
              <w:rPr>
                <w:b/>
                <w:spacing w:val="-9"/>
                <w:sz w:val="19"/>
              </w:rPr>
              <w:t xml:space="preserve"> </w:t>
            </w:r>
            <w:r>
              <w:rPr>
                <w:b/>
                <w:sz w:val="19"/>
              </w:rPr>
              <w:t>5.0.1</w:t>
            </w:r>
            <w:r>
              <w:rPr>
                <w:b/>
                <w:spacing w:val="-10"/>
                <w:sz w:val="19"/>
              </w:rPr>
              <w:t xml:space="preserve"> </w:t>
            </w:r>
            <w:r>
              <w:rPr>
                <w:b/>
                <w:sz w:val="19"/>
              </w:rPr>
              <w:t>POMOĆI</w:t>
            </w:r>
            <w:r>
              <w:rPr>
                <w:b/>
                <w:spacing w:val="-9"/>
                <w:sz w:val="19"/>
              </w:rPr>
              <w:t xml:space="preserve"> </w:t>
            </w:r>
            <w:r>
              <w:rPr>
                <w:b/>
                <w:sz w:val="19"/>
              </w:rPr>
              <w:t>IZ</w:t>
            </w:r>
            <w:r>
              <w:rPr>
                <w:b/>
                <w:spacing w:val="-10"/>
                <w:sz w:val="19"/>
              </w:rPr>
              <w:t xml:space="preserve"> </w:t>
            </w:r>
            <w:r>
              <w:rPr>
                <w:b/>
                <w:sz w:val="19"/>
              </w:rPr>
              <w:t>DRŽAVNOG</w:t>
            </w:r>
            <w:r>
              <w:rPr>
                <w:b/>
                <w:spacing w:val="-10"/>
                <w:sz w:val="19"/>
              </w:rPr>
              <w:t xml:space="preserve"> </w:t>
            </w:r>
            <w:r>
              <w:rPr>
                <w:b/>
                <w:spacing w:val="-2"/>
                <w:sz w:val="19"/>
              </w:rPr>
              <w:t>PRORAČUNA</w:t>
            </w:r>
          </w:p>
        </w:tc>
        <w:tc>
          <w:tcPr>
            <w:tcW w:w="1821" w:type="dxa"/>
            <w:shd w:val="clear" w:color="auto" w:fill="FFFFCC"/>
          </w:tcPr>
          <w:p w14:paraId="50C5AF35" w14:textId="77777777" w:rsidR="0057499D" w:rsidRDefault="00000000">
            <w:pPr>
              <w:pStyle w:val="TableParagraph"/>
              <w:spacing w:line="216" w:lineRule="exact"/>
              <w:ind w:right="177"/>
              <w:rPr>
                <w:b/>
                <w:sz w:val="19"/>
              </w:rPr>
            </w:pPr>
            <w:r>
              <w:rPr>
                <w:b/>
                <w:spacing w:val="-2"/>
                <w:sz w:val="19"/>
              </w:rPr>
              <w:t>270.000,00</w:t>
            </w:r>
          </w:p>
        </w:tc>
        <w:tc>
          <w:tcPr>
            <w:tcW w:w="1460" w:type="dxa"/>
            <w:shd w:val="clear" w:color="auto" w:fill="FFFFCC"/>
          </w:tcPr>
          <w:p w14:paraId="4ADF5806" w14:textId="77777777" w:rsidR="0057499D" w:rsidRDefault="00000000">
            <w:pPr>
              <w:pStyle w:val="TableParagraph"/>
              <w:spacing w:line="216" w:lineRule="exact"/>
              <w:ind w:right="169"/>
              <w:rPr>
                <w:b/>
                <w:sz w:val="19"/>
              </w:rPr>
            </w:pPr>
            <w:r>
              <w:rPr>
                <w:b/>
                <w:spacing w:val="-2"/>
                <w:sz w:val="19"/>
              </w:rPr>
              <w:t>270.000,00</w:t>
            </w:r>
          </w:p>
        </w:tc>
        <w:tc>
          <w:tcPr>
            <w:tcW w:w="1319" w:type="dxa"/>
            <w:shd w:val="clear" w:color="auto" w:fill="FFFFCC"/>
          </w:tcPr>
          <w:p w14:paraId="7540BADD" w14:textId="77777777" w:rsidR="0057499D" w:rsidRDefault="00000000">
            <w:pPr>
              <w:pStyle w:val="TableParagraph"/>
              <w:spacing w:line="216" w:lineRule="exact"/>
              <w:ind w:right="36"/>
              <w:rPr>
                <w:b/>
                <w:sz w:val="19"/>
              </w:rPr>
            </w:pPr>
            <w:r>
              <w:rPr>
                <w:b/>
                <w:spacing w:val="-2"/>
                <w:sz w:val="19"/>
              </w:rPr>
              <w:t>270.000,00</w:t>
            </w:r>
          </w:p>
        </w:tc>
      </w:tr>
      <w:tr w:rsidR="0057499D" w14:paraId="6CE36A62" w14:textId="77777777">
        <w:trPr>
          <w:trHeight w:val="229"/>
        </w:trPr>
        <w:tc>
          <w:tcPr>
            <w:tcW w:w="7814" w:type="dxa"/>
          </w:tcPr>
          <w:p w14:paraId="70AF71A4"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15A7A368" w14:textId="77777777" w:rsidR="0057499D" w:rsidRDefault="00000000">
            <w:pPr>
              <w:pStyle w:val="TableParagraph"/>
              <w:spacing w:before="0" w:line="209" w:lineRule="exact"/>
              <w:ind w:right="177"/>
              <w:rPr>
                <w:b/>
                <w:sz w:val="19"/>
              </w:rPr>
            </w:pPr>
            <w:r>
              <w:rPr>
                <w:b/>
                <w:spacing w:val="-2"/>
                <w:sz w:val="19"/>
              </w:rPr>
              <w:t>270.000,00</w:t>
            </w:r>
          </w:p>
        </w:tc>
        <w:tc>
          <w:tcPr>
            <w:tcW w:w="1460" w:type="dxa"/>
          </w:tcPr>
          <w:p w14:paraId="5B3485F3" w14:textId="77777777" w:rsidR="0057499D" w:rsidRDefault="00000000">
            <w:pPr>
              <w:pStyle w:val="TableParagraph"/>
              <w:spacing w:before="0" w:line="209" w:lineRule="exact"/>
              <w:ind w:right="169"/>
              <w:rPr>
                <w:b/>
                <w:sz w:val="19"/>
              </w:rPr>
            </w:pPr>
            <w:r>
              <w:rPr>
                <w:b/>
                <w:spacing w:val="-2"/>
                <w:sz w:val="19"/>
              </w:rPr>
              <w:t>270.000,00</w:t>
            </w:r>
          </w:p>
        </w:tc>
        <w:tc>
          <w:tcPr>
            <w:tcW w:w="1319" w:type="dxa"/>
          </w:tcPr>
          <w:p w14:paraId="0903ABD3" w14:textId="77777777" w:rsidR="0057499D" w:rsidRDefault="00000000">
            <w:pPr>
              <w:pStyle w:val="TableParagraph"/>
              <w:spacing w:before="0" w:line="209" w:lineRule="exact"/>
              <w:ind w:right="36"/>
              <w:rPr>
                <w:b/>
                <w:sz w:val="19"/>
              </w:rPr>
            </w:pPr>
            <w:r>
              <w:rPr>
                <w:b/>
                <w:spacing w:val="-2"/>
                <w:sz w:val="19"/>
              </w:rPr>
              <w:t>270.000,00</w:t>
            </w:r>
          </w:p>
        </w:tc>
      </w:tr>
      <w:tr w:rsidR="0057499D" w14:paraId="72C0D0DD" w14:textId="77777777">
        <w:trPr>
          <w:trHeight w:val="238"/>
        </w:trPr>
        <w:tc>
          <w:tcPr>
            <w:tcW w:w="7814" w:type="dxa"/>
          </w:tcPr>
          <w:p w14:paraId="6B751C4C" w14:textId="77777777" w:rsidR="0057499D" w:rsidRDefault="00000000">
            <w:pPr>
              <w:pStyle w:val="TableParagraph"/>
              <w:spacing w:before="5"/>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21" w:type="dxa"/>
          </w:tcPr>
          <w:p w14:paraId="06CB82A1" w14:textId="77777777" w:rsidR="0057499D" w:rsidRDefault="00000000">
            <w:pPr>
              <w:pStyle w:val="TableParagraph"/>
              <w:spacing w:before="5"/>
              <w:ind w:right="177"/>
              <w:rPr>
                <w:b/>
                <w:sz w:val="19"/>
              </w:rPr>
            </w:pPr>
            <w:r>
              <w:rPr>
                <w:b/>
                <w:spacing w:val="-2"/>
                <w:sz w:val="19"/>
              </w:rPr>
              <w:t>270.000,00</w:t>
            </w:r>
          </w:p>
        </w:tc>
        <w:tc>
          <w:tcPr>
            <w:tcW w:w="1460" w:type="dxa"/>
          </w:tcPr>
          <w:p w14:paraId="485F0712" w14:textId="77777777" w:rsidR="0057499D" w:rsidRDefault="00000000">
            <w:pPr>
              <w:pStyle w:val="TableParagraph"/>
              <w:spacing w:before="5"/>
              <w:ind w:right="169"/>
              <w:rPr>
                <w:b/>
                <w:sz w:val="19"/>
              </w:rPr>
            </w:pPr>
            <w:r>
              <w:rPr>
                <w:b/>
                <w:spacing w:val="-2"/>
                <w:sz w:val="19"/>
              </w:rPr>
              <w:t>270.000,00</w:t>
            </w:r>
          </w:p>
        </w:tc>
        <w:tc>
          <w:tcPr>
            <w:tcW w:w="1319" w:type="dxa"/>
          </w:tcPr>
          <w:p w14:paraId="009F1A4E" w14:textId="77777777" w:rsidR="0057499D" w:rsidRDefault="00000000">
            <w:pPr>
              <w:pStyle w:val="TableParagraph"/>
              <w:spacing w:before="5"/>
              <w:ind w:right="36"/>
              <w:rPr>
                <w:b/>
                <w:sz w:val="19"/>
              </w:rPr>
            </w:pPr>
            <w:r>
              <w:rPr>
                <w:b/>
                <w:spacing w:val="-2"/>
                <w:sz w:val="19"/>
              </w:rPr>
              <w:t>270.000,00</w:t>
            </w:r>
          </w:p>
        </w:tc>
      </w:tr>
      <w:tr w:rsidR="0057499D" w14:paraId="2BD1A5F8" w14:textId="77777777">
        <w:trPr>
          <w:trHeight w:val="235"/>
        </w:trPr>
        <w:tc>
          <w:tcPr>
            <w:tcW w:w="7814" w:type="dxa"/>
            <w:shd w:val="clear" w:color="auto" w:fill="CCCCFF"/>
          </w:tcPr>
          <w:p w14:paraId="6A19A6C5" w14:textId="77777777" w:rsidR="0057499D" w:rsidRDefault="00000000">
            <w:pPr>
              <w:pStyle w:val="TableParagraph"/>
              <w:ind w:left="26"/>
              <w:jc w:val="left"/>
              <w:rPr>
                <w:b/>
                <w:sz w:val="19"/>
              </w:rPr>
            </w:pPr>
            <w:r>
              <w:rPr>
                <w:b/>
                <w:sz w:val="19"/>
              </w:rPr>
              <w:t>Aktivnost</w:t>
            </w:r>
            <w:r>
              <w:rPr>
                <w:b/>
                <w:spacing w:val="-13"/>
                <w:sz w:val="19"/>
              </w:rPr>
              <w:t xml:space="preserve"> </w:t>
            </w:r>
            <w:r>
              <w:rPr>
                <w:b/>
                <w:sz w:val="19"/>
              </w:rPr>
              <w:t>A200102</w:t>
            </w:r>
            <w:r>
              <w:rPr>
                <w:b/>
                <w:spacing w:val="-12"/>
                <w:sz w:val="19"/>
              </w:rPr>
              <w:t xml:space="preserve"> </w:t>
            </w:r>
            <w:r>
              <w:rPr>
                <w:b/>
                <w:sz w:val="19"/>
              </w:rPr>
              <w:t>Materijalni</w:t>
            </w:r>
            <w:r>
              <w:rPr>
                <w:b/>
                <w:spacing w:val="-12"/>
                <w:sz w:val="19"/>
              </w:rPr>
              <w:t xml:space="preserve"> </w:t>
            </w:r>
            <w:r>
              <w:rPr>
                <w:b/>
                <w:sz w:val="19"/>
              </w:rPr>
              <w:t>i</w:t>
            </w:r>
            <w:r>
              <w:rPr>
                <w:b/>
                <w:spacing w:val="-12"/>
                <w:sz w:val="19"/>
              </w:rPr>
              <w:t xml:space="preserve"> </w:t>
            </w:r>
            <w:r>
              <w:rPr>
                <w:b/>
                <w:sz w:val="19"/>
              </w:rPr>
              <w:t>financijski</w:t>
            </w:r>
            <w:r>
              <w:rPr>
                <w:b/>
                <w:spacing w:val="-12"/>
                <w:sz w:val="19"/>
              </w:rPr>
              <w:t xml:space="preserve"> </w:t>
            </w:r>
            <w:r>
              <w:rPr>
                <w:b/>
                <w:sz w:val="19"/>
              </w:rPr>
              <w:t>rashodi</w:t>
            </w:r>
            <w:r>
              <w:rPr>
                <w:b/>
                <w:spacing w:val="-12"/>
                <w:sz w:val="19"/>
              </w:rPr>
              <w:t xml:space="preserve"> </w:t>
            </w:r>
            <w:r>
              <w:rPr>
                <w:b/>
                <w:sz w:val="19"/>
              </w:rPr>
              <w:t>u</w:t>
            </w:r>
            <w:r>
              <w:rPr>
                <w:b/>
                <w:spacing w:val="-12"/>
                <w:sz w:val="19"/>
              </w:rPr>
              <w:t xml:space="preserve"> </w:t>
            </w:r>
            <w:r>
              <w:rPr>
                <w:b/>
                <w:spacing w:val="-2"/>
                <w:sz w:val="19"/>
              </w:rPr>
              <w:t>vrtiću</w:t>
            </w:r>
          </w:p>
        </w:tc>
        <w:tc>
          <w:tcPr>
            <w:tcW w:w="1821" w:type="dxa"/>
            <w:shd w:val="clear" w:color="auto" w:fill="CCCCFF"/>
          </w:tcPr>
          <w:p w14:paraId="751FBBF0" w14:textId="77777777" w:rsidR="0057499D" w:rsidRDefault="00000000">
            <w:pPr>
              <w:pStyle w:val="TableParagraph"/>
              <w:ind w:right="177"/>
              <w:rPr>
                <w:b/>
                <w:sz w:val="19"/>
              </w:rPr>
            </w:pPr>
            <w:r>
              <w:rPr>
                <w:b/>
                <w:spacing w:val="-2"/>
                <w:sz w:val="19"/>
              </w:rPr>
              <w:t>349.100,00</w:t>
            </w:r>
          </w:p>
        </w:tc>
        <w:tc>
          <w:tcPr>
            <w:tcW w:w="1460" w:type="dxa"/>
            <w:shd w:val="clear" w:color="auto" w:fill="CCCCFF"/>
          </w:tcPr>
          <w:p w14:paraId="5D79E75D" w14:textId="77777777" w:rsidR="0057499D" w:rsidRDefault="00000000">
            <w:pPr>
              <w:pStyle w:val="TableParagraph"/>
              <w:ind w:right="169"/>
              <w:rPr>
                <w:b/>
                <w:sz w:val="19"/>
              </w:rPr>
            </w:pPr>
            <w:r>
              <w:rPr>
                <w:b/>
                <w:spacing w:val="-2"/>
                <w:sz w:val="19"/>
              </w:rPr>
              <w:t>349.100,00</w:t>
            </w:r>
          </w:p>
        </w:tc>
        <w:tc>
          <w:tcPr>
            <w:tcW w:w="1319" w:type="dxa"/>
            <w:shd w:val="clear" w:color="auto" w:fill="CCCCFF"/>
          </w:tcPr>
          <w:p w14:paraId="28ADBA52" w14:textId="77777777" w:rsidR="0057499D" w:rsidRDefault="00000000">
            <w:pPr>
              <w:pStyle w:val="TableParagraph"/>
              <w:ind w:right="36"/>
              <w:rPr>
                <w:b/>
                <w:sz w:val="19"/>
              </w:rPr>
            </w:pPr>
            <w:r>
              <w:rPr>
                <w:b/>
                <w:spacing w:val="-2"/>
                <w:sz w:val="19"/>
              </w:rPr>
              <w:t>349.100,00</w:t>
            </w:r>
          </w:p>
        </w:tc>
      </w:tr>
      <w:tr w:rsidR="0057499D" w14:paraId="28D4B79C" w14:textId="77777777">
        <w:trPr>
          <w:trHeight w:val="237"/>
        </w:trPr>
        <w:tc>
          <w:tcPr>
            <w:tcW w:w="7814" w:type="dxa"/>
            <w:shd w:val="clear" w:color="auto" w:fill="FFFF99"/>
          </w:tcPr>
          <w:p w14:paraId="24D8EE31"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821" w:type="dxa"/>
            <w:shd w:val="clear" w:color="auto" w:fill="FFFF99"/>
          </w:tcPr>
          <w:p w14:paraId="31369223" w14:textId="77777777" w:rsidR="0057499D" w:rsidRDefault="00000000">
            <w:pPr>
              <w:pStyle w:val="TableParagraph"/>
              <w:spacing w:line="216" w:lineRule="exact"/>
              <w:ind w:right="177"/>
              <w:rPr>
                <w:b/>
                <w:sz w:val="19"/>
              </w:rPr>
            </w:pPr>
            <w:r>
              <w:rPr>
                <w:b/>
                <w:spacing w:val="-2"/>
                <w:sz w:val="19"/>
              </w:rPr>
              <w:t>38.000,00</w:t>
            </w:r>
          </w:p>
        </w:tc>
        <w:tc>
          <w:tcPr>
            <w:tcW w:w="1460" w:type="dxa"/>
            <w:shd w:val="clear" w:color="auto" w:fill="FFFF99"/>
          </w:tcPr>
          <w:p w14:paraId="1591155F" w14:textId="77777777" w:rsidR="0057499D" w:rsidRDefault="00000000">
            <w:pPr>
              <w:pStyle w:val="TableParagraph"/>
              <w:spacing w:line="216" w:lineRule="exact"/>
              <w:ind w:right="169"/>
              <w:rPr>
                <w:b/>
                <w:sz w:val="19"/>
              </w:rPr>
            </w:pPr>
            <w:r>
              <w:rPr>
                <w:b/>
                <w:spacing w:val="-2"/>
                <w:sz w:val="19"/>
              </w:rPr>
              <w:t>38.000,00</w:t>
            </w:r>
          </w:p>
        </w:tc>
        <w:tc>
          <w:tcPr>
            <w:tcW w:w="1319" w:type="dxa"/>
            <w:shd w:val="clear" w:color="auto" w:fill="FFFF99"/>
          </w:tcPr>
          <w:p w14:paraId="79ED8A04" w14:textId="77777777" w:rsidR="0057499D" w:rsidRDefault="00000000">
            <w:pPr>
              <w:pStyle w:val="TableParagraph"/>
              <w:spacing w:line="216" w:lineRule="exact"/>
              <w:ind w:right="35"/>
              <w:rPr>
                <w:b/>
                <w:sz w:val="19"/>
              </w:rPr>
            </w:pPr>
            <w:r>
              <w:rPr>
                <w:b/>
                <w:spacing w:val="-2"/>
                <w:sz w:val="19"/>
              </w:rPr>
              <w:t>38.000,00</w:t>
            </w:r>
          </w:p>
        </w:tc>
      </w:tr>
      <w:tr w:rsidR="0057499D" w14:paraId="595EA9D4" w14:textId="77777777">
        <w:trPr>
          <w:trHeight w:val="230"/>
        </w:trPr>
        <w:tc>
          <w:tcPr>
            <w:tcW w:w="7814" w:type="dxa"/>
          </w:tcPr>
          <w:p w14:paraId="0394B4C4"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7AE7758D" w14:textId="77777777" w:rsidR="0057499D" w:rsidRDefault="00000000">
            <w:pPr>
              <w:pStyle w:val="TableParagraph"/>
              <w:spacing w:before="0" w:line="210" w:lineRule="exact"/>
              <w:ind w:right="177"/>
              <w:rPr>
                <w:b/>
                <w:sz w:val="19"/>
              </w:rPr>
            </w:pPr>
            <w:r>
              <w:rPr>
                <w:b/>
                <w:spacing w:val="-2"/>
                <w:sz w:val="19"/>
              </w:rPr>
              <w:t>38.000,00</w:t>
            </w:r>
          </w:p>
        </w:tc>
        <w:tc>
          <w:tcPr>
            <w:tcW w:w="1460" w:type="dxa"/>
          </w:tcPr>
          <w:p w14:paraId="1C95A4D3" w14:textId="77777777" w:rsidR="0057499D" w:rsidRDefault="00000000">
            <w:pPr>
              <w:pStyle w:val="TableParagraph"/>
              <w:spacing w:before="0" w:line="210" w:lineRule="exact"/>
              <w:ind w:right="169"/>
              <w:rPr>
                <w:b/>
                <w:sz w:val="19"/>
              </w:rPr>
            </w:pPr>
            <w:r>
              <w:rPr>
                <w:b/>
                <w:spacing w:val="-2"/>
                <w:sz w:val="19"/>
              </w:rPr>
              <w:t>38.000,00</w:t>
            </w:r>
          </w:p>
        </w:tc>
        <w:tc>
          <w:tcPr>
            <w:tcW w:w="1319" w:type="dxa"/>
          </w:tcPr>
          <w:p w14:paraId="33E0FD35" w14:textId="77777777" w:rsidR="0057499D" w:rsidRDefault="00000000">
            <w:pPr>
              <w:pStyle w:val="TableParagraph"/>
              <w:spacing w:before="0" w:line="210" w:lineRule="exact"/>
              <w:ind w:right="35"/>
              <w:rPr>
                <w:b/>
                <w:sz w:val="19"/>
              </w:rPr>
            </w:pPr>
            <w:r>
              <w:rPr>
                <w:b/>
                <w:spacing w:val="-2"/>
                <w:sz w:val="19"/>
              </w:rPr>
              <w:t>38.000,00</w:t>
            </w:r>
          </w:p>
        </w:tc>
      </w:tr>
      <w:tr w:rsidR="0057499D" w14:paraId="67E0810A" w14:textId="77777777">
        <w:trPr>
          <w:trHeight w:val="238"/>
        </w:trPr>
        <w:tc>
          <w:tcPr>
            <w:tcW w:w="7814" w:type="dxa"/>
          </w:tcPr>
          <w:p w14:paraId="1FA6001C"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21" w:type="dxa"/>
          </w:tcPr>
          <w:p w14:paraId="3E5F00B2" w14:textId="77777777" w:rsidR="0057499D" w:rsidRDefault="00000000">
            <w:pPr>
              <w:pStyle w:val="TableParagraph"/>
              <w:spacing w:before="5"/>
              <w:ind w:right="177"/>
              <w:rPr>
                <w:b/>
                <w:sz w:val="19"/>
              </w:rPr>
            </w:pPr>
            <w:r>
              <w:rPr>
                <w:b/>
                <w:spacing w:val="-2"/>
                <w:sz w:val="19"/>
              </w:rPr>
              <w:t>38.000,00</w:t>
            </w:r>
          </w:p>
        </w:tc>
        <w:tc>
          <w:tcPr>
            <w:tcW w:w="1460" w:type="dxa"/>
          </w:tcPr>
          <w:p w14:paraId="5DAA944A" w14:textId="77777777" w:rsidR="0057499D" w:rsidRDefault="00000000">
            <w:pPr>
              <w:pStyle w:val="TableParagraph"/>
              <w:spacing w:before="5"/>
              <w:ind w:right="169"/>
              <w:rPr>
                <w:b/>
                <w:sz w:val="19"/>
              </w:rPr>
            </w:pPr>
            <w:r>
              <w:rPr>
                <w:b/>
                <w:spacing w:val="-2"/>
                <w:sz w:val="19"/>
              </w:rPr>
              <w:t>38.000,00</w:t>
            </w:r>
          </w:p>
        </w:tc>
        <w:tc>
          <w:tcPr>
            <w:tcW w:w="1319" w:type="dxa"/>
          </w:tcPr>
          <w:p w14:paraId="7407BCBC" w14:textId="77777777" w:rsidR="0057499D" w:rsidRDefault="00000000">
            <w:pPr>
              <w:pStyle w:val="TableParagraph"/>
              <w:spacing w:before="5"/>
              <w:ind w:right="35"/>
              <w:rPr>
                <w:b/>
                <w:sz w:val="19"/>
              </w:rPr>
            </w:pPr>
            <w:r>
              <w:rPr>
                <w:b/>
                <w:spacing w:val="-2"/>
                <w:sz w:val="19"/>
              </w:rPr>
              <w:t>38.000,00</w:t>
            </w:r>
          </w:p>
        </w:tc>
      </w:tr>
      <w:tr w:rsidR="0057499D" w14:paraId="0BD4265C" w14:textId="77777777">
        <w:trPr>
          <w:trHeight w:val="237"/>
        </w:trPr>
        <w:tc>
          <w:tcPr>
            <w:tcW w:w="7814" w:type="dxa"/>
            <w:shd w:val="clear" w:color="auto" w:fill="FFFF99"/>
          </w:tcPr>
          <w:p w14:paraId="2AC34981" w14:textId="77777777" w:rsidR="0057499D" w:rsidRDefault="00000000">
            <w:pPr>
              <w:pStyle w:val="TableParagraph"/>
              <w:spacing w:line="216" w:lineRule="exact"/>
              <w:ind w:left="26"/>
              <w:jc w:val="left"/>
              <w:rPr>
                <w:b/>
                <w:sz w:val="19"/>
              </w:rPr>
            </w:pPr>
            <w:r>
              <w:rPr>
                <w:b/>
                <w:sz w:val="19"/>
              </w:rPr>
              <w:t>Izvor</w:t>
            </w:r>
            <w:r>
              <w:rPr>
                <w:b/>
                <w:spacing w:val="-8"/>
                <w:sz w:val="19"/>
              </w:rPr>
              <w:t xml:space="preserve"> </w:t>
            </w:r>
            <w:r>
              <w:rPr>
                <w:b/>
                <w:sz w:val="19"/>
              </w:rPr>
              <w:t>3.2.</w:t>
            </w:r>
            <w:r>
              <w:rPr>
                <w:b/>
                <w:spacing w:val="-8"/>
                <w:sz w:val="19"/>
              </w:rPr>
              <w:t xml:space="preserve"> </w:t>
            </w:r>
            <w:r>
              <w:rPr>
                <w:b/>
                <w:sz w:val="19"/>
              </w:rPr>
              <w:t>VLASTITI</w:t>
            </w:r>
            <w:r>
              <w:rPr>
                <w:b/>
                <w:spacing w:val="-8"/>
                <w:sz w:val="19"/>
              </w:rPr>
              <w:t xml:space="preserve"> </w:t>
            </w:r>
            <w:r>
              <w:rPr>
                <w:b/>
                <w:sz w:val="19"/>
              </w:rPr>
              <w:t>PRIHODI</w:t>
            </w:r>
            <w:r>
              <w:rPr>
                <w:b/>
                <w:spacing w:val="-9"/>
                <w:sz w:val="19"/>
              </w:rPr>
              <w:t xml:space="preserve"> </w:t>
            </w:r>
            <w:r>
              <w:rPr>
                <w:b/>
                <w:sz w:val="19"/>
              </w:rPr>
              <w:t>DJEČJI</w:t>
            </w:r>
            <w:r>
              <w:rPr>
                <w:b/>
                <w:spacing w:val="-8"/>
                <w:sz w:val="19"/>
              </w:rPr>
              <w:t xml:space="preserve"> </w:t>
            </w:r>
            <w:r>
              <w:rPr>
                <w:b/>
                <w:sz w:val="19"/>
              </w:rPr>
              <w:t>VRTIĆ</w:t>
            </w:r>
            <w:r>
              <w:rPr>
                <w:b/>
                <w:spacing w:val="-9"/>
                <w:sz w:val="19"/>
              </w:rPr>
              <w:t xml:space="preserve"> </w:t>
            </w:r>
            <w:r>
              <w:rPr>
                <w:b/>
                <w:spacing w:val="-2"/>
                <w:sz w:val="19"/>
              </w:rPr>
              <w:t>TAMARIS</w:t>
            </w:r>
          </w:p>
        </w:tc>
        <w:tc>
          <w:tcPr>
            <w:tcW w:w="1821" w:type="dxa"/>
            <w:shd w:val="clear" w:color="auto" w:fill="FFFF99"/>
          </w:tcPr>
          <w:p w14:paraId="20E7B0C8" w14:textId="77777777" w:rsidR="0057499D" w:rsidRDefault="00000000">
            <w:pPr>
              <w:pStyle w:val="TableParagraph"/>
              <w:spacing w:line="216" w:lineRule="exact"/>
              <w:ind w:right="177"/>
              <w:rPr>
                <w:b/>
                <w:sz w:val="19"/>
              </w:rPr>
            </w:pPr>
            <w:r>
              <w:rPr>
                <w:b/>
                <w:spacing w:val="-2"/>
                <w:sz w:val="19"/>
              </w:rPr>
              <w:t>100,00</w:t>
            </w:r>
          </w:p>
        </w:tc>
        <w:tc>
          <w:tcPr>
            <w:tcW w:w="1460" w:type="dxa"/>
            <w:shd w:val="clear" w:color="auto" w:fill="FFFF99"/>
          </w:tcPr>
          <w:p w14:paraId="7375B71A" w14:textId="77777777" w:rsidR="0057499D" w:rsidRDefault="00000000">
            <w:pPr>
              <w:pStyle w:val="TableParagraph"/>
              <w:spacing w:line="216" w:lineRule="exact"/>
              <w:ind w:right="169"/>
              <w:rPr>
                <w:b/>
                <w:sz w:val="19"/>
              </w:rPr>
            </w:pPr>
            <w:r>
              <w:rPr>
                <w:b/>
                <w:spacing w:val="-2"/>
                <w:sz w:val="19"/>
              </w:rPr>
              <w:t>100,00</w:t>
            </w:r>
          </w:p>
        </w:tc>
        <w:tc>
          <w:tcPr>
            <w:tcW w:w="1319" w:type="dxa"/>
            <w:shd w:val="clear" w:color="auto" w:fill="FFFF99"/>
          </w:tcPr>
          <w:p w14:paraId="05FE6778" w14:textId="77777777" w:rsidR="0057499D" w:rsidRDefault="00000000">
            <w:pPr>
              <w:pStyle w:val="TableParagraph"/>
              <w:spacing w:line="216" w:lineRule="exact"/>
              <w:ind w:right="35"/>
              <w:rPr>
                <w:b/>
                <w:sz w:val="19"/>
              </w:rPr>
            </w:pPr>
            <w:r>
              <w:rPr>
                <w:b/>
                <w:spacing w:val="-2"/>
                <w:sz w:val="19"/>
              </w:rPr>
              <w:t>100,00</w:t>
            </w:r>
          </w:p>
        </w:tc>
      </w:tr>
      <w:tr w:rsidR="0057499D" w14:paraId="3F9C2C53" w14:textId="77777777">
        <w:trPr>
          <w:trHeight w:val="229"/>
        </w:trPr>
        <w:tc>
          <w:tcPr>
            <w:tcW w:w="7814" w:type="dxa"/>
          </w:tcPr>
          <w:p w14:paraId="64D06100"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21" w:type="dxa"/>
          </w:tcPr>
          <w:p w14:paraId="29262514" w14:textId="77777777" w:rsidR="0057499D" w:rsidRDefault="00000000">
            <w:pPr>
              <w:pStyle w:val="TableParagraph"/>
              <w:spacing w:before="0" w:line="209" w:lineRule="exact"/>
              <w:ind w:right="177"/>
              <w:rPr>
                <w:b/>
                <w:sz w:val="19"/>
              </w:rPr>
            </w:pPr>
            <w:r>
              <w:rPr>
                <w:b/>
                <w:spacing w:val="-2"/>
                <w:sz w:val="19"/>
              </w:rPr>
              <w:t>100,00</w:t>
            </w:r>
          </w:p>
        </w:tc>
        <w:tc>
          <w:tcPr>
            <w:tcW w:w="1460" w:type="dxa"/>
          </w:tcPr>
          <w:p w14:paraId="37692F35" w14:textId="77777777" w:rsidR="0057499D" w:rsidRDefault="00000000">
            <w:pPr>
              <w:pStyle w:val="TableParagraph"/>
              <w:spacing w:before="0" w:line="209" w:lineRule="exact"/>
              <w:ind w:right="169"/>
              <w:rPr>
                <w:b/>
                <w:sz w:val="19"/>
              </w:rPr>
            </w:pPr>
            <w:r>
              <w:rPr>
                <w:b/>
                <w:spacing w:val="-2"/>
                <w:sz w:val="19"/>
              </w:rPr>
              <w:t>100,00</w:t>
            </w:r>
          </w:p>
        </w:tc>
        <w:tc>
          <w:tcPr>
            <w:tcW w:w="1319" w:type="dxa"/>
          </w:tcPr>
          <w:p w14:paraId="5944CDE8" w14:textId="77777777" w:rsidR="0057499D" w:rsidRDefault="00000000">
            <w:pPr>
              <w:pStyle w:val="TableParagraph"/>
              <w:spacing w:before="0" w:line="209" w:lineRule="exact"/>
              <w:ind w:right="35"/>
              <w:rPr>
                <w:b/>
                <w:sz w:val="19"/>
              </w:rPr>
            </w:pPr>
            <w:r>
              <w:rPr>
                <w:b/>
                <w:spacing w:val="-2"/>
                <w:sz w:val="19"/>
              </w:rPr>
              <w:t>100,00</w:t>
            </w:r>
          </w:p>
        </w:tc>
      </w:tr>
      <w:tr w:rsidR="0057499D" w14:paraId="00F6173B" w14:textId="77777777">
        <w:trPr>
          <w:trHeight w:val="238"/>
        </w:trPr>
        <w:tc>
          <w:tcPr>
            <w:tcW w:w="7814" w:type="dxa"/>
          </w:tcPr>
          <w:p w14:paraId="655D4D55"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21" w:type="dxa"/>
          </w:tcPr>
          <w:p w14:paraId="476CA645" w14:textId="77777777" w:rsidR="0057499D" w:rsidRDefault="00000000">
            <w:pPr>
              <w:pStyle w:val="TableParagraph"/>
              <w:spacing w:before="5"/>
              <w:ind w:right="177"/>
              <w:rPr>
                <w:b/>
                <w:sz w:val="19"/>
              </w:rPr>
            </w:pPr>
            <w:r>
              <w:rPr>
                <w:b/>
                <w:spacing w:val="-2"/>
                <w:sz w:val="19"/>
              </w:rPr>
              <w:t>100,00</w:t>
            </w:r>
          </w:p>
        </w:tc>
        <w:tc>
          <w:tcPr>
            <w:tcW w:w="1460" w:type="dxa"/>
          </w:tcPr>
          <w:p w14:paraId="2E339097" w14:textId="77777777" w:rsidR="0057499D" w:rsidRDefault="00000000">
            <w:pPr>
              <w:pStyle w:val="TableParagraph"/>
              <w:spacing w:before="5"/>
              <w:ind w:right="169"/>
              <w:rPr>
                <w:b/>
                <w:sz w:val="19"/>
              </w:rPr>
            </w:pPr>
            <w:r>
              <w:rPr>
                <w:b/>
                <w:spacing w:val="-2"/>
                <w:sz w:val="19"/>
              </w:rPr>
              <w:t>100,00</w:t>
            </w:r>
          </w:p>
        </w:tc>
        <w:tc>
          <w:tcPr>
            <w:tcW w:w="1319" w:type="dxa"/>
          </w:tcPr>
          <w:p w14:paraId="0B3EBD70" w14:textId="77777777" w:rsidR="0057499D" w:rsidRDefault="00000000">
            <w:pPr>
              <w:pStyle w:val="TableParagraph"/>
              <w:spacing w:before="5"/>
              <w:ind w:right="35"/>
              <w:rPr>
                <w:b/>
                <w:sz w:val="19"/>
              </w:rPr>
            </w:pPr>
            <w:r>
              <w:rPr>
                <w:b/>
                <w:spacing w:val="-2"/>
                <w:sz w:val="19"/>
              </w:rPr>
              <w:t>100,00</w:t>
            </w:r>
          </w:p>
        </w:tc>
      </w:tr>
      <w:tr w:rsidR="0057499D" w14:paraId="1B68B558" w14:textId="77777777">
        <w:trPr>
          <w:trHeight w:val="237"/>
        </w:trPr>
        <w:tc>
          <w:tcPr>
            <w:tcW w:w="7814" w:type="dxa"/>
            <w:shd w:val="clear" w:color="auto" w:fill="FFFF99"/>
          </w:tcPr>
          <w:p w14:paraId="7BE5E5FB" w14:textId="77777777" w:rsidR="0057499D" w:rsidRDefault="00000000">
            <w:pPr>
              <w:pStyle w:val="TableParagraph"/>
              <w:spacing w:line="216" w:lineRule="exact"/>
              <w:ind w:left="26"/>
              <w:jc w:val="left"/>
              <w:rPr>
                <w:b/>
                <w:sz w:val="19"/>
              </w:rPr>
            </w:pPr>
            <w:r>
              <w:rPr>
                <w:b/>
                <w:sz w:val="19"/>
              </w:rPr>
              <w:t>Izvor</w:t>
            </w:r>
            <w:r>
              <w:rPr>
                <w:b/>
                <w:spacing w:val="-7"/>
                <w:sz w:val="19"/>
              </w:rPr>
              <w:t xml:space="preserve"> </w:t>
            </w:r>
            <w:r>
              <w:rPr>
                <w:b/>
                <w:sz w:val="19"/>
              </w:rPr>
              <w:t>4.4.</w:t>
            </w:r>
            <w:r>
              <w:rPr>
                <w:b/>
                <w:spacing w:val="-7"/>
                <w:sz w:val="19"/>
              </w:rPr>
              <w:t xml:space="preserve"> </w:t>
            </w:r>
            <w:r>
              <w:rPr>
                <w:b/>
                <w:sz w:val="19"/>
              </w:rPr>
              <w:t>PRIHODI</w:t>
            </w:r>
            <w:r>
              <w:rPr>
                <w:b/>
                <w:spacing w:val="-8"/>
                <w:sz w:val="19"/>
              </w:rPr>
              <w:t xml:space="preserve"> </w:t>
            </w:r>
            <w:r>
              <w:rPr>
                <w:b/>
                <w:sz w:val="19"/>
              </w:rPr>
              <w:t>ZA</w:t>
            </w:r>
            <w:r>
              <w:rPr>
                <w:b/>
                <w:spacing w:val="-12"/>
                <w:sz w:val="19"/>
              </w:rPr>
              <w:t xml:space="preserve"> </w:t>
            </w:r>
            <w:r>
              <w:rPr>
                <w:b/>
                <w:sz w:val="19"/>
              </w:rPr>
              <w:t>POSEBNE</w:t>
            </w:r>
            <w:r>
              <w:rPr>
                <w:b/>
                <w:spacing w:val="-7"/>
                <w:sz w:val="19"/>
              </w:rPr>
              <w:t xml:space="preserve"> </w:t>
            </w:r>
            <w:r>
              <w:rPr>
                <w:b/>
                <w:sz w:val="19"/>
              </w:rPr>
              <w:t>NAMJENE</w:t>
            </w:r>
            <w:r>
              <w:rPr>
                <w:b/>
                <w:spacing w:val="39"/>
                <w:sz w:val="19"/>
              </w:rPr>
              <w:t xml:space="preserve"> </w:t>
            </w:r>
            <w:r>
              <w:rPr>
                <w:b/>
                <w:sz w:val="19"/>
              </w:rPr>
              <w:t>DJEČJI</w:t>
            </w:r>
            <w:r>
              <w:rPr>
                <w:b/>
                <w:spacing w:val="-8"/>
                <w:sz w:val="19"/>
              </w:rPr>
              <w:t xml:space="preserve"> </w:t>
            </w:r>
            <w:r>
              <w:rPr>
                <w:b/>
                <w:sz w:val="19"/>
              </w:rPr>
              <w:t>VRTIĆ</w:t>
            </w:r>
            <w:r>
              <w:rPr>
                <w:b/>
                <w:spacing w:val="-8"/>
                <w:sz w:val="19"/>
              </w:rPr>
              <w:t xml:space="preserve"> </w:t>
            </w:r>
            <w:r>
              <w:rPr>
                <w:b/>
                <w:spacing w:val="-2"/>
                <w:sz w:val="19"/>
              </w:rPr>
              <w:t>TAMARIS</w:t>
            </w:r>
          </w:p>
        </w:tc>
        <w:tc>
          <w:tcPr>
            <w:tcW w:w="1821" w:type="dxa"/>
            <w:shd w:val="clear" w:color="auto" w:fill="FFFF99"/>
          </w:tcPr>
          <w:p w14:paraId="3DB4CD30" w14:textId="77777777" w:rsidR="0057499D" w:rsidRDefault="00000000">
            <w:pPr>
              <w:pStyle w:val="TableParagraph"/>
              <w:spacing w:line="216" w:lineRule="exact"/>
              <w:ind w:right="177"/>
              <w:rPr>
                <w:b/>
                <w:sz w:val="19"/>
              </w:rPr>
            </w:pPr>
            <w:r>
              <w:rPr>
                <w:b/>
                <w:spacing w:val="-2"/>
                <w:sz w:val="19"/>
              </w:rPr>
              <w:t>291.000,00</w:t>
            </w:r>
          </w:p>
        </w:tc>
        <w:tc>
          <w:tcPr>
            <w:tcW w:w="1460" w:type="dxa"/>
            <w:shd w:val="clear" w:color="auto" w:fill="FFFF99"/>
          </w:tcPr>
          <w:p w14:paraId="5C308B52" w14:textId="77777777" w:rsidR="0057499D" w:rsidRDefault="00000000">
            <w:pPr>
              <w:pStyle w:val="TableParagraph"/>
              <w:spacing w:line="216" w:lineRule="exact"/>
              <w:ind w:right="169"/>
              <w:rPr>
                <w:b/>
                <w:sz w:val="19"/>
              </w:rPr>
            </w:pPr>
            <w:r>
              <w:rPr>
                <w:b/>
                <w:spacing w:val="-2"/>
                <w:sz w:val="19"/>
              </w:rPr>
              <w:t>291.000,00</w:t>
            </w:r>
          </w:p>
        </w:tc>
        <w:tc>
          <w:tcPr>
            <w:tcW w:w="1319" w:type="dxa"/>
            <w:shd w:val="clear" w:color="auto" w:fill="FFFF99"/>
          </w:tcPr>
          <w:p w14:paraId="4D5D9D4F" w14:textId="77777777" w:rsidR="0057499D" w:rsidRDefault="00000000">
            <w:pPr>
              <w:pStyle w:val="TableParagraph"/>
              <w:spacing w:line="216" w:lineRule="exact"/>
              <w:ind w:right="36"/>
              <w:rPr>
                <w:b/>
                <w:sz w:val="19"/>
              </w:rPr>
            </w:pPr>
            <w:r>
              <w:rPr>
                <w:b/>
                <w:spacing w:val="-2"/>
                <w:sz w:val="19"/>
              </w:rPr>
              <w:t>291.000,00</w:t>
            </w:r>
          </w:p>
        </w:tc>
      </w:tr>
      <w:tr w:rsidR="0057499D" w14:paraId="74FE6F00" w14:textId="77777777">
        <w:trPr>
          <w:trHeight w:val="229"/>
        </w:trPr>
        <w:tc>
          <w:tcPr>
            <w:tcW w:w="7814" w:type="dxa"/>
          </w:tcPr>
          <w:p w14:paraId="1B01BC0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2C97F25A" w14:textId="77777777" w:rsidR="0057499D" w:rsidRDefault="00000000">
            <w:pPr>
              <w:pStyle w:val="TableParagraph"/>
              <w:spacing w:before="0" w:line="209" w:lineRule="exact"/>
              <w:ind w:right="177"/>
              <w:rPr>
                <w:b/>
                <w:sz w:val="19"/>
              </w:rPr>
            </w:pPr>
            <w:r>
              <w:rPr>
                <w:b/>
                <w:spacing w:val="-2"/>
                <w:sz w:val="19"/>
              </w:rPr>
              <w:t>291.000,00</w:t>
            </w:r>
          </w:p>
        </w:tc>
        <w:tc>
          <w:tcPr>
            <w:tcW w:w="1460" w:type="dxa"/>
          </w:tcPr>
          <w:p w14:paraId="5C391FF0" w14:textId="77777777" w:rsidR="0057499D" w:rsidRDefault="00000000">
            <w:pPr>
              <w:pStyle w:val="TableParagraph"/>
              <w:spacing w:before="0" w:line="209" w:lineRule="exact"/>
              <w:ind w:right="169"/>
              <w:rPr>
                <w:b/>
                <w:sz w:val="19"/>
              </w:rPr>
            </w:pPr>
            <w:r>
              <w:rPr>
                <w:b/>
                <w:spacing w:val="-2"/>
                <w:sz w:val="19"/>
              </w:rPr>
              <w:t>291.000,00</w:t>
            </w:r>
          </w:p>
        </w:tc>
        <w:tc>
          <w:tcPr>
            <w:tcW w:w="1319" w:type="dxa"/>
          </w:tcPr>
          <w:p w14:paraId="168B31B3" w14:textId="77777777" w:rsidR="0057499D" w:rsidRDefault="00000000">
            <w:pPr>
              <w:pStyle w:val="TableParagraph"/>
              <w:spacing w:before="0" w:line="209" w:lineRule="exact"/>
              <w:ind w:right="36"/>
              <w:rPr>
                <w:b/>
                <w:sz w:val="19"/>
              </w:rPr>
            </w:pPr>
            <w:r>
              <w:rPr>
                <w:b/>
                <w:spacing w:val="-2"/>
                <w:sz w:val="19"/>
              </w:rPr>
              <w:t>291.000,00</w:t>
            </w:r>
          </w:p>
        </w:tc>
      </w:tr>
      <w:tr w:rsidR="0057499D" w14:paraId="42B63A4C" w14:textId="77777777">
        <w:trPr>
          <w:trHeight w:val="238"/>
        </w:trPr>
        <w:tc>
          <w:tcPr>
            <w:tcW w:w="7814" w:type="dxa"/>
          </w:tcPr>
          <w:p w14:paraId="5FF53E12"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21" w:type="dxa"/>
          </w:tcPr>
          <w:p w14:paraId="5E5B281B" w14:textId="77777777" w:rsidR="0057499D" w:rsidRDefault="00000000">
            <w:pPr>
              <w:pStyle w:val="TableParagraph"/>
              <w:spacing w:before="5"/>
              <w:ind w:right="177"/>
              <w:rPr>
                <w:b/>
                <w:sz w:val="19"/>
              </w:rPr>
            </w:pPr>
            <w:r>
              <w:rPr>
                <w:b/>
                <w:spacing w:val="-2"/>
                <w:sz w:val="19"/>
              </w:rPr>
              <w:t>291.000,00</w:t>
            </w:r>
          </w:p>
        </w:tc>
        <w:tc>
          <w:tcPr>
            <w:tcW w:w="1460" w:type="dxa"/>
          </w:tcPr>
          <w:p w14:paraId="6A1E7F67" w14:textId="77777777" w:rsidR="0057499D" w:rsidRDefault="00000000">
            <w:pPr>
              <w:pStyle w:val="TableParagraph"/>
              <w:spacing w:before="5"/>
              <w:ind w:right="169"/>
              <w:rPr>
                <w:b/>
                <w:sz w:val="19"/>
              </w:rPr>
            </w:pPr>
            <w:r>
              <w:rPr>
                <w:b/>
                <w:spacing w:val="-2"/>
                <w:sz w:val="19"/>
              </w:rPr>
              <w:t>291.000,00</w:t>
            </w:r>
          </w:p>
        </w:tc>
        <w:tc>
          <w:tcPr>
            <w:tcW w:w="1319" w:type="dxa"/>
          </w:tcPr>
          <w:p w14:paraId="2F0A8C54" w14:textId="77777777" w:rsidR="0057499D" w:rsidRDefault="00000000">
            <w:pPr>
              <w:pStyle w:val="TableParagraph"/>
              <w:spacing w:before="5"/>
              <w:ind w:right="36"/>
              <w:rPr>
                <w:b/>
                <w:sz w:val="19"/>
              </w:rPr>
            </w:pPr>
            <w:r>
              <w:rPr>
                <w:b/>
                <w:spacing w:val="-2"/>
                <w:sz w:val="19"/>
              </w:rPr>
              <w:t>291.000,00</w:t>
            </w:r>
          </w:p>
        </w:tc>
      </w:tr>
      <w:tr w:rsidR="0057499D" w14:paraId="58C87CCC" w14:textId="77777777">
        <w:trPr>
          <w:trHeight w:val="235"/>
        </w:trPr>
        <w:tc>
          <w:tcPr>
            <w:tcW w:w="7814" w:type="dxa"/>
            <w:shd w:val="clear" w:color="auto" w:fill="FFFF99"/>
          </w:tcPr>
          <w:p w14:paraId="63E74FE5" w14:textId="77777777" w:rsidR="0057499D" w:rsidRDefault="00000000">
            <w:pPr>
              <w:pStyle w:val="TableParagraph"/>
              <w:tabs>
                <w:tab w:val="left" w:pos="1047"/>
              </w:tabs>
              <w:ind w:left="26"/>
              <w:jc w:val="left"/>
              <w:rPr>
                <w:b/>
                <w:sz w:val="19"/>
              </w:rPr>
            </w:pPr>
            <w:r>
              <w:rPr>
                <w:b/>
                <w:spacing w:val="-2"/>
                <w:sz w:val="19"/>
              </w:rPr>
              <w:t>Izvor</w:t>
            </w:r>
            <w:r>
              <w:rPr>
                <w:b/>
                <w:sz w:val="19"/>
              </w:rPr>
              <w:tab/>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821" w:type="dxa"/>
            <w:shd w:val="clear" w:color="auto" w:fill="FFFF99"/>
          </w:tcPr>
          <w:p w14:paraId="3BF0FFAC" w14:textId="77777777" w:rsidR="0057499D" w:rsidRDefault="00000000">
            <w:pPr>
              <w:pStyle w:val="TableParagraph"/>
              <w:ind w:right="177"/>
              <w:rPr>
                <w:b/>
                <w:sz w:val="19"/>
              </w:rPr>
            </w:pPr>
            <w:r>
              <w:rPr>
                <w:b/>
                <w:spacing w:val="-2"/>
                <w:sz w:val="19"/>
              </w:rPr>
              <w:t>10.000,00</w:t>
            </w:r>
          </w:p>
        </w:tc>
        <w:tc>
          <w:tcPr>
            <w:tcW w:w="1460" w:type="dxa"/>
            <w:shd w:val="clear" w:color="auto" w:fill="FFFF99"/>
          </w:tcPr>
          <w:p w14:paraId="278D5083" w14:textId="77777777" w:rsidR="0057499D" w:rsidRDefault="00000000">
            <w:pPr>
              <w:pStyle w:val="TableParagraph"/>
              <w:ind w:right="169"/>
              <w:rPr>
                <w:b/>
                <w:sz w:val="19"/>
              </w:rPr>
            </w:pPr>
            <w:r>
              <w:rPr>
                <w:b/>
                <w:spacing w:val="-2"/>
                <w:sz w:val="19"/>
              </w:rPr>
              <w:t>10.000,00</w:t>
            </w:r>
          </w:p>
        </w:tc>
        <w:tc>
          <w:tcPr>
            <w:tcW w:w="1319" w:type="dxa"/>
            <w:shd w:val="clear" w:color="auto" w:fill="FFFF99"/>
          </w:tcPr>
          <w:p w14:paraId="7356820F" w14:textId="77777777" w:rsidR="0057499D" w:rsidRDefault="00000000">
            <w:pPr>
              <w:pStyle w:val="TableParagraph"/>
              <w:ind w:right="35"/>
              <w:rPr>
                <w:b/>
                <w:sz w:val="19"/>
              </w:rPr>
            </w:pPr>
            <w:r>
              <w:rPr>
                <w:b/>
                <w:spacing w:val="-2"/>
                <w:sz w:val="19"/>
              </w:rPr>
              <w:t>10.000,00</w:t>
            </w:r>
          </w:p>
        </w:tc>
      </w:tr>
      <w:tr w:rsidR="0057499D" w14:paraId="46350A0D" w14:textId="77777777">
        <w:trPr>
          <w:trHeight w:val="237"/>
        </w:trPr>
        <w:tc>
          <w:tcPr>
            <w:tcW w:w="7814" w:type="dxa"/>
            <w:shd w:val="clear" w:color="auto" w:fill="FFFFCC"/>
          </w:tcPr>
          <w:p w14:paraId="1E6887FC" w14:textId="77777777" w:rsidR="0057499D" w:rsidRDefault="00000000">
            <w:pPr>
              <w:pStyle w:val="TableParagraph"/>
              <w:spacing w:line="216" w:lineRule="exact"/>
              <w:ind w:left="26"/>
              <w:jc w:val="left"/>
              <w:rPr>
                <w:b/>
                <w:sz w:val="19"/>
              </w:rPr>
            </w:pPr>
            <w:r>
              <w:rPr>
                <w:b/>
                <w:sz w:val="19"/>
              </w:rPr>
              <w:t>Izvor</w:t>
            </w:r>
            <w:r>
              <w:rPr>
                <w:b/>
                <w:spacing w:val="-9"/>
                <w:sz w:val="19"/>
              </w:rPr>
              <w:t xml:space="preserve"> </w:t>
            </w:r>
            <w:r>
              <w:rPr>
                <w:b/>
                <w:sz w:val="19"/>
              </w:rPr>
              <w:t>5.0.2</w:t>
            </w:r>
            <w:r>
              <w:rPr>
                <w:b/>
                <w:spacing w:val="-10"/>
                <w:sz w:val="19"/>
              </w:rPr>
              <w:t xml:space="preserve"> </w:t>
            </w:r>
            <w:r>
              <w:rPr>
                <w:b/>
                <w:sz w:val="19"/>
              </w:rPr>
              <w:t>POMOĆI</w:t>
            </w:r>
            <w:r>
              <w:rPr>
                <w:b/>
                <w:spacing w:val="-10"/>
                <w:sz w:val="19"/>
              </w:rPr>
              <w:t xml:space="preserve"> </w:t>
            </w:r>
            <w:r>
              <w:rPr>
                <w:b/>
                <w:sz w:val="19"/>
              </w:rPr>
              <w:t>IZ</w:t>
            </w:r>
            <w:r>
              <w:rPr>
                <w:b/>
                <w:spacing w:val="-10"/>
                <w:sz w:val="19"/>
              </w:rPr>
              <w:t xml:space="preserve"> </w:t>
            </w:r>
            <w:r>
              <w:rPr>
                <w:b/>
                <w:sz w:val="19"/>
              </w:rPr>
              <w:t>DRŽAVNOG</w:t>
            </w:r>
            <w:r>
              <w:rPr>
                <w:b/>
                <w:spacing w:val="-11"/>
                <w:sz w:val="19"/>
              </w:rPr>
              <w:t xml:space="preserve"> </w:t>
            </w:r>
            <w:r>
              <w:rPr>
                <w:b/>
                <w:sz w:val="19"/>
              </w:rPr>
              <w:t>PRORAČUNA</w:t>
            </w:r>
            <w:r>
              <w:rPr>
                <w:b/>
                <w:spacing w:val="30"/>
                <w:sz w:val="19"/>
              </w:rPr>
              <w:t xml:space="preserve"> </w:t>
            </w:r>
            <w:r>
              <w:rPr>
                <w:b/>
                <w:sz w:val="19"/>
              </w:rPr>
              <w:t>DJEČJI</w:t>
            </w:r>
            <w:r>
              <w:rPr>
                <w:b/>
                <w:spacing w:val="-10"/>
                <w:sz w:val="19"/>
              </w:rPr>
              <w:t xml:space="preserve"> </w:t>
            </w:r>
            <w:r>
              <w:rPr>
                <w:b/>
                <w:sz w:val="19"/>
              </w:rPr>
              <w:t>VRTIĆ</w:t>
            </w:r>
            <w:r>
              <w:rPr>
                <w:b/>
                <w:spacing w:val="-10"/>
                <w:sz w:val="19"/>
              </w:rPr>
              <w:t xml:space="preserve"> </w:t>
            </w:r>
            <w:r>
              <w:rPr>
                <w:b/>
                <w:spacing w:val="-2"/>
                <w:sz w:val="19"/>
              </w:rPr>
              <w:t>TAMARIS</w:t>
            </w:r>
          </w:p>
        </w:tc>
        <w:tc>
          <w:tcPr>
            <w:tcW w:w="1821" w:type="dxa"/>
            <w:shd w:val="clear" w:color="auto" w:fill="FFFFCC"/>
          </w:tcPr>
          <w:p w14:paraId="2B359B46" w14:textId="77777777" w:rsidR="0057499D" w:rsidRDefault="00000000">
            <w:pPr>
              <w:pStyle w:val="TableParagraph"/>
              <w:spacing w:line="216" w:lineRule="exact"/>
              <w:ind w:right="177"/>
              <w:rPr>
                <w:b/>
                <w:sz w:val="19"/>
              </w:rPr>
            </w:pPr>
            <w:r>
              <w:rPr>
                <w:b/>
                <w:spacing w:val="-2"/>
                <w:sz w:val="19"/>
              </w:rPr>
              <w:t>10.000,00</w:t>
            </w:r>
          </w:p>
        </w:tc>
        <w:tc>
          <w:tcPr>
            <w:tcW w:w="1460" w:type="dxa"/>
            <w:shd w:val="clear" w:color="auto" w:fill="FFFFCC"/>
          </w:tcPr>
          <w:p w14:paraId="4292A645" w14:textId="77777777" w:rsidR="0057499D" w:rsidRDefault="00000000">
            <w:pPr>
              <w:pStyle w:val="TableParagraph"/>
              <w:spacing w:line="216" w:lineRule="exact"/>
              <w:ind w:right="169"/>
              <w:rPr>
                <w:b/>
                <w:sz w:val="19"/>
              </w:rPr>
            </w:pPr>
            <w:r>
              <w:rPr>
                <w:b/>
                <w:spacing w:val="-2"/>
                <w:sz w:val="19"/>
              </w:rPr>
              <w:t>10.000,00</w:t>
            </w:r>
          </w:p>
        </w:tc>
        <w:tc>
          <w:tcPr>
            <w:tcW w:w="1319" w:type="dxa"/>
            <w:shd w:val="clear" w:color="auto" w:fill="FFFFCC"/>
          </w:tcPr>
          <w:p w14:paraId="0F0176BE" w14:textId="77777777" w:rsidR="0057499D" w:rsidRDefault="00000000">
            <w:pPr>
              <w:pStyle w:val="TableParagraph"/>
              <w:spacing w:line="216" w:lineRule="exact"/>
              <w:ind w:right="35"/>
              <w:rPr>
                <w:b/>
                <w:sz w:val="19"/>
              </w:rPr>
            </w:pPr>
            <w:r>
              <w:rPr>
                <w:b/>
                <w:spacing w:val="-2"/>
                <w:sz w:val="19"/>
              </w:rPr>
              <w:t>10.000,00</w:t>
            </w:r>
          </w:p>
        </w:tc>
      </w:tr>
      <w:tr w:rsidR="0057499D" w14:paraId="2F0D85F5" w14:textId="77777777">
        <w:trPr>
          <w:trHeight w:val="229"/>
        </w:trPr>
        <w:tc>
          <w:tcPr>
            <w:tcW w:w="7814" w:type="dxa"/>
          </w:tcPr>
          <w:p w14:paraId="7BCF62F2"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5E13D007" w14:textId="77777777" w:rsidR="0057499D" w:rsidRDefault="00000000">
            <w:pPr>
              <w:pStyle w:val="TableParagraph"/>
              <w:spacing w:before="0" w:line="210" w:lineRule="exact"/>
              <w:ind w:right="177"/>
              <w:rPr>
                <w:b/>
                <w:sz w:val="19"/>
              </w:rPr>
            </w:pPr>
            <w:r>
              <w:rPr>
                <w:b/>
                <w:spacing w:val="-2"/>
                <w:sz w:val="19"/>
              </w:rPr>
              <w:t>10.000,00</w:t>
            </w:r>
          </w:p>
        </w:tc>
        <w:tc>
          <w:tcPr>
            <w:tcW w:w="1460" w:type="dxa"/>
          </w:tcPr>
          <w:p w14:paraId="39208EF6" w14:textId="77777777" w:rsidR="0057499D" w:rsidRDefault="00000000">
            <w:pPr>
              <w:pStyle w:val="TableParagraph"/>
              <w:spacing w:before="0" w:line="210" w:lineRule="exact"/>
              <w:ind w:right="169"/>
              <w:rPr>
                <w:b/>
                <w:sz w:val="19"/>
              </w:rPr>
            </w:pPr>
            <w:r>
              <w:rPr>
                <w:b/>
                <w:spacing w:val="-2"/>
                <w:sz w:val="19"/>
              </w:rPr>
              <w:t>10.000,00</w:t>
            </w:r>
          </w:p>
        </w:tc>
        <w:tc>
          <w:tcPr>
            <w:tcW w:w="1319" w:type="dxa"/>
          </w:tcPr>
          <w:p w14:paraId="311934DB" w14:textId="77777777" w:rsidR="0057499D" w:rsidRDefault="00000000">
            <w:pPr>
              <w:pStyle w:val="TableParagraph"/>
              <w:spacing w:before="0" w:line="210" w:lineRule="exact"/>
              <w:ind w:right="35"/>
              <w:rPr>
                <w:b/>
                <w:sz w:val="19"/>
              </w:rPr>
            </w:pPr>
            <w:r>
              <w:rPr>
                <w:b/>
                <w:spacing w:val="-2"/>
                <w:sz w:val="19"/>
              </w:rPr>
              <w:t>10.000,00</w:t>
            </w:r>
          </w:p>
        </w:tc>
      </w:tr>
      <w:tr w:rsidR="0057499D" w14:paraId="1D3D6FF7" w14:textId="77777777">
        <w:trPr>
          <w:trHeight w:val="238"/>
        </w:trPr>
        <w:tc>
          <w:tcPr>
            <w:tcW w:w="7814" w:type="dxa"/>
          </w:tcPr>
          <w:p w14:paraId="34D8DE06"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21" w:type="dxa"/>
          </w:tcPr>
          <w:p w14:paraId="7ECA53BC" w14:textId="77777777" w:rsidR="0057499D" w:rsidRDefault="00000000">
            <w:pPr>
              <w:pStyle w:val="TableParagraph"/>
              <w:spacing w:before="5"/>
              <w:ind w:right="177"/>
              <w:rPr>
                <w:b/>
                <w:sz w:val="19"/>
              </w:rPr>
            </w:pPr>
            <w:r>
              <w:rPr>
                <w:b/>
                <w:spacing w:val="-2"/>
                <w:sz w:val="19"/>
              </w:rPr>
              <w:t>10.000,00</w:t>
            </w:r>
          </w:p>
        </w:tc>
        <w:tc>
          <w:tcPr>
            <w:tcW w:w="1460" w:type="dxa"/>
          </w:tcPr>
          <w:p w14:paraId="32FB3F0B" w14:textId="77777777" w:rsidR="0057499D" w:rsidRDefault="00000000">
            <w:pPr>
              <w:pStyle w:val="TableParagraph"/>
              <w:spacing w:before="5"/>
              <w:ind w:right="169"/>
              <w:rPr>
                <w:b/>
                <w:sz w:val="19"/>
              </w:rPr>
            </w:pPr>
            <w:r>
              <w:rPr>
                <w:b/>
                <w:spacing w:val="-2"/>
                <w:sz w:val="19"/>
              </w:rPr>
              <w:t>10.000,00</w:t>
            </w:r>
          </w:p>
        </w:tc>
        <w:tc>
          <w:tcPr>
            <w:tcW w:w="1319" w:type="dxa"/>
          </w:tcPr>
          <w:p w14:paraId="6BAE6AA0" w14:textId="77777777" w:rsidR="0057499D" w:rsidRDefault="00000000">
            <w:pPr>
              <w:pStyle w:val="TableParagraph"/>
              <w:spacing w:before="5"/>
              <w:ind w:right="35"/>
              <w:rPr>
                <w:b/>
                <w:sz w:val="19"/>
              </w:rPr>
            </w:pPr>
            <w:r>
              <w:rPr>
                <w:b/>
                <w:spacing w:val="-2"/>
                <w:sz w:val="19"/>
              </w:rPr>
              <w:t>10.000,00</w:t>
            </w:r>
          </w:p>
        </w:tc>
      </w:tr>
      <w:tr w:rsidR="0057499D" w14:paraId="4F0664F3" w14:textId="77777777">
        <w:trPr>
          <w:trHeight w:val="237"/>
        </w:trPr>
        <w:tc>
          <w:tcPr>
            <w:tcW w:w="7814" w:type="dxa"/>
            <w:shd w:val="clear" w:color="auto" w:fill="FFFF99"/>
          </w:tcPr>
          <w:p w14:paraId="58FD29AD" w14:textId="77777777" w:rsidR="0057499D" w:rsidRDefault="00000000">
            <w:pPr>
              <w:pStyle w:val="TableParagraph"/>
              <w:spacing w:line="216" w:lineRule="exact"/>
              <w:ind w:left="26"/>
              <w:jc w:val="left"/>
              <w:rPr>
                <w:b/>
                <w:sz w:val="19"/>
              </w:rPr>
            </w:pPr>
            <w:r>
              <w:rPr>
                <w:b/>
                <w:sz w:val="19"/>
              </w:rPr>
              <w:t>Izvor</w:t>
            </w:r>
            <w:r>
              <w:rPr>
                <w:b/>
                <w:spacing w:val="-9"/>
                <w:sz w:val="19"/>
              </w:rPr>
              <w:t xml:space="preserve"> </w:t>
            </w:r>
            <w:r>
              <w:rPr>
                <w:b/>
                <w:sz w:val="19"/>
              </w:rPr>
              <w:t>9.2.</w:t>
            </w:r>
            <w:r>
              <w:rPr>
                <w:b/>
                <w:spacing w:val="-8"/>
                <w:sz w:val="19"/>
              </w:rPr>
              <w:t xml:space="preserve"> </w:t>
            </w:r>
            <w:r>
              <w:rPr>
                <w:b/>
                <w:sz w:val="19"/>
              </w:rPr>
              <w:t>VIŠAK</w:t>
            </w:r>
            <w:r>
              <w:rPr>
                <w:b/>
                <w:spacing w:val="-9"/>
                <w:sz w:val="19"/>
              </w:rPr>
              <w:t xml:space="preserve"> </w:t>
            </w:r>
            <w:r>
              <w:rPr>
                <w:b/>
                <w:sz w:val="19"/>
              </w:rPr>
              <w:t>PRIHODA</w:t>
            </w:r>
            <w:r>
              <w:rPr>
                <w:b/>
                <w:spacing w:val="-13"/>
                <w:sz w:val="19"/>
              </w:rPr>
              <w:t xml:space="preserve"> </w:t>
            </w:r>
            <w:r>
              <w:rPr>
                <w:b/>
                <w:sz w:val="19"/>
              </w:rPr>
              <w:t>IZ</w:t>
            </w:r>
            <w:r>
              <w:rPr>
                <w:b/>
                <w:spacing w:val="-9"/>
                <w:sz w:val="19"/>
              </w:rPr>
              <w:t xml:space="preserve"> </w:t>
            </w:r>
            <w:r>
              <w:rPr>
                <w:b/>
                <w:sz w:val="19"/>
              </w:rPr>
              <w:t>PRETHODNIH</w:t>
            </w:r>
            <w:r>
              <w:rPr>
                <w:b/>
                <w:spacing w:val="-9"/>
                <w:sz w:val="19"/>
              </w:rPr>
              <w:t xml:space="preserve"> </w:t>
            </w:r>
            <w:r>
              <w:rPr>
                <w:b/>
                <w:sz w:val="19"/>
              </w:rPr>
              <w:t>GODINA</w:t>
            </w:r>
            <w:r>
              <w:rPr>
                <w:b/>
                <w:spacing w:val="31"/>
                <w:sz w:val="19"/>
              </w:rPr>
              <w:t xml:space="preserve"> </w:t>
            </w:r>
            <w:r>
              <w:rPr>
                <w:b/>
                <w:sz w:val="19"/>
              </w:rPr>
              <w:t>DJEČJI</w:t>
            </w:r>
            <w:r>
              <w:rPr>
                <w:b/>
                <w:spacing w:val="-9"/>
                <w:sz w:val="19"/>
              </w:rPr>
              <w:t xml:space="preserve"> </w:t>
            </w:r>
            <w:r>
              <w:rPr>
                <w:b/>
                <w:sz w:val="19"/>
              </w:rPr>
              <w:t>VRTIĆ</w:t>
            </w:r>
            <w:r>
              <w:rPr>
                <w:b/>
                <w:spacing w:val="-9"/>
                <w:sz w:val="19"/>
              </w:rPr>
              <w:t xml:space="preserve"> </w:t>
            </w:r>
            <w:r>
              <w:rPr>
                <w:b/>
                <w:spacing w:val="-2"/>
                <w:sz w:val="19"/>
              </w:rPr>
              <w:t>TAMARIS</w:t>
            </w:r>
          </w:p>
        </w:tc>
        <w:tc>
          <w:tcPr>
            <w:tcW w:w="1821" w:type="dxa"/>
            <w:shd w:val="clear" w:color="auto" w:fill="FFFF99"/>
          </w:tcPr>
          <w:p w14:paraId="0334AE9D" w14:textId="77777777" w:rsidR="0057499D" w:rsidRDefault="00000000">
            <w:pPr>
              <w:pStyle w:val="TableParagraph"/>
              <w:spacing w:line="216" w:lineRule="exact"/>
              <w:ind w:right="177"/>
              <w:rPr>
                <w:b/>
                <w:sz w:val="19"/>
              </w:rPr>
            </w:pPr>
            <w:r>
              <w:rPr>
                <w:b/>
                <w:spacing w:val="-2"/>
                <w:sz w:val="19"/>
              </w:rPr>
              <w:t>10.000,00</w:t>
            </w:r>
          </w:p>
        </w:tc>
        <w:tc>
          <w:tcPr>
            <w:tcW w:w="1460" w:type="dxa"/>
            <w:shd w:val="clear" w:color="auto" w:fill="FFFF99"/>
          </w:tcPr>
          <w:p w14:paraId="171B6B92" w14:textId="77777777" w:rsidR="0057499D" w:rsidRDefault="00000000">
            <w:pPr>
              <w:pStyle w:val="TableParagraph"/>
              <w:spacing w:line="216" w:lineRule="exact"/>
              <w:ind w:right="169"/>
              <w:rPr>
                <w:b/>
                <w:sz w:val="19"/>
              </w:rPr>
            </w:pPr>
            <w:r>
              <w:rPr>
                <w:b/>
                <w:spacing w:val="-2"/>
                <w:sz w:val="19"/>
              </w:rPr>
              <w:t>10.000,00</w:t>
            </w:r>
          </w:p>
        </w:tc>
        <w:tc>
          <w:tcPr>
            <w:tcW w:w="1319" w:type="dxa"/>
            <w:shd w:val="clear" w:color="auto" w:fill="FFFF99"/>
          </w:tcPr>
          <w:p w14:paraId="11FA6BCD" w14:textId="77777777" w:rsidR="0057499D" w:rsidRDefault="00000000">
            <w:pPr>
              <w:pStyle w:val="TableParagraph"/>
              <w:spacing w:line="216" w:lineRule="exact"/>
              <w:ind w:right="35"/>
              <w:rPr>
                <w:b/>
                <w:sz w:val="19"/>
              </w:rPr>
            </w:pPr>
            <w:r>
              <w:rPr>
                <w:b/>
                <w:spacing w:val="-2"/>
                <w:sz w:val="19"/>
              </w:rPr>
              <w:t>10.000,00</w:t>
            </w:r>
          </w:p>
        </w:tc>
      </w:tr>
      <w:tr w:rsidR="0057499D" w14:paraId="6C007CA7" w14:textId="77777777">
        <w:trPr>
          <w:trHeight w:val="229"/>
        </w:trPr>
        <w:tc>
          <w:tcPr>
            <w:tcW w:w="7814" w:type="dxa"/>
          </w:tcPr>
          <w:p w14:paraId="435B911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21" w:type="dxa"/>
          </w:tcPr>
          <w:p w14:paraId="2AD954BB" w14:textId="77777777" w:rsidR="0057499D" w:rsidRDefault="00000000">
            <w:pPr>
              <w:pStyle w:val="TableParagraph"/>
              <w:spacing w:before="0" w:line="209" w:lineRule="exact"/>
              <w:ind w:right="177"/>
              <w:rPr>
                <w:b/>
                <w:sz w:val="19"/>
              </w:rPr>
            </w:pPr>
            <w:r>
              <w:rPr>
                <w:b/>
                <w:spacing w:val="-2"/>
                <w:sz w:val="19"/>
              </w:rPr>
              <w:t>10.000,00</w:t>
            </w:r>
          </w:p>
        </w:tc>
        <w:tc>
          <w:tcPr>
            <w:tcW w:w="1460" w:type="dxa"/>
          </w:tcPr>
          <w:p w14:paraId="6E9440B4" w14:textId="77777777" w:rsidR="0057499D" w:rsidRDefault="00000000">
            <w:pPr>
              <w:pStyle w:val="TableParagraph"/>
              <w:spacing w:before="0" w:line="209" w:lineRule="exact"/>
              <w:ind w:right="169"/>
              <w:rPr>
                <w:b/>
                <w:sz w:val="19"/>
              </w:rPr>
            </w:pPr>
            <w:r>
              <w:rPr>
                <w:b/>
                <w:spacing w:val="-2"/>
                <w:sz w:val="19"/>
              </w:rPr>
              <w:t>10.000,00</w:t>
            </w:r>
          </w:p>
        </w:tc>
        <w:tc>
          <w:tcPr>
            <w:tcW w:w="1319" w:type="dxa"/>
          </w:tcPr>
          <w:p w14:paraId="48833120" w14:textId="77777777" w:rsidR="0057499D" w:rsidRDefault="00000000">
            <w:pPr>
              <w:pStyle w:val="TableParagraph"/>
              <w:spacing w:before="0" w:line="209" w:lineRule="exact"/>
              <w:ind w:right="35"/>
              <w:rPr>
                <w:b/>
                <w:sz w:val="19"/>
              </w:rPr>
            </w:pPr>
            <w:r>
              <w:rPr>
                <w:b/>
                <w:spacing w:val="-2"/>
                <w:sz w:val="19"/>
              </w:rPr>
              <w:t>10.000,00</w:t>
            </w:r>
          </w:p>
        </w:tc>
      </w:tr>
      <w:tr w:rsidR="0057499D" w14:paraId="2EA37CEE" w14:textId="77777777">
        <w:trPr>
          <w:trHeight w:val="238"/>
        </w:trPr>
        <w:tc>
          <w:tcPr>
            <w:tcW w:w="7814" w:type="dxa"/>
          </w:tcPr>
          <w:p w14:paraId="69BAFF5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21" w:type="dxa"/>
          </w:tcPr>
          <w:p w14:paraId="45E18896" w14:textId="77777777" w:rsidR="0057499D" w:rsidRDefault="00000000">
            <w:pPr>
              <w:pStyle w:val="TableParagraph"/>
              <w:spacing w:before="5"/>
              <w:ind w:right="177"/>
              <w:rPr>
                <w:b/>
                <w:sz w:val="19"/>
              </w:rPr>
            </w:pPr>
            <w:r>
              <w:rPr>
                <w:b/>
                <w:spacing w:val="-2"/>
                <w:sz w:val="19"/>
              </w:rPr>
              <w:t>10.000,00</w:t>
            </w:r>
          </w:p>
        </w:tc>
        <w:tc>
          <w:tcPr>
            <w:tcW w:w="1460" w:type="dxa"/>
          </w:tcPr>
          <w:p w14:paraId="7841CB3D" w14:textId="77777777" w:rsidR="0057499D" w:rsidRDefault="00000000">
            <w:pPr>
              <w:pStyle w:val="TableParagraph"/>
              <w:spacing w:before="5"/>
              <w:ind w:right="169"/>
              <w:rPr>
                <w:b/>
                <w:sz w:val="19"/>
              </w:rPr>
            </w:pPr>
            <w:r>
              <w:rPr>
                <w:b/>
                <w:spacing w:val="-2"/>
                <w:sz w:val="19"/>
              </w:rPr>
              <w:t>10.000,00</w:t>
            </w:r>
          </w:p>
        </w:tc>
        <w:tc>
          <w:tcPr>
            <w:tcW w:w="1319" w:type="dxa"/>
          </w:tcPr>
          <w:p w14:paraId="0F1EE0D1" w14:textId="77777777" w:rsidR="0057499D" w:rsidRDefault="00000000">
            <w:pPr>
              <w:pStyle w:val="TableParagraph"/>
              <w:spacing w:before="5"/>
              <w:ind w:right="35"/>
              <w:rPr>
                <w:b/>
                <w:sz w:val="19"/>
              </w:rPr>
            </w:pPr>
            <w:r>
              <w:rPr>
                <w:b/>
                <w:spacing w:val="-2"/>
                <w:sz w:val="19"/>
              </w:rPr>
              <w:t>10.000,00</w:t>
            </w:r>
          </w:p>
        </w:tc>
      </w:tr>
      <w:tr w:rsidR="0057499D" w14:paraId="6988A0FC" w14:textId="77777777">
        <w:trPr>
          <w:trHeight w:val="235"/>
        </w:trPr>
        <w:tc>
          <w:tcPr>
            <w:tcW w:w="7814" w:type="dxa"/>
            <w:shd w:val="clear" w:color="auto" w:fill="CCCCFF"/>
          </w:tcPr>
          <w:p w14:paraId="50FC897B" w14:textId="77777777" w:rsidR="0057499D" w:rsidRDefault="00000000">
            <w:pPr>
              <w:pStyle w:val="TableParagraph"/>
              <w:ind w:left="26"/>
              <w:jc w:val="left"/>
              <w:rPr>
                <w:b/>
                <w:sz w:val="19"/>
              </w:rPr>
            </w:pPr>
            <w:r>
              <w:rPr>
                <w:b/>
                <w:sz w:val="19"/>
              </w:rPr>
              <w:t>Kapitalni</w:t>
            </w:r>
            <w:r>
              <w:rPr>
                <w:b/>
                <w:spacing w:val="-10"/>
                <w:sz w:val="19"/>
              </w:rPr>
              <w:t xml:space="preserve"> </w:t>
            </w:r>
            <w:r>
              <w:rPr>
                <w:b/>
                <w:sz w:val="19"/>
              </w:rPr>
              <w:t>projekt</w:t>
            </w:r>
            <w:r>
              <w:rPr>
                <w:b/>
                <w:spacing w:val="-9"/>
                <w:sz w:val="19"/>
              </w:rPr>
              <w:t xml:space="preserve"> </w:t>
            </w:r>
            <w:r>
              <w:rPr>
                <w:b/>
                <w:sz w:val="19"/>
              </w:rPr>
              <w:t>K200101</w:t>
            </w:r>
            <w:r>
              <w:rPr>
                <w:b/>
                <w:spacing w:val="-9"/>
                <w:sz w:val="19"/>
              </w:rPr>
              <w:t xml:space="preserve"> </w:t>
            </w:r>
            <w:r>
              <w:rPr>
                <w:b/>
                <w:sz w:val="19"/>
              </w:rPr>
              <w:t>Opremanje</w:t>
            </w:r>
            <w:r>
              <w:rPr>
                <w:b/>
                <w:spacing w:val="-9"/>
                <w:sz w:val="19"/>
              </w:rPr>
              <w:t xml:space="preserve"> </w:t>
            </w:r>
            <w:r>
              <w:rPr>
                <w:b/>
                <w:sz w:val="19"/>
              </w:rPr>
              <w:t>i</w:t>
            </w:r>
            <w:r>
              <w:rPr>
                <w:b/>
                <w:spacing w:val="-9"/>
                <w:sz w:val="19"/>
              </w:rPr>
              <w:t xml:space="preserve"> </w:t>
            </w:r>
            <w:r>
              <w:rPr>
                <w:b/>
                <w:sz w:val="19"/>
              </w:rPr>
              <w:t>ulaganje</w:t>
            </w:r>
            <w:r>
              <w:rPr>
                <w:b/>
                <w:spacing w:val="-9"/>
                <w:sz w:val="19"/>
              </w:rPr>
              <w:t xml:space="preserve"> </w:t>
            </w:r>
            <w:r>
              <w:rPr>
                <w:b/>
                <w:sz w:val="19"/>
              </w:rPr>
              <w:t>u</w:t>
            </w:r>
            <w:r>
              <w:rPr>
                <w:b/>
                <w:spacing w:val="-9"/>
                <w:sz w:val="19"/>
              </w:rPr>
              <w:t xml:space="preserve"> </w:t>
            </w:r>
            <w:r>
              <w:rPr>
                <w:b/>
                <w:spacing w:val="-2"/>
                <w:sz w:val="19"/>
              </w:rPr>
              <w:t>vrtić</w:t>
            </w:r>
          </w:p>
        </w:tc>
        <w:tc>
          <w:tcPr>
            <w:tcW w:w="1821" w:type="dxa"/>
            <w:shd w:val="clear" w:color="auto" w:fill="CCCCFF"/>
          </w:tcPr>
          <w:p w14:paraId="0333176B" w14:textId="77777777" w:rsidR="0057499D" w:rsidRDefault="00000000">
            <w:pPr>
              <w:pStyle w:val="TableParagraph"/>
              <w:ind w:right="177"/>
              <w:rPr>
                <w:b/>
                <w:sz w:val="19"/>
              </w:rPr>
            </w:pPr>
            <w:r>
              <w:rPr>
                <w:b/>
                <w:spacing w:val="-2"/>
                <w:sz w:val="19"/>
              </w:rPr>
              <w:t>34.000,00</w:t>
            </w:r>
          </w:p>
        </w:tc>
        <w:tc>
          <w:tcPr>
            <w:tcW w:w="1460" w:type="dxa"/>
            <w:shd w:val="clear" w:color="auto" w:fill="CCCCFF"/>
          </w:tcPr>
          <w:p w14:paraId="5A160E47" w14:textId="77777777" w:rsidR="0057499D" w:rsidRDefault="00000000">
            <w:pPr>
              <w:pStyle w:val="TableParagraph"/>
              <w:ind w:right="169"/>
              <w:rPr>
                <w:b/>
                <w:sz w:val="19"/>
              </w:rPr>
            </w:pPr>
            <w:r>
              <w:rPr>
                <w:b/>
                <w:spacing w:val="-2"/>
                <w:sz w:val="19"/>
              </w:rPr>
              <w:t>34.000,00</w:t>
            </w:r>
          </w:p>
        </w:tc>
        <w:tc>
          <w:tcPr>
            <w:tcW w:w="1319" w:type="dxa"/>
            <w:shd w:val="clear" w:color="auto" w:fill="CCCCFF"/>
          </w:tcPr>
          <w:p w14:paraId="1B2EB2A8" w14:textId="77777777" w:rsidR="0057499D" w:rsidRDefault="00000000">
            <w:pPr>
              <w:pStyle w:val="TableParagraph"/>
              <w:ind w:right="35"/>
              <w:rPr>
                <w:b/>
                <w:sz w:val="19"/>
              </w:rPr>
            </w:pPr>
            <w:r>
              <w:rPr>
                <w:b/>
                <w:spacing w:val="-2"/>
                <w:sz w:val="19"/>
              </w:rPr>
              <w:t>34.000,00</w:t>
            </w:r>
          </w:p>
        </w:tc>
      </w:tr>
      <w:tr w:rsidR="0057499D" w14:paraId="54AE0F4A" w14:textId="77777777">
        <w:trPr>
          <w:trHeight w:val="237"/>
        </w:trPr>
        <w:tc>
          <w:tcPr>
            <w:tcW w:w="7814" w:type="dxa"/>
            <w:shd w:val="clear" w:color="auto" w:fill="FFFF99"/>
          </w:tcPr>
          <w:p w14:paraId="3994C81A" w14:textId="77777777" w:rsidR="0057499D" w:rsidRDefault="00000000">
            <w:pPr>
              <w:pStyle w:val="TableParagraph"/>
              <w:spacing w:line="216" w:lineRule="exact"/>
              <w:ind w:left="26"/>
              <w:jc w:val="left"/>
              <w:rPr>
                <w:b/>
                <w:sz w:val="19"/>
              </w:rPr>
            </w:pPr>
            <w:r>
              <w:rPr>
                <w:b/>
                <w:sz w:val="19"/>
              </w:rPr>
              <w:t>Izvor</w:t>
            </w:r>
            <w:r>
              <w:rPr>
                <w:b/>
                <w:spacing w:val="-7"/>
                <w:sz w:val="19"/>
              </w:rPr>
              <w:t xml:space="preserve"> </w:t>
            </w:r>
            <w:r>
              <w:rPr>
                <w:b/>
                <w:sz w:val="19"/>
              </w:rPr>
              <w:t>4.4.</w:t>
            </w:r>
            <w:r>
              <w:rPr>
                <w:b/>
                <w:spacing w:val="-7"/>
                <w:sz w:val="19"/>
              </w:rPr>
              <w:t xml:space="preserve"> </w:t>
            </w:r>
            <w:r>
              <w:rPr>
                <w:b/>
                <w:sz w:val="19"/>
              </w:rPr>
              <w:t>PRIHODI</w:t>
            </w:r>
            <w:r>
              <w:rPr>
                <w:b/>
                <w:spacing w:val="-8"/>
                <w:sz w:val="19"/>
              </w:rPr>
              <w:t xml:space="preserve"> </w:t>
            </w:r>
            <w:r>
              <w:rPr>
                <w:b/>
                <w:sz w:val="19"/>
              </w:rPr>
              <w:t>ZA</w:t>
            </w:r>
            <w:r>
              <w:rPr>
                <w:b/>
                <w:spacing w:val="-12"/>
                <w:sz w:val="19"/>
              </w:rPr>
              <w:t xml:space="preserve"> </w:t>
            </w:r>
            <w:r>
              <w:rPr>
                <w:b/>
                <w:sz w:val="19"/>
              </w:rPr>
              <w:t>POSEBNE</w:t>
            </w:r>
            <w:r>
              <w:rPr>
                <w:b/>
                <w:spacing w:val="-7"/>
                <w:sz w:val="19"/>
              </w:rPr>
              <w:t xml:space="preserve"> </w:t>
            </w:r>
            <w:r>
              <w:rPr>
                <w:b/>
                <w:sz w:val="19"/>
              </w:rPr>
              <w:t>NAMJENE</w:t>
            </w:r>
            <w:r>
              <w:rPr>
                <w:b/>
                <w:spacing w:val="39"/>
                <w:sz w:val="19"/>
              </w:rPr>
              <w:t xml:space="preserve"> </w:t>
            </w:r>
            <w:r>
              <w:rPr>
                <w:b/>
                <w:sz w:val="19"/>
              </w:rPr>
              <w:t>DJEČJI</w:t>
            </w:r>
            <w:r>
              <w:rPr>
                <w:b/>
                <w:spacing w:val="-8"/>
                <w:sz w:val="19"/>
              </w:rPr>
              <w:t xml:space="preserve"> </w:t>
            </w:r>
            <w:r>
              <w:rPr>
                <w:b/>
                <w:sz w:val="19"/>
              </w:rPr>
              <w:t>VRTIĆ</w:t>
            </w:r>
            <w:r>
              <w:rPr>
                <w:b/>
                <w:spacing w:val="-8"/>
                <w:sz w:val="19"/>
              </w:rPr>
              <w:t xml:space="preserve"> </w:t>
            </w:r>
            <w:r>
              <w:rPr>
                <w:b/>
                <w:spacing w:val="-2"/>
                <w:sz w:val="19"/>
              </w:rPr>
              <w:t>TAMARIS</w:t>
            </w:r>
          </w:p>
        </w:tc>
        <w:tc>
          <w:tcPr>
            <w:tcW w:w="1821" w:type="dxa"/>
            <w:shd w:val="clear" w:color="auto" w:fill="FFFF99"/>
          </w:tcPr>
          <w:p w14:paraId="1BCD5E25" w14:textId="77777777" w:rsidR="0057499D" w:rsidRDefault="00000000">
            <w:pPr>
              <w:pStyle w:val="TableParagraph"/>
              <w:spacing w:line="216" w:lineRule="exact"/>
              <w:ind w:right="177"/>
              <w:rPr>
                <w:b/>
                <w:sz w:val="19"/>
              </w:rPr>
            </w:pPr>
            <w:r>
              <w:rPr>
                <w:b/>
                <w:spacing w:val="-2"/>
                <w:sz w:val="19"/>
              </w:rPr>
              <w:t>34.000,00</w:t>
            </w:r>
          </w:p>
        </w:tc>
        <w:tc>
          <w:tcPr>
            <w:tcW w:w="1460" w:type="dxa"/>
            <w:shd w:val="clear" w:color="auto" w:fill="FFFF99"/>
          </w:tcPr>
          <w:p w14:paraId="30A17CF8" w14:textId="77777777" w:rsidR="0057499D" w:rsidRDefault="00000000">
            <w:pPr>
              <w:pStyle w:val="TableParagraph"/>
              <w:spacing w:line="216" w:lineRule="exact"/>
              <w:ind w:right="169"/>
              <w:rPr>
                <w:b/>
                <w:sz w:val="19"/>
              </w:rPr>
            </w:pPr>
            <w:r>
              <w:rPr>
                <w:b/>
                <w:spacing w:val="-2"/>
                <w:sz w:val="19"/>
              </w:rPr>
              <w:t>34.000,00</w:t>
            </w:r>
          </w:p>
        </w:tc>
        <w:tc>
          <w:tcPr>
            <w:tcW w:w="1319" w:type="dxa"/>
            <w:shd w:val="clear" w:color="auto" w:fill="FFFF99"/>
          </w:tcPr>
          <w:p w14:paraId="3E441388" w14:textId="77777777" w:rsidR="0057499D" w:rsidRDefault="00000000">
            <w:pPr>
              <w:pStyle w:val="TableParagraph"/>
              <w:spacing w:line="216" w:lineRule="exact"/>
              <w:ind w:right="35"/>
              <w:rPr>
                <w:b/>
                <w:sz w:val="19"/>
              </w:rPr>
            </w:pPr>
            <w:r>
              <w:rPr>
                <w:b/>
                <w:spacing w:val="-2"/>
                <w:sz w:val="19"/>
              </w:rPr>
              <w:t>34.000,00</w:t>
            </w:r>
          </w:p>
        </w:tc>
      </w:tr>
      <w:tr w:rsidR="0057499D" w14:paraId="5C79CE26" w14:textId="77777777">
        <w:trPr>
          <w:trHeight w:val="229"/>
        </w:trPr>
        <w:tc>
          <w:tcPr>
            <w:tcW w:w="7814" w:type="dxa"/>
          </w:tcPr>
          <w:p w14:paraId="348D5D47"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21" w:type="dxa"/>
          </w:tcPr>
          <w:p w14:paraId="2E404D01" w14:textId="77777777" w:rsidR="0057499D" w:rsidRDefault="00000000">
            <w:pPr>
              <w:pStyle w:val="TableParagraph"/>
              <w:spacing w:before="0" w:line="209" w:lineRule="exact"/>
              <w:ind w:right="177"/>
              <w:rPr>
                <w:b/>
                <w:sz w:val="19"/>
              </w:rPr>
            </w:pPr>
            <w:r>
              <w:rPr>
                <w:b/>
                <w:spacing w:val="-2"/>
                <w:sz w:val="19"/>
              </w:rPr>
              <w:t>34.000,00</w:t>
            </w:r>
          </w:p>
        </w:tc>
        <w:tc>
          <w:tcPr>
            <w:tcW w:w="1460" w:type="dxa"/>
          </w:tcPr>
          <w:p w14:paraId="73D6DB87" w14:textId="77777777" w:rsidR="0057499D" w:rsidRDefault="00000000">
            <w:pPr>
              <w:pStyle w:val="TableParagraph"/>
              <w:spacing w:before="0" w:line="209" w:lineRule="exact"/>
              <w:ind w:right="169"/>
              <w:rPr>
                <w:b/>
                <w:sz w:val="19"/>
              </w:rPr>
            </w:pPr>
            <w:r>
              <w:rPr>
                <w:b/>
                <w:spacing w:val="-2"/>
                <w:sz w:val="19"/>
              </w:rPr>
              <w:t>34.000,00</w:t>
            </w:r>
          </w:p>
        </w:tc>
        <w:tc>
          <w:tcPr>
            <w:tcW w:w="1319" w:type="dxa"/>
          </w:tcPr>
          <w:p w14:paraId="14B0C4C7" w14:textId="77777777" w:rsidR="0057499D" w:rsidRDefault="00000000">
            <w:pPr>
              <w:pStyle w:val="TableParagraph"/>
              <w:spacing w:before="0" w:line="209" w:lineRule="exact"/>
              <w:ind w:right="35"/>
              <w:rPr>
                <w:b/>
                <w:sz w:val="19"/>
              </w:rPr>
            </w:pPr>
            <w:r>
              <w:rPr>
                <w:b/>
                <w:spacing w:val="-2"/>
                <w:sz w:val="19"/>
              </w:rPr>
              <w:t>34.000,00</w:t>
            </w:r>
          </w:p>
        </w:tc>
      </w:tr>
      <w:tr w:rsidR="0057499D" w14:paraId="1406B2F0" w14:textId="77777777">
        <w:trPr>
          <w:trHeight w:val="238"/>
        </w:trPr>
        <w:tc>
          <w:tcPr>
            <w:tcW w:w="7814" w:type="dxa"/>
          </w:tcPr>
          <w:p w14:paraId="47E66910" w14:textId="77777777" w:rsidR="0057499D" w:rsidRDefault="00000000">
            <w:pPr>
              <w:pStyle w:val="TableParagraph"/>
              <w:spacing w:before="5" w:line="214" w:lineRule="exact"/>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21" w:type="dxa"/>
          </w:tcPr>
          <w:p w14:paraId="6D595BCF" w14:textId="77777777" w:rsidR="0057499D" w:rsidRDefault="00000000">
            <w:pPr>
              <w:pStyle w:val="TableParagraph"/>
              <w:spacing w:before="5" w:line="214" w:lineRule="exact"/>
              <w:ind w:right="177"/>
              <w:rPr>
                <w:b/>
                <w:sz w:val="19"/>
              </w:rPr>
            </w:pPr>
            <w:r>
              <w:rPr>
                <w:b/>
                <w:spacing w:val="-2"/>
                <w:sz w:val="19"/>
              </w:rPr>
              <w:t>34.000,00</w:t>
            </w:r>
          </w:p>
        </w:tc>
        <w:tc>
          <w:tcPr>
            <w:tcW w:w="1460" w:type="dxa"/>
          </w:tcPr>
          <w:p w14:paraId="1823FB9A" w14:textId="77777777" w:rsidR="0057499D" w:rsidRDefault="00000000">
            <w:pPr>
              <w:pStyle w:val="TableParagraph"/>
              <w:spacing w:before="5" w:line="214" w:lineRule="exact"/>
              <w:ind w:right="169"/>
              <w:rPr>
                <w:b/>
                <w:sz w:val="19"/>
              </w:rPr>
            </w:pPr>
            <w:r>
              <w:rPr>
                <w:b/>
                <w:spacing w:val="-2"/>
                <w:sz w:val="19"/>
              </w:rPr>
              <w:t>34.000,00</w:t>
            </w:r>
          </w:p>
        </w:tc>
        <w:tc>
          <w:tcPr>
            <w:tcW w:w="1319" w:type="dxa"/>
          </w:tcPr>
          <w:p w14:paraId="37780FE6" w14:textId="77777777" w:rsidR="0057499D" w:rsidRDefault="00000000">
            <w:pPr>
              <w:pStyle w:val="TableParagraph"/>
              <w:spacing w:before="5" w:line="214" w:lineRule="exact"/>
              <w:ind w:right="35"/>
              <w:rPr>
                <w:b/>
                <w:sz w:val="19"/>
              </w:rPr>
            </w:pPr>
            <w:r>
              <w:rPr>
                <w:b/>
                <w:spacing w:val="-2"/>
                <w:sz w:val="19"/>
              </w:rPr>
              <w:t>34.000,00</w:t>
            </w:r>
          </w:p>
        </w:tc>
      </w:tr>
      <w:tr w:rsidR="0057499D" w14:paraId="1C6D0D4F" w14:textId="77777777">
        <w:trPr>
          <w:trHeight w:val="235"/>
        </w:trPr>
        <w:tc>
          <w:tcPr>
            <w:tcW w:w="7814" w:type="dxa"/>
            <w:shd w:val="clear" w:color="auto" w:fill="0000FF"/>
          </w:tcPr>
          <w:p w14:paraId="600B667F" w14:textId="77777777" w:rsidR="0057499D" w:rsidRDefault="00000000">
            <w:pPr>
              <w:pStyle w:val="TableParagraph"/>
              <w:spacing w:before="2"/>
              <w:ind w:left="26"/>
              <w:jc w:val="left"/>
              <w:rPr>
                <w:b/>
                <w:sz w:val="19"/>
              </w:rPr>
            </w:pPr>
            <w:r>
              <w:rPr>
                <w:b/>
                <w:color w:val="FFFFFF"/>
                <w:sz w:val="19"/>
              </w:rPr>
              <w:t>Glava</w:t>
            </w:r>
            <w:r>
              <w:rPr>
                <w:b/>
                <w:color w:val="FFFFFF"/>
                <w:spacing w:val="-11"/>
                <w:sz w:val="19"/>
              </w:rPr>
              <w:t xml:space="preserve"> </w:t>
            </w:r>
            <w:r>
              <w:rPr>
                <w:b/>
                <w:color w:val="FFFFFF"/>
                <w:sz w:val="19"/>
              </w:rPr>
              <w:t>00203</w:t>
            </w:r>
            <w:r>
              <w:rPr>
                <w:b/>
                <w:color w:val="FFFFFF"/>
                <w:spacing w:val="-9"/>
                <w:sz w:val="19"/>
              </w:rPr>
              <w:t xml:space="preserve"> </w:t>
            </w:r>
            <w:r>
              <w:rPr>
                <w:b/>
                <w:color w:val="FFFFFF"/>
                <w:sz w:val="19"/>
              </w:rPr>
              <w:t>USTANOVE</w:t>
            </w:r>
            <w:r>
              <w:rPr>
                <w:b/>
                <w:color w:val="FFFFFF"/>
                <w:spacing w:val="-10"/>
                <w:sz w:val="19"/>
              </w:rPr>
              <w:t xml:space="preserve"> </w:t>
            </w:r>
            <w:r>
              <w:rPr>
                <w:b/>
                <w:color w:val="FFFFFF"/>
                <w:sz w:val="19"/>
              </w:rPr>
              <w:t>U</w:t>
            </w:r>
            <w:r>
              <w:rPr>
                <w:b/>
                <w:color w:val="FFFFFF"/>
                <w:spacing w:val="-10"/>
                <w:sz w:val="19"/>
              </w:rPr>
              <w:t xml:space="preserve"> </w:t>
            </w:r>
            <w:r>
              <w:rPr>
                <w:b/>
                <w:color w:val="FFFFFF"/>
                <w:spacing w:val="-2"/>
                <w:sz w:val="19"/>
              </w:rPr>
              <w:t>KULTURI</w:t>
            </w:r>
          </w:p>
        </w:tc>
        <w:tc>
          <w:tcPr>
            <w:tcW w:w="1821" w:type="dxa"/>
            <w:shd w:val="clear" w:color="auto" w:fill="0000FF"/>
          </w:tcPr>
          <w:p w14:paraId="3067F0A7" w14:textId="77777777" w:rsidR="0057499D" w:rsidRDefault="00000000">
            <w:pPr>
              <w:pStyle w:val="TableParagraph"/>
              <w:spacing w:before="2"/>
              <w:ind w:right="177"/>
              <w:rPr>
                <w:b/>
                <w:sz w:val="19"/>
              </w:rPr>
            </w:pPr>
            <w:r>
              <w:rPr>
                <w:b/>
                <w:color w:val="FFFFFF"/>
                <w:spacing w:val="-2"/>
                <w:sz w:val="19"/>
              </w:rPr>
              <w:t>723.718,00</w:t>
            </w:r>
          </w:p>
        </w:tc>
        <w:tc>
          <w:tcPr>
            <w:tcW w:w="1460" w:type="dxa"/>
            <w:shd w:val="clear" w:color="auto" w:fill="0000FF"/>
          </w:tcPr>
          <w:p w14:paraId="1E87FA55" w14:textId="77777777" w:rsidR="0057499D" w:rsidRDefault="00000000">
            <w:pPr>
              <w:pStyle w:val="TableParagraph"/>
              <w:spacing w:before="2"/>
              <w:ind w:right="169"/>
              <w:rPr>
                <w:b/>
                <w:sz w:val="19"/>
              </w:rPr>
            </w:pPr>
            <w:r>
              <w:rPr>
                <w:b/>
                <w:color w:val="FFFFFF"/>
                <w:spacing w:val="-2"/>
                <w:sz w:val="19"/>
              </w:rPr>
              <w:t>723.718,00</w:t>
            </w:r>
          </w:p>
        </w:tc>
        <w:tc>
          <w:tcPr>
            <w:tcW w:w="1319" w:type="dxa"/>
            <w:shd w:val="clear" w:color="auto" w:fill="0000FF"/>
          </w:tcPr>
          <w:p w14:paraId="619B432D" w14:textId="77777777" w:rsidR="0057499D" w:rsidRDefault="00000000">
            <w:pPr>
              <w:pStyle w:val="TableParagraph"/>
              <w:spacing w:before="2"/>
              <w:ind w:right="36"/>
              <w:rPr>
                <w:b/>
                <w:sz w:val="19"/>
              </w:rPr>
            </w:pPr>
            <w:r>
              <w:rPr>
                <w:b/>
                <w:color w:val="FFFFFF"/>
                <w:spacing w:val="-2"/>
                <w:sz w:val="19"/>
              </w:rPr>
              <w:t>723.718,00</w:t>
            </w:r>
          </w:p>
        </w:tc>
      </w:tr>
      <w:tr w:rsidR="0057499D" w14:paraId="2111B4D5" w14:textId="77777777">
        <w:trPr>
          <w:trHeight w:val="231"/>
        </w:trPr>
        <w:tc>
          <w:tcPr>
            <w:tcW w:w="7814" w:type="dxa"/>
            <w:shd w:val="clear" w:color="auto" w:fill="FFFF99"/>
          </w:tcPr>
          <w:p w14:paraId="1EA4621F" w14:textId="77777777" w:rsidR="0057499D" w:rsidRDefault="00000000">
            <w:pPr>
              <w:pStyle w:val="TableParagraph"/>
              <w:spacing w:line="210" w:lineRule="exact"/>
              <w:ind w:left="26"/>
              <w:jc w:val="left"/>
              <w:rPr>
                <w:b/>
                <w:sz w:val="19"/>
              </w:rPr>
            </w:pPr>
            <w:r>
              <w:rPr>
                <w:b/>
                <w:sz w:val="19"/>
              </w:rPr>
              <w:t>Izvor</w:t>
            </w:r>
            <w:r>
              <w:rPr>
                <w:b/>
                <w:spacing w:val="43"/>
                <w:sz w:val="19"/>
              </w:rPr>
              <w:t xml:space="preserve"> </w:t>
            </w: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5"/>
                <w:sz w:val="19"/>
              </w:rPr>
              <w:t xml:space="preserve"> </w:t>
            </w:r>
            <w:r>
              <w:rPr>
                <w:b/>
                <w:spacing w:val="-2"/>
                <w:sz w:val="19"/>
              </w:rPr>
              <w:t>PRIMICI</w:t>
            </w:r>
          </w:p>
        </w:tc>
        <w:tc>
          <w:tcPr>
            <w:tcW w:w="1821" w:type="dxa"/>
            <w:shd w:val="clear" w:color="auto" w:fill="FFFF99"/>
          </w:tcPr>
          <w:p w14:paraId="2355119C" w14:textId="77777777" w:rsidR="0057499D" w:rsidRDefault="00000000">
            <w:pPr>
              <w:pStyle w:val="TableParagraph"/>
              <w:spacing w:line="210" w:lineRule="exact"/>
              <w:ind w:right="177"/>
              <w:rPr>
                <w:b/>
                <w:sz w:val="19"/>
              </w:rPr>
            </w:pPr>
            <w:r>
              <w:rPr>
                <w:b/>
                <w:spacing w:val="-2"/>
                <w:sz w:val="19"/>
              </w:rPr>
              <w:t>546.494,00</w:t>
            </w:r>
          </w:p>
        </w:tc>
        <w:tc>
          <w:tcPr>
            <w:tcW w:w="1460" w:type="dxa"/>
            <w:shd w:val="clear" w:color="auto" w:fill="FFFF99"/>
          </w:tcPr>
          <w:p w14:paraId="1191590E" w14:textId="77777777" w:rsidR="0057499D" w:rsidRDefault="00000000">
            <w:pPr>
              <w:pStyle w:val="TableParagraph"/>
              <w:spacing w:line="210" w:lineRule="exact"/>
              <w:ind w:right="169"/>
              <w:rPr>
                <w:b/>
                <w:sz w:val="19"/>
              </w:rPr>
            </w:pPr>
            <w:r>
              <w:rPr>
                <w:b/>
                <w:spacing w:val="-2"/>
                <w:sz w:val="19"/>
              </w:rPr>
              <w:t>546.494,00</w:t>
            </w:r>
          </w:p>
        </w:tc>
        <w:tc>
          <w:tcPr>
            <w:tcW w:w="1319" w:type="dxa"/>
            <w:shd w:val="clear" w:color="auto" w:fill="FFFF99"/>
          </w:tcPr>
          <w:p w14:paraId="1012173A" w14:textId="77777777" w:rsidR="0057499D" w:rsidRDefault="00000000">
            <w:pPr>
              <w:pStyle w:val="TableParagraph"/>
              <w:spacing w:line="210" w:lineRule="exact"/>
              <w:ind w:right="36"/>
              <w:rPr>
                <w:b/>
                <w:sz w:val="19"/>
              </w:rPr>
            </w:pPr>
            <w:r>
              <w:rPr>
                <w:b/>
                <w:spacing w:val="-2"/>
                <w:sz w:val="19"/>
              </w:rPr>
              <w:t>546.494,00</w:t>
            </w:r>
          </w:p>
        </w:tc>
      </w:tr>
      <w:tr w:rsidR="0057499D" w14:paraId="4F8099F0" w14:textId="77777777">
        <w:trPr>
          <w:trHeight w:val="235"/>
        </w:trPr>
        <w:tc>
          <w:tcPr>
            <w:tcW w:w="7814" w:type="dxa"/>
            <w:shd w:val="clear" w:color="auto" w:fill="FFFF99"/>
          </w:tcPr>
          <w:p w14:paraId="3F532206" w14:textId="77777777" w:rsidR="0057499D" w:rsidRDefault="00000000">
            <w:pPr>
              <w:pStyle w:val="TableParagraph"/>
              <w:spacing w:before="5" w:line="210" w:lineRule="exact"/>
              <w:ind w:left="26"/>
              <w:jc w:val="left"/>
              <w:rPr>
                <w:b/>
                <w:sz w:val="19"/>
              </w:rPr>
            </w:pPr>
            <w:r>
              <w:rPr>
                <w:b/>
                <w:spacing w:val="-2"/>
                <w:sz w:val="19"/>
              </w:rPr>
              <w:t>Izvor</w:t>
            </w:r>
            <w:r>
              <w:rPr>
                <w:b/>
                <w:spacing w:val="1"/>
                <w:sz w:val="19"/>
              </w:rPr>
              <w:t xml:space="preserve"> </w:t>
            </w:r>
            <w:r>
              <w:rPr>
                <w:b/>
                <w:spacing w:val="-2"/>
                <w:sz w:val="19"/>
              </w:rPr>
              <w:t>3.3.</w:t>
            </w:r>
            <w:r>
              <w:rPr>
                <w:b/>
                <w:spacing w:val="2"/>
                <w:sz w:val="19"/>
              </w:rPr>
              <w:t xml:space="preserve"> </w:t>
            </w:r>
            <w:r>
              <w:rPr>
                <w:b/>
                <w:spacing w:val="-2"/>
                <w:sz w:val="19"/>
              </w:rPr>
              <w:t>VLASTITI</w:t>
            </w:r>
            <w:r>
              <w:rPr>
                <w:b/>
                <w:spacing w:val="1"/>
                <w:sz w:val="19"/>
              </w:rPr>
              <w:t xml:space="preserve"> </w:t>
            </w:r>
            <w:r>
              <w:rPr>
                <w:b/>
                <w:spacing w:val="-2"/>
                <w:sz w:val="19"/>
              </w:rPr>
              <w:t>PRIHODI</w:t>
            </w:r>
            <w:r>
              <w:rPr>
                <w:b/>
                <w:spacing w:val="1"/>
                <w:sz w:val="19"/>
              </w:rPr>
              <w:t xml:space="preserve"> </w:t>
            </w:r>
            <w:r>
              <w:rPr>
                <w:b/>
                <w:spacing w:val="-2"/>
                <w:sz w:val="19"/>
              </w:rPr>
              <w:t>GRADSKA</w:t>
            </w:r>
            <w:r>
              <w:rPr>
                <w:b/>
                <w:spacing w:val="-4"/>
                <w:sz w:val="19"/>
              </w:rPr>
              <w:t xml:space="preserve"> </w:t>
            </w:r>
            <w:r>
              <w:rPr>
                <w:b/>
                <w:spacing w:val="-2"/>
                <w:sz w:val="19"/>
              </w:rPr>
              <w:t>KNJIŽNICA</w:t>
            </w:r>
            <w:r>
              <w:rPr>
                <w:b/>
                <w:spacing w:val="-4"/>
                <w:sz w:val="19"/>
              </w:rPr>
              <w:t xml:space="preserve"> </w:t>
            </w:r>
            <w:r>
              <w:rPr>
                <w:b/>
                <w:spacing w:val="-2"/>
                <w:sz w:val="19"/>
              </w:rPr>
              <w:t>VODICE</w:t>
            </w:r>
          </w:p>
        </w:tc>
        <w:tc>
          <w:tcPr>
            <w:tcW w:w="1821" w:type="dxa"/>
            <w:shd w:val="clear" w:color="auto" w:fill="FFFF99"/>
          </w:tcPr>
          <w:p w14:paraId="734D276E" w14:textId="77777777" w:rsidR="0057499D" w:rsidRDefault="00000000">
            <w:pPr>
              <w:pStyle w:val="TableParagraph"/>
              <w:spacing w:before="5" w:line="210" w:lineRule="exact"/>
              <w:ind w:right="177"/>
              <w:rPr>
                <w:b/>
                <w:sz w:val="19"/>
              </w:rPr>
            </w:pPr>
            <w:r>
              <w:rPr>
                <w:b/>
                <w:spacing w:val="-2"/>
                <w:sz w:val="19"/>
              </w:rPr>
              <w:t>5.322,00</w:t>
            </w:r>
          </w:p>
        </w:tc>
        <w:tc>
          <w:tcPr>
            <w:tcW w:w="1460" w:type="dxa"/>
            <w:shd w:val="clear" w:color="auto" w:fill="FFFF99"/>
          </w:tcPr>
          <w:p w14:paraId="71EE8C56" w14:textId="77777777" w:rsidR="0057499D" w:rsidRDefault="00000000">
            <w:pPr>
              <w:pStyle w:val="TableParagraph"/>
              <w:spacing w:before="5" w:line="210" w:lineRule="exact"/>
              <w:ind w:right="169"/>
              <w:rPr>
                <w:b/>
                <w:sz w:val="19"/>
              </w:rPr>
            </w:pPr>
            <w:r>
              <w:rPr>
                <w:b/>
                <w:spacing w:val="-2"/>
                <w:sz w:val="19"/>
              </w:rPr>
              <w:t>5.322,00</w:t>
            </w:r>
          </w:p>
        </w:tc>
        <w:tc>
          <w:tcPr>
            <w:tcW w:w="1319" w:type="dxa"/>
            <w:shd w:val="clear" w:color="auto" w:fill="FFFF99"/>
          </w:tcPr>
          <w:p w14:paraId="678AB64D" w14:textId="77777777" w:rsidR="0057499D" w:rsidRDefault="00000000">
            <w:pPr>
              <w:pStyle w:val="TableParagraph"/>
              <w:spacing w:before="5" w:line="210" w:lineRule="exact"/>
              <w:ind w:right="35"/>
              <w:rPr>
                <w:b/>
                <w:sz w:val="19"/>
              </w:rPr>
            </w:pPr>
            <w:r>
              <w:rPr>
                <w:b/>
                <w:spacing w:val="-2"/>
                <w:sz w:val="19"/>
              </w:rPr>
              <w:t>5.322,00</w:t>
            </w:r>
          </w:p>
        </w:tc>
      </w:tr>
      <w:tr w:rsidR="0057499D" w14:paraId="72A90A70" w14:textId="77777777">
        <w:trPr>
          <w:trHeight w:val="235"/>
        </w:trPr>
        <w:tc>
          <w:tcPr>
            <w:tcW w:w="7814" w:type="dxa"/>
            <w:shd w:val="clear" w:color="auto" w:fill="FFFF99"/>
          </w:tcPr>
          <w:p w14:paraId="139E7098" w14:textId="77777777" w:rsidR="0057499D" w:rsidRDefault="00000000">
            <w:pPr>
              <w:pStyle w:val="TableParagraph"/>
              <w:spacing w:before="5" w:line="210" w:lineRule="exact"/>
              <w:ind w:left="26"/>
              <w:jc w:val="left"/>
              <w:rPr>
                <w:b/>
                <w:sz w:val="19"/>
              </w:rPr>
            </w:pPr>
            <w:r>
              <w:rPr>
                <w:b/>
                <w:sz w:val="19"/>
              </w:rPr>
              <w:t>Izvor</w:t>
            </w:r>
            <w:r>
              <w:rPr>
                <w:b/>
                <w:spacing w:val="-8"/>
                <w:sz w:val="19"/>
              </w:rPr>
              <w:t xml:space="preserve"> </w:t>
            </w:r>
            <w:r>
              <w:rPr>
                <w:b/>
                <w:sz w:val="19"/>
              </w:rPr>
              <w:t>3.4.</w:t>
            </w:r>
            <w:r>
              <w:rPr>
                <w:b/>
                <w:spacing w:val="-8"/>
                <w:sz w:val="19"/>
              </w:rPr>
              <w:t xml:space="preserve"> </w:t>
            </w:r>
            <w:r>
              <w:rPr>
                <w:b/>
                <w:sz w:val="19"/>
              </w:rPr>
              <w:t>VLASTITI</w:t>
            </w:r>
            <w:r>
              <w:rPr>
                <w:b/>
                <w:spacing w:val="-8"/>
                <w:sz w:val="19"/>
              </w:rPr>
              <w:t xml:space="preserve"> </w:t>
            </w:r>
            <w:r>
              <w:rPr>
                <w:b/>
                <w:sz w:val="19"/>
              </w:rPr>
              <w:t>PRIHODI</w:t>
            </w:r>
            <w:r>
              <w:rPr>
                <w:b/>
                <w:spacing w:val="-9"/>
                <w:sz w:val="19"/>
              </w:rPr>
              <w:t xml:space="preserve"> </w:t>
            </w:r>
            <w:r>
              <w:rPr>
                <w:b/>
                <w:sz w:val="19"/>
              </w:rPr>
              <w:t>CENTAR</w:t>
            </w:r>
            <w:r>
              <w:rPr>
                <w:b/>
                <w:spacing w:val="-8"/>
                <w:sz w:val="19"/>
              </w:rPr>
              <w:t xml:space="preserve"> </w:t>
            </w:r>
            <w:r>
              <w:rPr>
                <w:b/>
                <w:sz w:val="19"/>
              </w:rPr>
              <w:t>ZA</w:t>
            </w:r>
            <w:r>
              <w:rPr>
                <w:b/>
                <w:spacing w:val="-13"/>
                <w:sz w:val="19"/>
              </w:rPr>
              <w:t xml:space="preserve"> </w:t>
            </w:r>
            <w:r>
              <w:rPr>
                <w:b/>
                <w:sz w:val="19"/>
              </w:rPr>
              <w:t>UMJETNOST</w:t>
            </w:r>
            <w:r>
              <w:rPr>
                <w:b/>
                <w:spacing w:val="-7"/>
                <w:sz w:val="19"/>
              </w:rPr>
              <w:t xml:space="preserve"> </w:t>
            </w:r>
            <w:r>
              <w:rPr>
                <w:b/>
                <w:sz w:val="19"/>
              </w:rPr>
              <w:t>I</w:t>
            </w:r>
            <w:r>
              <w:rPr>
                <w:b/>
                <w:spacing w:val="-8"/>
                <w:sz w:val="19"/>
              </w:rPr>
              <w:t xml:space="preserve"> </w:t>
            </w:r>
            <w:r>
              <w:rPr>
                <w:b/>
                <w:spacing w:val="-2"/>
                <w:sz w:val="19"/>
              </w:rPr>
              <w:t>KULTURU</w:t>
            </w:r>
          </w:p>
        </w:tc>
        <w:tc>
          <w:tcPr>
            <w:tcW w:w="1821" w:type="dxa"/>
            <w:shd w:val="clear" w:color="auto" w:fill="FFFF99"/>
          </w:tcPr>
          <w:p w14:paraId="405239FB" w14:textId="77777777" w:rsidR="0057499D" w:rsidRDefault="00000000">
            <w:pPr>
              <w:pStyle w:val="TableParagraph"/>
              <w:spacing w:before="5" w:line="210" w:lineRule="exact"/>
              <w:ind w:right="177"/>
              <w:rPr>
                <w:b/>
                <w:sz w:val="19"/>
              </w:rPr>
            </w:pPr>
            <w:r>
              <w:rPr>
                <w:b/>
                <w:spacing w:val="-2"/>
                <w:sz w:val="19"/>
              </w:rPr>
              <w:t>35.013,00</w:t>
            </w:r>
          </w:p>
        </w:tc>
        <w:tc>
          <w:tcPr>
            <w:tcW w:w="1460" w:type="dxa"/>
            <w:shd w:val="clear" w:color="auto" w:fill="FFFF99"/>
          </w:tcPr>
          <w:p w14:paraId="2D8725F4" w14:textId="77777777" w:rsidR="0057499D" w:rsidRDefault="00000000">
            <w:pPr>
              <w:pStyle w:val="TableParagraph"/>
              <w:spacing w:before="5" w:line="210" w:lineRule="exact"/>
              <w:ind w:right="169"/>
              <w:rPr>
                <w:b/>
                <w:sz w:val="19"/>
              </w:rPr>
            </w:pPr>
            <w:r>
              <w:rPr>
                <w:b/>
                <w:spacing w:val="-2"/>
                <w:sz w:val="19"/>
              </w:rPr>
              <w:t>35.013,00</w:t>
            </w:r>
          </w:p>
        </w:tc>
        <w:tc>
          <w:tcPr>
            <w:tcW w:w="1319" w:type="dxa"/>
            <w:shd w:val="clear" w:color="auto" w:fill="FFFF99"/>
          </w:tcPr>
          <w:p w14:paraId="34C7DE54" w14:textId="77777777" w:rsidR="0057499D" w:rsidRDefault="00000000">
            <w:pPr>
              <w:pStyle w:val="TableParagraph"/>
              <w:spacing w:before="5" w:line="210" w:lineRule="exact"/>
              <w:ind w:right="35"/>
              <w:rPr>
                <w:b/>
                <w:sz w:val="19"/>
              </w:rPr>
            </w:pPr>
            <w:r>
              <w:rPr>
                <w:b/>
                <w:spacing w:val="-2"/>
                <w:sz w:val="19"/>
              </w:rPr>
              <w:t>35.013,00</w:t>
            </w:r>
          </w:p>
        </w:tc>
      </w:tr>
      <w:tr w:rsidR="0057499D" w14:paraId="08F33D55" w14:textId="77777777">
        <w:trPr>
          <w:trHeight w:val="235"/>
        </w:trPr>
        <w:tc>
          <w:tcPr>
            <w:tcW w:w="7814" w:type="dxa"/>
            <w:shd w:val="clear" w:color="auto" w:fill="FFFF99"/>
          </w:tcPr>
          <w:p w14:paraId="5A02674B" w14:textId="77777777" w:rsidR="0057499D" w:rsidRDefault="00000000">
            <w:pPr>
              <w:pStyle w:val="TableParagraph"/>
              <w:spacing w:before="5" w:line="210" w:lineRule="exact"/>
              <w:ind w:left="26"/>
              <w:jc w:val="left"/>
              <w:rPr>
                <w:b/>
                <w:sz w:val="19"/>
              </w:rPr>
            </w:pPr>
            <w:r>
              <w:rPr>
                <w:b/>
                <w:sz w:val="19"/>
              </w:rPr>
              <w:t>Izvor</w:t>
            </w:r>
            <w:r>
              <w:rPr>
                <w:b/>
                <w:spacing w:val="-12"/>
                <w:sz w:val="19"/>
              </w:rPr>
              <w:t xml:space="preserve"> </w:t>
            </w:r>
            <w:r>
              <w:rPr>
                <w:b/>
                <w:sz w:val="19"/>
              </w:rPr>
              <w:t>3.5.</w:t>
            </w:r>
            <w:r>
              <w:rPr>
                <w:b/>
                <w:spacing w:val="-11"/>
                <w:sz w:val="19"/>
              </w:rPr>
              <w:t xml:space="preserve"> </w:t>
            </w:r>
            <w:r>
              <w:rPr>
                <w:b/>
                <w:sz w:val="19"/>
              </w:rPr>
              <w:t>VLASTITI</w:t>
            </w:r>
            <w:r>
              <w:rPr>
                <w:b/>
                <w:spacing w:val="-12"/>
                <w:sz w:val="19"/>
              </w:rPr>
              <w:t xml:space="preserve"> </w:t>
            </w:r>
            <w:r>
              <w:rPr>
                <w:b/>
                <w:sz w:val="19"/>
              </w:rPr>
              <w:t>PRIHODI</w:t>
            </w:r>
            <w:r>
              <w:rPr>
                <w:b/>
                <w:spacing w:val="-12"/>
                <w:sz w:val="19"/>
              </w:rPr>
              <w:t xml:space="preserve"> </w:t>
            </w:r>
            <w:r>
              <w:rPr>
                <w:b/>
                <w:sz w:val="19"/>
              </w:rPr>
              <w:t>MEMORIJALNI</w:t>
            </w:r>
            <w:r>
              <w:rPr>
                <w:b/>
                <w:spacing w:val="-12"/>
                <w:sz w:val="19"/>
              </w:rPr>
              <w:t xml:space="preserve"> </w:t>
            </w:r>
            <w:r>
              <w:rPr>
                <w:b/>
                <w:sz w:val="19"/>
              </w:rPr>
              <w:t>CENTAR</w:t>
            </w:r>
            <w:r>
              <w:rPr>
                <w:b/>
                <w:spacing w:val="-12"/>
                <w:sz w:val="19"/>
              </w:rPr>
              <w:t xml:space="preserve"> </w:t>
            </w:r>
            <w:r>
              <w:rPr>
                <w:b/>
                <w:sz w:val="19"/>
              </w:rPr>
              <w:t>FAUST</w:t>
            </w:r>
            <w:r>
              <w:rPr>
                <w:b/>
                <w:spacing w:val="-10"/>
                <w:sz w:val="19"/>
              </w:rPr>
              <w:t xml:space="preserve"> </w:t>
            </w:r>
            <w:r>
              <w:rPr>
                <w:b/>
                <w:spacing w:val="-2"/>
                <w:sz w:val="19"/>
              </w:rPr>
              <w:t>VRANČIĆ</w:t>
            </w:r>
          </w:p>
        </w:tc>
        <w:tc>
          <w:tcPr>
            <w:tcW w:w="1821" w:type="dxa"/>
            <w:shd w:val="clear" w:color="auto" w:fill="FFFF99"/>
          </w:tcPr>
          <w:p w14:paraId="294184C9" w14:textId="77777777" w:rsidR="0057499D" w:rsidRDefault="00000000">
            <w:pPr>
              <w:pStyle w:val="TableParagraph"/>
              <w:spacing w:before="5" w:line="210" w:lineRule="exact"/>
              <w:ind w:right="177"/>
              <w:rPr>
                <w:b/>
                <w:sz w:val="19"/>
              </w:rPr>
            </w:pPr>
            <w:r>
              <w:rPr>
                <w:b/>
                <w:spacing w:val="-2"/>
                <w:sz w:val="19"/>
              </w:rPr>
              <w:t>32.210,00</w:t>
            </w:r>
          </w:p>
        </w:tc>
        <w:tc>
          <w:tcPr>
            <w:tcW w:w="1460" w:type="dxa"/>
            <w:shd w:val="clear" w:color="auto" w:fill="FFFF99"/>
          </w:tcPr>
          <w:p w14:paraId="518FD302" w14:textId="77777777" w:rsidR="0057499D" w:rsidRDefault="00000000">
            <w:pPr>
              <w:pStyle w:val="TableParagraph"/>
              <w:spacing w:before="5" w:line="210" w:lineRule="exact"/>
              <w:ind w:right="169"/>
              <w:rPr>
                <w:b/>
                <w:sz w:val="19"/>
              </w:rPr>
            </w:pPr>
            <w:r>
              <w:rPr>
                <w:b/>
                <w:spacing w:val="-2"/>
                <w:sz w:val="19"/>
              </w:rPr>
              <w:t>32.210,00</w:t>
            </w:r>
          </w:p>
        </w:tc>
        <w:tc>
          <w:tcPr>
            <w:tcW w:w="1319" w:type="dxa"/>
            <w:shd w:val="clear" w:color="auto" w:fill="FFFF99"/>
          </w:tcPr>
          <w:p w14:paraId="159ED237" w14:textId="77777777" w:rsidR="0057499D" w:rsidRDefault="00000000">
            <w:pPr>
              <w:pStyle w:val="TableParagraph"/>
              <w:spacing w:before="5" w:line="210" w:lineRule="exact"/>
              <w:ind w:right="35"/>
              <w:rPr>
                <w:b/>
                <w:sz w:val="19"/>
              </w:rPr>
            </w:pPr>
            <w:r>
              <w:rPr>
                <w:b/>
                <w:spacing w:val="-2"/>
                <w:sz w:val="19"/>
              </w:rPr>
              <w:t>32.210,00</w:t>
            </w:r>
          </w:p>
        </w:tc>
      </w:tr>
      <w:tr w:rsidR="0057499D" w14:paraId="534348C3" w14:textId="77777777">
        <w:trPr>
          <w:trHeight w:val="238"/>
        </w:trPr>
        <w:tc>
          <w:tcPr>
            <w:tcW w:w="7814" w:type="dxa"/>
            <w:shd w:val="clear" w:color="auto" w:fill="FFFF99"/>
          </w:tcPr>
          <w:p w14:paraId="7684A5F1" w14:textId="77777777" w:rsidR="0057499D" w:rsidRDefault="00000000">
            <w:pPr>
              <w:pStyle w:val="TableParagraph"/>
              <w:spacing w:before="5"/>
              <w:ind w:left="26"/>
              <w:jc w:val="left"/>
              <w:rPr>
                <w:b/>
                <w:sz w:val="19"/>
              </w:rPr>
            </w:pPr>
            <w:r>
              <w:rPr>
                <w:b/>
                <w:sz w:val="19"/>
              </w:rPr>
              <w:t>Izvor</w:t>
            </w:r>
            <w:r>
              <w:rPr>
                <w:b/>
                <w:spacing w:val="-9"/>
                <w:sz w:val="19"/>
              </w:rPr>
              <w:t xml:space="preserve"> </w:t>
            </w:r>
            <w:r>
              <w:rPr>
                <w:b/>
                <w:sz w:val="19"/>
              </w:rPr>
              <w:t>5.0.</w:t>
            </w:r>
            <w:r>
              <w:rPr>
                <w:b/>
                <w:spacing w:val="-8"/>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0"/>
                <w:sz w:val="19"/>
              </w:rPr>
              <w:t xml:space="preserve"> </w:t>
            </w:r>
            <w:r>
              <w:rPr>
                <w:b/>
                <w:spacing w:val="-2"/>
                <w:sz w:val="19"/>
              </w:rPr>
              <w:t>PRORAČUNA</w:t>
            </w:r>
          </w:p>
        </w:tc>
        <w:tc>
          <w:tcPr>
            <w:tcW w:w="1821" w:type="dxa"/>
            <w:shd w:val="clear" w:color="auto" w:fill="FFFF99"/>
          </w:tcPr>
          <w:p w14:paraId="59DEF401" w14:textId="77777777" w:rsidR="0057499D" w:rsidRDefault="00000000">
            <w:pPr>
              <w:pStyle w:val="TableParagraph"/>
              <w:spacing w:before="5"/>
              <w:ind w:right="177"/>
              <w:rPr>
                <w:b/>
                <w:sz w:val="19"/>
              </w:rPr>
            </w:pPr>
            <w:r>
              <w:rPr>
                <w:b/>
                <w:spacing w:val="-2"/>
                <w:sz w:val="19"/>
              </w:rPr>
              <w:t>80.935,00</w:t>
            </w:r>
          </w:p>
        </w:tc>
        <w:tc>
          <w:tcPr>
            <w:tcW w:w="1460" w:type="dxa"/>
            <w:shd w:val="clear" w:color="auto" w:fill="FFFF99"/>
          </w:tcPr>
          <w:p w14:paraId="5943A21A" w14:textId="77777777" w:rsidR="0057499D" w:rsidRDefault="00000000">
            <w:pPr>
              <w:pStyle w:val="TableParagraph"/>
              <w:spacing w:before="5"/>
              <w:ind w:right="169"/>
              <w:rPr>
                <w:b/>
                <w:sz w:val="19"/>
              </w:rPr>
            </w:pPr>
            <w:r>
              <w:rPr>
                <w:b/>
                <w:spacing w:val="-2"/>
                <w:sz w:val="19"/>
              </w:rPr>
              <w:t>80.935,00</w:t>
            </w:r>
          </w:p>
        </w:tc>
        <w:tc>
          <w:tcPr>
            <w:tcW w:w="1319" w:type="dxa"/>
            <w:shd w:val="clear" w:color="auto" w:fill="FFFF99"/>
          </w:tcPr>
          <w:p w14:paraId="12AEB430" w14:textId="77777777" w:rsidR="0057499D" w:rsidRDefault="00000000">
            <w:pPr>
              <w:pStyle w:val="TableParagraph"/>
              <w:spacing w:before="5"/>
              <w:ind w:right="35"/>
              <w:rPr>
                <w:b/>
                <w:sz w:val="19"/>
              </w:rPr>
            </w:pPr>
            <w:r>
              <w:rPr>
                <w:b/>
                <w:spacing w:val="-2"/>
                <w:sz w:val="19"/>
              </w:rPr>
              <w:t>80.935,00</w:t>
            </w:r>
          </w:p>
        </w:tc>
      </w:tr>
      <w:tr w:rsidR="0057499D" w14:paraId="44778791" w14:textId="77777777">
        <w:trPr>
          <w:trHeight w:val="237"/>
        </w:trPr>
        <w:tc>
          <w:tcPr>
            <w:tcW w:w="7814" w:type="dxa"/>
            <w:shd w:val="clear" w:color="auto" w:fill="FFFFCC"/>
          </w:tcPr>
          <w:p w14:paraId="574B4AF0" w14:textId="77777777" w:rsidR="0057499D" w:rsidRDefault="00000000">
            <w:pPr>
              <w:pStyle w:val="TableParagraph"/>
              <w:spacing w:before="2" w:line="216" w:lineRule="exact"/>
              <w:ind w:left="26"/>
              <w:jc w:val="left"/>
              <w:rPr>
                <w:b/>
                <w:sz w:val="19"/>
              </w:rPr>
            </w:pPr>
            <w:r>
              <w:rPr>
                <w:b/>
                <w:sz w:val="19"/>
              </w:rPr>
              <w:t>Izvor</w:t>
            </w:r>
            <w:r>
              <w:rPr>
                <w:b/>
                <w:spacing w:val="-14"/>
                <w:sz w:val="19"/>
              </w:rPr>
              <w:t xml:space="preserve"> </w:t>
            </w:r>
            <w:r>
              <w:rPr>
                <w:b/>
                <w:sz w:val="19"/>
              </w:rPr>
              <w:t>5.0.3</w:t>
            </w:r>
            <w:r>
              <w:rPr>
                <w:b/>
                <w:spacing w:val="-13"/>
                <w:sz w:val="19"/>
              </w:rPr>
              <w:t xml:space="preserve"> </w:t>
            </w:r>
            <w:r>
              <w:rPr>
                <w:b/>
                <w:sz w:val="19"/>
              </w:rPr>
              <w:t>POMOĆI</w:t>
            </w:r>
            <w:r>
              <w:rPr>
                <w:b/>
                <w:spacing w:val="-13"/>
                <w:sz w:val="19"/>
              </w:rPr>
              <w:t xml:space="preserve"> </w:t>
            </w:r>
            <w:r>
              <w:rPr>
                <w:b/>
                <w:sz w:val="19"/>
              </w:rPr>
              <w:t>IZ</w:t>
            </w:r>
            <w:r>
              <w:rPr>
                <w:b/>
                <w:spacing w:val="-13"/>
                <w:sz w:val="19"/>
              </w:rPr>
              <w:t xml:space="preserve"> </w:t>
            </w:r>
            <w:r>
              <w:rPr>
                <w:b/>
                <w:sz w:val="19"/>
              </w:rPr>
              <w:t>DRŽAVNOG</w:t>
            </w:r>
            <w:r>
              <w:rPr>
                <w:b/>
                <w:spacing w:val="-13"/>
                <w:sz w:val="19"/>
              </w:rPr>
              <w:t xml:space="preserve"> </w:t>
            </w:r>
            <w:r>
              <w:rPr>
                <w:b/>
                <w:sz w:val="19"/>
              </w:rPr>
              <w:t>PRORAČUNA</w:t>
            </w:r>
            <w:r>
              <w:rPr>
                <w:b/>
                <w:spacing w:val="19"/>
                <w:sz w:val="19"/>
              </w:rPr>
              <w:t xml:space="preserve"> </w:t>
            </w:r>
            <w:r>
              <w:rPr>
                <w:b/>
                <w:sz w:val="19"/>
              </w:rPr>
              <w:t>GRADSKA</w:t>
            </w:r>
            <w:r>
              <w:rPr>
                <w:b/>
                <w:spacing w:val="-13"/>
                <w:sz w:val="19"/>
              </w:rPr>
              <w:t xml:space="preserve"> </w:t>
            </w:r>
            <w:r>
              <w:rPr>
                <w:b/>
                <w:sz w:val="19"/>
              </w:rPr>
              <w:t>KNJIŽNICA</w:t>
            </w:r>
            <w:r>
              <w:rPr>
                <w:b/>
                <w:spacing w:val="-14"/>
                <w:sz w:val="19"/>
              </w:rPr>
              <w:t xml:space="preserve"> </w:t>
            </w:r>
            <w:r>
              <w:rPr>
                <w:b/>
                <w:spacing w:val="-2"/>
                <w:sz w:val="19"/>
              </w:rPr>
              <w:t>VODICE</w:t>
            </w:r>
          </w:p>
        </w:tc>
        <w:tc>
          <w:tcPr>
            <w:tcW w:w="1821" w:type="dxa"/>
            <w:shd w:val="clear" w:color="auto" w:fill="FFFFCC"/>
          </w:tcPr>
          <w:p w14:paraId="7E86BAD1" w14:textId="77777777" w:rsidR="0057499D" w:rsidRDefault="00000000">
            <w:pPr>
              <w:pStyle w:val="TableParagraph"/>
              <w:spacing w:before="2" w:line="216" w:lineRule="exact"/>
              <w:ind w:right="177"/>
              <w:rPr>
                <w:b/>
                <w:sz w:val="19"/>
              </w:rPr>
            </w:pPr>
            <w:r>
              <w:rPr>
                <w:b/>
                <w:spacing w:val="-2"/>
                <w:sz w:val="19"/>
              </w:rPr>
              <w:t>10.935,00</w:t>
            </w:r>
          </w:p>
        </w:tc>
        <w:tc>
          <w:tcPr>
            <w:tcW w:w="1460" w:type="dxa"/>
            <w:shd w:val="clear" w:color="auto" w:fill="FFFFCC"/>
          </w:tcPr>
          <w:p w14:paraId="11B9D7C5" w14:textId="77777777" w:rsidR="0057499D" w:rsidRDefault="00000000">
            <w:pPr>
              <w:pStyle w:val="TableParagraph"/>
              <w:spacing w:before="2" w:line="216" w:lineRule="exact"/>
              <w:ind w:right="169"/>
              <w:rPr>
                <w:b/>
                <w:sz w:val="19"/>
              </w:rPr>
            </w:pPr>
            <w:r>
              <w:rPr>
                <w:b/>
                <w:spacing w:val="-2"/>
                <w:sz w:val="19"/>
              </w:rPr>
              <w:t>10.935,00</w:t>
            </w:r>
          </w:p>
        </w:tc>
        <w:tc>
          <w:tcPr>
            <w:tcW w:w="1319" w:type="dxa"/>
            <w:shd w:val="clear" w:color="auto" w:fill="FFFFCC"/>
          </w:tcPr>
          <w:p w14:paraId="21974D27" w14:textId="77777777" w:rsidR="0057499D" w:rsidRDefault="00000000">
            <w:pPr>
              <w:pStyle w:val="TableParagraph"/>
              <w:spacing w:before="2" w:line="216" w:lineRule="exact"/>
              <w:ind w:right="35"/>
              <w:rPr>
                <w:b/>
                <w:sz w:val="19"/>
              </w:rPr>
            </w:pPr>
            <w:r>
              <w:rPr>
                <w:b/>
                <w:spacing w:val="-2"/>
                <w:sz w:val="19"/>
              </w:rPr>
              <w:t>10.935,00</w:t>
            </w:r>
          </w:p>
        </w:tc>
      </w:tr>
    </w:tbl>
    <w:p w14:paraId="38989A92"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516EA529"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8196"/>
        <w:gridCol w:w="1519"/>
        <w:gridCol w:w="1461"/>
        <w:gridCol w:w="1241"/>
      </w:tblGrid>
      <w:tr w:rsidR="0057499D" w14:paraId="3230548E" w14:textId="77777777">
        <w:trPr>
          <w:trHeight w:val="490"/>
        </w:trPr>
        <w:tc>
          <w:tcPr>
            <w:tcW w:w="8196" w:type="dxa"/>
            <w:shd w:val="clear" w:color="auto" w:fill="FFFFCC"/>
          </w:tcPr>
          <w:p w14:paraId="1CC2F2BC" w14:textId="77777777" w:rsidR="0057499D" w:rsidRDefault="0057499D">
            <w:pPr>
              <w:pStyle w:val="TableParagraph"/>
              <w:spacing w:before="35" w:line="240" w:lineRule="auto"/>
              <w:jc w:val="left"/>
              <w:rPr>
                <w:rFonts w:ascii="Times New Roman"/>
                <w:sz w:val="19"/>
              </w:rPr>
            </w:pPr>
          </w:p>
          <w:p w14:paraId="7DE6CBCB" w14:textId="77777777" w:rsidR="0057499D" w:rsidRDefault="00000000">
            <w:pPr>
              <w:pStyle w:val="TableParagraph"/>
              <w:spacing w:before="0" w:line="216" w:lineRule="exact"/>
              <w:ind w:left="26"/>
              <w:jc w:val="left"/>
              <w:rPr>
                <w:b/>
                <w:sz w:val="19"/>
              </w:rPr>
            </w:pPr>
            <w:r>
              <w:rPr>
                <w:b/>
                <w:sz w:val="19"/>
              </w:rPr>
              <w:t>Izvor</w:t>
            </w:r>
            <w:r>
              <w:rPr>
                <w:b/>
                <w:spacing w:val="-10"/>
                <w:sz w:val="19"/>
              </w:rPr>
              <w:t xml:space="preserve"> </w:t>
            </w:r>
            <w:r>
              <w:rPr>
                <w:b/>
                <w:sz w:val="19"/>
              </w:rPr>
              <w:t>5.0.4</w:t>
            </w:r>
            <w:r>
              <w:rPr>
                <w:b/>
                <w:spacing w:val="-9"/>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z w:val="19"/>
              </w:rPr>
              <w:t>PRORAČUNA</w:t>
            </w:r>
            <w:r>
              <w:rPr>
                <w:b/>
                <w:spacing w:val="30"/>
                <w:sz w:val="19"/>
              </w:rPr>
              <w:t xml:space="preserve"> </w:t>
            </w:r>
            <w:r>
              <w:rPr>
                <w:b/>
                <w:sz w:val="19"/>
              </w:rPr>
              <w:t>CENTAR</w:t>
            </w:r>
            <w:r>
              <w:rPr>
                <w:b/>
                <w:spacing w:val="-10"/>
                <w:sz w:val="19"/>
              </w:rPr>
              <w:t xml:space="preserve"> </w:t>
            </w:r>
            <w:r>
              <w:rPr>
                <w:b/>
                <w:sz w:val="19"/>
              </w:rPr>
              <w:t>ZA</w:t>
            </w:r>
            <w:r>
              <w:rPr>
                <w:b/>
                <w:spacing w:val="-13"/>
                <w:sz w:val="19"/>
              </w:rPr>
              <w:t xml:space="preserve"> </w:t>
            </w:r>
            <w:r>
              <w:rPr>
                <w:b/>
                <w:sz w:val="19"/>
              </w:rPr>
              <w:t>UMJETNOST</w:t>
            </w:r>
            <w:r>
              <w:rPr>
                <w:b/>
                <w:spacing w:val="-8"/>
                <w:sz w:val="19"/>
              </w:rPr>
              <w:t xml:space="preserve"> </w:t>
            </w:r>
            <w:r>
              <w:rPr>
                <w:b/>
                <w:sz w:val="19"/>
              </w:rPr>
              <w:t>I</w:t>
            </w:r>
            <w:r>
              <w:rPr>
                <w:b/>
                <w:spacing w:val="-9"/>
                <w:sz w:val="19"/>
              </w:rPr>
              <w:t xml:space="preserve"> </w:t>
            </w:r>
            <w:r>
              <w:rPr>
                <w:b/>
                <w:spacing w:val="-2"/>
                <w:sz w:val="19"/>
              </w:rPr>
              <w:t>KULTURU</w:t>
            </w:r>
          </w:p>
        </w:tc>
        <w:tc>
          <w:tcPr>
            <w:tcW w:w="1519" w:type="dxa"/>
            <w:shd w:val="clear" w:color="auto" w:fill="FFFFCC"/>
          </w:tcPr>
          <w:p w14:paraId="1A251F1D" w14:textId="77777777" w:rsidR="0057499D" w:rsidRDefault="0057499D">
            <w:pPr>
              <w:pStyle w:val="TableParagraph"/>
              <w:spacing w:before="35" w:line="240" w:lineRule="auto"/>
              <w:jc w:val="left"/>
              <w:rPr>
                <w:rFonts w:ascii="Times New Roman"/>
                <w:sz w:val="19"/>
              </w:rPr>
            </w:pPr>
          </w:p>
          <w:p w14:paraId="1D275276" w14:textId="77777777" w:rsidR="0057499D" w:rsidRDefault="00000000">
            <w:pPr>
              <w:pStyle w:val="TableParagraph"/>
              <w:spacing w:before="0" w:line="216" w:lineRule="exact"/>
              <w:ind w:right="257"/>
              <w:rPr>
                <w:b/>
                <w:sz w:val="19"/>
              </w:rPr>
            </w:pPr>
            <w:r>
              <w:rPr>
                <w:b/>
                <w:spacing w:val="-2"/>
                <w:sz w:val="19"/>
              </w:rPr>
              <w:t>70.000,00</w:t>
            </w:r>
          </w:p>
        </w:tc>
        <w:tc>
          <w:tcPr>
            <w:tcW w:w="1461" w:type="dxa"/>
            <w:shd w:val="clear" w:color="auto" w:fill="FFFFCC"/>
          </w:tcPr>
          <w:p w14:paraId="089331D1" w14:textId="77777777" w:rsidR="0057499D" w:rsidRDefault="0057499D">
            <w:pPr>
              <w:pStyle w:val="TableParagraph"/>
              <w:spacing w:before="35" w:line="240" w:lineRule="auto"/>
              <w:jc w:val="left"/>
              <w:rPr>
                <w:rFonts w:ascii="Times New Roman"/>
                <w:sz w:val="19"/>
              </w:rPr>
            </w:pPr>
          </w:p>
          <w:p w14:paraId="11EAD434" w14:textId="77777777" w:rsidR="0057499D" w:rsidRDefault="00000000">
            <w:pPr>
              <w:pStyle w:val="TableParagraph"/>
              <w:spacing w:before="0" w:line="216" w:lineRule="exact"/>
              <w:ind w:right="250"/>
              <w:rPr>
                <w:b/>
                <w:sz w:val="19"/>
              </w:rPr>
            </w:pPr>
            <w:r>
              <w:rPr>
                <w:b/>
                <w:spacing w:val="-2"/>
                <w:sz w:val="19"/>
              </w:rPr>
              <w:t>70.000,00</w:t>
            </w:r>
          </w:p>
        </w:tc>
        <w:tc>
          <w:tcPr>
            <w:tcW w:w="1241" w:type="dxa"/>
            <w:shd w:val="clear" w:color="auto" w:fill="FFFFCC"/>
          </w:tcPr>
          <w:p w14:paraId="78DB87FC" w14:textId="77777777" w:rsidR="0057499D" w:rsidRDefault="0057499D">
            <w:pPr>
              <w:pStyle w:val="TableParagraph"/>
              <w:spacing w:before="35" w:line="240" w:lineRule="auto"/>
              <w:jc w:val="left"/>
              <w:rPr>
                <w:rFonts w:ascii="Times New Roman"/>
                <w:sz w:val="19"/>
              </w:rPr>
            </w:pPr>
          </w:p>
          <w:p w14:paraId="18FCB820" w14:textId="77777777" w:rsidR="0057499D" w:rsidRDefault="00000000">
            <w:pPr>
              <w:pStyle w:val="TableParagraph"/>
              <w:spacing w:before="0" w:line="216" w:lineRule="exact"/>
              <w:ind w:right="38"/>
              <w:rPr>
                <w:b/>
                <w:sz w:val="19"/>
              </w:rPr>
            </w:pPr>
            <w:r>
              <w:rPr>
                <w:b/>
                <w:spacing w:val="-2"/>
                <w:sz w:val="19"/>
              </w:rPr>
              <w:t>70.000,00</w:t>
            </w:r>
          </w:p>
        </w:tc>
      </w:tr>
      <w:tr w:rsidR="0057499D" w14:paraId="079D458F" w14:textId="77777777">
        <w:trPr>
          <w:trHeight w:val="232"/>
        </w:trPr>
        <w:tc>
          <w:tcPr>
            <w:tcW w:w="8196" w:type="dxa"/>
            <w:shd w:val="clear" w:color="auto" w:fill="FFFF99"/>
          </w:tcPr>
          <w:p w14:paraId="03289685" w14:textId="77777777" w:rsidR="0057499D" w:rsidRDefault="00000000">
            <w:pPr>
              <w:pStyle w:val="TableParagraph"/>
              <w:spacing w:before="0"/>
              <w:ind w:left="26"/>
              <w:jc w:val="left"/>
              <w:rPr>
                <w:b/>
                <w:sz w:val="19"/>
              </w:rPr>
            </w:pPr>
            <w:r>
              <w:rPr>
                <w:b/>
                <w:sz w:val="19"/>
              </w:rPr>
              <w:t>Izvor</w:t>
            </w:r>
            <w:r>
              <w:rPr>
                <w:b/>
                <w:spacing w:val="-9"/>
                <w:sz w:val="19"/>
              </w:rPr>
              <w:t xml:space="preserve"> </w:t>
            </w:r>
            <w:r>
              <w:rPr>
                <w:b/>
                <w:sz w:val="19"/>
              </w:rPr>
              <w:t>5.2.</w:t>
            </w:r>
            <w:r>
              <w:rPr>
                <w:b/>
                <w:spacing w:val="-8"/>
                <w:sz w:val="19"/>
              </w:rPr>
              <w:t xml:space="preserve"> </w:t>
            </w:r>
            <w:r>
              <w:rPr>
                <w:b/>
                <w:sz w:val="19"/>
              </w:rPr>
              <w:t>OSTALE</w:t>
            </w:r>
            <w:r>
              <w:rPr>
                <w:b/>
                <w:spacing w:val="-8"/>
                <w:sz w:val="19"/>
              </w:rPr>
              <w:t xml:space="preserve"> </w:t>
            </w:r>
            <w:r>
              <w:rPr>
                <w:b/>
                <w:spacing w:val="-2"/>
                <w:sz w:val="19"/>
              </w:rPr>
              <w:t>POMOĆI</w:t>
            </w:r>
          </w:p>
        </w:tc>
        <w:tc>
          <w:tcPr>
            <w:tcW w:w="1519" w:type="dxa"/>
            <w:shd w:val="clear" w:color="auto" w:fill="FFFF99"/>
          </w:tcPr>
          <w:p w14:paraId="47231201" w14:textId="77777777" w:rsidR="0057499D" w:rsidRDefault="00000000">
            <w:pPr>
              <w:pStyle w:val="TableParagraph"/>
              <w:spacing w:before="0"/>
              <w:ind w:right="257"/>
              <w:rPr>
                <w:b/>
                <w:sz w:val="19"/>
              </w:rPr>
            </w:pPr>
            <w:r>
              <w:rPr>
                <w:b/>
                <w:spacing w:val="-2"/>
                <w:sz w:val="19"/>
              </w:rPr>
              <w:t>3.200,00</w:t>
            </w:r>
          </w:p>
        </w:tc>
        <w:tc>
          <w:tcPr>
            <w:tcW w:w="1461" w:type="dxa"/>
            <w:shd w:val="clear" w:color="auto" w:fill="FFFF99"/>
          </w:tcPr>
          <w:p w14:paraId="27769838" w14:textId="77777777" w:rsidR="0057499D" w:rsidRDefault="00000000">
            <w:pPr>
              <w:pStyle w:val="TableParagraph"/>
              <w:spacing w:before="0"/>
              <w:ind w:right="250"/>
              <w:rPr>
                <w:b/>
                <w:sz w:val="19"/>
              </w:rPr>
            </w:pPr>
            <w:r>
              <w:rPr>
                <w:b/>
                <w:spacing w:val="-2"/>
                <w:sz w:val="19"/>
              </w:rPr>
              <w:t>3.200,00</w:t>
            </w:r>
          </w:p>
        </w:tc>
        <w:tc>
          <w:tcPr>
            <w:tcW w:w="1241" w:type="dxa"/>
            <w:shd w:val="clear" w:color="auto" w:fill="FFFF99"/>
          </w:tcPr>
          <w:p w14:paraId="0BBA5D63" w14:textId="77777777" w:rsidR="0057499D" w:rsidRDefault="00000000">
            <w:pPr>
              <w:pStyle w:val="TableParagraph"/>
              <w:spacing w:before="0"/>
              <w:ind w:right="38"/>
              <w:rPr>
                <w:b/>
                <w:sz w:val="19"/>
              </w:rPr>
            </w:pPr>
            <w:r>
              <w:rPr>
                <w:b/>
                <w:spacing w:val="-2"/>
                <w:sz w:val="19"/>
              </w:rPr>
              <w:t>3.200,00</w:t>
            </w:r>
          </w:p>
        </w:tc>
      </w:tr>
      <w:tr w:rsidR="0057499D" w14:paraId="07A54FCA" w14:textId="77777777">
        <w:trPr>
          <w:trHeight w:val="231"/>
        </w:trPr>
        <w:tc>
          <w:tcPr>
            <w:tcW w:w="8196" w:type="dxa"/>
            <w:shd w:val="clear" w:color="auto" w:fill="FFFFCC"/>
          </w:tcPr>
          <w:p w14:paraId="378220F8" w14:textId="77777777" w:rsidR="0057499D" w:rsidRDefault="00000000">
            <w:pPr>
              <w:pStyle w:val="TableParagraph"/>
              <w:spacing w:line="210" w:lineRule="exact"/>
              <w:ind w:left="26"/>
              <w:jc w:val="left"/>
              <w:rPr>
                <w:b/>
                <w:sz w:val="19"/>
              </w:rPr>
            </w:pPr>
            <w:r>
              <w:rPr>
                <w:b/>
                <w:sz w:val="19"/>
              </w:rPr>
              <w:t>Izvor</w:t>
            </w:r>
            <w:r>
              <w:rPr>
                <w:b/>
                <w:spacing w:val="-14"/>
                <w:sz w:val="19"/>
              </w:rPr>
              <w:t xml:space="preserve"> </w:t>
            </w:r>
            <w:r>
              <w:rPr>
                <w:b/>
                <w:sz w:val="19"/>
              </w:rPr>
              <w:t>5.2.3</w:t>
            </w:r>
            <w:r>
              <w:rPr>
                <w:b/>
                <w:spacing w:val="-13"/>
                <w:sz w:val="19"/>
              </w:rPr>
              <w:t xml:space="preserve"> </w:t>
            </w:r>
            <w:r>
              <w:rPr>
                <w:b/>
                <w:sz w:val="19"/>
              </w:rPr>
              <w:t>OSTALE</w:t>
            </w:r>
            <w:r>
              <w:rPr>
                <w:b/>
                <w:spacing w:val="-10"/>
                <w:sz w:val="19"/>
              </w:rPr>
              <w:t xml:space="preserve"> </w:t>
            </w:r>
            <w:r>
              <w:rPr>
                <w:b/>
                <w:sz w:val="19"/>
              </w:rPr>
              <w:t>POMOĆI</w:t>
            </w:r>
            <w:r>
              <w:rPr>
                <w:b/>
                <w:spacing w:val="30"/>
                <w:sz w:val="19"/>
              </w:rPr>
              <w:t xml:space="preserve"> </w:t>
            </w:r>
            <w:r>
              <w:rPr>
                <w:b/>
                <w:sz w:val="19"/>
              </w:rPr>
              <w:t>GRADSKA</w:t>
            </w:r>
            <w:r>
              <w:rPr>
                <w:b/>
                <w:spacing w:val="-13"/>
                <w:sz w:val="19"/>
              </w:rPr>
              <w:t xml:space="preserve"> </w:t>
            </w:r>
            <w:r>
              <w:rPr>
                <w:b/>
                <w:sz w:val="19"/>
              </w:rPr>
              <w:t>KNJIŽNICA</w:t>
            </w:r>
            <w:r>
              <w:rPr>
                <w:b/>
                <w:spacing w:val="-13"/>
                <w:sz w:val="19"/>
              </w:rPr>
              <w:t xml:space="preserve"> </w:t>
            </w:r>
            <w:r>
              <w:rPr>
                <w:b/>
                <w:spacing w:val="-2"/>
                <w:sz w:val="19"/>
              </w:rPr>
              <w:t>VODICE</w:t>
            </w:r>
          </w:p>
        </w:tc>
        <w:tc>
          <w:tcPr>
            <w:tcW w:w="1519" w:type="dxa"/>
            <w:shd w:val="clear" w:color="auto" w:fill="FFFFCC"/>
          </w:tcPr>
          <w:p w14:paraId="16378F68" w14:textId="77777777" w:rsidR="0057499D" w:rsidRDefault="00000000">
            <w:pPr>
              <w:pStyle w:val="TableParagraph"/>
              <w:spacing w:line="210" w:lineRule="exact"/>
              <w:ind w:right="257"/>
              <w:rPr>
                <w:b/>
                <w:sz w:val="19"/>
              </w:rPr>
            </w:pPr>
            <w:r>
              <w:rPr>
                <w:b/>
                <w:spacing w:val="-2"/>
                <w:sz w:val="19"/>
              </w:rPr>
              <w:t>1.500,00</w:t>
            </w:r>
          </w:p>
        </w:tc>
        <w:tc>
          <w:tcPr>
            <w:tcW w:w="1461" w:type="dxa"/>
            <w:shd w:val="clear" w:color="auto" w:fill="FFFFCC"/>
          </w:tcPr>
          <w:p w14:paraId="6C853CEE" w14:textId="77777777" w:rsidR="0057499D" w:rsidRDefault="00000000">
            <w:pPr>
              <w:pStyle w:val="TableParagraph"/>
              <w:spacing w:line="210" w:lineRule="exact"/>
              <w:ind w:right="250"/>
              <w:rPr>
                <w:b/>
                <w:sz w:val="19"/>
              </w:rPr>
            </w:pPr>
            <w:r>
              <w:rPr>
                <w:b/>
                <w:spacing w:val="-2"/>
                <w:sz w:val="19"/>
              </w:rPr>
              <w:t>1.500,00</w:t>
            </w:r>
          </w:p>
        </w:tc>
        <w:tc>
          <w:tcPr>
            <w:tcW w:w="1241" w:type="dxa"/>
            <w:shd w:val="clear" w:color="auto" w:fill="FFFFCC"/>
          </w:tcPr>
          <w:p w14:paraId="4E7F607C" w14:textId="77777777" w:rsidR="0057499D" w:rsidRDefault="00000000">
            <w:pPr>
              <w:pStyle w:val="TableParagraph"/>
              <w:spacing w:line="210" w:lineRule="exact"/>
              <w:ind w:right="38"/>
              <w:rPr>
                <w:b/>
                <w:sz w:val="19"/>
              </w:rPr>
            </w:pPr>
            <w:r>
              <w:rPr>
                <w:b/>
                <w:spacing w:val="-2"/>
                <w:sz w:val="19"/>
              </w:rPr>
              <w:t>1.500,00</w:t>
            </w:r>
          </w:p>
        </w:tc>
      </w:tr>
      <w:tr w:rsidR="0057499D" w14:paraId="6BB03DEC" w14:textId="77777777">
        <w:trPr>
          <w:trHeight w:val="238"/>
        </w:trPr>
        <w:tc>
          <w:tcPr>
            <w:tcW w:w="8196" w:type="dxa"/>
            <w:shd w:val="clear" w:color="auto" w:fill="FFFFCC"/>
          </w:tcPr>
          <w:p w14:paraId="6BF2AA95" w14:textId="77777777" w:rsidR="0057499D" w:rsidRDefault="00000000">
            <w:pPr>
              <w:pStyle w:val="TableParagraph"/>
              <w:spacing w:before="5" w:line="214" w:lineRule="exact"/>
              <w:ind w:left="26"/>
              <w:jc w:val="left"/>
              <w:rPr>
                <w:b/>
                <w:sz w:val="19"/>
              </w:rPr>
            </w:pPr>
            <w:r>
              <w:rPr>
                <w:b/>
                <w:sz w:val="19"/>
              </w:rPr>
              <w:t>Izvor</w:t>
            </w:r>
            <w:r>
              <w:rPr>
                <w:b/>
                <w:spacing w:val="-7"/>
                <w:sz w:val="19"/>
              </w:rPr>
              <w:t xml:space="preserve"> </w:t>
            </w:r>
            <w:r>
              <w:rPr>
                <w:b/>
                <w:sz w:val="19"/>
              </w:rPr>
              <w:t>5.2.4</w:t>
            </w:r>
            <w:r>
              <w:rPr>
                <w:b/>
                <w:spacing w:val="-8"/>
                <w:sz w:val="19"/>
              </w:rPr>
              <w:t xml:space="preserve"> </w:t>
            </w:r>
            <w:r>
              <w:rPr>
                <w:b/>
                <w:sz w:val="19"/>
              </w:rPr>
              <w:t>OSTALE</w:t>
            </w:r>
            <w:r>
              <w:rPr>
                <w:b/>
                <w:spacing w:val="-7"/>
                <w:sz w:val="19"/>
              </w:rPr>
              <w:t xml:space="preserve"> </w:t>
            </w:r>
            <w:r>
              <w:rPr>
                <w:b/>
                <w:sz w:val="19"/>
              </w:rPr>
              <w:t>POMOĆI</w:t>
            </w:r>
            <w:r>
              <w:rPr>
                <w:b/>
                <w:spacing w:val="37"/>
                <w:sz w:val="19"/>
              </w:rPr>
              <w:t xml:space="preserve"> </w:t>
            </w:r>
            <w:r>
              <w:rPr>
                <w:b/>
                <w:sz w:val="19"/>
              </w:rPr>
              <w:t>CENTAR</w:t>
            </w:r>
            <w:r>
              <w:rPr>
                <w:b/>
                <w:spacing w:val="-8"/>
                <w:sz w:val="19"/>
              </w:rPr>
              <w:t xml:space="preserve"> </w:t>
            </w:r>
            <w:r>
              <w:rPr>
                <w:b/>
                <w:sz w:val="19"/>
              </w:rPr>
              <w:t>ZA</w:t>
            </w:r>
            <w:r>
              <w:rPr>
                <w:b/>
                <w:spacing w:val="-12"/>
                <w:sz w:val="19"/>
              </w:rPr>
              <w:t xml:space="preserve"> </w:t>
            </w:r>
            <w:r>
              <w:rPr>
                <w:b/>
                <w:sz w:val="19"/>
              </w:rPr>
              <w:t>UMJETNOST</w:t>
            </w:r>
            <w:r>
              <w:rPr>
                <w:b/>
                <w:spacing w:val="-6"/>
                <w:sz w:val="19"/>
              </w:rPr>
              <w:t xml:space="preserve"> </w:t>
            </w:r>
            <w:r>
              <w:rPr>
                <w:b/>
                <w:sz w:val="19"/>
              </w:rPr>
              <w:t>I</w:t>
            </w:r>
            <w:r>
              <w:rPr>
                <w:b/>
                <w:spacing w:val="-8"/>
                <w:sz w:val="19"/>
              </w:rPr>
              <w:t xml:space="preserve"> </w:t>
            </w:r>
            <w:r>
              <w:rPr>
                <w:b/>
                <w:spacing w:val="-2"/>
                <w:sz w:val="19"/>
              </w:rPr>
              <w:t>KULTURU</w:t>
            </w:r>
          </w:p>
        </w:tc>
        <w:tc>
          <w:tcPr>
            <w:tcW w:w="1519" w:type="dxa"/>
            <w:shd w:val="clear" w:color="auto" w:fill="FFFFCC"/>
          </w:tcPr>
          <w:p w14:paraId="57870ACB" w14:textId="77777777" w:rsidR="0057499D" w:rsidRDefault="00000000">
            <w:pPr>
              <w:pStyle w:val="TableParagraph"/>
              <w:spacing w:before="5" w:line="214" w:lineRule="exact"/>
              <w:ind w:right="257"/>
              <w:rPr>
                <w:b/>
                <w:sz w:val="19"/>
              </w:rPr>
            </w:pPr>
            <w:r>
              <w:rPr>
                <w:b/>
                <w:spacing w:val="-2"/>
                <w:sz w:val="19"/>
              </w:rPr>
              <w:t>1.700,00</w:t>
            </w:r>
          </w:p>
        </w:tc>
        <w:tc>
          <w:tcPr>
            <w:tcW w:w="1461" w:type="dxa"/>
            <w:shd w:val="clear" w:color="auto" w:fill="FFFFCC"/>
          </w:tcPr>
          <w:p w14:paraId="72B5E08A" w14:textId="77777777" w:rsidR="0057499D" w:rsidRDefault="00000000">
            <w:pPr>
              <w:pStyle w:val="TableParagraph"/>
              <w:spacing w:before="5" w:line="214" w:lineRule="exact"/>
              <w:ind w:right="250"/>
              <w:rPr>
                <w:b/>
                <w:sz w:val="19"/>
              </w:rPr>
            </w:pPr>
            <w:r>
              <w:rPr>
                <w:b/>
                <w:spacing w:val="-2"/>
                <w:sz w:val="19"/>
              </w:rPr>
              <w:t>1.700,00</w:t>
            </w:r>
          </w:p>
        </w:tc>
        <w:tc>
          <w:tcPr>
            <w:tcW w:w="1241" w:type="dxa"/>
            <w:shd w:val="clear" w:color="auto" w:fill="FFFFCC"/>
          </w:tcPr>
          <w:p w14:paraId="46740352" w14:textId="77777777" w:rsidR="0057499D" w:rsidRDefault="00000000">
            <w:pPr>
              <w:pStyle w:val="TableParagraph"/>
              <w:spacing w:before="5" w:line="214" w:lineRule="exact"/>
              <w:ind w:right="38"/>
              <w:rPr>
                <w:b/>
                <w:sz w:val="19"/>
              </w:rPr>
            </w:pPr>
            <w:r>
              <w:rPr>
                <w:b/>
                <w:spacing w:val="-2"/>
                <w:sz w:val="19"/>
              </w:rPr>
              <w:t>1.700,00</w:t>
            </w:r>
          </w:p>
        </w:tc>
      </w:tr>
      <w:tr w:rsidR="0057499D" w14:paraId="7C8C0C0D" w14:textId="77777777">
        <w:trPr>
          <w:trHeight w:val="480"/>
        </w:trPr>
        <w:tc>
          <w:tcPr>
            <w:tcW w:w="8196" w:type="dxa"/>
            <w:shd w:val="clear" w:color="auto" w:fill="FFFF99"/>
          </w:tcPr>
          <w:p w14:paraId="63447E78" w14:textId="77777777" w:rsidR="0057499D" w:rsidRDefault="00000000">
            <w:pPr>
              <w:pStyle w:val="TableParagraph"/>
              <w:spacing w:before="4" w:line="240" w:lineRule="auto"/>
              <w:ind w:left="26"/>
              <w:jc w:val="left"/>
              <w:rPr>
                <w:b/>
                <w:sz w:val="19"/>
              </w:rPr>
            </w:pPr>
            <w:r>
              <w:rPr>
                <w:b/>
                <w:sz w:val="19"/>
              </w:rPr>
              <w:t>Izvor</w:t>
            </w:r>
            <w:r>
              <w:rPr>
                <w:b/>
                <w:spacing w:val="-9"/>
                <w:sz w:val="19"/>
              </w:rPr>
              <w:t xml:space="preserve"> </w:t>
            </w:r>
            <w:r>
              <w:rPr>
                <w:b/>
                <w:sz w:val="19"/>
              </w:rPr>
              <w:t>9.3.</w:t>
            </w:r>
            <w:r>
              <w:rPr>
                <w:b/>
                <w:spacing w:val="-9"/>
                <w:sz w:val="19"/>
              </w:rPr>
              <w:t xml:space="preserve"> </w:t>
            </w:r>
            <w:r>
              <w:rPr>
                <w:b/>
                <w:sz w:val="19"/>
              </w:rPr>
              <w:t>VIŠAK</w:t>
            </w:r>
            <w:r>
              <w:rPr>
                <w:b/>
                <w:spacing w:val="-9"/>
                <w:sz w:val="19"/>
              </w:rPr>
              <w:t xml:space="preserve"> </w:t>
            </w:r>
            <w:r>
              <w:rPr>
                <w:b/>
                <w:sz w:val="19"/>
              </w:rPr>
              <w:t>PRIHODA</w:t>
            </w:r>
            <w:r>
              <w:rPr>
                <w:b/>
                <w:spacing w:val="-14"/>
                <w:sz w:val="19"/>
              </w:rPr>
              <w:t xml:space="preserve"> </w:t>
            </w:r>
            <w:r>
              <w:rPr>
                <w:b/>
                <w:sz w:val="19"/>
              </w:rPr>
              <w:t>IZ</w:t>
            </w:r>
            <w:r>
              <w:rPr>
                <w:b/>
                <w:spacing w:val="-9"/>
                <w:sz w:val="19"/>
              </w:rPr>
              <w:t xml:space="preserve"> </w:t>
            </w:r>
            <w:r>
              <w:rPr>
                <w:b/>
                <w:sz w:val="19"/>
              </w:rPr>
              <w:t>PRETHODNIH</w:t>
            </w:r>
            <w:r>
              <w:rPr>
                <w:b/>
                <w:spacing w:val="-9"/>
                <w:sz w:val="19"/>
              </w:rPr>
              <w:t xml:space="preserve"> </w:t>
            </w:r>
            <w:r>
              <w:rPr>
                <w:b/>
                <w:sz w:val="19"/>
              </w:rPr>
              <w:t>GODINA</w:t>
            </w:r>
            <w:r>
              <w:rPr>
                <w:b/>
                <w:spacing w:val="29"/>
                <w:sz w:val="19"/>
              </w:rPr>
              <w:t xml:space="preserve"> </w:t>
            </w:r>
            <w:r>
              <w:rPr>
                <w:b/>
                <w:spacing w:val="-2"/>
                <w:sz w:val="19"/>
              </w:rPr>
              <w:t>GRADSKA</w:t>
            </w:r>
          </w:p>
          <w:p w14:paraId="55B4A59F" w14:textId="77777777" w:rsidR="0057499D" w:rsidRDefault="00000000">
            <w:pPr>
              <w:pStyle w:val="TableParagraph"/>
              <w:spacing w:before="26" w:line="211" w:lineRule="exact"/>
              <w:ind w:left="26"/>
              <w:jc w:val="left"/>
              <w:rPr>
                <w:b/>
                <w:sz w:val="19"/>
              </w:rPr>
            </w:pPr>
            <w:r>
              <w:rPr>
                <w:b/>
                <w:spacing w:val="-2"/>
                <w:sz w:val="19"/>
              </w:rPr>
              <w:t>KNJIŽNICA</w:t>
            </w:r>
            <w:r>
              <w:rPr>
                <w:b/>
                <w:spacing w:val="-7"/>
                <w:sz w:val="19"/>
              </w:rPr>
              <w:t xml:space="preserve"> </w:t>
            </w:r>
            <w:r>
              <w:rPr>
                <w:b/>
                <w:spacing w:val="-2"/>
                <w:sz w:val="19"/>
              </w:rPr>
              <w:t>VODICE</w:t>
            </w:r>
          </w:p>
        </w:tc>
        <w:tc>
          <w:tcPr>
            <w:tcW w:w="1519" w:type="dxa"/>
            <w:shd w:val="clear" w:color="auto" w:fill="FFFF99"/>
          </w:tcPr>
          <w:p w14:paraId="0E42B169" w14:textId="77777777" w:rsidR="0057499D" w:rsidRDefault="0057499D">
            <w:pPr>
              <w:pStyle w:val="TableParagraph"/>
              <w:spacing w:before="30" w:line="240" w:lineRule="auto"/>
              <w:jc w:val="left"/>
              <w:rPr>
                <w:rFonts w:ascii="Times New Roman"/>
                <w:sz w:val="19"/>
              </w:rPr>
            </w:pPr>
          </w:p>
          <w:p w14:paraId="2F9CCB28" w14:textId="77777777" w:rsidR="0057499D" w:rsidRDefault="00000000">
            <w:pPr>
              <w:pStyle w:val="TableParagraph"/>
              <w:spacing w:before="0" w:line="211" w:lineRule="exact"/>
              <w:ind w:right="257"/>
              <w:rPr>
                <w:b/>
                <w:sz w:val="19"/>
              </w:rPr>
            </w:pPr>
            <w:r>
              <w:rPr>
                <w:b/>
                <w:spacing w:val="-2"/>
                <w:sz w:val="19"/>
              </w:rPr>
              <w:t>5.544,00</w:t>
            </w:r>
          </w:p>
        </w:tc>
        <w:tc>
          <w:tcPr>
            <w:tcW w:w="1461" w:type="dxa"/>
            <w:shd w:val="clear" w:color="auto" w:fill="FFFF99"/>
          </w:tcPr>
          <w:p w14:paraId="2D2A9859" w14:textId="77777777" w:rsidR="0057499D" w:rsidRDefault="0057499D">
            <w:pPr>
              <w:pStyle w:val="TableParagraph"/>
              <w:spacing w:before="30" w:line="240" w:lineRule="auto"/>
              <w:jc w:val="left"/>
              <w:rPr>
                <w:rFonts w:ascii="Times New Roman"/>
                <w:sz w:val="19"/>
              </w:rPr>
            </w:pPr>
          </w:p>
          <w:p w14:paraId="56234780" w14:textId="77777777" w:rsidR="0057499D" w:rsidRDefault="00000000">
            <w:pPr>
              <w:pStyle w:val="TableParagraph"/>
              <w:spacing w:before="0" w:line="211" w:lineRule="exact"/>
              <w:ind w:right="250"/>
              <w:rPr>
                <w:b/>
                <w:sz w:val="19"/>
              </w:rPr>
            </w:pPr>
            <w:r>
              <w:rPr>
                <w:b/>
                <w:spacing w:val="-2"/>
                <w:sz w:val="19"/>
              </w:rPr>
              <w:t>5.544,00</w:t>
            </w:r>
          </w:p>
        </w:tc>
        <w:tc>
          <w:tcPr>
            <w:tcW w:w="1241" w:type="dxa"/>
            <w:shd w:val="clear" w:color="auto" w:fill="FFFF99"/>
          </w:tcPr>
          <w:p w14:paraId="227AEA0B" w14:textId="77777777" w:rsidR="0057499D" w:rsidRDefault="0057499D">
            <w:pPr>
              <w:pStyle w:val="TableParagraph"/>
              <w:spacing w:before="30" w:line="240" w:lineRule="auto"/>
              <w:jc w:val="left"/>
              <w:rPr>
                <w:rFonts w:ascii="Times New Roman"/>
                <w:sz w:val="19"/>
              </w:rPr>
            </w:pPr>
          </w:p>
          <w:p w14:paraId="60717B17" w14:textId="77777777" w:rsidR="0057499D" w:rsidRDefault="00000000">
            <w:pPr>
              <w:pStyle w:val="TableParagraph"/>
              <w:spacing w:before="0" w:line="211" w:lineRule="exact"/>
              <w:ind w:right="38"/>
              <w:rPr>
                <w:b/>
                <w:sz w:val="19"/>
              </w:rPr>
            </w:pPr>
            <w:r>
              <w:rPr>
                <w:b/>
                <w:spacing w:val="-2"/>
                <w:sz w:val="19"/>
              </w:rPr>
              <w:t>5.544,00</w:t>
            </w:r>
          </w:p>
        </w:tc>
      </w:tr>
      <w:tr w:rsidR="0057499D" w14:paraId="3D820FFB" w14:textId="77777777">
        <w:trPr>
          <w:trHeight w:val="482"/>
        </w:trPr>
        <w:tc>
          <w:tcPr>
            <w:tcW w:w="8196" w:type="dxa"/>
            <w:shd w:val="clear" w:color="auto" w:fill="FFFF99"/>
          </w:tcPr>
          <w:p w14:paraId="23B741BD" w14:textId="77777777" w:rsidR="0057499D" w:rsidRDefault="00000000">
            <w:pPr>
              <w:pStyle w:val="TableParagraph"/>
              <w:spacing w:before="6" w:line="240" w:lineRule="auto"/>
              <w:ind w:left="26"/>
              <w:jc w:val="left"/>
              <w:rPr>
                <w:b/>
                <w:sz w:val="19"/>
              </w:rPr>
            </w:pPr>
            <w:r>
              <w:rPr>
                <w:b/>
                <w:sz w:val="19"/>
              </w:rPr>
              <w:t>Izvor</w:t>
            </w:r>
            <w:r>
              <w:rPr>
                <w:b/>
                <w:spacing w:val="-10"/>
                <w:sz w:val="19"/>
              </w:rPr>
              <w:t xml:space="preserve"> </w:t>
            </w:r>
            <w:r>
              <w:rPr>
                <w:b/>
                <w:sz w:val="19"/>
              </w:rPr>
              <w:t>9.4.</w:t>
            </w:r>
            <w:r>
              <w:rPr>
                <w:b/>
                <w:spacing w:val="-9"/>
                <w:sz w:val="19"/>
              </w:rPr>
              <w:t xml:space="preserve"> </w:t>
            </w:r>
            <w:r>
              <w:rPr>
                <w:b/>
                <w:sz w:val="19"/>
              </w:rPr>
              <w:t>VIŠAK</w:t>
            </w:r>
            <w:r>
              <w:rPr>
                <w:b/>
                <w:spacing w:val="-10"/>
                <w:sz w:val="19"/>
              </w:rPr>
              <w:t xml:space="preserve"> </w:t>
            </w:r>
            <w:r>
              <w:rPr>
                <w:b/>
                <w:sz w:val="19"/>
              </w:rPr>
              <w:t>PRIHODA</w:t>
            </w:r>
            <w:r>
              <w:rPr>
                <w:b/>
                <w:spacing w:val="-13"/>
                <w:sz w:val="19"/>
              </w:rPr>
              <w:t xml:space="preserve"> </w:t>
            </w:r>
            <w:r>
              <w:rPr>
                <w:b/>
                <w:sz w:val="19"/>
              </w:rPr>
              <w:t>IZ</w:t>
            </w:r>
            <w:r>
              <w:rPr>
                <w:b/>
                <w:spacing w:val="-10"/>
                <w:sz w:val="19"/>
              </w:rPr>
              <w:t xml:space="preserve"> </w:t>
            </w:r>
            <w:r>
              <w:rPr>
                <w:b/>
                <w:sz w:val="19"/>
              </w:rPr>
              <w:t>PRETHODNIH</w:t>
            </w:r>
            <w:r>
              <w:rPr>
                <w:b/>
                <w:spacing w:val="-10"/>
                <w:sz w:val="19"/>
              </w:rPr>
              <w:t xml:space="preserve"> </w:t>
            </w:r>
            <w:r>
              <w:rPr>
                <w:b/>
                <w:sz w:val="19"/>
              </w:rPr>
              <w:t>GODINA</w:t>
            </w:r>
            <w:r>
              <w:rPr>
                <w:b/>
                <w:spacing w:val="29"/>
                <w:sz w:val="19"/>
              </w:rPr>
              <w:t xml:space="preserve"> </w:t>
            </w:r>
            <w:r>
              <w:rPr>
                <w:b/>
                <w:sz w:val="19"/>
              </w:rPr>
              <w:t>CENTAR</w:t>
            </w:r>
            <w:r>
              <w:rPr>
                <w:b/>
                <w:spacing w:val="-9"/>
                <w:sz w:val="19"/>
              </w:rPr>
              <w:t xml:space="preserve"> </w:t>
            </w:r>
            <w:r>
              <w:rPr>
                <w:b/>
                <w:spacing w:val="-5"/>
                <w:sz w:val="19"/>
              </w:rPr>
              <w:t>ZA</w:t>
            </w:r>
          </w:p>
          <w:p w14:paraId="4861C29B" w14:textId="77777777" w:rsidR="0057499D" w:rsidRDefault="00000000">
            <w:pPr>
              <w:pStyle w:val="TableParagraph"/>
              <w:spacing w:before="26" w:line="211" w:lineRule="exact"/>
              <w:ind w:left="26"/>
              <w:jc w:val="left"/>
              <w:rPr>
                <w:b/>
                <w:sz w:val="19"/>
              </w:rPr>
            </w:pPr>
            <w:r>
              <w:rPr>
                <w:b/>
                <w:sz w:val="19"/>
              </w:rPr>
              <w:t>UMJETNOST</w:t>
            </w:r>
            <w:r>
              <w:rPr>
                <w:b/>
                <w:spacing w:val="-5"/>
                <w:sz w:val="19"/>
              </w:rPr>
              <w:t xml:space="preserve"> </w:t>
            </w:r>
            <w:r>
              <w:rPr>
                <w:b/>
                <w:sz w:val="19"/>
              </w:rPr>
              <w:t>I</w:t>
            </w:r>
            <w:r>
              <w:rPr>
                <w:b/>
                <w:spacing w:val="-7"/>
                <w:sz w:val="19"/>
              </w:rPr>
              <w:t xml:space="preserve"> </w:t>
            </w:r>
            <w:r>
              <w:rPr>
                <w:b/>
                <w:spacing w:val="-2"/>
                <w:sz w:val="19"/>
              </w:rPr>
              <w:t>KULTURU</w:t>
            </w:r>
          </w:p>
        </w:tc>
        <w:tc>
          <w:tcPr>
            <w:tcW w:w="1519" w:type="dxa"/>
            <w:shd w:val="clear" w:color="auto" w:fill="FFFF99"/>
          </w:tcPr>
          <w:p w14:paraId="69739111" w14:textId="77777777" w:rsidR="0057499D" w:rsidRDefault="0057499D">
            <w:pPr>
              <w:pStyle w:val="TableParagraph"/>
              <w:spacing w:before="32" w:line="240" w:lineRule="auto"/>
              <w:jc w:val="left"/>
              <w:rPr>
                <w:rFonts w:ascii="Times New Roman"/>
                <w:sz w:val="19"/>
              </w:rPr>
            </w:pPr>
          </w:p>
          <w:p w14:paraId="11913470" w14:textId="77777777" w:rsidR="0057499D" w:rsidRDefault="00000000">
            <w:pPr>
              <w:pStyle w:val="TableParagraph"/>
              <w:spacing w:before="0" w:line="211" w:lineRule="exact"/>
              <w:ind w:right="257"/>
              <w:rPr>
                <w:b/>
                <w:sz w:val="19"/>
              </w:rPr>
            </w:pPr>
            <w:r>
              <w:rPr>
                <w:b/>
                <w:spacing w:val="-2"/>
                <w:sz w:val="19"/>
              </w:rPr>
              <w:t>10.000,00</w:t>
            </w:r>
          </w:p>
        </w:tc>
        <w:tc>
          <w:tcPr>
            <w:tcW w:w="1461" w:type="dxa"/>
            <w:shd w:val="clear" w:color="auto" w:fill="FFFF99"/>
          </w:tcPr>
          <w:p w14:paraId="0A955873" w14:textId="77777777" w:rsidR="0057499D" w:rsidRDefault="0057499D">
            <w:pPr>
              <w:pStyle w:val="TableParagraph"/>
              <w:spacing w:before="32" w:line="240" w:lineRule="auto"/>
              <w:jc w:val="left"/>
              <w:rPr>
                <w:rFonts w:ascii="Times New Roman"/>
                <w:sz w:val="19"/>
              </w:rPr>
            </w:pPr>
          </w:p>
          <w:p w14:paraId="1E6EEA41" w14:textId="77777777" w:rsidR="0057499D" w:rsidRDefault="00000000">
            <w:pPr>
              <w:pStyle w:val="TableParagraph"/>
              <w:spacing w:before="0" w:line="211" w:lineRule="exact"/>
              <w:ind w:right="250"/>
              <w:rPr>
                <w:b/>
                <w:sz w:val="19"/>
              </w:rPr>
            </w:pPr>
            <w:r>
              <w:rPr>
                <w:b/>
                <w:spacing w:val="-2"/>
                <w:sz w:val="19"/>
              </w:rPr>
              <w:t>10.000,00</w:t>
            </w:r>
          </w:p>
        </w:tc>
        <w:tc>
          <w:tcPr>
            <w:tcW w:w="1241" w:type="dxa"/>
            <w:shd w:val="clear" w:color="auto" w:fill="FFFF99"/>
          </w:tcPr>
          <w:p w14:paraId="201D751D" w14:textId="77777777" w:rsidR="0057499D" w:rsidRDefault="0057499D">
            <w:pPr>
              <w:pStyle w:val="TableParagraph"/>
              <w:spacing w:before="32" w:line="240" w:lineRule="auto"/>
              <w:jc w:val="left"/>
              <w:rPr>
                <w:rFonts w:ascii="Times New Roman"/>
                <w:sz w:val="19"/>
              </w:rPr>
            </w:pPr>
          </w:p>
          <w:p w14:paraId="2522A78A" w14:textId="77777777" w:rsidR="0057499D" w:rsidRDefault="00000000">
            <w:pPr>
              <w:pStyle w:val="TableParagraph"/>
              <w:spacing w:before="0" w:line="211" w:lineRule="exact"/>
              <w:ind w:right="38"/>
              <w:rPr>
                <w:b/>
                <w:sz w:val="19"/>
              </w:rPr>
            </w:pPr>
            <w:r>
              <w:rPr>
                <w:b/>
                <w:spacing w:val="-2"/>
                <w:sz w:val="19"/>
              </w:rPr>
              <w:t>10.000,00</w:t>
            </w:r>
          </w:p>
        </w:tc>
      </w:tr>
      <w:tr w:rsidR="0057499D" w14:paraId="467928AB" w14:textId="77777777">
        <w:trPr>
          <w:trHeight w:val="485"/>
        </w:trPr>
        <w:tc>
          <w:tcPr>
            <w:tcW w:w="8196" w:type="dxa"/>
            <w:shd w:val="clear" w:color="auto" w:fill="FFFF99"/>
          </w:tcPr>
          <w:p w14:paraId="41ABE886" w14:textId="77777777" w:rsidR="0057499D" w:rsidRDefault="00000000">
            <w:pPr>
              <w:pStyle w:val="TableParagraph"/>
              <w:spacing w:before="6" w:line="240" w:lineRule="auto"/>
              <w:ind w:left="26"/>
              <w:jc w:val="left"/>
              <w:rPr>
                <w:b/>
                <w:sz w:val="19"/>
              </w:rPr>
            </w:pPr>
            <w:r>
              <w:rPr>
                <w:b/>
                <w:sz w:val="19"/>
              </w:rPr>
              <w:t>Izvor</w:t>
            </w:r>
            <w:r>
              <w:rPr>
                <w:b/>
                <w:spacing w:val="-12"/>
                <w:sz w:val="19"/>
              </w:rPr>
              <w:t xml:space="preserve"> </w:t>
            </w:r>
            <w:r>
              <w:rPr>
                <w:b/>
                <w:sz w:val="19"/>
              </w:rPr>
              <w:t>9.5.</w:t>
            </w:r>
            <w:r>
              <w:rPr>
                <w:b/>
                <w:spacing w:val="-11"/>
                <w:sz w:val="19"/>
              </w:rPr>
              <w:t xml:space="preserve"> </w:t>
            </w:r>
            <w:r>
              <w:rPr>
                <w:b/>
                <w:sz w:val="19"/>
              </w:rPr>
              <w:t>VIŠAK</w:t>
            </w:r>
            <w:r>
              <w:rPr>
                <w:b/>
                <w:spacing w:val="-11"/>
                <w:sz w:val="19"/>
              </w:rPr>
              <w:t xml:space="preserve"> </w:t>
            </w:r>
            <w:r>
              <w:rPr>
                <w:b/>
                <w:sz w:val="19"/>
              </w:rPr>
              <w:t>PRIHODA</w:t>
            </w:r>
            <w:r>
              <w:rPr>
                <w:b/>
                <w:spacing w:val="-13"/>
                <w:sz w:val="19"/>
              </w:rPr>
              <w:t xml:space="preserve"> </w:t>
            </w:r>
            <w:r>
              <w:rPr>
                <w:b/>
                <w:sz w:val="19"/>
              </w:rPr>
              <w:t>IZ</w:t>
            </w:r>
            <w:r>
              <w:rPr>
                <w:b/>
                <w:spacing w:val="-11"/>
                <w:sz w:val="19"/>
              </w:rPr>
              <w:t xml:space="preserve"> </w:t>
            </w:r>
            <w:r>
              <w:rPr>
                <w:b/>
                <w:sz w:val="19"/>
              </w:rPr>
              <w:t>PRETHODNIH</w:t>
            </w:r>
            <w:r>
              <w:rPr>
                <w:b/>
                <w:spacing w:val="-11"/>
                <w:sz w:val="19"/>
              </w:rPr>
              <w:t xml:space="preserve"> </w:t>
            </w:r>
            <w:r>
              <w:rPr>
                <w:b/>
                <w:sz w:val="19"/>
              </w:rPr>
              <w:t>GODINA</w:t>
            </w:r>
            <w:r>
              <w:rPr>
                <w:b/>
                <w:spacing w:val="27"/>
                <w:sz w:val="19"/>
              </w:rPr>
              <w:t xml:space="preserve"> </w:t>
            </w:r>
            <w:r>
              <w:rPr>
                <w:b/>
                <w:sz w:val="19"/>
              </w:rPr>
              <w:t>MEMORIJALNI</w:t>
            </w:r>
            <w:r>
              <w:rPr>
                <w:b/>
                <w:spacing w:val="-11"/>
                <w:sz w:val="19"/>
              </w:rPr>
              <w:t xml:space="preserve"> </w:t>
            </w:r>
            <w:r>
              <w:rPr>
                <w:b/>
                <w:sz w:val="19"/>
              </w:rPr>
              <w:t>CENTAR</w:t>
            </w:r>
            <w:r>
              <w:rPr>
                <w:b/>
                <w:spacing w:val="-11"/>
                <w:sz w:val="19"/>
              </w:rPr>
              <w:t xml:space="preserve"> </w:t>
            </w:r>
            <w:r>
              <w:rPr>
                <w:b/>
                <w:spacing w:val="-2"/>
                <w:sz w:val="19"/>
              </w:rPr>
              <w:t>FAUST</w:t>
            </w:r>
          </w:p>
          <w:p w14:paraId="7B043C6F" w14:textId="77777777" w:rsidR="0057499D" w:rsidRDefault="00000000">
            <w:pPr>
              <w:pStyle w:val="TableParagraph"/>
              <w:spacing w:before="27"/>
              <w:ind w:left="26"/>
              <w:jc w:val="left"/>
              <w:rPr>
                <w:b/>
                <w:sz w:val="19"/>
              </w:rPr>
            </w:pPr>
            <w:r>
              <w:rPr>
                <w:b/>
                <w:spacing w:val="-2"/>
                <w:sz w:val="19"/>
              </w:rPr>
              <w:t>VRANČIĆ</w:t>
            </w:r>
          </w:p>
        </w:tc>
        <w:tc>
          <w:tcPr>
            <w:tcW w:w="1519" w:type="dxa"/>
            <w:shd w:val="clear" w:color="auto" w:fill="FFFF99"/>
          </w:tcPr>
          <w:p w14:paraId="6C8F73C5" w14:textId="77777777" w:rsidR="0057499D" w:rsidRDefault="0057499D">
            <w:pPr>
              <w:pStyle w:val="TableParagraph"/>
              <w:spacing w:before="33" w:line="240" w:lineRule="auto"/>
              <w:jc w:val="left"/>
              <w:rPr>
                <w:rFonts w:ascii="Times New Roman"/>
                <w:sz w:val="19"/>
              </w:rPr>
            </w:pPr>
          </w:p>
          <w:p w14:paraId="565939BC" w14:textId="77777777" w:rsidR="0057499D" w:rsidRDefault="00000000">
            <w:pPr>
              <w:pStyle w:val="TableParagraph"/>
              <w:spacing w:before="0"/>
              <w:ind w:right="257"/>
              <w:rPr>
                <w:b/>
                <w:sz w:val="19"/>
              </w:rPr>
            </w:pPr>
            <w:r>
              <w:rPr>
                <w:b/>
                <w:spacing w:val="-2"/>
                <w:sz w:val="19"/>
              </w:rPr>
              <w:t>5.000,00</w:t>
            </w:r>
          </w:p>
        </w:tc>
        <w:tc>
          <w:tcPr>
            <w:tcW w:w="1461" w:type="dxa"/>
            <w:shd w:val="clear" w:color="auto" w:fill="FFFF99"/>
          </w:tcPr>
          <w:p w14:paraId="3808D42A" w14:textId="77777777" w:rsidR="0057499D" w:rsidRDefault="0057499D">
            <w:pPr>
              <w:pStyle w:val="TableParagraph"/>
              <w:spacing w:before="33" w:line="240" w:lineRule="auto"/>
              <w:jc w:val="left"/>
              <w:rPr>
                <w:rFonts w:ascii="Times New Roman"/>
                <w:sz w:val="19"/>
              </w:rPr>
            </w:pPr>
          </w:p>
          <w:p w14:paraId="45C01431" w14:textId="77777777" w:rsidR="0057499D" w:rsidRDefault="00000000">
            <w:pPr>
              <w:pStyle w:val="TableParagraph"/>
              <w:spacing w:before="0"/>
              <w:ind w:right="250"/>
              <w:rPr>
                <w:b/>
                <w:sz w:val="19"/>
              </w:rPr>
            </w:pPr>
            <w:r>
              <w:rPr>
                <w:b/>
                <w:spacing w:val="-2"/>
                <w:sz w:val="19"/>
              </w:rPr>
              <w:t>5.000,00</w:t>
            </w:r>
          </w:p>
        </w:tc>
        <w:tc>
          <w:tcPr>
            <w:tcW w:w="1241" w:type="dxa"/>
            <w:shd w:val="clear" w:color="auto" w:fill="FFFF99"/>
          </w:tcPr>
          <w:p w14:paraId="74D379D5" w14:textId="77777777" w:rsidR="0057499D" w:rsidRDefault="0057499D">
            <w:pPr>
              <w:pStyle w:val="TableParagraph"/>
              <w:spacing w:before="33" w:line="240" w:lineRule="auto"/>
              <w:jc w:val="left"/>
              <w:rPr>
                <w:rFonts w:ascii="Times New Roman"/>
                <w:sz w:val="19"/>
              </w:rPr>
            </w:pPr>
          </w:p>
          <w:p w14:paraId="6FF5DF01" w14:textId="77777777" w:rsidR="0057499D" w:rsidRDefault="00000000">
            <w:pPr>
              <w:pStyle w:val="TableParagraph"/>
              <w:spacing w:before="0"/>
              <w:ind w:right="38"/>
              <w:rPr>
                <w:b/>
                <w:sz w:val="19"/>
              </w:rPr>
            </w:pPr>
            <w:r>
              <w:rPr>
                <w:b/>
                <w:spacing w:val="-2"/>
                <w:sz w:val="19"/>
              </w:rPr>
              <w:t>5.000,00</w:t>
            </w:r>
          </w:p>
        </w:tc>
      </w:tr>
      <w:tr w:rsidR="0057499D" w14:paraId="4971A0BC" w14:textId="77777777">
        <w:trPr>
          <w:trHeight w:val="235"/>
        </w:trPr>
        <w:tc>
          <w:tcPr>
            <w:tcW w:w="8196" w:type="dxa"/>
            <w:shd w:val="clear" w:color="auto" w:fill="3366FF"/>
          </w:tcPr>
          <w:p w14:paraId="3119F2FA" w14:textId="77777777" w:rsidR="0057499D" w:rsidRDefault="00000000">
            <w:pPr>
              <w:pStyle w:val="TableParagraph"/>
              <w:ind w:left="26"/>
              <w:jc w:val="left"/>
              <w:rPr>
                <w:b/>
                <w:sz w:val="19"/>
              </w:rPr>
            </w:pPr>
            <w:r>
              <w:rPr>
                <w:b/>
                <w:color w:val="FFFFFF"/>
                <w:spacing w:val="-2"/>
                <w:sz w:val="19"/>
              </w:rPr>
              <w:t>37523 GRADSKA</w:t>
            </w:r>
            <w:r>
              <w:rPr>
                <w:b/>
                <w:color w:val="FFFFFF"/>
                <w:spacing w:val="-7"/>
                <w:sz w:val="19"/>
              </w:rPr>
              <w:t xml:space="preserve"> </w:t>
            </w:r>
            <w:r>
              <w:rPr>
                <w:b/>
                <w:color w:val="FFFFFF"/>
                <w:spacing w:val="-2"/>
                <w:sz w:val="19"/>
              </w:rPr>
              <w:t>KNJIŽNICA</w:t>
            </w:r>
          </w:p>
        </w:tc>
        <w:tc>
          <w:tcPr>
            <w:tcW w:w="1519" w:type="dxa"/>
            <w:shd w:val="clear" w:color="auto" w:fill="3366FF"/>
          </w:tcPr>
          <w:p w14:paraId="4B8B25E7" w14:textId="77777777" w:rsidR="0057499D" w:rsidRDefault="00000000">
            <w:pPr>
              <w:pStyle w:val="TableParagraph"/>
              <w:ind w:right="257"/>
              <w:rPr>
                <w:b/>
                <w:sz w:val="19"/>
              </w:rPr>
            </w:pPr>
            <w:r>
              <w:rPr>
                <w:b/>
                <w:color w:val="FFFFFF"/>
                <w:spacing w:val="-2"/>
                <w:sz w:val="19"/>
              </w:rPr>
              <w:t>235.145,00</w:t>
            </w:r>
          </w:p>
        </w:tc>
        <w:tc>
          <w:tcPr>
            <w:tcW w:w="1461" w:type="dxa"/>
            <w:shd w:val="clear" w:color="auto" w:fill="3366FF"/>
          </w:tcPr>
          <w:p w14:paraId="3439FAE4" w14:textId="77777777" w:rsidR="0057499D" w:rsidRDefault="00000000">
            <w:pPr>
              <w:pStyle w:val="TableParagraph"/>
              <w:ind w:right="250"/>
              <w:rPr>
                <w:b/>
                <w:sz w:val="19"/>
              </w:rPr>
            </w:pPr>
            <w:r>
              <w:rPr>
                <w:b/>
                <w:color w:val="FFFFFF"/>
                <w:spacing w:val="-2"/>
                <w:sz w:val="19"/>
              </w:rPr>
              <w:t>235.145,00</w:t>
            </w:r>
          </w:p>
        </w:tc>
        <w:tc>
          <w:tcPr>
            <w:tcW w:w="1241" w:type="dxa"/>
            <w:shd w:val="clear" w:color="auto" w:fill="3366FF"/>
          </w:tcPr>
          <w:p w14:paraId="2F5ACCDA" w14:textId="77777777" w:rsidR="0057499D" w:rsidRDefault="00000000">
            <w:pPr>
              <w:pStyle w:val="TableParagraph"/>
              <w:ind w:right="39"/>
              <w:rPr>
                <w:b/>
                <w:sz w:val="19"/>
              </w:rPr>
            </w:pPr>
            <w:r>
              <w:rPr>
                <w:b/>
                <w:color w:val="FFFFFF"/>
                <w:spacing w:val="-2"/>
                <w:sz w:val="19"/>
              </w:rPr>
              <w:t>235.145,00</w:t>
            </w:r>
          </w:p>
        </w:tc>
      </w:tr>
      <w:tr w:rsidR="0057499D" w14:paraId="69559AB5" w14:textId="77777777">
        <w:trPr>
          <w:trHeight w:val="235"/>
        </w:trPr>
        <w:tc>
          <w:tcPr>
            <w:tcW w:w="8196" w:type="dxa"/>
            <w:shd w:val="clear" w:color="auto" w:fill="9999FF"/>
          </w:tcPr>
          <w:p w14:paraId="27302876" w14:textId="77777777" w:rsidR="0057499D" w:rsidRDefault="00000000">
            <w:pPr>
              <w:pStyle w:val="TableParagraph"/>
              <w:ind w:left="26"/>
              <w:jc w:val="left"/>
              <w:rPr>
                <w:b/>
                <w:sz w:val="19"/>
              </w:rPr>
            </w:pPr>
            <w:r>
              <w:rPr>
                <w:b/>
                <w:spacing w:val="-2"/>
                <w:sz w:val="19"/>
              </w:rPr>
              <w:t>Program</w:t>
            </w:r>
            <w:r>
              <w:rPr>
                <w:b/>
                <w:spacing w:val="-1"/>
                <w:sz w:val="19"/>
              </w:rPr>
              <w:t xml:space="preserve"> </w:t>
            </w:r>
            <w:r>
              <w:rPr>
                <w:b/>
                <w:spacing w:val="-2"/>
                <w:sz w:val="19"/>
              </w:rPr>
              <w:t>3001</w:t>
            </w:r>
            <w:r>
              <w:rPr>
                <w:b/>
                <w:spacing w:val="-1"/>
                <w:sz w:val="19"/>
              </w:rPr>
              <w:t xml:space="preserve"> </w:t>
            </w:r>
            <w:r>
              <w:rPr>
                <w:b/>
                <w:spacing w:val="-2"/>
                <w:sz w:val="19"/>
              </w:rPr>
              <w:t>DJELATNOST</w:t>
            </w:r>
            <w:r>
              <w:rPr>
                <w:b/>
                <w:spacing w:val="1"/>
                <w:sz w:val="19"/>
              </w:rPr>
              <w:t xml:space="preserve"> </w:t>
            </w:r>
            <w:r>
              <w:rPr>
                <w:b/>
                <w:spacing w:val="-2"/>
                <w:sz w:val="19"/>
              </w:rPr>
              <w:t>GRADSKE</w:t>
            </w:r>
            <w:r>
              <w:rPr>
                <w:b/>
                <w:sz w:val="19"/>
              </w:rPr>
              <w:t xml:space="preserve"> </w:t>
            </w:r>
            <w:r>
              <w:rPr>
                <w:b/>
                <w:spacing w:val="-2"/>
                <w:sz w:val="19"/>
              </w:rPr>
              <w:t>KNJIŽNICE</w:t>
            </w:r>
          </w:p>
        </w:tc>
        <w:tc>
          <w:tcPr>
            <w:tcW w:w="1519" w:type="dxa"/>
            <w:shd w:val="clear" w:color="auto" w:fill="9999FF"/>
          </w:tcPr>
          <w:p w14:paraId="7D8CFA60" w14:textId="77777777" w:rsidR="0057499D" w:rsidRDefault="00000000">
            <w:pPr>
              <w:pStyle w:val="TableParagraph"/>
              <w:ind w:right="257"/>
              <w:rPr>
                <w:b/>
                <w:sz w:val="19"/>
              </w:rPr>
            </w:pPr>
            <w:r>
              <w:rPr>
                <w:b/>
                <w:spacing w:val="-2"/>
                <w:sz w:val="19"/>
              </w:rPr>
              <w:t>235.145,00</w:t>
            </w:r>
          </w:p>
        </w:tc>
        <w:tc>
          <w:tcPr>
            <w:tcW w:w="1461" w:type="dxa"/>
            <w:shd w:val="clear" w:color="auto" w:fill="9999FF"/>
          </w:tcPr>
          <w:p w14:paraId="246E27F8" w14:textId="77777777" w:rsidR="0057499D" w:rsidRDefault="00000000">
            <w:pPr>
              <w:pStyle w:val="TableParagraph"/>
              <w:ind w:right="250"/>
              <w:rPr>
                <w:b/>
                <w:sz w:val="19"/>
              </w:rPr>
            </w:pPr>
            <w:r>
              <w:rPr>
                <w:b/>
                <w:spacing w:val="-2"/>
                <w:sz w:val="19"/>
              </w:rPr>
              <w:t>235.145,00</w:t>
            </w:r>
          </w:p>
        </w:tc>
        <w:tc>
          <w:tcPr>
            <w:tcW w:w="1241" w:type="dxa"/>
            <w:shd w:val="clear" w:color="auto" w:fill="9999FF"/>
          </w:tcPr>
          <w:p w14:paraId="31000892" w14:textId="77777777" w:rsidR="0057499D" w:rsidRDefault="00000000">
            <w:pPr>
              <w:pStyle w:val="TableParagraph"/>
              <w:ind w:right="39"/>
              <w:rPr>
                <w:b/>
                <w:sz w:val="19"/>
              </w:rPr>
            </w:pPr>
            <w:r>
              <w:rPr>
                <w:b/>
                <w:spacing w:val="-2"/>
                <w:sz w:val="19"/>
              </w:rPr>
              <w:t>235.145,00</w:t>
            </w:r>
          </w:p>
        </w:tc>
      </w:tr>
      <w:tr w:rsidR="0057499D" w14:paraId="47A47E81" w14:textId="77777777">
        <w:trPr>
          <w:trHeight w:val="235"/>
        </w:trPr>
        <w:tc>
          <w:tcPr>
            <w:tcW w:w="8196" w:type="dxa"/>
            <w:shd w:val="clear" w:color="auto" w:fill="CCCCFF"/>
          </w:tcPr>
          <w:p w14:paraId="141D1182"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A300101</w:t>
            </w:r>
            <w:r>
              <w:rPr>
                <w:b/>
                <w:sz w:val="19"/>
              </w:rPr>
              <w:t xml:space="preserve"> </w:t>
            </w:r>
            <w:r>
              <w:rPr>
                <w:b/>
                <w:spacing w:val="-2"/>
                <w:sz w:val="19"/>
              </w:rPr>
              <w:t>Financiranje</w:t>
            </w:r>
            <w:r>
              <w:rPr>
                <w:b/>
                <w:sz w:val="19"/>
              </w:rPr>
              <w:t xml:space="preserve"> </w:t>
            </w:r>
            <w:r>
              <w:rPr>
                <w:b/>
                <w:spacing w:val="-2"/>
                <w:sz w:val="19"/>
              </w:rPr>
              <w:t>redovne</w:t>
            </w:r>
            <w:r>
              <w:rPr>
                <w:b/>
                <w:spacing w:val="1"/>
                <w:sz w:val="19"/>
              </w:rPr>
              <w:t xml:space="preserve"> </w:t>
            </w:r>
            <w:r>
              <w:rPr>
                <w:b/>
                <w:spacing w:val="-2"/>
                <w:sz w:val="19"/>
              </w:rPr>
              <w:t>djelatnosti</w:t>
            </w:r>
            <w:r>
              <w:rPr>
                <w:b/>
                <w:sz w:val="19"/>
              </w:rPr>
              <w:t xml:space="preserve"> </w:t>
            </w:r>
            <w:r>
              <w:rPr>
                <w:b/>
                <w:spacing w:val="-2"/>
                <w:sz w:val="19"/>
              </w:rPr>
              <w:t>Gradske</w:t>
            </w:r>
            <w:r>
              <w:rPr>
                <w:b/>
                <w:sz w:val="19"/>
              </w:rPr>
              <w:t xml:space="preserve"> </w:t>
            </w:r>
            <w:r>
              <w:rPr>
                <w:b/>
                <w:spacing w:val="-2"/>
                <w:sz w:val="19"/>
              </w:rPr>
              <w:t>knjižnice</w:t>
            </w:r>
          </w:p>
        </w:tc>
        <w:tc>
          <w:tcPr>
            <w:tcW w:w="1519" w:type="dxa"/>
            <w:shd w:val="clear" w:color="auto" w:fill="CCCCFF"/>
          </w:tcPr>
          <w:p w14:paraId="3A357674" w14:textId="77777777" w:rsidR="0057499D" w:rsidRDefault="00000000">
            <w:pPr>
              <w:pStyle w:val="TableParagraph"/>
              <w:ind w:right="257"/>
              <w:rPr>
                <w:b/>
                <w:sz w:val="19"/>
              </w:rPr>
            </w:pPr>
            <w:r>
              <w:rPr>
                <w:b/>
                <w:spacing w:val="-2"/>
                <w:sz w:val="19"/>
              </w:rPr>
              <w:t>235.145,00</w:t>
            </w:r>
          </w:p>
        </w:tc>
        <w:tc>
          <w:tcPr>
            <w:tcW w:w="1461" w:type="dxa"/>
            <w:shd w:val="clear" w:color="auto" w:fill="CCCCFF"/>
          </w:tcPr>
          <w:p w14:paraId="300E0BE5" w14:textId="77777777" w:rsidR="0057499D" w:rsidRDefault="00000000">
            <w:pPr>
              <w:pStyle w:val="TableParagraph"/>
              <w:ind w:right="250"/>
              <w:rPr>
                <w:b/>
                <w:sz w:val="19"/>
              </w:rPr>
            </w:pPr>
            <w:r>
              <w:rPr>
                <w:b/>
                <w:spacing w:val="-2"/>
                <w:sz w:val="19"/>
              </w:rPr>
              <w:t>235.145,00</w:t>
            </w:r>
          </w:p>
        </w:tc>
        <w:tc>
          <w:tcPr>
            <w:tcW w:w="1241" w:type="dxa"/>
            <w:shd w:val="clear" w:color="auto" w:fill="CCCCFF"/>
          </w:tcPr>
          <w:p w14:paraId="25EB1C2C" w14:textId="77777777" w:rsidR="0057499D" w:rsidRDefault="00000000">
            <w:pPr>
              <w:pStyle w:val="TableParagraph"/>
              <w:ind w:right="39"/>
              <w:rPr>
                <w:b/>
                <w:sz w:val="19"/>
              </w:rPr>
            </w:pPr>
            <w:r>
              <w:rPr>
                <w:b/>
                <w:spacing w:val="-2"/>
                <w:sz w:val="19"/>
              </w:rPr>
              <w:t>235.145,00</w:t>
            </w:r>
          </w:p>
        </w:tc>
      </w:tr>
      <w:tr w:rsidR="0057499D" w14:paraId="361F8645" w14:textId="77777777">
        <w:trPr>
          <w:trHeight w:val="237"/>
        </w:trPr>
        <w:tc>
          <w:tcPr>
            <w:tcW w:w="8196" w:type="dxa"/>
            <w:shd w:val="clear" w:color="auto" w:fill="FFFF99"/>
          </w:tcPr>
          <w:p w14:paraId="0C95EF63" w14:textId="77777777" w:rsidR="0057499D" w:rsidRDefault="00000000">
            <w:pPr>
              <w:pStyle w:val="TableParagraph"/>
              <w:tabs>
                <w:tab w:val="left" w:pos="889"/>
              </w:tabs>
              <w:spacing w:line="216" w:lineRule="exact"/>
              <w:ind w:left="26"/>
              <w:jc w:val="left"/>
              <w:rPr>
                <w:b/>
                <w:sz w:val="19"/>
              </w:rPr>
            </w:pPr>
            <w:r>
              <w:rPr>
                <w:b/>
                <w:spacing w:val="-2"/>
                <w:sz w:val="19"/>
              </w:rPr>
              <w:t>Izvor</w:t>
            </w:r>
            <w:r>
              <w:rPr>
                <w:b/>
                <w:sz w:val="19"/>
              </w:rPr>
              <w:tab/>
              <w:t>1.1.</w:t>
            </w:r>
            <w:r>
              <w:rPr>
                <w:b/>
                <w:spacing w:val="-5"/>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19" w:type="dxa"/>
            <w:shd w:val="clear" w:color="auto" w:fill="FFFF99"/>
          </w:tcPr>
          <w:p w14:paraId="6F0D583E" w14:textId="77777777" w:rsidR="0057499D" w:rsidRDefault="00000000">
            <w:pPr>
              <w:pStyle w:val="TableParagraph"/>
              <w:spacing w:line="216" w:lineRule="exact"/>
              <w:ind w:right="257"/>
              <w:rPr>
                <w:b/>
                <w:sz w:val="19"/>
              </w:rPr>
            </w:pPr>
            <w:r>
              <w:rPr>
                <w:b/>
                <w:spacing w:val="-2"/>
                <w:sz w:val="19"/>
              </w:rPr>
              <w:t>211.844,00</w:t>
            </w:r>
          </w:p>
        </w:tc>
        <w:tc>
          <w:tcPr>
            <w:tcW w:w="1461" w:type="dxa"/>
            <w:shd w:val="clear" w:color="auto" w:fill="FFFF99"/>
          </w:tcPr>
          <w:p w14:paraId="6DFF33F6" w14:textId="77777777" w:rsidR="0057499D" w:rsidRDefault="00000000">
            <w:pPr>
              <w:pStyle w:val="TableParagraph"/>
              <w:spacing w:line="216" w:lineRule="exact"/>
              <w:ind w:right="250"/>
              <w:rPr>
                <w:b/>
                <w:sz w:val="19"/>
              </w:rPr>
            </w:pPr>
            <w:r>
              <w:rPr>
                <w:b/>
                <w:spacing w:val="-2"/>
                <w:sz w:val="19"/>
              </w:rPr>
              <w:t>211.844,00</w:t>
            </w:r>
          </w:p>
        </w:tc>
        <w:tc>
          <w:tcPr>
            <w:tcW w:w="1241" w:type="dxa"/>
            <w:shd w:val="clear" w:color="auto" w:fill="FFFF99"/>
          </w:tcPr>
          <w:p w14:paraId="727964DE" w14:textId="77777777" w:rsidR="0057499D" w:rsidRDefault="00000000">
            <w:pPr>
              <w:pStyle w:val="TableParagraph"/>
              <w:spacing w:line="216" w:lineRule="exact"/>
              <w:ind w:right="39"/>
              <w:rPr>
                <w:b/>
                <w:sz w:val="19"/>
              </w:rPr>
            </w:pPr>
            <w:r>
              <w:rPr>
                <w:b/>
                <w:spacing w:val="-2"/>
                <w:sz w:val="19"/>
              </w:rPr>
              <w:t>211.844,00</w:t>
            </w:r>
          </w:p>
        </w:tc>
      </w:tr>
      <w:tr w:rsidR="0057499D" w14:paraId="2B25692E" w14:textId="77777777">
        <w:trPr>
          <w:trHeight w:val="229"/>
        </w:trPr>
        <w:tc>
          <w:tcPr>
            <w:tcW w:w="8196" w:type="dxa"/>
          </w:tcPr>
          <w:p w14:paraId="726ED50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19" w:type="dxa"/>
          </w:tcPr>
          <w:p w14:paraId="20EECD07" w14:textId="77777777" w:rsidR="0057499D" w:rsidRDefault="00000000">
            <w:pPr>
              <w:pStyle w:val="TableParagraph"/>
              <w:spacing w:before="0" w:line="209" w:lineRule="exact"/>
              <w:ind w:right="257"/>
              <w:rPr>
                <w:b/>
                <w:sz w:val="19"/>
              </w:rPr>
            </w:pPr>
            <w:r>
              <w:rPr>
                <w:b/>
                <w:spacing w:val="-2"/>
                <w:sz w:val="19"/>
              </w:rPr>
              <w:t>204.208,00</w:t>
            </w:r>
          </w:p>
        </w:tc>
        <w:tc>
          <w:tcPr>
            <w:tcW w:w="1461" w:type="dxa"/>
          </w:tcPr>
          <w:p w14:paraId="043C3F9E" w14:textId="77777777" w:rsidR="0057499D" w:rsidRDefault="00000000">
            <w:pPr>
              <w:pStyle w:val="TableParagraph"/>
              <w:spacing w:before="0" w:line="209" w:lineRule="exact"/>
              <w:ind w:right="250"/>
              <w:rPr>
                <w:b/>
                <w:sz w:val="19"/>
              </w:rPr>
            </w:pPr>
            <w:r>
              <w:rPr>
                <w:b/>
                <w:spacing w:val="-2"/>
                <w:sz w:val="19"/>
              </w:rPr>
              <w:t>204.208,00</w:t>
            </w:r>
          </w:p>
        </w:tc>
        <w:tc>
          <w:tcPr>
            <w:tcW w:w="1241" w:type="dxa"/>
          </w:tcPr>
          <w:p w14:paraId="16613B1C" w14:textId="77777777" w:rsidR="0057499D" w:rsidRDefault="00000000">
            <w:pPr>
              <w:pStyle w:val="TableParagraph"/>
              <w:spacing w:before="0" w:line="209" w:lineRule="exact"/>
              <w:ind w:right="39"/>
              <w:rPr>
                <w:b/>
                <w:sz w:val="19"/>
              </w:rPr>
            </w:pPr>
            <w:r>
              <w:rPr>
                <w:b/>
                <w:spacing w:val="-2"/>
                <w:sz w:val="19"/>
              </w:rPr>
              <w:t>204.208,00</w:t>
            </w:r>
          </w:p>
        </w:tc>
      </w:tr>
      <w:tr w:rsidR="0057499D" w14:paraId="655CD71F" w14:textId="77777777">
        <w:trPr>
          <w:trHeight w:val="235"/>
        </w:trPr>
        <w:tc>
          <w:tcPr>
            <w:tcW w:w="8196" w:type="dxa"/>
          </w:tcPr>
          <w:p w14:paraId="5540D28A"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519" w:type="dxa"/>
          </w:tcPr>
          <w:p w14:paraId="32D9E741" w14:textId="77777777" w:rsidR="0057499D" w:rsidRDefault="00000000">
            <w:pPr>
              <w:pStyle w:val="TableParagraph"/>
              <w:spacing w:before="5" w:line="210" w:lineRule="exact"/>
              <w:ind w:right="257"/>
              <w:rPr>
                <w:b/>
                <w:sz w:val="19"/>
              </w:rPr>
            </w:pPr>
            <w:r>
              <w:rPr>
                <w:b/>
                <w:spacing w:val="-2"/>
                <w:sz w:val="19"/>
              </w:rPr>
              <w:t>171.400,00</w:t>
            </w:r>
          </w:p>
        </w:tc>
        <w:tc>
          <w:tcPr>
            <w:tcW w:w="1461" w:type="dxa"/>
          </w:tcPr>
          <w:p w14:paraId="6C896A66" w14:textId="77777777" w:rsidR="0057499D" w:rsidRDefault="00000000">
            <w:pPr>
              <w:pStyle w:val="TableParagraph"/>
              <w:spacing w:before="5" w:line="210" w:lineRule="exact"/>
              <w:ind w:right="250"/>
              <w:rPr>
                <w:b/>
                <w:sz w:val="19"/>
              </w:rPr>
            </w:pPr>
            <w:r>
              <w:rPr>
                <w:b/>
                <w:spacing w:val="-2"/>
                <w:sz w:val="19"/>
              </w:rPr>
              <w:t>171.400,00</w:t>
            </w:r>
          </w:p>
        </w:tc>
        <w:tc>
          <w:tcPr>
            <w:tcW w:w="1241" w:type="dxa"/>
          </w:tcPr>
          <w:p w14:paraId="6EC3B753" w14:textId="77777777" w:rsidR="0057499D" w:rsidRDefault="00000000">
            <w:pPr>
              <w:pStyle w:val="TableParagraph"/>
              <w:spacing w:before="5" w:line="210" w:lineRule="exact"/>
              <w:ind w:right="39"/>
              <w:rPr>
                <w:b/>
                <w:sz w:val="19"/>
              </w:rPr>
            </w:pPr>
            <w:r>
              <w:rPr>
                <w:b/>
                <w:spacing w:val="-2"/>
                <w:sz w:val="19"/>
              </w:rPr>
              <w:t>171.400,00</w:t>
            </w:r>
          </w:p>
        </w:tc>
      </w:tr>
      <w:tr w:rsidR="0057499D" w14:paraId="2ED8F2E2" w14:textId="77777777">
        <w:trPr>
          <w:trHeight w:val="235"/>
        </w:trPr>
        <w:tc>
          <w:tcPr>
            <w:tcW w:w="8196" w:type="dxa"/>
          </w:tcPr>
          <w:p w14:paraId="35B5B6B9"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19" w:type="dxa"/>
          </w:tcPr>
          <w:p w14:paraId="172FB7B8" w14:textId="77777777" w:rsidR="0057499D" w:rsidRDefault="00000000">
            <w:pPr>
              <w:pStyle w:val="TableParagraph"/>
              <w:spacing w:before="5" w:line="210" w:lineRule="exact"/>
              <w:ind w:right="257"/>
              <w:rPr>
                <w:b/>
                <w:sz w:val="19"/>
              </w:rPr>
            </w:pPr>
            <w:r>
              <w:rPr>
                <w:b/>
                <w:spacing w:val="-2"/>
                <w:sz w:val="19"/>
              </w:rPr>
              <w:t>32.708,00</w:t>
            </w:r>
          </w:p>
        </w:tc>
        <w:tc>
          <w:tcPr>
            <w:tcW w:w="1461" w:type="dxa"/>
          </w:tcPr>
          <w:p w14:paraId="1CA7BF86" w14:textId="77777777" w:rsidR="0057499D" w:rsidRDefault="00000000">
            <w:pPr>
              <w:pStyle w:val="TableParagraph"/>
              <w:spacing w:before="5" w:line="210" w:lineRule="exact"/>
              <w:ind w:right="250"/>
              <w:rPr>
                <w:b/>
                <w:sz w:val="19"/>
              </w:rPr>
            </w:pPr>
            <w:r>
              <w:rPr>
                <w:b/>
                <w:spacing w:val="-2"/>
                <w:sz w:val="19"/>
              </w:rPr>
              <w:t>32.708,00</w:t>
            </w:r>
          </w:p>
        </w:tc>
        <w:tc>
          <w:tcPr>
            <w:tcW w:w="1241" w:type="dxa"/>
          </w:tcPr>
          <w:p w14:paraId="6A6B3B90" w14:textId="77777777" w:rsidR="0057499D" w:rsidRDefault="00000000">
            <w:pPr>
              <w:pStyle w:val="TableParagraph"/>
              <w:spacing w:before="5" w:line="210" w:lineRule="exact"/>
              <w:ind w:right="38"/>
              <w:rPr>
                <w:b/>
                <w:sz w:val="19"/>
              </w:rPr>
            </w:pPr>
            <w:r>
              <w:rPr>
                <w:b/>
                <w:spacing w:val="-2"/>
                <w:sz w:val="19"/>
              </w:rPr>
              <w:t>32.708,00</w:t>
            </w:r>
          </w:p>
        </w:tc>
      </w:tr>
      <w:tr w:rsidR="0057499D" w14:paraId="39E320FB" w14:textId="77777777">
        <w:trPr>
          <w:trHeight w:val="235"/>
        </w:trPr>
        <w:tc>
          <w:tcPr>
            <w:tcW w:w="8196" w:type="dxa"/>
          </w:tcPr>
          <w:p w14:paraId="53EA8D56" w14:textId="77777777" w:rsidR="0057499D" w:rsidRDefault="00000000">
            <w:pPr>
              <w:pStyle w:val="TableParagraph"/>
              <w:spacing w:before="5" w:line="210" w:lineRule="exact"/>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1519" w:type="dxa"/>
          </w:tcPr>
          <w:p w14:paraId="683CEFC9" w14:textId="77777777" w:rsidR="0057499D" w:rsidRDefault="00000000">
            <w:pPr>
              <w:pStyle w:val="TableParagraph"/>
              <w:spacing w:before="5" w:line="210" w:lineRule="exact"/>
              <w:ind w:right="257"/>
              <w:rPr>
                <w:b/>
                <w:sz w:val="19"/>
              </w:rPr>
            </w:pPr>
            <w:r>
              <w:rPr>
                <w:b/>
                <w:spacing w:val="-2"/>
                <w:sz w:val="19"/>
              </w:rPr>
              <w:t>100,00</w:t>
            </w:r>
          </w:p>
        </w:tc>
        <w:tc>
          <w:tcPr>
            <w:tcW w:w="1461" w:type="dxa"/>
          </w:tcPr>
          <w:p w14:paraId="04C7E02B" w14:textId="77777777" w:rsidR="0057499D" w:rsidRDefault="00000000">
            <w:pPr>
              <w:pStyle w:val="TableParagraph"/>
              <w:spacing w:before="5" w:line="210" w:lineRule="exact"/>
              <w:ind w:right="250"/>
              <w:rPr>
                <w:b/>
                <w:sz w:val="19"/>
              </w:rPr>
            </w:pPr>
            <w:r>
              <w:rPr>
                <w:b/>
                <w:spacing w:val="-2"/>
                <w:sz w:val="19"/>
              </w:rPr>
              <w:t>100,00</w:t>
            </w:r>
          </w:p>
        </w:tc>
        <w:tc>
          <w:tcPr>
            <w:tcW w:w="1241" w:type="dxa"/>
          </w:tcPr>
          <w:p w14:paraId="02EF858D" w14:textId="77777777" w:rsidR="0057499D" w:rsidRDefault="00000000">
            <w:pPr>
              <w:pStyle w:val="TableParagraph"/>
              <w:spacing w:before="5" w:line="210" w:lineRule="exact"/>
              <w:ind w:right="38"/>
              <w:rPr>
                <w:b/>
                <w:sz w:val="19"/>
              </w:rPr>
            </w:pPr>
            <w:r>
              <w:rPr>
                <w:b/>
                <w:spacing w:val="-2"/>
                <w:sz w:val="19"/>
              </w:rPr>
              <w:t>100,00</w:t>
            </w:r>
          </w:p>
        </w:tc>
      </w:tr>
      <w:tr w:rsidR="0057499D" w14:paraId="7A5906DC" w14:textId="77777777">
        <w:trPr>
          <w:trHeight w:val="235"/>
        </w:trPr>
        <w:tc>
          <w:tcPr>
            <w:tcW w:w="8196" w:type="dxa"/>
          </w:tcPr>
          <w:p w14:paraId="5974FDD9"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519" w:type="dxa"/>
          </w:tcPr>
          <w:p w14:paraId="783B554E" w14:textId="77777777" w:rsidR="0057499D" w:rsidRDefault="00000000">
            <w:pPr>
              <w:pStyle w:val="TableParagraph"/>
              <w:spacing w:before="5" w:line="210" w:lineRule="exact"/>
              <w:ind w:right="257"/>
              <w:rPr>
                <w:b/>
                <w:sz w:val="19"/>
              </w:rPr>
            </w:pPr>
            <w:r>
              <w:rPr>
                <w:b/>
                <w:spacing w:val="-2"/>
                <w:sz w:val="19"/>
              </w:rPr>
              <w:t>7.636,00</w:t>
            </w:r>
          </w:p>
        </w:tc>
        <w:tc>
          <w:tcPr>
            <w:tcW w:w="1461" w:type="dxa"/>
          </w:tcPr>
          <w:p w14:paraId="17448B9F" w14:textId="77777777" w:rsidR="0057499D" w:rsidRDefault="00000000">
            <w:pPr>
              <w:pStyle w:val="TableParagraph"/>
              <w:spacing w:before="5" w:line="210" w:lineRule="exact"/>
              <w:ind w:right="250"/>
              <w:rPr>
                <w:b/>
                <w:sz w:val="19"/>
              </w:rPr>
            </w:pPr>
            <w:r>
              <w:rPr>
                <w:b/>
                <w:spacing w:val="-2"/>
                <w:sz w:val="19"/>
              </w:rPr>
              <w:t>7.636,00</w:t>
            </w:r>
          </w:p>
        </w:tc>
        <w:tc>
          <w:tcPr>
            <w:tcW w:w="1241" w:type="dxa"/>
          </w:tcPr>
          <w:p w14:paraId="3BAD1706" w14:textId="77777777" w:rsidR="0057499D" w:rsidRDefault="00000000">
            <w:pPr>
              <w:pStyle w:val="TableParagraph"/>
              <w:spacing w:before="5" w:line="210" w:lineRule="exact"/>
              <w:ind w:right="38"/>
              <w:rPr>
                <w:b/>
                <w:sz w:val="19"/>
              </w:rPr>
            </w:pPr>
            <w:r>
              <w:rPr>
                <w:b/>
                <w:spacing w:val="-2"/>
                <w:sz w:val="19"/>
              </w:rPr>
              <w:t>7.636,00</w:t>
            </w:r>
          </w:p>
        </w:tc>
      </w:tr>
      <w:tr w:rsidR="0057499D" w14:paraId="23EFA701" w14:textId="77777777">
        <w:trPr>
          <w:trHeight w:val="238"/>
        </w:trPr>
        <w:tc>
          <w:tcPr>
            <w:tcW w:w="8196" w:type="dxa"/>
          </w:tcPr>
          <w:p w14:paraId="44692347"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519" w:type="dxa"/>
          </w:tcPr>
          <w:p w14:paraId="107B304A" w14:textId="77777777" w:rsidR="0057499D" w:rsidRDefault="00000000">
            <w:pPr>
              <w:pStyle w:val="TableParagraph"/>
              <w:spacing w:before="5"/>
              <w:ind w:right="257"/>
              <w:rPr>
                <w:b/>
                <w:sz w:val="19"/>
              </w:rPr>
            </w:pPr>
            <w:r>
              <w:rPr>
                <w:b/>
                <w:spacing w:val="-2"/>
                <w:sz w:val="19"/>
              </w:rPr>
              <w:t>7.636,00</w:t>
            </w:r>
          </w:p>
        </w:tc>
        <w:tc>
          <w:tcPr>
            <w:tcW w:w="1461" w:type="dxa"/>
          </w:tcPr>
          <w:p w14:paraId="60F84406" w14:textId="77777777" w:rsidR="0057499D" w:rsidRDefault="00000000">
            <w:pPr>
              <w:pStyle w:val="TableParagraph"/>
              <w:spacing w:before="5"/>
              <w:ind w:right="250"/>
              <w:rPr>
                <w:b/>
                <w:sz w:val="19"/>
              </w:rPr>
            </w:pPr>
            <w:r>
              <w:rPr>
                <w:b/>
                <w:spacing w:val="-2"/>
                <w:sz w:val="19"/>
              </w:rPr>
              <w:t>7.636,00</w:t>
            </w:r>
          </w:p>
        </w:tc>
        <w:tc>
          <w:tcPr>
            <w:tcW w:w="1241" w:type="dxa"/>
          </w:tcPr>
          <w:p w14:paraId="2F567C69" w14:textId="77777777" w:rsidR="0057499D" w:rsidRDefault="00000000">
            <w:pPr>
              <w:pStyle w:val="TableParagraph"/>
              <w:spacing w:before="5"/>
              <w:ind w:right="38"/>
              <w:rPr>
                <w:b/>
                <w:sz w:val="19"/>
              </w:rPr>
            </w:pPr>
            <w:r>
              <w:rPr>
                <w:b/>
                <w:spacing w:val="-2"/>
                <w:sz w:val="19"/>
              </w:rPr>
              <w:t>7.636,00</w:t>
            </w:r>
          </w:p>
        </w:tc>
      </w:tr>
      <w:tr w:rsidR="0057499D" w14:paraId="25357E2F" w14:textId="77777777">
        <w:trPr>
          <w:trHeight w:val="237"/>
        </w:trPr>
        <w:tc>
          <w:tcPr>
            <w:tcW w:w="8196" w:type="dxa"/>
            <w:shd w:val="clear" w:color="auto" w:fill="FFFF99"/>
          </w:tcPr>
          <w:p w14:paraId="3BE6A98E" w14:textId="77777777" w:rsidR="0057499D" w:rsidRDefault="00000000">
            <w:pPr>
              <w:pStyle w:val="TableParagraph"/>
              <w:spacing w:line="216" w:lineRule="exact"/>
              <w:ind w:left="26"/>
              <w:jc w:val="left"/>
              <w:rPr>
                <w:b/>
                <w:sz w:val="19"/>
              </w:rPr>
            </w:pPr>
            <w:r>
              <w:rPr>
                <w:b/>
                <w:spacing w:val="-2"/>
                <w:sz w:val="19"/>
              </w:rPr>
              <w:t>Izvor</w:t>
            </w:r>
            <w:r>
              <w:rPr>
                <w:b/>
                <w:spacing w:val="1"/>
                <w:sz w:val="19"/>
              </w:rPr>
              <w:t xml:space="preserve"> </w:t>
            </w:r>
            <w:r>
              <w:rPr>
                <w:b/>
                <w:spacing w:val="-2"/>
                <w:sz w:val="19"/>
              </w:rPr>
              <w:t>3.3.</w:t>
            </w:r>
            <w:r>
              <w:rPr>
                <w:b/>
                <w:spacing w:val="2"/>
                <w:sz w:val="19"/>
              </w:rPr>
              <w:t xml:space="preserve"> </w:t>
            </w:r>
            <w:r>
              <w:rPr>
                <w:b/>
                <w:spacing w:val="-2"/>
                <w:sz w:val="19"/>
              </w:rPr>
              <w:t>VLASTITI</w:t>
            </w:r>
            <w:r>
              <w:rPr>
                <w:b/>
                <w:spacing w:val="1"/>
                <w:sz w:val="19"/>
              </w:rPr>
              <w:t xml:space="preserve"> </w:t>
            </w:r>
            <w:r>
              <w:rPr>
                <w:b/>
                <w:spacing w:val="-2"/>
                <w:sz w:val="19"/>
              </w:rPr>
              <w:t>PRIHODI</w:t>
            </w:r>
            <w:r>
              <w:rPr>
                <w:b/>
                <w:spacing w:val="1"/>
                <w:sz w:val="19"/>
              </w:rPr>
              <w:t xml:space="preserve"> </w:t>
            </w:r>
            <w:r>
              <w:rPr>
                <w:b/>
                <w:spacing w:val="-2"/>
                <w:sz w:val="19"/>
              </w:rPr>
              <w:t>GRADSKA</w:t>
            </w:r>
            <w:r>
              <w:rPr>
                <w:b/>
                <w:spacing w:val="-4"/>
                <w:sz w:val="19"/>
              </w:rPr>
              <w:t xml:space="preserve"> </w:t>
            </w:r>
            <w:r>
              <w:rPr>
                <w:b/>
                <w:spacing w:val="-2"/>
                <w:sz w:val="19"/>
              </w:rPr>
              <w:t>KNJIŽNICA</w:t>
            </w:r>
            <w:r>
              <w:rPr>
                <w:b/>
                <w:spacing w:val="-4"/>
                <w:sz w:val="19"/>
              </w:rPr>
              <w:t xml:space="preserve"> </w:t>
            </w:r>
            <w:r>
              <w:rPr>
                <w:b/>
                <w:spacing w:val="-2"/>
                <w:sz w:val="19"/>
              </w:rPr>
              <w:t>VODICE</w:t>
            </w:r>
          </w:p>
        </w:tc>
        <w:tc>
          <w:tcPr>
            <w:tcW w:w="1519" w:type="dxa"/>
            <w:shd w:val="clear" w:color="auto" w:fill="FFFF99"/>
          </w:tcPr>
          <w:p w14:paraId="1B037E69" w14:textId="77777777" w:rsidR="0057499D" w:rsidRDefault="00000000">
            <w:pPr>
              <w:pStyle w:val="TableParagraph"/>
              <w:spacing w:line="216" w:lineRule="exact"/>
              <w:ind w:right="257"/>
              <w:rPr>
                <w:b/>
                <w:sz w:val="19"/>
              </w:rPr>
            </w:pPr>
            <w:r>
              <w:rPr>
                <w:b/>
                <w:spacing w:val="-2"/>
                <w:sz w:val="19"/>
              </w:rPr>
              <w:t>5.322,00</w:t>
            </w:r>
          </w:p>
        </w:tc>
        <w:tc>
          <w:tcPr>
            <w:tcW w:w="1461" w:type="dxa"/>
            <w:shd w:val="clear" w:color="auto" w:fill="FFFF99"/>
          </w:tcPr>
          <w:p w14:paraId="7015431B" w14:textId="77777777" w:rsidR="0057499D" w:rsidRDefault="00000000">
            <w:pPr>
              <w:pStyle w:val="TableParagraph"/>
              <w:spacing w:line="216" w:lineRule="exact"/>
              <w:ind w:right="250"/>
              <w:rPr>
                <w:b/>
                <w:sz w:val="19"/>
              </w:rPr>
            </w:pPr>
            <w:r>
              <w:rPr>
                <w:b/>
                <w:spacing w:val="-2"/>
                <w:sz w:val="19"/>
              </w:rPr>
              <w:t>5.322,00</w:t>
            </w:r>
          </w:p>
        </w:tc>
        <w:tc>
          <w:tcPr>
            <w:tcW w:w="1241" w:type="dxa"/>
            <w:shd w:val="clear" w:color="auto" w:fill="FFFF99"/>
          </w:tcPr>
          <w:p w14:paraId="7ABC4F27" w14:textId="77777777" w:rsidR="0057499D" w:rsidRDefault="00000000">
            <w:pPr>
              <w:pStyle w:val="TableParagraph"/>
              <w:spacing w:line="216" w:lineRule="exact"/>
              <w:ind w:right="38"/>
              <w:rPr>
                <w:b/>
                <w:sz w:val="19"/>
              </w:rPr>
            </w:pPr>
            <w:r>
              <w:rPr>
                <w:b/>
                <w:spacing w:val="-2"/>
                <w:sz w:val="19"/>
              </w:rPr>
              <w:t>5.322,00</w:t>
            </w:r>
          </w:p>
        </w:tc>
      </w:tr>
      <w:tr w:rsidR="0057499D" w14:paraId="3C2C97CA" w14:textId="77777777">
        <w:trPr>
          <w:trHeight w:val="229"/>
        </w:trPr>
        <w:tc>
          <w:tcPr>
            <w:tcW w:w="8196" w:type="dxa"/>
          </w:tcPr>
          <w:p w14:paraId="1036A406"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19" w:type="dxa"/>
          </w:tcPr>
          <w:p w14:paraId="1B3F3095" w14:textId="77777777" w:rsidR="0057499D" w:rsidRDefault="00000000">
            <w:pPr>
              <w:pStyle w:val="TableParagraph"/>
              <w:spacing w:before="0" w:line="209" w:lineRule="exact"/>
              <w:ind w:right="257"/>
              <w:rPr>
                <w:b/>
                <w:sz w:val="19"/>
              </w:rPr>
            </w:pPr>
            <w:r>
              <w:rPr>
                <w:b/>
                <w:spacing w:val="-2"/>
                <w:sz w:val="19"/>
              </w:rPr>
              <w:t>5.322,00</w:t>
            </w:r>
          </w:p>
        </w:tc>
        <w:tc>
          <w:tcPr>
            <w:tcW w:w="1461" w:type="dxa"/>
          </w:tcPr>
          <w:p w14:paraId="623772A8" w14:textId="77777777" w:rsidR="0057499D" w:rsidRDefault="00000000">
            <w:pPr>
              <w:pStyle w:val="TableParagraph"/>
              <w:spacing w:before="0" w:line="209" w:lineRule="exact"/>
              <w:ind w:right="250"/>
              <w:rPr>
                <w:b/>
                <w:sz w:val="19"/>
              </w:rPr>
            </w:pPr>
            <w:r>
              <w:rPr>
                <w:b/>
                <w:spacing w:val="-2"/>
                <w:sz w:val="19"/>
              </w:rPr>
              <w:t>5.322,00</w:t>
            </w:r>
          </w:p>
        </w:tc>
        <w:tc>
          <w:tcPr>
            <w:tcW w:w="1241" w:type="dxa"/>
          </w:tcPr>
          <w:p w14:paraId="04368F85" w14:textId="77777777" w:rsidR="0057499D" w:rsidRDefault="00000000">
            <w:pPr>
              <w:pStyle w:val="TableParagraph"/>
              <w:spacing w:before="0" w:line="209" w:lineRule="exact"/>
              <w:ind w:right="38"/>
              <w:rPr>
                <w:b/>
                <w:sz w:val="19"/>
              </w:rPr>
            </w:pPr>
            <w:r>
              <w:rPr>
                <w:b/>
                <w:spacing w:val="-2"/>
                <w:sz w:val="19"/>
              </w:rPr>
              <w:t>5.322,00</w:t>
            </w:r>
          </w:p>
        </w:tc>
      </w:tr>
      <w:tr w:rsidR="0057499D" w14:paraId="4CDB3D33" w14:textId="77777777">
        <w:trPr>
          <w:trHeight w:val="235"/>
        </w:trPr>
        <w:tc>
          <w:tcPr>
            <w:tcW w:w="8196" w:type="dxa"/>
          </w:tcPr>
          <w:p w14:paraId="15C7FC3F"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19" w:type="dxa"/>
          </w:tcPr>
          <w:p w14:paraId="3424CAE3" w14:textId="77777777" w:rsidR="0057499D" w:rsidRDefault="00000000">
            <w:pPr>
              <w:pStyle w:val="TableParagraph"/>
              <w:spacing w:before="5" w:line="210" w:lineRule="exact"/>
              <w:ind w:right="257"/>
              <w:rPr>
                <w:b/>
                <w:sz w:val="19"/>
              </w:rPr>
            </w:pPr>
            <w:r>
              <w:rPr>
                <w:b/>
                <w:spacing w:val="-2"/>
                <w:sz w:val="19"/>
              </w:rPr>
              <w:t>5.256,00</w:t>
            </w:r>
          </w:p>
        </w:tc>
        <w:tc>
          <w:tcPr>
            <w:tcW w:w="1461" w:type="dxa"/>
          </w:tcPr>
          <w:p w14:paraId="028843AE" w14:textId="77777777" w:rsidR="0057499D" w:rsidRDefault="00000000">
            <w:pPr>
              <w:pStyle w:val="TableParagraph"/>
              <w:spacing w:before="5" w:line="210" w:lineRule="exact"/>
              <w:ind w:right="250"/>
              <w:rPr>
                <w:b/>
                <w:sz w:val="19"/>
              </w:rPr>
            </w:pPr>
            <w:r>
              <w:rPr>
                <w:b/>
                <w:spacing w:val="-2"/>
                <w:sz w:val="19"/>
              </w:rPr>
              <w:t>5.256,00</w:t>
            </w:r>
          </w:p>
        </w:tc>
        <w:tc>
          <w:tcPr>
            <w:tcW w:w="1241" w:type="dxa"/>
          </w:tcPr>
          <w:p w14:paraId="40991C30" w14:textId="77777777" w:rsidR="0057499D" w:rsidRDefault="00000000">
            <w:pPr>
              <w:pStyle w:val="TableParagraph"/>
              <w:spacing w:before="5" w:line="210" w:lineRule="exact"/>
              <w:ind w:right="38"/>
              <w:rPr>
                <w:b/>
                <w:sz w:val="19"/>
              </w:rPr>
            </w:pPr>
            <w:r>
              <w:rPr>
                <w:b/>
                <w:spacing w:val="-2"/>
                <w:sz w:val="19"/>
              </w:rPr>
              <w:t>5.256,00</w:t>
            </w:r>
          </w:p>
        </w:tc>
      </w:tr>
      <w:tr w:rsidR="0057499D" w14:paraId="649931A0" w14:textId="77777777">
        <w:trPr>
          <w:trHeight w:val="238"/>
        </w:trPr>
        <w:tc>
          <w:tcPr>
            <w:tcW w:w="8196" w:type="dxa"/>
          </w:tcPr>
          <w:p w14:paraId="11C79D41"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519" w:type="dxa"/>
          </w:tcPr>
          <w:p w14:paraId="31E88448" w14:textId="77777777" w:rsidR="0057499D" w:rsidRDefault="00000000">
            <w:pPr>
              <w:pStyle w:val="TableParagraph"/>
              <w:spacing w:before="5"/>
              <w:ind w:right="257"/>
              <w:rPr>
                <w:b/>
                <w:sz w:val="19"/>
              </w:rPr>
            </w:pPr>
            <w:r>
              <w:rPr>
                <w:b/>
                <w:spacing w:val="-2"/>
                <w:sz w:val="19"/>
              </w:rPr>
              <w:t>66,00</w:t>
            </w:r>
          </w:p>
        </w:tc>
        <w:tc>
          <w:tcPr>
            <w:tcW w:w="1461" w:type="dxa"/>
          </w:tcPr>
          <w:p w14:paraId="40278470" w14:textId="77777777" w:rsidR="0057499D" w:rsidRDefault="00000000">
            <w:pPr>
              <w:pStyle w:val="TableParagraph"/>
              <w:spacing w:before="5"/>
              <w:ind w:right="250"/>
              <w:rPr>
                <w:b/>
                <w:sz w:val="19"/>
              </w:rPr>
            </w:pPr>
            <w:r>
              <w:rPr>
                <w:b/>
                <w:spacing w:val="-2"/>
                <w:sz w:val="19"/>
              </w:rPr>
              <w:t>66,00</w:t>
            </w:r>
          </w:p>
        </w:tc>
        <w:tc>
          <w:tcPr>
            <w:tcW w:w="1241" w:type="dxa"/>
          </w:tcPr>
          <w:p w14:paraId="4710A510" w14:textId="77777777" w:rsidR="0057499D" w:rsidRDefault="00000000">
            <w:pPr>
              <w:pStyle w:val="TableParagraph"/>
              <w:spacing w:before="5"/>
              <w:ind w:right="38"/>
              <w:rPr>
                <w:b/>
                <w:sz w:val="19"/>
              </w:rPr>
            </w:pPr>
            <w:r>
              <w:rPr>
                <w:b/>
                <w:spacing w:val="-2"/>
                <w:sz w:val="19"/>
              </w:rPr>
              <w:t>66,00</w:t>
            </w:r>
          </w:p>
        </w:tc>
      </w:tr>
      <w:tr w:rsidR="0057499D" w14:paraId="249C0965" w14:textId="77777777">
        <w:trPr>
          <w:trHeight w:val="235"/>
        </w:trPr>
        <w:tc>
          <w:tcPr>
            <w:tcW w:w="8196" w:type="dxa"/>
            <w:shd w:val="clear" w:color="auto" w:fill="FFFF99"/>
          </w:tcPr>
          <w:p w14:paraId="6411A6A8" w14:textId="77777777" w:rsidR="0057499D" w:rsidRDefault="00000000">
            <w:pPr>
              <w:pStyle w:val="TableParagraph"/>
              <w:tabs>
                <w:tab w:val="left" w:pos="1047"/>
              </w:tabs>
              <w:ind w:left="26"/>
              <w:jc w:val="left"/>
              <w:rPr>
                <w:b/>
                <w:sz w:val="19"/>
              </w:rPr>
            </w:pPr>
            <w:r>
              <w:rPr>
                <w:b/>
                <w:spacing w:val="-2"/>
                <w:sz w:val="19"/>
              </w:rPr>
              <w:t>Izvor</w:t>
            </w:r>
            <w:r>
              <w:rPr>
                <w:b/>
                <w:sz w:val="19"/>
              </w:rPr>
              <w:tab/>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519" w:type="dxa"/>
            <w:shd w:val="clear" w:color="auto" w:fill="FFFF99"/>
          </w:tcPr>
          <w:p w14:paraId="14336B94" w14:textId="77777777" w:rsidR="0057499D" w:rsidRDefault="00000000">
            <w:pPr>
              <w:pStyle w:val="TableParagraph"/>
              <w:ind w:right="257"/>
              <w:rPr>
                <w:b/>
                <w:sz w:val="19"/>
              </w:rPr>
            </w:pPr>
            <w:r>
              <w:rPr>
                <w:b/>
                <w:spacing w:val="-2"/>
                <w:sz w:val="19"/>
              </w:rPr>
              <w:t>10.935,00</w:t>
            </w:r>
          </w:p>
        </w:tc>
        <w:tc>
          <w:tcPr>
            <w:tcW w:w="1461" w:type="dxa"/>
            <w:shd w:val="clear" w:color="auto" w:fill="FFFF99"/>
          </w:tcPr>
          <w:p w14:paraId="13B2B980" w14:textId="77777777" w:rsidR="0057499D" w:rsidRDefault="00000000">
            <w:pPr>
              <w:pStyle w:val="TableParagraph"/>
              <w:ind w:right="250"/>
              <w:rPr>
                <w:b/>
                <w:sz w:val="19"/>
              </w:rPr>
            </w:pPr>
            <w:r>
              <w:rPr>
                <w:b/>
                <w:spacing w:val="-2"/>
                <w:sz w:val="19"/>
              </w:rPr>
              <w:t>10.935,00</w:t>
            </w:r>
          </w:p>
        </w:tc>
        <w:tc>
          <w:tcPr>
            <w:tcW w:w="1241" w:type="dxa"/>
            <w:shd w:val="clear" w:color="auto" w:fill="FFFF99"/>
          </w:tcPr>
          <w:p w14:paraId="4A8327D6" w14:textId="77777777" w:rsidR="0057499D" w:rsidRDefault="00000000">
            <w:pPr>
              <w:pStyle w:val="TableParagraph"/>
              <w:ind w:right="38"/>
              <w:rPr>
                <w:b/>
                <w:sz w:val="19"/>
              </w:rPr>
            </w:pPr>
            <w:r>
              <w:rPr>
                <w:b/>
                <w:spacing w:val="-2"/>
                <w:sz w:val="19"/>
              </w:rPr>
              <w:t>10.935,00</w:t>
            </w:r>
          </w:p>
        </w:tc>
      </w:tr>
      <w:tr w:rsidR="0057499D" w14:paraId="4A6A496A" w14:textId="77777777">
        <w:trPr>
          <w:trHeight w:val="237"/>
        </w:trPr>
        <w:tc>
          <w:tcPr>
            <w:tcW w:w="8196" w:type="dxa"/>
            <w:shd w:val="clear" w:color="auto" w:fill="FFFFCC"/>
          </w:tcPr>
          <w:p w14:paraId="11213A91" w14:textId="77777777" w:rsidR="0057499D" w:rsidRDefault="00000000">
            <w:pPr>
              <w:pStyle w:val="TableParagraph"/>
              <w:spacing w:line="216" w:lineRule="exact"/>
              <w:ind w:left="26"/>
              <w:jc w:val="left"/>
              <w:rPr>
                <w:b/>
                <w:sz w:val="19"/>
              </w:rPr>
            </w:pPr>
            <w:r>
              <w:rPr>
                <w:b/>
                <w:sz w:val="19"/>
              </w:rPr>
              <w:t>Izvor</w:t>
            </w:r>
            <w:r>
              <w:rPr>
                <w:b/>
                <w:spacing w:val="-14"/>
                <w:sz w:val="19"/>
              </w:rPr>
              <w:t xml:space="preserve"> </w:t>
            </w:r>
            <w:r>
              <w:rPr>
                <w:b/>
                <w:sz w:val="19"/>
              </w:rPr>
              <w:t>5.0.3</w:t>
            </w:r>
            <w:r>
              <w:rPr>
                <w:b/>
                <w:spacing w:val="-13"/>
                <w:sz w:val="19"/>
              </w:rPr>
              <w:t xml:space="preserve"> </w:t>
            </w:r>
            <w:r>
              <w:rPr>
                <w:b/>
                <w:sz w:val="19"/>
              </w:rPr>
              <w:t>POMOĆI</w:t>
            </w:r>
            <w:r>
              <w:rPr>
                <w:b/>
                <w:spacing w:val="-13"/>
                <w:sz w:val="19"/>
              </w:rPr>
              <w:t xml:space="preserve"> </w:t>
            </w:r>
            <w:r>
              <w:rPr>
                <w:b/>
                <w:sz w:val="19"/>
              </w:rPr>
              <w:t>IZ</w:t>
            </w:r>
            <w:r>
              <w:rPr>
                <w:b/>
                <w:spacing w:val="-13"/>
                <w:sz w:val="19"/>
              </w:rPr>
              <w:t xml:space="preserve"> </w:t>
            </w:r>
            <w:r>
              <w:rPr>
                <w:b/>
                <w:sz w:val="19"/>
              </w:rPr>
              <w:t>DRŽAVNOG</w:t>
            </w:r>
            <w:r>
              <w:rPr>
                <w:b/>
                <w:spacing w:val="-13"/>
                <w:sz w:val="19"/>
              </w:rPr>
              <w:t xml:space="preserve"> </w:t>
            </w:r>
            <w:r>
              <w:rPr>
                <w:b/>
                <w:sz w:val="19"/>
              </w:rPr>
              <w:t>PRORAČUNA</w:t>
            </w:r>
            <w:r>
              <w:rPr>
                <w:b/>
                <w:spacing w:val="19"/>
                <w:sz w:val="19"/>
              </w:rPr>
              <w:t xml:space="preserve"> </w:t>
            </w:r>
            <w:r>
              <w:rPr>
                <w:b/>
                <w:sz w:val="19"/>
              </w:rPr>
              <w:t>GRADSKA</w:t>
            </w:r>
            <w:r>
              <w:rPr>
                <w:b/>
                <w:spacing w:val="-13"/>
                <w:sz w:val="19"/>
              </w:rPr>
              <w:t xml:space="preserve"> </w:t>
            </w:r>
            <w:r>
              <w:rPr>
                <w:b/>
                <w:sz w:val="19"/>
              </w:rPr>
              <w:t>KNJIŽNICA</w:t>
            </w:r>
            <w:r>
              <w:rPr>
                <w:b/>
                <w:spacing w:val="-14"/>
                <w:sz w:val="19"/>
              </w:rPr>
              <w:t xml:space="preserve"> </w:t>
            </w:r>
            <w:r>
              <w:rPr>
                <w:b/>
                <w:spacing w:val="-2"/>
                <w:sz w:val="19"/>
              </w:rPr>
              <w:t>VODICE</w:t>
            </w:r>
          </w:p>
        </w:tc>
        <w:tc>
          <w:tcPr>
            <w:tcW w:w="1519" w:type="dxa"/>
            <w:shd w:val="clear" w:color="auto" w:fill="FFFFCC"/>
          </w:tcPr>
          <w:p w14:paraId="42D07C1B" w14:textId="77777777" w:rsidR="0057499D" w:rsidRDefault="00000000">
            <w:pPr>
              <w:pStyle w:val="TableParagraph"/>
              <w:spacing w:line="216" w:lineRule="exact"/>
              <w:ind w:right="257"/>
              <w:rPr>
                <w:b/>
                <w:sz w:val="19"/>
              </w:rPr>
            </w:pPr>
            <w:r>
              <w:rPr>
                <w:b/>
                <w:spacing w:val="-2"/>
                <w:sz w:val="19"/>
              </w:rPr>
              <w:t>10.935,00</w:t>
            </w:r>
          </w:p>
        </w:tc>
        <w:tc>
          <w:tcPr>
            <w:tcW w:w="1461" w:type="dxa"/>
            <w:shd w:val="clear" w:color="auto" w:fill="FFFFCC"/>
          </w:tcPr>
          <w:p w14:paraId="5335F0D3" w14:textId="77777777" w:rsidR="0057499D" w:rsidRDefault="00000000">
            <w:pPr>
              <w:pStyle w:val="TableParagraph"/>
              <w:spacing w:line="216" w:lineRule="exact"/>
              <w:ind w:right="250"/>
              <w:rPr>
                <w:b/>
                <w:sz w:val="19"/>
              </w:rPr>
            </w:pPr>
            <w:r>
              <w:rPr>
                <w:b/>
                <w:spacing w:val="-2"/>
                <w:sz w:val="19"/>
              </w:rPr>
              <w:t>10.935,00</w:t>
            </w:r>
          </w:p>
        </w:tc>
        <w:tc>
          <w:tcPr>
            <w:tcW w:w="1241" w:type="dxa"/>
            <w:shd w:val="clear" w:color="auto" w:fill="FFFFCC"/>
          </w:tcPr>
          <w:p w14:paraId="5764A066" w14:textId="77777777" w:rsidR="0057499D" w:rsidRDefault="00000000">
            <w:pPr>
              <w:pStyle w:val="TableParagraph"/>
              <w:spacing w:line="216" w:lineRule="exact"/>
              <w:ind w:right="38"/>
              <w:rPr>
                <w:b/>
                <w:sz w:val="19"/>
              </w:rPr>
            </w:pPr>
            <w:r>
              <w:rPr>
                <w:b/>
                <w:spacing w:val="-2"/>
                <w:sz w:val="19"/>
              </w:rPr>
              <w:t>10.935,00</w:t>
            </w:r>
          </w:p>
        </w:tc>
      </w:tr>
      <w:tr w:rsidR="0057499D" w14:paraId="0242CBDF" w14:textId="77777777">
        <w:trPr>
          <w:trHeight w:val="229"/>
        </w:trPr>
        <w:tc>
          <w:tcPr>
            <w:tcW w:w="8196" w:type="dxa"/>
          </w:tcPr>
          <w:p w14:paraId="6A8F319C"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519" w:type="dxa"/>
          </w:tcPr>
          <w:p w14:paraId="126F202A" w14:textId="77777777" w:rsidR="0057499D" w:rsidRDefault="00000000">
            <w:pPr>
              <w:pStyle w:val="TableParagraph"/>
              <w:spacing w:before="0" w:line="209" w:lineRule="exact"/>
              <w:ind w:right="257"/>
              <w:rPr>
                <w:b/>
                <w:sz w:val="19"/>
              </w:rPr>
            </w:pPr>
            <w:r>
              <w:rPr>
                <w:b/>
                <w:spacing w:val="-2"/>
                <w:sz w:val="19"/>
              </w:rPr>
              <w:t>10.935,00</w:t>
            </w:r>
          </w:p>
        </w:tc>
        <w:tc>
          <w:tcPr>
            <w:tcW w:w="1461" w:type="dxa"/>
          </w:tcPr>
          <w:p w14:paraId="4C31B3B7" w14:textId="77777777" w:rsidR="0057499D" w:rsidRDefault="00000000">
            <w:pPr>
              <w:pStyle w:val="TableParagraph"/>
              <w:spacing w:before="0" w:line="209" w:lineRule="exact"/>
              <w:ind w:right="250"/>
              <w:rPr>
                <w:b/>
                <w:sz w:val="19"/>
              </w:rPr>
            </w:pPr>
            <w:r>
              <w:rPr>
                <w:b/>
                <w:spacing w:val="-2"/>
                <w:sz w:val="19"/>
              </w:rPr>
              <w:t>10.935,00</w:t>
            </w:r>
          </w:p>
        </w:tc>
        <w:tc>
          <w:tcPr>
            <w:tcW w:w="1241" w:type="dxa"/>
          </w:tcPr>
          <w:p w14:paraId="29C83FC2" w14:textId="77777777" w:rsidR="0057499D" w:rsidRDefault="00000000">
            <w:pPr>
              <w:pStyle w:val="TableParagraph"/>
              <w:spacing w:before="0" w:line="209" w:lineRule="exact"/>
              <w:ind w:right="38"/>
              <w:rPr>
                <w:b/>
                <w:sz w:val="19"/>
              </w:rPr>
            </w:pPr>
            <w:r>
              <w:rPr>
                <w:b/>
                <w:spacing w:val="-2"/>
                <w:sz w:val="19"/>
              </w:rPr>
              <w:t>10.935,00</w:t>
            </w:r>
          </w:p>
        </w:tc>
      </w:tr>
      <w:tr w:rsidR="0057499D" w14:paraId="3B9455BB" w14:textId="77777777">
        <w:trPr>
          <w:trHeight w:val="238"/>
        </w:trPr>
        <w:tc>
          <w:tcPr>
            <w:tcW w:w="8196" w:type="dxa"/>
          </w:tcPr>
          <w:p w14:paraId="5793EE0C" w14:textId="77777777" w:rsidR="0057499D" w:rsidRDefault="00000000">
            <w:pPr>
              <w:pStyle w:val="TableParagraph"/>
              <w:spacing w:before="5" w:line="214" w:lineRule="exact"/>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519" w:type="dxa"/>
          </w:tcPr>
          <w:p w14:paraId="61201980" w14:textId="77777777" w:rsidR="0057499D" w:rsidRDefault="00000000">
            <w:pPr>
              <w:pStyle w:val="TableParagraph"/>
              <w:spacing w:before="5" w:line="214" w:lineRule="exact"/>
              <w:ind w:right="257"/>
              <w:rPr>
                <w:b/>
                <w:sz w:val="19"/>
              </w:rPr>
            </w:pPr>
            <w:r>
              <w:rPr>
                <w:b/>
                <w:spacing w:val="-2"/>
                <w:sz w:val="19"/>
              </w:rPr>
              <w:t>10.935,00</w:t>
            </w:r>
          </w:p>
        </w:tc>
        <w:tc>
          <w:tcPr>
            <w:tcW w:w="1461" w:type="dxa"/>
          </w:tcPr>
          <w:p w14:paraId="277F3DDC" w14:textId="77777777" w:rsidR="0057499D" w:rsidRDefault="00000000">
            <w:pPr>
              <w:pStyle w:val="TableParagraph"/>
              <w:spacing w:before="5" w:line="214" w:lineRule="exact"/>
              <w:ind w:right="250"/>
              <w:rPr>
                <w:b/>
                <w:sz w:val="19"/>
              </w:rPr>
            </w:pPr>
            <w:r>
              <w:rPr>
                <w:b/>
                <w:spacing w:val="-2"/>
                <w:sz w:val="19"/>
              </w:rPr>
              <w:t>10.935,00</w:t>
            </w:r>
          </w:p>
        </w:tc>
        <w:tc>
          <w:tcPr>
            <w:tcW w:w="1241" w:type="dxa"/>
          </w:tcPr>
          <w:p w14:paraId="5774EC26" w14:textId="77777777" w:rsidR="0057499D" w:rsidRDefault="00000000">
            <w:pPr>
              <w:pStyle w:val="TableParagraph"/>
              <w:spacing w:before="5" w:line="214" w:lineRule="exact"/>
              <w:ind w:right="38"/>
              <w:rPr>
                <w:b/>
                <w:sz w:val="19"/>
              </w:rPr>
            </w:pPr>
            <w:r>
              <w:rPr>
                <w:b/>
                <w:spacing w:val="-2"/>
                <w:sz w:val="19"/>
              </w:rPr>
              <w:t>10.935,00</w:t>
            </w:r>
          </w:p>
        </w:tc>
      </w:tr>
      <w:tr w:rsidR="0057499D" w14:paraId="2C7E972C" w14:textId="77777777">
        <w:trPr>
          <w:trHeight w:val="235"/>
        </w:trPr>
        <w:tc>
          <w:tcPr>
            <w:tcW w:w="8196" w:type="dxa"/>
            <w:shd w:val="clear" w:color="auto" w:fill="FFFF99"/>
          </w:tcPr>
          <w:p w14:paraId="44A9BE4D" w14:textId="77777777" w:rsidR="0057499D" w:rsidRDefault="00000000">
            <w:pPr>
              <w:pStyle w:val="TableParagraph"/>
              <w:tabs>
                <w:tab w:val="left" w:pos="1047"/>
              </w:tabs>
              <w:spacing w:before="2"/>
              <w:ind w:left="26"/>
              <w:jc w:val="left"/>
              <w:rPr>
                <w:b/>
                <w:sz w:val="19"/>
              </w:rPr>
            </w:pPr>
            <w:r>
              <w:rPr>
                <w:b/>
                <w:spacing w:val="-2"/>
                <w:sz w:val="19"/>
              </w:rPr>
              <w:t>Izvor</w:t>
            </w:r>
            <w:r>
              <w:rPr>
                <w:b/>
                <w:sz w:val="19"/>
              </w:rPr>
              <w:tab/>
              <w:t>5.2.</w:t>
            </w:r>
            <w:r>
              <w:rPr>
                <w:b/>
                <w:spacing w:val="-10"/>
                <w:sz w:val="19"/>
              </w:rPr>
              <w:t xml:space="preserve"> </w:t>
            </w:r>
            <w:r>
              <w:rPr>
                <w:b/>
                <w:sz w:val="19"/>
              </w:rPr>
              <w:t>OSTALE</w:t>
            </w:r>
            <w:r>
              <w:rPr>
                <w:b/>
                <w:spacing w:val="-8"/>
                <w:sz w:val="19"/>
              </w:rPr>
              <w:t xml:space="preserve"> </w:t>
            </w:r>
            <w:r>
              <w:rPr>
                <w:b/>
                <w:spacing w:val="-2"/>
                <w:sz w:val="19"/>
              </w:rPr>
              <w:t>POMOĆI</w:t>
            </w:r>
          </w:p>
        </w:tc>
        <w:tc>
          <w:tcPr>
            <w:tcW w:w="1519" w:type="dxa"/>
            <w:shd w:val="clear" w:color="auto" w:fill="FFFF99"/>
          </w:tcPr>
          <w:p w14:paraId="3EF661DF" w14:textId="77777777" w:rsidR="0057499D" w:rsidRDefault="00000000">
            <w:pPr>
              <w:pStyle w:val="TableParagraph"/>
              <w:spacing w:before="2"/>
              <w:ind w:right="257"/>
              <w:rPr>
                <w:b/>
                <w:sz w:val="19"/>
              </w:rPr>
            </w:pPr>
            <w:r>
              <w:rPr>
                <w:b/>
                <w:spacing w:val="-2"/>
                <w:sz w:val="19"/>
              </w:rPr>
              <w:t>1.500,00</w:t>
            </w:r>
          </w:p>
        </w:tc>
        <w:tc>
          <w:tcPr>
            <w:tcW w:w="1461" w:type="dxa"/>
            <w:shd w:val="clear" w:color="auto" w:fill="FFFF99"/>
          </w:tcPr>
          <w:p w14:paraId="0D156FF2" w14:textId="77777777" w:rsidR="0057499D" w:rsidRDefault="00000000">
            <w:pPr>
              <w:pStyle w:val="TableParagraph"/>
              <w:spacing w:before="2"/>
              <w:ind w:right="250"/>
              <w:rPr>
                <w:b/>
                <w:sz w:val="19"/>
              </w:rPr>
            </w:pPr>
            <w:r>
              <w:rPr>
                <w:b/>
                <w:spacing w:val="-2"/>
                <w:sz w:val="19"/>
              </w:rPr>
              <w:t>1.500,00</w:t>
            </w:r>
          </w:p>
        </w:tc>
        <w:tc>
          <w:tcPr>
            <w:tcW w:w="1241" w:type="dxa"/>
            <w:shd w:val="clear" w:color="auto" w:fill="FFFF99"/>
          </w:tcPr>
          <w:p w14:paraId="0A7458C8" w14:textId="77777777" w:rsidR="0057499D" w:rsidRDefault="00000000">
            <w:pPr>
              <w:pStyle w:val="TableParagraph"/>
              <w:spacing w:before="2"/>
              <w:ind w:right="38"/>
              <w:rPr>
                <w:b/>
                <w:sz w:val="19"/>
              </w:rPr>
            </w:pPr>
            <w:r>
              <w:rPr>
                <w:b/>
                <w:spacing w:val="-2"/>
                <w:sz w:val="19"/>
              </w:rPr>
              <w:t>1.500,00</w:t>
            </w:r>
          </w:p>
        </w:tc>
      </w:tr>
      <w:tr w:rsidR="0057499D" w14:paraId="5323A9AB" w14:textId="77777777">
        <w:trPr>
          <w:trHeight w:val="237"/>
        </w:trPr>
        <w:tc>
          <w:tcPr>
            <w:tcW w:w="8196" w:type="dxa"/>
            <w:shd w:val="clear" w:color="auto" w:fill="FFFFCC"/>
          </w:tcPr>
          <w:p w14:paraId="0F7A3466" w14:textId="77777777" w:rsidR="0057499D" w:rsidRDefault="00000000">
            <w:pPr>
              <w:pStyle w:val="TableParagraph"/>
              <w:spacing w:line="216" w:lineRule="exact"/>
              <w:ind w:left="26"/>
              <w:jc w:val="left"/>
              <w:rPr>
                <w:b/>
                <w:sz w:val="19"/>
              </w:rPr>
            </w:pPr>
            <w:r>
              <w:rPr>
                <w:b/>
                <w:sz w:val="19"/>
              </w:rPr>
              <w:t>Izvor</w:t>
            </w:r>
            <w:r>
              <w:rPr>
                <w:b/>
                <w:spacing w:val="-14"/>
                <w:sz w:val="19"/>
              </w:rPr>
              <w:t xml:space="preserve"> </w:t>
            </w:r>
            <w:r>
              <w:rPr>
                <w:b/>
                <w:sz w:val="19"/>
              </w:rPr>
              <w:t>5.2.3</w:t>
            </w:r>
            <w:r>
              <w:rPr>
                <w:b/>
                <w:spacing w:val="-13"/>
                <w:sz w:val="19"/>
              </w:rPr>
              <w:t xml:space="preserve"> </w:t>
            </w:r>
            <w:r>
              <w:rPr>
                <w:b/>
                <w:sz w:val="19"/>
              </w:rPr>
              <w:t>OSTALE</w:t>
            </w:r>
            <w:r>
              <w:rPr>
                <w:b/>
                <w:spacing w:val="-10"/>
                <w:sz w:val="19"/>
              </w:rPr>
              <w:t xml:space="preserve"> </w:t>
            </w:r>
            <w:r>
              <w:rPr>
                <w:b/>
                <w:sz w:val="19"/>
              </w:rPr>
              <w:t>POMOĆI</w:t>
            </w:r>
            <w:r>
              <w:rPr>
                <w:b/>
                <w:spacing w:val="30"/>
                <w:sz w:val="19"/>
              </w:rPr>
              <w:t xml:space="preserve"> </w:t>
            </w:r>
            <w:r>
              <w:rPr>
                <w:b/>
                <w:sz w:val="19"/>
              </w:rPr>
              <w:t>GRADSKA</w:t>
            </w:r>
            <w:r>
              <w:rPr>
                <w:b/>
                <w:spacing w:val="-13"/>
                <w:sz w:val="19"/>
              </w:rPr>
              <w:t xml:space="preserve"> </w:t>
            </w:r>
            <w:r>
              <w:rPr>
                <w:b/>
                <w:sz w:val="19"/>
              </w:rPr>
              <w:t>KNJIŽNICA</w:t>
            </w:r>
            <w:r>
              <w:rPr>
                <w:b/>
                <w:spacing w:val="-13"/>
                <w:sz w:val="19"/>
              </w:rPr>
              <w:t xml:space="preserve"> </w:t>
            </w:r>
            <w:r>
              <w:rPr>
                <w:b/>
                <w:spacing w:val="-2"/>
                <w:sz w:val="19"/>
              </w:rPr>
              <w:t>VODICE</w:t>
            </w:r>
          </w:p>
        </w:tc>
        <w:tc>
          <w:tcPr>
            <w:tcW w:w="1519" w:type="dxa"/>
            <w:shd w:val="clear" w:color="auto" w:fill="FFFFCC"/>
          </w:tcPr>
          <w:p w14:paraId="5E38F67C" w14:textId="77777777" w:rsidR="0057499D" w:rsidRDefault="00000000">
            <w:pPr>
              <w:pStyle w:val="TableParagraph"/>
              <w:spacing w:line="216" w:lineRule="exact"/>
              <w:ind w:right="257"/>
              <w:rPr>
                <w:b/>
                <w:sz w:val="19"/>
              </w:rPr>
            </w:pPr>
            <w:r>
              <w:rPr>
                <w:b/>
                <w:spacing w:val="-2"/>
                <w:sz w:val="19"/>
              </w:rPr>
              <w:t>1.500,00</w:t>
            </w:r>
          </w:p>
        </w:tc>
        <w:tc>
          <w:tcPr>
            <w:tcW w:w="1461" w:type="dxa"/>
            <w:shd w:val="clear" w:color="auto" w:fill="FFFFCC"/>
          </w:tcPr>
          <w:p w14:paraId="4A54CD2F" w14:textId="77777777" w:rsidR="0057499D" w:rsidRDefault="00000000">
            <w:pPr>
              <w:pStyle w:val="TableParagraph"/>
              <w:spacing w:line="216" w:lineRule="exact"/>
              <w:ind w:right="250"/>
              <w:rPr>
                <w:b/>
                <w:sz w:val="19"/>
              </w:rPr>
            </w:pPr>
            <w:r>
              <w:rPr>
                <w:b/>
                <w:spacing w:val="-2"/>
                <w:sz w:val="19"/>
              </w:rPr>
              <w:t>1.500,00</w:t>
            </w:r>
          </w:p>
        </w:tc>
        <w:tc>
          <w:tcPr>
            <w:tcW w:w="1241" w:type="dxa"/>
            <w:shd w:val="clear" w:color="auto" w:fill="FFFFCC"/>
          </w:tcPr>
          <w:p w14:paraId="3250719F" w14:textId="77777777" w:rsidR="0057499D" w:rsidRDefault="00000000">
            <w:pPr>
              <w:pStyle w:val="TableParagraph"/>
              <w:spacing w:line="216" w:lineRule="exact"/>
              <w:ind w:right="38"/>
              <w:rPr>
                <w:b/>
                <w:sz w:val="19"/>
              </w:rPr>
            </w:pPr>
            <w:r>
              <w:rPr>
                <w:b/>
                <w:spacing w:val="-2"/>
                <w:sz w:val="19"/>
              </w:rPr>
              <w:t>1.500,00</w:t>
            </w:r>
          </w:p>
        </w:tc>
      </w:tr>
      <w:tr w:rsidR="0057499D" w14:paraId="16DDBCCC" w14:textId="77777777">
        <w:trPr>
          <w:trHeight w:val="229"/>
        </w:trPr>
        <w:tc>
          <w:tcPr>
            <w:tcW w:w="8196" w:type="dxa"/>
          </w:tcPr>
          <w:p w14:paraId="1A30D4D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19" w:type="dxa"/>
          </w:tcPr>
          <w:p w14:paraId="5E62467F" w14:textId="77777777" w:rsidR="0057499D" w:rsidRDefault="00000000">
            <w:pPr>
              <w:pStyle w:val="TableParagraph"/>
              <w:spacing w:before="0" w:line="209" w:lineRule="exact"/>
              <w:ind w:right="257"/>
              <w:rPr>
                <w:b/>
                <w:sz w:val="19"/>
              </w:rPr>
            </w:pPr>
            <w:r>
              <w:rPr>
                <w:b/>
                <w:spacing w:val="-2"/>
                <w:sz w:val="19"/>
              </w:rPr>
              <w:t>1.500,00</w:t>
            </w:r>
          </w:p>
        </w:tc>
        <w:tc>
          <w:tcPr>
            <w:tcW w:w="1461" w:type="dxa"/>
          </w:tcPr>
          <w:p w14:paraId="7B3762C8" w14:textId="77777777" w:rsidR="0057499D" w:rsidRDefault="00000000">
            <w:pPr>
              <w:pStyle w:val="TableParagraph"/>
              <w:spacing w:before="0" w:line="209" w:lineRule="exact"/>
              <w:ind w:right="250"/>
              <w:rPr>
                <w:b/>
                <w:sz w:val="19"/>
              </w:rPr>
            </w:pPr>
            <w:r>
              <w:rPr>
                <w:b/>
                <w:spacing w:val="-2"/>
                <w:sz w:val="19"/>
              </w:rPr>
              <w:t>1.500,00</w:t>
            </w:r>
          </w:p>
        </w:tc>
        <w:tc>
          <w:tcPr>
            <w:tcW w:w="1241" w:type="dxa"/>
          </w:tcPr>
          <w:p w14:paraId="16D57B09" w14:textId="77777777" w:rsidR="0057499D" w:rsidRDefault="00000000">
            <w:pPr>
              <w:pStyle w:val="TableParagraph"/>
              <w:spacing w:before="0" w:line="209" w:lineRule="exact"/>
              <w:ind w:right="38"/>
              <w:rPr>
                <w:b/>
                <w:sz w:val="19"/>
              </w:rPr>
            </w:pPr>
            <w:r>
              <w:rPr>
                <w:b/>
                <w:spacing w:val="-2"/>
                <w:sz w:val="19"/>
              </w:rPr>
              <w:t>1.500,00</w:t>
            </w:r>
          </w:p>
        </w:tc>
      </w:tr>
      <w:tr w:rsidR="0057499D" w14:paraId="6EECB184" w14:textId="77777777">
        <w:trPr>
          <w:trHeight w:val="238"/>
        </w:trPr>
        <w:tc>
          <w:tcPr>
            <w:tcW w:w="8196" w:type="dxa"/>
          </w:tcPr>
          <w:p w14:paraId="53A09E3F"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19" w:type="dxa"/>
          </w:tcPr>
          <w:p w14:paraId="53E3C34F" w14:textId="77777777" w:rsidR="0057499D" w:rsidRDefault="00000000">
            <w:pPr>
              <w:pStyle w:val="TableParagraph"/>
              <w:spacing w:before="5"/>
              <w:ind w:right="257"/>
              <w:rPr>
                <w:b/>
                <w:sz w:val="19"/>
              </w:rPr>
            </w:pPr>
            <w:r>
              <w:rPr>
                <w:b/>
                <w:spacing w:val="-2"/>
                <w:sz w:val="19"/>
              </w:rPr>
              <w:t>1.500,00</w:t>
            </w:r>
          </w:p>
        </w:tc>
        <w:tc>
          <w:tcPr>
            <w:tcW w:w="1461" w:type="dxa"/>
          </w:tcPr>
          <w:p w14:paraId="63C8812B" w14:textId="77777777" w:rsidR="0057499D" w:rsidRDefault="00000000">
            <w:pPr>
              <w:pStyle w:val="TableParagraph"/>
              <w:spacing w:before="5"/>
              <w:ind w:right="250"/>
              <w:rPr>
                <w:b/>
                <w:sz w:val="19"/>
              </w:rPr>
            </w:pPr>
            <w:r>
              <w:rPr>
                <w:b/>
                <w:spacing w:val="-2"/>
                <w:sz w:val="19"/>
              </w:rPr>
              <w:t>1.500,00</w:t>
            </w:r>
          </w:p>
        </w:tc>
        <w:tc>
          <w:tcPr>
            <w:tcW w:w="1241" w:type="dxa"/>
          </w:tcPr>
          <w:p w14:paraId="1E1035CD" w14:textId="77777777" w:rsidR="0057499D" w:rsidRDefault="00000000">
            <w:pPr>
              <w:pStyle w:val="TableParagraph"/>
              <w:spacing w:before="5"/>
              <w:ind w:right="38"/>
              <w:rPr>
                <w:b/>
                <w:sz w:val="19"/>
              </w:rPr>
            </w:pPr>
            <w:r>
              <w:rPr>
                <w:b/>
                <w:spacing w:val="-2"/>
                <w:sz w:val="19"/>
              </w:rPr>
              <w:t>1.500,00</w:t>
            </w:r>
          </w:p>
        </w:tc>
      </w:tr>
      <w:tr w:rsidR="0057499D" w14:paraId="747F7540" w14:textId="77777777">
        <w:trPr>
          <w:trHeight w:val="484"/>
        </w:trPr>
        <w:tc>
          <w:tcPr>
            <w:tcW w:w="8196" w:type="dxa"/>
            <w:shd w:val="clear" w:color="auto" w:fill="FFFF99"/>
          </w:tcPr>
          <w:p w14:paraId="09631010" w14:textId="77777777" w:rsidR="0057499D" w:rsidRDefault="00000000">
            <w:pPr>
              <w:pStyle w:val="TableParagraph"/>
              <w:spacing w:before="4" w:line="240" w:lineRule="auto"/>
              <w:ind w:left="26"/>
              <w:jc w:val="left"/>
              <w:rPr>
                <w:b/>
                <w:sz w:val="19"/>
              </w:rPr>
            </w:pPr>
            <w:r>
              <w:rPr>
                <w:b/>
                <w:sz w:val="19"/>
              </w:rPr>
              <w:t>Izvor</w:t>
            </w:r>
            <w:r>
              <w:rPr>
                <w:b/>
                <w:spacing w:val="-10"/>
                <w:sz w:val="19"/>
              </w:rPr>
              <w:t xml:space="preserve"> </w:t>
            </w:r>
            <w:r>
              <w:rPr>
                <w:b/>
                <w:sz w:val="19"/>
              </w:rPr>
              <w:t>9.3.</w:t>
            </w:r>
            <w:r>
              <w:rPr>
                <w:b/>
                <w:spacing w:val="-9"/>
                <w:sz w:val="19"/>
              </w:rPr>
              <w:t xml:space="preserve"> </w:t>
            </w:r>
            <w:r>
              <w:rPr>
                <w:b/>
                <w:sz w:val="19"/>
              </w:rPr>
              <w:t>VIŠAK</w:t>
            </w:r>
            <w:r>
              <w:rPr>
                <w:b/>
                <w:spacing w:val="-9"/>
                <w:sz w:val="19"/>
              </w:rPr>
              <w:t xml:space="preserve"> </w:t>
            </w:r>
            <w:r>
              <w:rPr>
                <w:b/>
                <w:sz w:val="19"/>
              </w:rPr>
              <w:t>PRIHODA</w:t>
            </w:r>
            <w:r>
              <w:rPr>
                <w:b/>
                <w:spacing w:val="-14"/>
                <w:sz w:val="19"/>
              </w:rPr>
              <w:t xml:space="preserve"> </w:t>
            </w:r>
            <w:r>
              <w:rPr>
                <w:b/>
                <w:sz w:val="19"/>
              </w:rPr>
              <w:t>IZ</w:t>
            </w:r>
            <w:r>
              <w:rPr>
                <w:b/>
                <w:spacing w:val="-9"/>
                <w:sz w:val="19"/>
              </w:rPr>
              <w:t xml:space="preserve"> </w:t>
            </w:r>
            <w:r>
              <w:rPr>
                <w:b/>
                <w:sz w:val="19"/>
              </w:rPr>
              <w:t>PRETHODNIH</w:t>
            </w:r>
            <w:r>
              <w:rPr>
                <w:b/>
                <w:spacing w:val="-10"/>
                <w:sz w:val="19"/>
              </w:rPr>
              <w:t xml:space="preserve"> </w:t>
            </w:r>
            <w:r>
              <w:rPr>
                <w:b/>
                <w:spacing w:val="-2"/>
                <w:sz w:val="19"/>
              </w:rPr>
              <w:t>GODINA</w:t>
            </w:r>
          </w:p>
          <w:p w14:paraId="386BFA13" w14:textId="77777777" w:rsidR="0057499D" w:rsidRDefault="00000000">
            <w:pPr>
              <w:pStyle w:val="TableParagraph"/>
              <w:spacing w:before="26" w:line="216" w:lineRule="exact"/>
              <w:ind w:left="26"/>
              <w:jc w:val="left"/>
              <w:rPr>
                <w:b/>
                <w:sz w:val="19"/>
              </w:rPr>
            </w:pPr>
            <w:r>
              <w:rPr>
                <w:b/>
                <w:spacing w:val="-2"/>
                <w:sz w:val="19"/>
              </w:rPr>
              <w:t>GRADSKA</w:t>
            </w:r>
            <w:r>
              <w:rPr>
                <w:b/>
                <w:spacing w:val="-9"/>
                <w:sz w:val="19"/>
              </w:rPr>
              <w:t xml:space="preserve"> </w:t>
            </w:r>
            <w:r>
              <w:rPr>
                <w:b/>
                <w:spacing w:val="-2"/>
                <w:sz w:val="19"/>
              </w:rPr>
              <w:t>KNJIŽNICA</w:t>
            </w:r>
            <w:r>
              <w:rPr>
                <w:b/>
                <w:spacing w:val="-8"/>
                <w:sz w:val="19"/>
              </w:rPr>
              <w:t xml:space="preserve"> </w:t>
            </w:r>
            <w:r>
              <w:rPr>
                <w:b/>
                <w:spacing w:val="-2"/>
                <w:sz w:val="19"/>
              </w:rPr>
              <w:t>VODICE</w:t>
            </w:r>
          </w:p>
        </w:tc>
        <w:tc>
          <w:tcPr>
            <w:tcW w:w="1519" w:type="dxa"/>
            <w:shd w:val="clear" w:color="auto" w:fill="FFFF99"/>
          </w:tcPr>
          <w:p w14:paraId="21657096" w14:textId="77777777" w:rsidR="0057499D" w:rsidRDefault="0057499D">
            <w:pPr>
              <w:pStyle w:val="TableParagraph"/>
              <w:spacing w:before="30" w:line="240" w:lineRule="auto"/>
              <w:jc w:val="left"/>
              <w:rPr>
                <w:rFonts w:ascii="Times New Roman"/>
                <w:sz w:val="19"/>
              </w:rPr>
            </w:pPr>
          </w:p>
          <w:p w14:paraId="4B9D017C" w14:textId="77777777" w:rsidR="0057499D" w:rsidRDefault="00000000">
            <w:pPr>
              <w:pStyle w:val="TableParagraph"/>
              <w:spacing w:before="0" w:line="216" w:lineRule="exact"/>
              <w:ind w:right="257"/>
              <w:rPr>
                <w:b/>
                <w:sz w:val="19"/>
              </w:rPr>
            </w:pPr>
            <w:r>
              <w:rPr>
                <w:b/>
                <w:spacing w:val="-2"/>
                <w:sz w:val="19"/>
              </w:rPr>
              <w:t>5.544,00</w:t>
            </w:r>
          </w:p>
        </w:tc>
        <w:tc>
          <w:tcPr>
            <w:tcW w:w="1461" w:type="dxa"/>
            <w:shd w:val="clear" w:color="auto" w:fill="FFFF99"/>
          </w:tcPr>
          <w:p w14:paraId="614EC777" w14:textId="77777777" w:rsidR="0057499D" w:rsidRDefault="0057499D">
            <w:pPr>
              <w:pStyle w:val="TableParagraph"/>
              <w:spacing w:before="30" w:line="240" w:lineRule="auto"/>
              <w:jc w:val="left"/>
              <w:rPr>
                <w:rFonts w:ascii="Times New Roman"/>
                <w:sz w:val="19"/>
              </w:rPr>
            </w:pPr>
          </w:p>
          <w:p w14:paraId="2646FCC5" w14:textId="77777777" w:rsidR="0057499D" w:rsidRDefault="00000000">
            <w:pPr>
              <w:pStyle w:val="TableParagraph"/>
              <w:spacing w:before="0" w:line="216" w:lineRule="exact"/>
              <w:ind w:right="250"/>
              <w:rPr>
                <w:b/>
                <w:sz w:val="19"/>
              </w:rPr>
            </w:pPr>
            <w:r>
              <w:rPr>
                <w:b/>
                <w:spacing w:val="-2"/>
                <w:sz w:val="19"/>
              </w:rPr>
              <w:t>5.544,00</w:t>
            </w:r>
          </w:p>
        </w:tc>
        <w:tc>
          <w:tcPr>
            <w:tcW w:w="1241" w:type="dxa"/>
            <w:shd w:val="clear" w:color="auto" w:fill="FFFF99"/>
          </w:tcPr>
          <w:p w14:paraId="0C5BD18F" w14:textId="77777777" w:rsidR="0057499D" w:rsidRDefault="0057499D">
            <w:pPr>
              <w:pStyle w:val="TableParagraph"/>
              <w:spacing w:before="30" w:line="240" w:lineRule="auto"/>
              <w:jc w:val="left"/>
              <w:rPr>
                <w:rFonts w:ascii="Times New Roman"/>
                <w:sz w:val="19"/>
              </w:rPr>
            </w:pPr>
          </w:p>
          <w:p w14:paraId="39831312" w14:textId="77777777" w:rsidR="0057499D" w:rsidRDefault="00000000">
            <w:pPr>
              <w:pStyle w:val="TableParagraph"/>
              <w:spacing w:before="0" w:line="216" w:lineRule="exact"/>
              <w:ind w:right="38"/>
              <w:rPr>
                <w:b/>
                <w:sz w:val="19"/>
              </w:rPr>
            </w:pPr>
            <w:r>
              <w:rPr>
                <w:b/>
                <w:spacing w:val="-2"/>
                <w:sz w:val="19"/>
              </w:rPr>
              <w:t>5.544,00</w:t>
            </w:r>
          </w:p>
        </w:tc>
      </w:tr>
      <w:tr w:rsidR="0057499D" w14:paraId="724BDAAB" w14:textId="77777777">
        <w:trPr>
          <w:trHeight w:val="229"/>
        </w:trPr>
        <w:tc>
          <w:tcPr>
            <w:tcW w:w="8196" w:type="dxa"/>
          </w:tcPr>
          <w:p w14:paraId="58C1FEA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19" w:type="dxa"/>
          </w:tcPr>
          <w:p w14:paraId="25541861" w14:textId="77777777" w:rsidR="0057499D" w:rsidRDefault="00000000">
            <w:pPr>
              <w:pStyle w:val="TableParagraph"/>
              <w:spacing w:before="0" w:line="209" w:lineRule="exact"/>
              <w:ind w:right="257"/>
              <w:rPr>
                <w:b/>
                <w:sz w:val="19"/>
              </w:rPr>
            </w:pPr>
            <w:r>
              <w:rPr>
                <w:b/>
                <w:spacing w:val="-2"/>
                <w:sz w:val="19"/>
              </w:rPr>
              <w:t>1.961,00</w:t>
            </w:r>
          </w:p>
        </w:tc>
        <w:tc>
          <w:tcPr>
            <w:tcW w:w="1461" w:type="dxa"/>
          </w:tcPr>
          <w:p w14:paraId="2637F970" w14:textId="77777777" w:rsidR="0057499D" w:rsidRDefault="00000000">
            <w:pPr>
              <w:pStyle w:val="TableParagraph"/>
              <w:spacing w:before="0" w:line="209" w:lineRule="exact"/>
              <w:ind w:right="250"/>
              <w:rPr>
                <w:b/>
                <w:sz w:val="19"/>
              </w:rPr>
            </w:pPr>
            <w:r>
              <w:rPr>
                <w:b/>
                <w:spacing w:val="-2"/>
                <w:sz w:val="19"/>
              </w:rPr>
              <w:t>1.961,00</w:t>
            </w:r>
          </w:p>
        </w:tc>
        <w:tc>
          <w:tcPr>
            <w:tcW w:w="1241" w:type="dxa"/>
          </w:tcPr>
          <w:p w14:paraId="4C68FA01" w14:textId="77777777" w:rsidR="0057499D" w:rsidRDefault="00000000">
            <w:pPr>
              <w:pStyle w:val="TableParagraph"/>
              <w:spacing w:before="0" w:line="209" w:lineRule="exact"/>
              <w:ind w:right="38"/>
              <w:rPr>
                <w:b/>
                <w:sz w:val="19"/>
              </w:rPr>
            </w:pPr>
            <w:r>
              <w:rPr>
                <w:b/>
                <w:spacing w:val="-2"/>
                <w:sz w:val="19"/>
              </w:rPr>
              <w:t>1.961,00</w:t>
            </w:r>
          </w:p>
        </w:tc>
      </w:tr>
      <w:tr w:rsidR="0057499D" w14:paraId="67B397D9" w14:textId="77777777">
        <w:trPr>
          <w:trHeight w:val="223"/>
        </w:trPr>
        <w:tc>
          <w:tcPr>
            <w:tcW w:w="8196" w:type="dxa"/>
          </w:tcPr>
          <w:p w14:paraId="6310B7F2"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19" w:type="dxa"/>
          </w:tcPr>
          <w:p w14:paraId="136DB96D" w14:textId="77777777" w:rsidR="0057499D" w:rsidRDefault="00000000">
            <w:pPr>
              <w:pStyle w:val="TableParagraph"/>
              <w:spacing w:before="5" w:line="198" w:lineRule="exact"/>
              <w:ind w:right="257"/>
              <w:rPr>
                <w:b/>
                <w:sz w:val="19"/>
              </w:rPr>
            </w:pPr>
            <w:r>
              <w:rPr>
                <w:b/>
                <w:spacing w:val="-2"/>
                <w:sz w:val="19"/>
              </w:rPr>
              <w:t>1.961,00</w:t>
            </w:r>
          </w:p>
        </w:tc>
        <w:tc>
          <w:tcPr>
            <w:tcW w:w="1461" w:type="dxa"/>
          </w:tcPr>
          <w:p w14:paraId="736F3D65" w14:textId="77777777" w:rsidR="0057499D" w:rsidRDefault="00000000">
            <w:pPr>
              <w:pStyle w:val="TableParagraph"/>
              <w:spacing w:before="5" w:line="198" w:lineRule="exact"/>
              <w:ind w:right="250"/>
              <w:rPr>
                <w:b/>
                <w:sz w:val="19"/>
              </w:rPr>
            </w:pPr>
            <w:r>
              <w:rPr>
                <w:b/>
                <w:spacing w:val="-2"/>
                <w:sz w:val="19"/>
              </w:rPr>
              <w:t>1.961,00</w:t>
            </w:r>
          </w:p>
        </w:tc>
        <w:tc>
          <w:tcPr>
            <w:tcW w:w="1241" w:type="dxa"/>
          </w:tcPr>
          <w:p w14:paraId="0D9351BE" w14:textId="77777777" w:rsidR="0057499D" w:rsidRDefault="00000000">
            <w:pPr>
              <w:pStyle w:val="TableParagraph"/>
              <w:spacing w:before="5" w:line="198" w:lineRule="exact"/>
              <w:ind w:right="38"/>
              <w:rPr>
                <w:b/>
                <w:sz w:val="19"/>
              </w:rPr>
            </w:pPr>
            <w:r>
              <w:rPr>
                <w:b/>
                <w:spacing w:val="-2"/>
                <w:sz w:val="19"/>
              </w:rPr>
              <w:t>1.961,00</w:t>
            </w:r>
          </w:p>
        </w:tc>
      </w:tr>
    </w:tbl>
    <w:p w14:paraId="6FD55804"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669E78C7"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910"/>
        <w:gridCol w:w="1804"/>
        <w:gridCol w:w="1460"/>
        <w:gridCol w:w="1240"/>
      </w:tblGrid>
      <w:tr w:rsidR="0057499D" w14:paraId="1B551FD7" w14:textId="77777777">
        <w:trPr>
          <w:trHeight w:val="223"/>
        </w:trPr>
        <w:tc>
          <w:tcPr>
            <w:tcW w:w="7910" w:type="dxa"/>
          </w:tcPr>
          <w:p w14:paraId="688C56B6" w14:textId="77777777" w:rsidR="0057499D" w:rsidRDefault="00000000">
            <w:pPr>
              <w:pStyle w:val="TableParagraph"/>
              <w:spacing w:before="0" w:line="204"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04" w:type="dxa"/>
          </w:tcPr>
          <w:p w14:paraId="6AE77DF3" w14:textId="77777777" w:rsidR="0057499D" w:rsidRDefault="00000000">
            <w:pPr>
              <w:pStyle w:val="TableParagraph"/>
              <w:spacing w:before="0" w:line="204" w:lineRule="exact"/>
              <w:ind w:right="256"/>
              <w:rPr>
                <w:b/>
                <w:sz w:val="19"/>
              </w:rPr>
            </w:pPr>
            <w:r>
              <w:rPr>
                <w:b/>
                <w:spacing w:val="-2"/>
                <w:sz w:val="19"/>
              </w:rPr>
              <w:t>3.583,00</w:t>
            </w:r>
          </w:p>
        </w:tc>
        <w:tc>
          <w:tcPr>
            <w:tcW w:w="1460" w:type="dxa"/>
          </w:tcPr>
          <w:p w14:paraId="4DD7BA74" w14:textId="77777777" w:rsidR="0057499D" w:rsidRDefault="00000000">
            <w:pPr>
              <w:pStyle w:val="TableParagraph"/>
              <w:spacing w:before="0" w:line="204" w:lineRule="exact"/>
              <w:ind w:right="248"/>
              <w:rPr>
                <w:b/>
                <w:sz w:val="19"/>
              </w:rPr>
            </w:pPr>
            <w:r>
              <w:rPr>
                <w:b/>
                <w:spacing w:val="-2"/>
                <w:sz w:val="19"/>
              </w:rPr>
              <w:t>3.583,00</w:t>
            </w:r>
          </w:p>
        </w:tc>
        <w:tc>
          <w:tcPr>
            <w:tcW w:w="1240" w:type="dxa"/>
          </w:tcPr>
          <w:p w14:paraId="6818D2A0" w14:textId="77777777" w:rsidR="0057499D" w:rsidRDefault="00000000">
            <w:pPr>
              <w:pStyle w:val="TableParagraph"/>
              <w:spacing w:before="0" w:line="204" w:lineRule="exact"/>
              <w:ind w:right="35"/>
              <w:rPr>
                <w:b/>
                <w:sz w:val="19"/>
              </w:rPr>
            </w:pPr>
            <w:r>
              <w:rPr>
                <w:b/>
                <w:spacing w:val="-2"/>
                <w:sz w:val="19"/>
              </w:rPr>
              <w:t>3.583,00</w:t>
            </w:r>
          </w:p>
        </w:tc>
      </w:tr>
      <w:tr w:rsidR="0057499D" w14:paraId="54089F55" w14:textId="77777777">
        <w:trPr>
          <w:trHeight w:val="235"/>
        </w:trPr>
        <w:tc>
          <w:tcPr>
            <w:tcW w:w="7910" w:type="dxa"/>
          </w:tcPr>
          <w:p w14:paraId="2BB33B2C" w14:textId="77777777" w:rsidR="0057499D" w:rsidRDefault="00000000">
            <w:pPr>
              <w:pStyle w:val="TableParagraph"/>
              <w:spacing w:before="5" w:line="210" w:lineRule="exact"/>
              <w:ind w:left="26"/>
              <w:jc w:val="left"/>
              <w:rPr>
                <w:b/>
                <w:sz w:val="19"/>
              </w:rPr>
            </w:pPr>
            <w:r>
              <w:rPr>
                <w:b/>
                <w:sz w:val="19"/>
              </w:rPr>
              <w:t>41</w:t>
            </w:r>
            <w:r>
              <w:rPr>
                <w:b/>
                <w:spacing w:val="-12"/>
                <w:sz w:val="19"/>
              </w:rPr>
              <w:t xml:space="preserve"> </w:t>
            </w:r>
            <w:r>
              <w:rPr>
                <w:b/>
                <w:sz w:val="19"/>
              </w:rPr>
              <w:t>Rashodi</w:t>
            </w:r>
            <w:r>
              <w:rPr>
                <w:b/>
                <w:spacing w:val="-12"/>
                <w:sz w:val="19"/>
              </w:rPr>
              <w:t xml:space="preserve"> </w:t>
            </w:r>
            <w:r>
              <w:rPr>
                <w:b/>
                <w:sz w:val="19"/>
              </w:rPr>
              <w:t>za</w:t>
            </w:r>
            <w:r>
              <w:rPr>
                <w:b/>
                <w:spacing w:val="-11"/>
                <w:sz w:val="19"/>
              </w:rPr>
              <w:t xml:space="preserve"> </w:t>
            </w:r>
            <w:r>
              <w:rPr>
                <w:b/>
                <w:sz w:val="19"/>
              </w:rPr>
              <w:t>nabavu</w:t>
            </w:r>
            <w:r>
              <w:rPr>
                <w:b/>
                <w:spacing w:val="-12"/>
                <w:sz w:val="19"/>
              </w:rPr>
              <w:t xml:space="preserve"> </w:t>
            </w:r>
            <w:r>
              <w:rPr>
                <w:b/>
                <w:sz w:val="19"/>
              </w:rPr>
              <w:t>neproizvedene</w:t>
            </w:r>
            <w:r>
              <w:rPr>
                <w:b/>
                <w:spacing w:val="-11"/>
                <w:sz w:val="19"/>
              </w:rPr>
              <w:t xml:space="preserve"> </w:t>
            </w:r>
            <w:r>
              <w:rPr>
                <w:b/>
                <w:sz w:val="19"/>
              </w:rPr>
              <w:t>dugotrajne</w:t>
            </w:r>
            <w:r>
              <w:rPr>
                <w:b/>
                <w:spacing w:val="-12"/>
                <w:sz w:val="19"/>
              </w:rPr>
              <w:t xml:space="preserve"> </w:t>
            </w:r>
            <w:r>
              <w:rPr>
                <w:b/>
                <w:spacing w:val="-2"/>
                <w:sz w:val="19"/>
              </w:rPr>
              <w:t>imovine</w:t>
            </w:r>
          </w:p>
        </w:tc>
        <w:tc>
          <w:tcPr>
            <w:tcW w:w="1804" w:type="dxa"/>
          </w:tcPr>
          <w:p w14:paraId="15F1C614" w14:textId="77777777" w:rsidR="0057499D" w:rsidRDefault="00000000">
            <w:pPr>
              <w:pStyle w:val="TableParagraph"/>
              <w:spacing w:before="5" w:line="210" w:lineRule="exact"/>
              <w:ind w:right="256"/>
              <w:rPr>
                <w:b/>
                <w:sz w:val="19"/>
              </w:rPr>
            </w:pPr>
            <w:r>
              <w:rPr>
                <w:b/>
                <w:spacing w:val="-2"/>
                <w:sz w:val="19"/>
              </w:rPr>
              <w:t>929,00</w:t>
            </w:r>
          </w:p>
        </w:tc>
        <w:tc>
          <w:tcPr>
            <w:tcW w:w="1460" w:type="dxa"/>
          </w:tcPr>
          <w:p w14:paraId="77489E7E" w14:textId="77777777" w:rsidR="0057499D" w:rsidRDefault="00000000">
            <w:pPr>
              <w:pStyle w:val="TableParagraph"/>
              <w:spacing w:before="5" w:line="210" w:lineRule="exact"/>
              <w:ind w:right="248"/>
              <w:rPr>
                <w:b/>
                <w:sz w:val="19"/>
              </w:rPr>
            </w:pPr>
            <w:r>
              <w:rPr>
                <w:b/>
                <w:spacing w:val="-2"/>
                <w:sz w:val="19"/>
              </w:rPr>
              <w:t>929,00</w:t>
            </w:r>
          </w:p>
        </w:tc>
        <w:tc>
          <w:tcPr>
            <w:tcW w:w="1240" w:type="dxa"/>
          </w:tcPr>
          <w:p w14:paraId="37F52E93" w14:textId="77777777" w:rsidR="0057499D" w:rsidRDefault="00000000">
            <w:pPr>
              <w:pStyle w:val="TableParagraph"/>
              <w:spacing w:before="5" w:line="210" w:lineRule="exact"/>
              <w:ind w:right="35"/>
              <w:rPr>
                <w:b/>
                <w:sz w:val="19"/>
              </w:rPr>
            </w:pPr>
            <w:r>
              <w:rPr>
                <w:b/>
                <w:spacing w:val="-2"/>
                <w:sz w:val="19"/>
              </w:rPr>
              <w:t>929,00</w:t>
            </w:r>
          </w:p>
        </w:tc>
      </w:tr>
      <w:tr w:rsidR="0057499D" w14:paraId="0DA9BB4D" w14:textId="77777777">
        <w:trPr>
          <w:trHeight w:val="238"/>
        </w:trPr>
        <w:tc>
          <w:tcPr>
            <w:tcW w:w="7910" w:type="dxa"/>
          </w:tcPr>
          <w:p w14:paraId="69D5693A"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04" w:type="dxa"/>
          </w:tcPr>
          <w:p w14:paraId="3B32BEBF" w14:textId="77777777" w:rsidR="0057499D" w:rsidRDefault="00000000">
            <w:pPr>
              <w:pStyle w:val="TableParagraph"/>
              <w:spacing w:before="5"/>
              <w:ind w:right="256"/>
              <w:rPr>
                <w:b/>
                <w:sz w:val="19"/>
              </w:rPr>
            </w:pPr>
            <w:r>
              <w:rPr>
                <w:b/>
                <w:spacing w:val="-2"/>
                <w:sz w:val="19"/>
              </w:rPr>
              <w:t>2.654,00</w:t>
            </w:r>
          </w:p>
        </w:tc>
        <w:tc>
          <w:tcPr>
            <w:tcW w:w="1460" w:type="dxa"/>
          </w:tcPr>
          <w:p w14:paraId="24CC75B6" w14:textId="77777777" w:rsidR="0057499D" w:rsidRDefault="00000000">
            <w:pPr>
              <w:pStyle w:val="TableParagraph"/>
              <w:spacing w:before="5"/>
              <w:ind w:right="248"/>
              <w:rPr>
                <w:b/>
                <w:sz w:val="19"/>
              </w:rPr>
            </w:pPr>
            <w:r>
              <w:rPr>
                <w:b/>
                <w:spacing w:val="-2"/>
                <w:sz w:val="19"/>
              </w:rPr>
              <w:t>2.654,00</w:t>
            </w:r>
          </w:p>
        </w:tc>
        <w:tc>
          <w:tcPr>
            <w:tcW w:w="1240" w:type="dxa"/>
          </w:tcPr>
          <w:p w14:paraId="52CC962A" w14:textId="77777777" w:rsidR="0057499D" w:rsidRDefault="00000000">
            <w:pPr>
              <w:pStyle w:val="TableParagraph"/>
              <w:spacing w:before="5"/>
              <w:ind w:right="35"/>
              <w:rPr>
                <w:b/>
                <w:sz w:val="19"/>
              </w:rPr>
            </w:pPr>
            <w:r>
              <w:rPr>
                <w:b/>
                <w:spacing w:val="-2"/>
                <w:sz w:val="19"/>
              </w:rPr>
              <w:t>2.654,00</w:t>
            </w:r>
          </w:p>
        </w:tc>
      </w:tr>
      <w:tr w:rsidR="0057499D" w14:paraId="2432B9EE" w14:textId="77777777">
        <w:trPr>
          <w:trHeight w:val="235"/>
        </w:trPr>
        <w:tc>
          <w:tcPr>
            <w:tcW w:w="7910" w:type="dxa"/>
            <w:shd w:val="clear" w:color="auto" w:fill="3366FF"/>
          </w:tcPr>
          <w:p w14:paraId="43833DFB" w14:textId="77777777" w:rsidR="0057499D" w:rsidRDefault="00000000">
            <w:pPr>
              <w:pStyle w:val="TableParagraph"/>
              <w:ind w:left="26"/>
              <w:jc w:val="left"/>
              <w:rPr>
                <w:b/>
                <w:sz w:val="19"/>
              </w:rPr>
            </w:pPr>
            <w:r>
              <w:rPr>
                <w:b/>
                <w:color w:val="FFFFFF"/>
                <w:sz w:val="19"/>
              </w:rPr>
              <w:t>42580</w:t>
            </w:r>
            <w:r>
              <w:rPr>
                <w:b/>
                <w:color w:val="FFFFFF"/>
                <w:spacing w:val="-9"/>
                <w:sz w:val="19"/>
              </w:rPr>
              <w:t xml:space="preserve"> </w:t>
            </w:r>
            <w:r>
              <w:rPr>
                <w:b/>
                <w:color w:val="FFFFFF"/>
                <w:sz w:val="19"/>
              </w:rPr>
              <w:t>CENTAR</w:t>
            </w:r>
            <w:r>
              <w:rPr>
                <w:b/>
                <w:color w:val="FFFFFF"/>
                <w:spacing w:val="-8"/>
                <w:sz w:val="19"/>
              </w:rPr>
              <w:t xml:space="preserve"> </w:t>
            </w:r>
            <w:r>
              <w:rPr>
                <w:b/>
                <w:color w:val="FFFFFF"/>
                <w:sz w:val="19"/>
              </w:rPr>
              <w:t>ZA</w:t>
            </w:r>
            <w:r>
              <w:rPr>
                <w:b/>
                <w:color w:val="FFFFFF"/>
                <w:spacing w:val="-12"/>
                <w:sz w:val="19"/>
              </w:rPr>
              <w:t xml:space="preserve"> </w:t>
            </w:r>
            <w:r>
              <w:rPr>
                <w:b/>
                <w:color w:val="FFFFFF"/>
                <w:sz w:val="19"/>
              </w:rPr>
              <w:t>UMJETNOST</w:t>
            </w:r>
            <w:r>
              <w:rPr>
                <w:b/>
                <w:color w:val="FFFFFF"/>
                <w:spacing w:val="-6"/>
                <w:sz w:val="19"/>
              </w:rPr>
              <w:t xml:space="preserve"> </w:t>
            </w:r>
            <w:r>
              <w:rPr>
                <w:b/>
                <w:color w:val="FFFFFF"/>
                <w:sz w:val="19"/>
              </w:rPr>
              <w:t>I</w:t>
            </w:r>
            <w:r>
              <w:rPr>
                <w:b/>
                <w:color w:val="FFFFFF"/>
                <w:spacing w:val="-8"/>
                <w:sz w:val="19"/>
              </w:rPr>
              <w:t xml:space="preserve"> </w:t>
            </w:r>
            <w:r>
              <w:rPr>
                <w:b/>
                <w:color w:val="FFFFFF"/>
                <w:spacing w:val="-2"/>
                <w:sz w:val="19"/>
              </w:rPr>
              <w:t>KULTURU</w:t>
            </w:r>
          </w:p>
        </w:tc>
        <w:tc>
          <w:tcPr>
            <w:tcW w:w="1804" w:type="dxa"/>
            <w:shd w:val="clear" w:color="auto" w:fill="3366FF"/>
          </w:tcPr>
          <w:p w14:paraId="1CEDAB30" w14:textId="77777777" w:rsidR="0057499D" w:rsidRDefault="00000000">
            <w:pPr>
              <w:pStyle w:val="TableParagraph"/>
              <w:ind w:right="256"/>
              <w:rPr>
                <w:b/>
                <w:sz w:val="19"/>
              </w:rPr>
            </w:pPr>
            <w:r>
              <w:rPr>
                <w:b/>
                <w:color w:val="FFFFFF"/>
                <w:spacing w:val="-2"/>
                <w:sz w:val="19"/>
              </w:rPr>
              <w:t>320.013,00</w:t>
            </w:r>
          </w:p>
        </w:tc>
        <w:tc>
          <w:tcPr>
            <w:tcW w:w="1460" w:type="dxa"/>
            <w:shd w:val="clear" w:color="auto" w:fill="3366FF"/>
          </w:tcPr>
          <w:p w14:paraId="64CD2494" w14:textId="77777777" w:rsidR="0057499D" w:rsidRDefault="00000000">
            <w:pPr>
              <w:pStyle w:val="TableParagraph"/>
              <w:ind w:right="248"/>
              <w:rPr>
                <w:b/>
                <w:sz w:val="19"/>
              </w:rPr>
            </w:pPr>
            <w:r>
              <w:rPr>
                <w:b/>
                <w:color w:val="FFFFFF"/>
                <w:spacing w:val="-2"/>
                <w:sz w:val="19"/>
              </w:rPr>
              <w:t>320.013,00</w:t>
            </w:r>
          </w:p>
        </w:tc>
        <w:tc>
          <w:tcPr>
            <w:tcW w:w="1240" w:type="dxa"/>
            <w:shd w:val="clear" w:color="auto" w:fill="3366FF"/>
          </w:tcPr>
          <w:p w14:paraId="2D01414C" w14:textId="77777777" w:rsidR="0057499D" w:rsidRDefault="00000000">
            <w:pPr>
              <w:pStyle w:val="TableParagraph"/>
              <w:ind w:right="36"/>
              <w:rPr>
                <w:b/>
                <w:sz w:val="19"/>
              </w:rPr>
            </w:pPr>
            <w:r>
              <w:rPr>
                <w:b/>
                <w:color w:val="FFFFFF"/>
                <w:spacing w:val="-2"/>
                <w:sz w:val="19"/>
              </w:rPr>
              <w:t>320.013,00</w:t>
            </w:r>
          </w:p>
        </w:tc>
      </w:tr>
      <w:tr w:rsidR="0057499D" w14:paraId="28A93813" w14:textId="77777777">
        <w:trPr>
          <w:trHeight w:val="235"/>
        </w:trPr>
        <w:tc>
          <w:tcPr>
            <w:tcW w:w="7910" w:type="dxa"/>
            <w:shd w:val="clear" w:color="auto" w:fill="9999FF"/>
          </w:tcPr>
          <w:p w14:paraId="4913B794"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3002</w:t>
            </w:r>
            <w:r>
              <w:rPr>
                <w:b/>
                <w:spacing w:val="-10"/>
                <w:sz w:val="19"/>
              </w:rPr>
              <w:t xml:space="preserve"> </w:t>
            </w:r>
            <w:r>
              <w:rPr>
                <w:b/>
                <w:sz w:val="19"/>
              </w:rPr>
              <w:t>DJELATNOST</w:t>
            </w:r>
            <w:r>
              <w:rPr>
                <w:b/>
                <w:spacing w:val="-8"/>
                <w:sz w:val="19"/>
              </w:rPr>
              <w:t xml:space="preserve"> </w:t>
            </w:r>
            <w:r>
              <w:rPr>
                <w:b/>
                <w:sz w:val="19"/>
              </w:rPr>
              <w:t>CENTRA</w:t>
            </w:r>
            <w:r>
              <w:rPr>
                <w:b/>
                <w:spacing w:val="-14"/>
                <w:sz w:val="19"/>
              </w:rPr>
              <w:t xml:space="preserve"> </w:t>
            </w:r>
            <w:r>
              <w:rPr>
                <w:b/>
                <w:sz w:val="19"/>
              </w:rPr>
              <w:t>ZA</w:t>
            </w:r>
            <w:r>
              <w:rPr>
                <w:b/>
                <w:spacing w:val="-13"/>
                <w:sz w:val="19"/>
              </w:rPr>
              <w:t xml:space="preserve"> </w:t>
            </w:r>
            <w:r>
              <w:rPr>
                <w:b/>
                <w:sz w:val="19"/>
              </w:rPr>
              <w:t>UMJETNOST</w:t>
            </w:r>
            <w:r>
              <w:rPr>
                <w:b/>
                <w:spacing w:val="-8"/>
                <w:sz w:val="19"/>
              </w:rPr>
              <w:t xml:space="preserve"> </w:t>
            </w:r>
            <w:r>
              <w:rPr>
                <w:b/>
                <w:sz w:val="19"/>
              </w:rPr>
              <w:t>I</w:t>
            </w:r>
            <w:r>
              <w:rPr>
                <w:b/>
                <w:spacing w:val="-10"/>
                <w:sz w:val="19"/>
              </w:rPr>
              <w:t xml:space="preserve"> </w:t>
            </w:r>
            <w:r>
              <w:rPr>
                <w:b/>
                <w:spacing w:val="-2"/>
                <w:sz w:val="19"/>
              </w:rPr>
              <w:t>KULTURU</w:t>
            </w:r>
          </w:p>
        </w:tc>
        <w:tc>
          <w:tcPr>
            <w:tcW w:w="1804" w:type="dxa"/>
            <w:shd w:val="clear" w:color="auto" w:fill="9999FF"/>
          </w:tcPr>
          <w:p w14:paraId="1476739F" w14:textId="77777777" w:rsidR="0057499D" w:rsidRDefault="00000000">
            <w:pPr>
              <w:pStyle w:val="TableParagraph"/>
              <w:ind w:right="256"/>
              <w:rPr>
                <w:b/>
                <w:sz w:val="19"/>
              </w:rPr>
            </w:pPr>
            <w:r>
              <w:rPr>
                <w:b/>
                <w:spacing w:val="-2"/>
                <w:sz w:val="19"/>
              </w:rPr>
              <w:t>320.013,00</w:t>
            </w:r>
          </w:p>
        </w:tc>
        <w:tc>
          <w:tcPr>
            <w:tcW w:w="1460" w:type="dxa"/>
            <w:shd w:val="clear" w:color="auto" w:fill="9999FF"/>
          </w:tcPr>
          <w:p w14:paraId="1F3E5FD9" w14:textId="77777777" w:rsidR="0057499D" w:rsidRDefault="00000000">
            <w:pPr>
              <w:pStyle w:val="TableParagraph"/>
              <w:ind w:right="248"/>
              <w:rPr>
                <w:b/>
                <w:sz w:val="19"/>
              </w:rPr>
            </w:pPr>
            <w:r>
              <w:rPr>
                <w:b/>
                <w:spacing w:val="-2"/>
                <w:sz w:val="19"/>
              </w:rPr>
              <w:t>320.013,00</w:t>
            </w:r>
          </w:p>
        </w:tc>
        <w:tc>
          <w:tcPr>
            <w:tcW w:w="1240" w:type="dxa"/>
            <w:shd w:val="clear" w:color="auto" w:fill="9999FF"/>
          </w:tcPr>
          <w:p w14:paraId="36EFCD71" w14:textId="77777777" w:rsidR="0057499D" w:rsidRDefault="00000000">
            <w:pPr>
              <w:pStyle w:val="TableParagraph"/>
              <w:ind w:right="36"/>
              <w:rPr>
                <w:b/>
                <w:sz w:val="19"/>
              </w:rPr>
            </w:pPr>
            <w:r>
              <w:rPr>
                <w:b/>
                <w:spacing w:val="-2"/>
                <w:sz w:val="19"/>
              </w:rPr>
              <w:t>320.013,00</w:t>
            </w:r>
          </w:p>
        </w:tc>
      </w:tr>
      <w:tr w:rsidR="0057499D" w14:paraId="285EBF09" w14:textId="77777777">
        <w:trPr>
          <w:trHeight w:val="511"/>
        </w:trPr>
        <w:tc>
          <w:tcPr>
            <w:tcW w:w="7910" w:type="dxa"/>
            <w:shd w:val="clear" w:color="auto" w:fill="CCCCFF"/>
          </w:tcPr>
          <w:p w14:paraId="7ED90A70" w14:textId="77777777" w:rsidR="0057499D" w:rsidRDefault="0057499D">
            <w:pPr>
              <w:pStyle w:val="TableParagraph"/>
              <w:spacing w:before="59" w:line="240" w:lineRule="auto"/>
              <w:jc w:val="left"/>
              <w:rPr>
                <w:rFonts w:ascii="Times New Roman"/>
                <w:sz w:val="19"/>
              </w:rPr>
            </w:pPr>
          </w:p>
          <w:p w14:paraId="67726D36" w14:textId="77777777" w:rsidR="0057499D" w:rsidRDefault="00000000">
            <w:pPr>
              <w:pStyle w:val="TableParagraph"/>
              <w:spacing w:before="0"/>
              <w:ind w:left="26"/>
              <w:jc w:val="left"/>
              <w:rPr>
                <w:b/>
                <w:sz w:val="19"/>
              </w:rPr>
            </w:pPr>
            <w:r>
              <w:rPr>
                <w:b/>
                <w:sz w:val="19"/>
              </w:rPr>
              <w:t>Aktivnost</w:t>
            </w:r>
            <w:r>
              <w:rPr>
                <w:b/>
                <w:spacing w:val="-13"/>
                <w:sz w:val="19"/>
              </w:rPr>
              <w:t xml:space="preserve"> </w:t>
            </w:r>
            <w:r>
              <w:rPr>
                <w:b/>
                <w:sz w:val="19"/>
              </w:rPr>
              <w:t>A300201</w:t>
            </w:r>
            <w:r>
              <w:rPr>
                <w:b/>
                <w:spacing w:val="-14"/>
                <w:sz w:val="19"/>
              </w:rPr>
              <w:t xml:space="preserve"> </w:t>
            </w:r>
            <w:r>
              <w:rPr>
                <w:b/>
                <w:sz w:val="19"/>
              </w:rPr>
              <w:t>Financiranje</w:t>
            </w:r>
            <w:r>
              <w:rPr>
                <w:b/>
                <w:spacing w:val="-13"/>
                <w:sz w:val="19"/>
              </w:rPr>
              <w:t xml:space="preserve"> </w:t>
            </w:r>
            <w:r>
              <w:rPr>
                <w:b/>
                <w:sz w:val="19"/>
              </w:rPr>
              <w:t>redovne</w:t>
            </w:r>
            <w:r>
              <w:rPr>
                <w:b/>
                <w:spacing w:val="-13"/>
                <w:sz w:val="19"/>
              </w:rPr>
              <w:t xml:space="preserve"> </w:t>
            </w:r>
            <w:r>
              <w:rPr>
                <w:b/>
                <w:sz w:val="19"/>
              </w:rPr>
              <w:t>djelatnosti</w:t>
            </w:r>
            <w:r>
              <w:rPr>
                <w:b/>
                <w:spacing w:val="-13"/>
                <w:sz w:val="19"/>
              </w:rPr>
              <w:t xml:space="preserve"> </w:t>
            </w:r>
            <w:r>
              <w:rPr>
                <w:b/>
                <w:sz w:val="19"/>
              </w:rPr>
              <w:t>Centra</w:t>
            </w:r>
            <w:r>
              <w:rPr>
                <w:b/>
                <w:spacing w:val="-13"/>
                <w:sz w:val="19"/>
              </w:rPr>
              <w:t xml:space="preserve"> </w:t>
            </w:r>
            <w:r>
              <w:rPr>
                <w:b/>
                <w:sz w:val="19"/>
              </w:rPr>
              <w:t>za</w:t>
            </w:r>
            <w:r>
              <w:rPr>
                <w:b/>
                <w:spacing w:val="-13"/>
                <w:sz w:val="19"/>
              </w:rPr>
              <w:t xml:space="preserve"> </w:t>
            </w:r>
            <w:r>
              <w:rPr>
                <w:b/>
                <w:sz w:val="19"/>
              </w:rPr>
              <w:t>umjetnost</w:t>
            </w:r>
            <w:r>
              <w:rPr>
                <w:b/>
                <w:spacing w:val="-13"/>
                <w:sz w:val="19"/>
              </w:rPr>
              <w:t xml:space="preserve"> </w:t>
            </w:r>
            <w:r>
              <w:rPr>
                <w:b/>
                <w:sz w:val="19"/>
              </w:rPr>
              <w:t>i</w:t>
            </w:r>
            <w:r>
              <w:rPr>
                <w:b/>
                <w:spacing w:val="-13"/>
                <w:sz w:val="19"/>
              </w:rPr>
              <w:t xml:space="preserve"> </w:t>
            </w:r>
            <w:r>
              <w:rPr>
                <w:b/>
                <w:spacing w:val="-2"/>
                <w:sz w:val="19"/>
              </w:rPr>
              <w:t>kulturu</w:t>
            </w:r>
          </w:p>
        </w:tc>
        <w:tc>
          <w:tcPr>
            <w:tcW w:w="1804" w:type="dxa"/>
            <w:shd w:val="clear" w:color="auto" w:fill="CCCCFF"/>
          </w:tcPr>
          <w:p w14:paraId="2BD49AA4" w14:textId="77777777" w:rsidR="0057499D" w:rsidRDefault="0057499D">
            <w:pPr>
              <w:pStyle w:val="TableParagraph"/>
              <w:spacing w:before="59" w:line="240" w:lineRule="auto"/>
              <w:jc w:val="left"/>
              <w:rPr>
                <w:rFonts w:ascii="Times New Roman"/>
                <w:sz w:val="19"/>
              </w:rPr>
            </w:pPr>
          </w:p>
          <w:p w14:paraId="163D603F" w14:textId="77777777" w:rsidR="0057499D" w:rsidRDefault="00000000">
            <w:pPr>
              <w:pStyle w:val="TableParagraph"/>
              <w:spacing w:before="0"/>
              <w:ind w:right="256"/>
              <w:rPr>
                <w:b/>
                <w:sz w:val="19"/>
              </w:rPr>
            </w:pPr>
            <w:r>
              <w:rPr>
                <w:b/>
                <w:spacing w:val="-2"/>
                <w:sz w:val="19"/>
              </w:rPr>
              <w:t>320.013,00</w:t>
            </w:r>
          </w:p>
        </w:tc>
        <w:tc>
          <w:tcPr>
            <w:tcW w:w="1460" w:type="dxa"/>
            <w:shd w:val="clear" w:color="auto" w:fill="CCCCFF"/>
          </w:tcPr>
          <w:p w14:paraId="4BA1FC1F" w14:textId="77777777" w:rsidR="0057499D" w:rsidRDefault="0057499D">
            <w:pPr>
              <w:pStyle w:val="TableParagraph"/>
              <w:spacing w:before="59" w:line="240" w:lineRule="auto"/>
              <w:jc w:val="left"/>
              <w:rPr>
                <w:rFonts w:ascii="Times New Roman"/>
                <w:sz w:val="19"/>
              </w:rPr>
            </w:pPr>
          </w:p>
          <w:p w14:paraId="205203AF" w14:textId="77777777" w:rsidR="0057499D" w:rsidRDefault="00000000">
            <w:pPr>
              <w:pStyle w:val="TableParagraph"/>
              <w:spacing w:before="0"/>
              <w:ind w:right="248"/>
              <w:rPr>
                <w:b/>
                <w:sz w:val="19"/>
              </w:rPr>
            </w:pPr>
            <w:r>
              <w:rPr>
                <w:b/>
                <w:spacing w:val="-2"/>
                <w:sz w:val="19"/>
              </w:rPr>
              <w:t>320.013,00</w:t>
            </w:r>
          </w:p>
        </w:tc>
        <w:tc>
          <w:tcPr>
            <w:tcW w:w="1240" w:type="dxa"/>
            <w:shd w:val="clear" w:color="auto" w:fill="CCCCFF"/>
          </w:tcPr>
          <w:p w14:paraId="056422ED" w14:textId="77777777" w:rsidR="0057499D" w:rsidRDefault="0057499D">
            <w:pPr>
              <w:pStyle w:val="TableParagraph"/>
              <w:spacing w:before="59" w:line="240" w:lineRule="auto"/>
              <w:jc w:val="left"/>
              <w:rPr>
                <w:rFonts w:ascii="Times New Roman"/>
                <w:sz w:val="19"/>
              </w:rPr>
            </w:pPr>
          </w:p>
          <w:p w14:paraId="6D9C831C" w14:textId="77777777" w:rsidR="0057499D" w:rsidRDefault="00000000">
            <w:pPr>
              <w:pStyle w:val="TableParagraph"/>
              <w:spacing w:before="0"/>
              <w:ind w:right="36"/>
              <w:rPr>
                <w:b/>
                <w:sz w:val="19"/>
              </w:rPr>
            </w:pPr>
            <w:r>
              <w:rPr>
                <w:b/>
                <w:spacing w:val="-2"/>
                <w:sz w:val="19"/>
              </w:rPr>
              <w:t>320.013,00</w:t>
            </w:r>
          </w:p>
        </w:tc>
      </w:tr>
      <w:tr w:rsidR="0057499D" w14:paraId="17BFA92A" w14:textId="77777777">
        <w:trPr>
          <w:trHeight w:val="237"/>
        </w:trPr>
        <w:tc>
          <w:tcPr>
            <w:tcW w:w="7910" w:type="dxa"/>
            <w:shd w:val="clear" w:color="auto" w:fill="FFFF99"/>
          </w:tcPr>
          <w:p w14:paraId="55D38B78"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804" w:type="dxa"/>
            <w:shd w:val="clear" w:color="auto" w:fill="FFFF99"/>
          </w:tcPr>
          <w:p w14:paraId="2F9A5436" w14:textId="77777777" w:rsidR="0057499D" w:rsidRDefault="00000000">
            <w:pPr>
              <w:pStyle w:val="TableParagraph"/>
              <w:spacing w:line="216" w:lineRule="exact"/>
              <w:ind w:right="256"/>
              <w:rPr>
                <w:b/>
                <w:sz w:val="19"/>
              </w:rPr>
            </w:pPr>
            <w:r>
              <w:rPr>
                <w:b/>
                <w:spacing w:val="-2"/>
                <w:sz w:val="19"/>
              </w:rPr>
              <w:t>203.300,00</w:t>
            </w:r>
          </w:p>
        </w:tc>
        <w:tc>
          <w:tcPr>
            <w:tcW w:w="1460" w:type="dxa"/>
            <w:shd w:val="clear" w:color="auto" w:fill="FFFF99"/>
          </w:tcPr>
          <w:p w14:paraId="4E9D5862" w14:textId="77777777" w:rsidR="0057499D" w:rsidRDefault="00000000">
            <w:pPr>
              <w:pStyle w:val="TableParagraph"/>
              <w:spacing w:line="216" w:lineRule="exact"/>
              <w:ind w:right="248"/>
              <w:rPr>
                <w:b/>
                <w:sz w:val="19"/>
              </w:rPr>
            </w:pPr>
            <w:r>
              <w:rPr>
                <w:b/>
                <w:spacing w:val="-2"/>
                <w:sz w:val="19"/>
              </w:rPr>
              <w:t>203.300,00</w:t>
            </w:r>
          </w:p>
        </w:tc>
        <w:tc>
          <w:tcPr>
            <w:tcW w:w="1240" w:type="dxa"/>
            <w:shd w:val="clear" w:color="auto" w:fill="FFFF99"/>
          </w:tcPr>
          <w:p w14:paraId="05548D5C" w14:textId="77777777" w:rsidR="0057499D" w:rsidRDefault="00000000">
            <w:pPr>
              <w:pStyle w:val="TableParagraph"/>
              <w:spacing w:line="216" w:lineRule="exact"/>
              <w:ind w:right="36"/>
              <w:rPr>
                <w:b/>
                <w:sz w:val="19"/>
              </w:rPr>
            </w:pPr>
            <w:r>
              <w:rPr>
                <w:b/>
                <w:spacing w:val="-2"/>
                <w:sz w:val="19"/>
              </w:rPr>
              <w:t>203.300,00</w:t>
            </w:r>
          </w:p>
        </w:tc>
      </w:tr>
      <w:tr w:rsidR="0057499D" w14:paraId="17DD9495" w14:textId="77777777">
        <w:trPr>
          <w:trHeight w:val="229"/>
        </w:trPr>
        <w:tc>
          <w:tcPr>
            <w:tcW w:w="7910" w:type="dxa"/>
          </w:tcPr>
          <w:p w14:paraId="2EC96037"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04" w:type="dxa"/>
          </w:tcPr>
          <w:p w14:paraId="7E7CDB0B" w14:textId="77777777" w:rsidR="0057499D" w:rsidRDefault="00000000">
            <w:pPr>
              <w:pStyle w:val="TableParagraph"/>
              <w:spacing w:before="0" w:line="209" w:lineRule="exact"/>
              <w:ind w:right="256"/>
              <w:rPr>
                <w:b/>
                <w:sz w:val="19"/>
              </w:rPr>
            </w:pPr>
            <w:r>
              <w:rPr>
                <w:b/>
                <w:spacing w:val="-2"/>
                <w:sz w:val="19"/>
              </w:rPr>
              <w:t>183.300,00</w:t>
            </w:r>
          </w:p>
        </w:tc>
        <w:tc>
          <w:tcPr>
            <w:tcW w:w="1460" w:type="dxa"/>
          </w:tcPr>
          <w:p w14:paraId="16EC36A0" w14:textId="77777777" w:rsidR="0057499D" w:rsidRDefault="00000000">
            <w:pPr>
              <w:pStyle w:val="TableParagraph"/>
              <w:spacing w:before="0" w:line="209" w:lineRule="exact"/>
              <w:ind w:right="248"/>
              <w:rPr>
                <w:b/>
                <w:sz w:val="19"/>
              </w:rPr>
            </w:pPr>
            <w:r>
              <w:rPr>
                <w:b/>
                <w:spacing w:val="-2"/>
                <w:sz w:val="19"/>
              </w:rPr>
              <w:t>183.300,00</w:t>
            </w:r>
          </w:p>
        </w:tc>
        <w:tc>
          <w:tcPr>
            <w:tcW w:w="1240" w:type="dxa"/>
          </w:tcPr>
          <w:p w14:paraId="7EF854E3" w14:textId="77777777" w:rsidR="0057499D" w:rsidRDefault="00000000">
            <w:pPr>
              <w:pStyle w:val="TableParagraph"/>
              <w:spacing w:before="0" w:line="209" w:lineRule="exact"/>
              <w:ind w:right="36"/>
              <w:rPr>
                <w:b/>
                <w:sz w:val="19"/>
              </w:rPr>
            </w:pPr>
            <w:r>
              <w:rPr>
                <w:b/>
                <w:spacing w:val="-2"/>
                <w:sz w:val="19"/>
              </w:rPr>
              <w:t>183.300,00</w:t>
            </w:r>
          </w:p>
        </w:tc>
      </w:tr>
      <w:tr w:rsidR="0057499D" w14:paraId="79D32C1E" w14:textId="77777777">
        <w:trPr>
          <w:trHeight w:val="235"/>
        </w:trPr>
        <w:tc>
          <w:tcPr>
            <w:tcW w:w="7910" w:type="dxa"/>
          </w:tcPr>
          <w:p w14:paraId="2A99E562"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04" w:type="dxa"/>
          </w:tcPr>
          <w:p w14:paraId="6D019E7D" w14:textId="77777777" w:rsidR="0057499D" w:rsidRDefault="00000000">
            <w:pPr>
              <w:pStyle w:val="TableParagraph"/>
              <w:spacing w:before="5" w:line="210" w:lineRule="exact"/>
              <w:ind w:right="256"/>
              <w:rPr>
                <w:b/>
                <w:sz w:val="19"/>
              </w:rPr>
            </w:pPr>
            <w:r>
              <w:rPr>
                <w:b/>
                <w:spacing w:val="-2"/>
                <w:sz w:val="19"/>
              </w:rPr>
              <w:t>90.000,00</w:t>
            </w:r>
          </w:p>
        </w:tc>
        <w:tc>
          <w:tcPr>
            <w:tcW w:w="1460" w:type="dxa"/>
          </w:tcPr>
          <w:p w14:paraId="722A22F5" w14:textId="77777777" w:rsidR="0057499D" w:rsidRDefault="00000000">
            <w:pPr>
              <w:pStyle w:val="TableParagraph"/>
              <w:spacing w:before="5" w:line="210" w:lineRule="exact"/>
              <w:ind w:right="248"/>
              <w:rPr>
                <w:b/>
                <w:sz w:val="19"/>
              </w:rPr>
            </w:pPr>
            <w:r>
              <w:rPr>
                <w:b/>
                <w:spacing w:val="-2"/>
                <w:sz w:val="19"/>
              </w:rPr>
              <w:t>90.000,00</w:t>
            </w:r>
          </w:p>
        </w:tc>
        <w:tc>
          <w:tcPr>
            <w:tcW w:w="1240" w:type="dxa"/>
          </w:tcPr>
          <w:p w14:paraId="558C1374" w14:textId="77777777" w:rsidR="0057499D" w:rsidRDefault="00000000">
            <w:pPr>
              <w:pStyle w:val="TableParagraph"/>
              <w:spacing w:before="5" w:line="210" w:lineRule="exact"/>
              <w:ind w:right="35"/>
              <w:rPr>
                <w:b/>
                <w:sz w:val="19"/>
              </w:rPr>
            </w:pPr>
            <w:r>
              <w:rPr>
                <w:b/>
                <w:spacing w:val="-2"/>
                <w:sz w:val="19"/>
              </w:rPr>
              <w:t>90.000,00</w:t>
            </w:r>
          </w:p>
        </w:tc>
      </w:tr>
      <w:tr w:rsidR="0057499D" w14:paraId="35DF4DB4" w14:textId="77777777">
        <w:trPr>
          <w:trHeight w:val="235"/>
        </w:trPr>
        <w:tc>
          <w:tcPr>
            <w:tcW w:w="7910" w:type="dxa"/>
          </w:tcPr>
          <w:p w14:paraId="35507914"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04" w:type="dxa"/>
          </w:tcPr>
          <w:p w14:paraId="6B41C99B" w14:textId="77777777" w:rsidR="0057499D" w:rsidRDefault="00000000">
            <w:pPr>
              <w:pStyle w:val="TableParagraph"/>
              <w:spacing w:before="5" w:line="210" w:lineRule="exact"/>
              <w:ind w:right="256"/>
              <w:rPr>
                <w:b/>
                <w:sz w:val="19"/>
              </w:rPr>
            </w:pPr>
            <w:r>
              <w:rPr>
                <w:b/>
                <w:spacing w:val="-2"/>
                <w:sz w:val="19"/>
              </w:rPr>
              <w:t>93.300,00</w:t>
            </w:r>
          </w:p>
        </w:tc>
        <w:tc>
          <w:tcPr>
            <w:tcW w:w="1460" w:type="dxa"/>
          </w:tcPr>
          <w:p w14:paraId="55E03B3D" w14:textId="77777777" w:rsidR="0057499D" w:rsidRDefault="00000000">
            <w:pPr>
              <w:pStyle w:val="TableParagraph"/>
              <w:spacing w:before="5" w:line="210" w:lineRule="exact"/>
              <w:ind w:right="248"/>
              <w:rPr>
                <w:b/>
                <w:sz w:val="19"/>
              </w:rPr>
            </w:pPr>
            <w:r>
              <w:rPr>
                <w:b/>
                <w:spacing w:val="-2"/>
                <w:sz w:val="19"/>
              </w:rPr>
              <w:t>93.300,00</w:t>
            </w:r>
          </w:p>
        </w:tc>
        <w:tc>
          <w:tcPr>
            <w:tcW w:w="1240" w:type="dxa"/>
          </w:tcPr>
          <w:p w14:paraId="164D7DC9" w14:textId="77777777" w:rsidR="0057499D" w:rsidRDefault="00000000">
            <w:pPr>
              <w:pStyle w:val="TableParagraph"/>
              <w:spacing w:before="5" w:line="210" w:lineRule="exact"/>
              <w:ind w:right="35"/>
              <w:rPr>
                <w:b/>
                <w:sz w:val="19"/>
              </w:rPr>
            </w:pPr>
            <w:r>
              <w:rPr>
                <w:b/>
                <w:spacing w:val="-2"/>
                <w:sz w:val="19"/>
              </w:rPr>
              <w:t>93.300,00</w:t>
            </w:r>
          </w:p>
        </w:tc>
      </w:tr>
      <w:tr w:rsidR="0057499D" w14:paraId="151DAFB8" w14:textId="77777777">
        <w:trPr>
          <w:trHeight w:val="235"/>
        </w:trPr>
        <w:tc>
          <w:tcPr>
            <w:tcW w:w="7910" w:type="dxa"/>
          </w:tcPr>
          <w:p w14:paraId="52B4C962"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04" w:type="dxa"/>
          </w:tcPr>
          <w:p w14:paraId="7C9E8A04" w14:textId="77777777" w:rsidR="0057499D" w:rsidRDefault="00000000">
            <w:pPr>
              <w:pStyle w:val="TableParagraph"/>
              <w:spacing w:before="5" w:line="210" w:lineRule="exact"/>
              <w:ind w:right="256"/>
              <w:rPr>
                <w:b/>
                <w:sz w:val="19"/>
              </w:rPr>
            </w:pPr>
            <w:r>
              <w:rPr>
                <w:b/>
                <w:spacing w:val="-2"/>
                <w:sz w:val="19"/>
              </w:rPr>
              <w:t>20.000,00</w:t>
            </w:r>
          </w:p>
        </w:tc>
        <w:tc>
          <w:tcPr>
            <w:tcW w:w="1460" w:type="dxa"/>
          </w:tcPr>
          <w:p w14:paraId="6921BE5A" w14:textId="77777777" w:rsidR="0057499D" w:rsidRDefault="00000000">
            <w:pPr>
              <w:pStyle w:val="TableParagraph"/>
              <w:spacing w:before="5" w:line="210" w:lineRule="exact"/>
              <w:ind w:right="248"/>
              <w:rPr>
                <w:b/>
                <w:sz w:val="19"/>
              </w:rPr>
            </w:pPr>
            <w:r>
              <w:rPr>
                <w:b/>
                <w:spacing w:val="-2"/>
                <w:sz w:val="19"/>
              </w:rPr>
              <w:t>20.000,00</w:t>
            </w:r>
          </w:p>
        </w:tc>
        <w:tc>
          <w:tcPr>
            <w:tcW w:w="1240" w:type="dxa"/>
          </w:tcPr>
          <w:p w14:paraId="4E90691F" w14:textId="77777777" w:rsidR="0057499D" w:rsidRDefault="00000000">
            <w:pPr>
              <w:pStyle w:val="TableParagraph"/>
              <w:spacing w:before="5" w:line="210" w:lineRule="exact"/>
              <w:ind w:right="35"/>
              <w:rPr>
                <w:b/>
                <w:sz w:val="19"/>
              </w:rPr>
            </w:pPr>
            <w:r>
              <w:rPr>
                <w:b/>
                <w:spacing w:val="-2"/>
                <w:sz w:val="19"/>
              </w:rPr>
              <w:t>20.000,00</w:t>
            </w:r>
          </w:p>
        </w:tc>
      </w:tr>
      <w:tr w:rsidR="0057499D" w14:paraId="27E69294" w14:textId="77777777">
        <w:trPr>
          <w:trHeight w:val="238"/>
        </w:trPr>
        <w:tc>
          <w:tcPr>
            <w:tcW w:w="7910" w:type="dxa"/>
          </w:tcPr>
          <w:p w14:paraId="2EEAD713"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04" w:type="dxa"/>
          </w:tcPr>
          <w:p w14:paraId="0249B458" w14:textId="77777777" w:rsidR="0057499D" w:rsidRDefault="00000000">
            <w:pPr>
              <w:pStyle w:val="TableParagraph"/>
              <w:spacing w:before="5"/>
              <w:ind w:right="256"/>
              <w:rPr>
                <w:b/>
                <w:sz w:val="19"/>
              </w:rPr>
            </w:pPr>
            <w:r>
              <w:rPr>
                <w:b/>
                <w:spacing w:val="-2"/>
                <w:sz w:val="19"/>
              </w:rPr>
              <w:t>20.000,00</w:t>
            </w:r>
          </w:p>
        </w:tc>
        <w:tc>
          <w:tcPr>
            <w:tcW w:w="1460" w:type="dxa"/>
          </w:tcPr>
          <w:p w14:paraId="60984F89" w14:textId="77777777" w:rsidR="0057499D" w:rsidRDefault="00000000">
            <w:pPr>
              <w:pStyle w:val="TableParagraph"/>
              <w:spacing w:before="5"/>
              <w:ind w:right="248"/>
              <w:rPr>
                <w:b/>
                <w:sz w:val="19"/>
              </w:rPr>
            </w:pPr>
            <w:r>
              <w:rPr>
                <w:b/>
                <w:spacing w:val="-2"/>
                <w:sz w:val="19"/>
              </w:rPr>
              <w:t>20.000,00</w:t>
            </w:r>
          </w:p>
        </w:tc>
        <w:tc>
          <w:tcPr>
            <w:tcW w:w="1240" w:type="dxa"/>
          </w:tcPr>
          <w:p w14:paraId="4E30241F" w14:textId="77777777" w:rsidR="0057499D" w:rsidRDefault="00000000">
            <w:pPr>
              <w:pStyle w:val="TableParagraph"/>
              <w:spacing w:before="5"/>
              <w:ind w:right="35"/>
              <w:rPr>
                <w:b/>
                <w:sz w:val="19"/>
              </w:rPr>
            </w:pPr>
            <w:r>
              <w:rPr>
                <w:b/>
                <w:spacing w:val="-2"/>
                <w:sz w:val="19"/>
              </w:rPr>
              <w:t>20.000,00</w:t>
            </w:r>
          </w:p>
        </w:tc>
      </w:tr>
      <w:tr w:rsidR="0057499D" w14:paraId="3CB967BB" w14:textId="77777777">
        <w:trPr>
          <w:trHeight w:val="237"/>
        </w:trPr>
        <w:tc>
          <w:tcPr>
            <w:tcW w:w="7910" w:type="dxa"/>
            <w:shd w:val="clear" w:color="auto" w:fill="FFFF99"/>
          </w:tcPr>
          <w:p w14:paraId="5391FF06" w14:textId="77777777" w:rsidR="0057499D" w:rsidRDefault="00000000">
            <w:pPr>
              <w:pStyle w:val="TableParagraph"/>
              <w:spacing w:line="216" w:lineRule="exact"/>
              <w:ind w:left="26"/>
              <w:jc w:val="left"/>
              <w:rPr>
                <w:b/>
                <w:sz w:val="19"/>
              </w:rPr>
            </w:pPr>
            <w:r>
              <w:rPr>
                <w:b/>
                <w:sz w:val="19"/>
              </w:rPr>
              <w:t>Izvor</w:t>
            </w:r>
            <w:r>
              <w:rPr>
                <w:b/>
                <w:spacing w:val="-8"/>
                <w:sz w:val="19"/>
              </w:rPr>
              <w:t xml:space="preserve"> </w:t>
            </w:r>
            <w:r>
              <w:rPr>
                <w:b/>
                <w:sz w:val="19"/>
              </w:rPr>
              <w:t>3.4.</w:t>
            </w:r>
            <w:r>
              <w:rPr>
                <w:b/>
                <w:spacing w:val="-8"/>
                <w:sz w:val="19"/>
              </w:rPr>
              <w:t xml:space="preserve"> </w:t>
            </w:r>
            <w:r>
              <w:rPr>
                <w:b/>
                <w:sz w:val="19"/>
              </w:rPr>
              <w:t>VLASTITI</w:t>
            </w:r>
            <w:r>
              <w:rPr>
                <w:b/>
                <w:spacing w:val="-8"/>
                <w:sz w:val="19"/>
              </w:rPr>
              <w:t xml:space="preserve"> </w:t>
            </w:r>
            <w:r>
              <w:rPr>
                <w:b/>
                <w:sz w:val="19"/>
              </w:rPr>
              <w:t>PRIHODI</w:t>
            </w:r>
            <w:r>
              <w:rPr>
                <w:b/>
                <w:spacing w:val="-9"/>
                <w:sz w:val="19"/>
              </w:rPr>
              <w:t xml:space="preserve"> </w:t>
            </w:r>
            <w:r>
              <w:rPr>
                <w:b/>
                <w:sz w:val="19"/>
              </w:rPr>
              <w:t>CENTAR</w:t>
            </w:r>
            <w:r>
              <w:rPr>
                <w:b/>
                <w:spacing w:val="-8"/>
                <w:sz w:val="19"/>
              </w:rPr>
              <w:t xml:space="preserve"> </w:t>
            </w:r>
            <w:r>
              <w:rPr>
                <w:b/>
                <w:sz w:val="19"/>
              </w:rPr>
              <w:t>ZA</w:t>
            </w:r>
            <w:r>
              <w:rPr>
                <w:b/>
                <w:spacing w:val="-13"/>
                <w:sz w:val="19"/>
              </w:rPr>
              <w:t xml:space="preserve"> </w:t>
            </w:r>
            <w:r>
              <w:rPr>
                <w:b/>
                <w:sz w:val="19"/>
              </w:rPr>
              <w:t>UMJETNOST</w:t>
            </w:r>
            <w:r>
              <w:rPr>
                <w:b/>
                <w:spacing w:val="-7"/>
                <w:sz w:val="19"/>
              </w:rPr>
              <w:t xml:space="preserve"> </w:t>
            </w:r>
            <w:r>
              <w:rPr>
                <w:b/>
                <w:sz w:val="19"/>
              </w:rPr>
              <w:t>I</w:t>
            </w:r>
            <w:r>
              <w:rPr>
                <w:b/>
                <w:spacing w:val="-8"/>
                <w:sz w:val="19"/>
              </w:rPr>
              <w:t xml:space="preserve"> </w:t>
            </w:r>
            <w:r>
              <w:rPr>
                <w:b/>
                <w:spacing w:val="-2"/>
                <w:sz w:val="19"/>
              </w:rPr>
              <w:t>KULTURU</w:t>
            </w:r>
          </w:p>
        </w:tc>
        <w:tc>
          <w:tcPr>
            <w:tcW w:w="1804" w:type="dxa"/>
            <w:shd w:val="clear" w:color="auto" w:fill="FFFF99"/>
          </w:tcPr>
          <w:p w14:paraId="22F1590E" w14:textId="77777777" w:rsidR="0057499D" w:rsidRDefault="00000000">
            <w:pPr>
              <w:pStyle w:val="TableParagraph"/>
              <w:spacing w:line="216" w:lineRule="exact"/>
              <w:ind w:right="256"/>
              <w:rPr>
                <w:b/>
                <w:sz w:val="19"/>
              </w:rPr>
            </w:pPr>
            <w:r>
              <w:rPr>
                <w:b/>
                <w:spacing w:val="-2"/>
                <w:sz w:val="19"/>
              </w:rPr>
              <w:t>35.013,00</w:t>
            </w:r>
          </w:p>
        </w:tc>
        <w:tc>
          <w:tcPr>
            <w:tcW w:w="1460" w:type="dxa"/>
            <w:shd w:val="clear" w:color="auto" w:fill="FFFF99"/>
          </w:tcPr>
          <w:p w14:paraId="1FF239B1" w14:textId="77777777" w:rsidR="0057499D" w:rsidRDefault="00000000">
            <w:pPr>
              <w:pStyle w:val="TableParagraph"/>
              <w:spacing w:line="216" w:lineRule="exact"/>
              <w:ind w:right="248"/>
              <w:rPr>
                <w:b/>
                <w:sz w:val="19"/>
              </w:rPr>
            </w:pPr>
            <w:r>
              <w:rPr>
                <w:b/>
                <w:spacing w:val="-2"/>
                <w:sz w:val="19"/>
              </w:rPr>
              <w:t>35.013,00</w:t>
            </w:r>
          </w:p>
        </w:tc>
        <w:tc>
          <w:tcPr>
            <w:tcW w:w="1240" w:type="dxa"/>
            <w:shd w:val="clear" w:color="auto" w:fill="FFFF99"/>
          </w:tcPr>
          <w:p w14:paraId="2A9BF958" w14:textId="77777777" w:rsidR="0057499D" w:rsidRDefault="00000000">
            <w:pPr>
              <w:pStyle w:val="TableParagraph"/>
              <w:spacing w:line="216" w:lineRule="exact"/>
              <w:ind w:right="35"/>
              <w:rPr>
                <w:b/>
                <w:sz w:val="19"/>
              </w:rPr>
            </w:pPr>
            <w:r>
              <w:rPr>
                <w:b/>
                <w:spacing w:val="-2"/>
                <w:sz w:val="19"/>
              </w:rPr>
              <w:t>35.013,00</w:t>
            </w:r>
          </w:p>
        </w:tc>
      </w:tr>
      <w:tr w:rsidR="0057499D" w14:paraId="72DFDF74" w14:textId="77777777">
        <w:trPr>
          <w:trHeight w:val="229"/>
        </w:trPr>
        <w:tc>
          <w:tcPr>
            <w:tcW w:w="7910" w:type="dxa"/>
          </w:tcPr>
          <w:p w14:paraId="2FCD44B4"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04" w:type="dxa"/>
          </w:tcPr>
          <w:p w14:paraId="70D18A13" w14:textId="77777777" w:rsidR="0057499D" w:rsidRDefault="00000000">
            <w:pPr>
              <w:pStyle w:val="TableParagraph"/>
              <w:spacing w:before="0" w:line="209" w:lineRule="exact"/>
              <w:ind w:right="256"/>
              <w:rPr>
                <w:b/>
                <w:sz w:val="19"/>
              </w:rPr>
            </w:pPr>
            <w:r>
              <w:rPr>
                <w:b/>
                <w:spacing w:val="-2"/>
                <w:sz w:val="19"/>
              </w:rPr>
              <w:t>32.200,00</w:t>
            </w:r>
          </w:p>
        </w:tc>
        <w:tc>
          <w:tcPr>
            <w:tcW w:w="1460" w:type="dxa"/>
          </w:tcPr>
          <w:p w14:paraId="31AAEF31" w14:textId="77777777" w:rsidR="0057499D" w:rsidRDefault="00000000">
            <w:pPr>
              <w:pStyle w:val="TableParagraph"/>
              <w:spacing w:before="0" w:line="209" w:lineRule="exact"/>
              <w:ind w:right="248"/>
              <w:rPr>
                <w:b/>
                <w:sz w:val="19"/>
              </w:rPr>
            </w:pPr>
            <w:r>
              <w:rPr>
                <w:b/>
                <w:spacing w:val="-2"/>
                <w:sz w:val="19"/>
              </w:rPr>
              <w:t>32.200,00</w:t>
            </w:r>
          </w:p>
        </w:tc>
        <w:tc>
          <w:tcPr>
            <w:tcW w:w="1240" w:type="dxa"/>
          </w:tcPr>
          <w:p w14:paraId="05A7010C" w14:textId="77777777" w:rsidR="0057499D" w:rsidRDefault="00000000">
            <w:pPr>
              <w:pStyle w:val="TableParagraph"/>
              <w:spacing w:before="0" w:line="209" w:lineRule="exact"/>
              <w:ind w:right="35"/>
              <w:rPr>
                <w:b/>
                <w:sz w:val="19"/>
              </w:rPr>
            </w:pPr>
            <w:r>
              <w:rPr>
                <w:b/>
                <w:spacing w:val="-2"/>
                <w:sz w:val="19"/>
              </w:rPr>
              <w:t>32.200,00</w:t>
            </w:r>
          </w:p>
        </w:tc>
      </w:tr>
      <w:tr w:rsidR="0057499D" w14:paraId="7584051F" w14:textId="77777777">
        <w:trPr>
          <w:trHeight w:val="235"/>
        </w:trPr>
        <w:tc>
          <w:tcPr>
            <w:tcW w:w="7910" w:type="dxa"/>
          </w:tcPr>
          <w:p w14:paraId="118C6AE4"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04" w:type="dxa"/>
          </w:tcPr>
          <w:p w14:paraId="52ED6925" w14:textId="77777777" w:rsidR="0057499D" w:rsidRDefault="00000000">
            <w:pPr>
              <w:pStyle w:val="TableParagraph"/>
              <w:spacing w:before="5" w:line="210" w:lineRule="exact"/>
              <w:ind w:right="256"/>
              <w:rPr>
                <w:b/>
                <w:sz w:val="19"/>
              </w:rPr>
            </w:pPr>
            <w:r>
              <w:rPr>
                <w:b/>
                <w:spacing w:val="-2"/>
                <w:sz w:val="19"/>
              </w:rPr>
              <w:t>32.200,00</w:t>
            </w:r>
          </w:p>
        </w:tc>
        <w:tc>
          <w:tcPr>
            <w:tcW w:w="1460" w:type="dxa"/>
          </w:tcPr>
          <w:p w14:paraId="78E792BF" w14:textId="77777777" w:rsidR="0057499D" w:rsidRDefault="00000000">
            <w:pPr>
              <w:pStyle w:val="TableParagraph"/>
              <w:spacing w:before="5" w:line="210" w:lineRule="exact"/>
              <w:ind w:right="248"/>
              <w:rPr>
                <w:b/>
                <w:sz w:val="19"/>
              </w:rPr>
            </w:pPr>
            <w:r>
              <w:rPr>
                <w:b/>
                <w:spacing w:val="-2"/>
                <w:sz w:val="19"/>
              </w:rPr>
              <w:t>32.200,00</w:t>
            </w:r>
          </w:p>
        </w:tc>
        <w:tc>
          <w:tcPr>
            <w:tcW w:w="1240" w:type="dxa"/>
          </w:tcPr>
          <w:p w14:paraId="66F58F36" w14:textId="77777777" w:rsidR="0057499D" w:rsidRDefault="00000000">
            <w:pPr>
              <w:pStyle w:val="TableParagraph"/>
              <w:spacing w:before="5" w:line="210" w:lineRule="exact"/>
              <w:ind w:right="35"/>
              <w:rPr>
                <w:b/>
                <w:sz w:val="19"/>
              </w:rPr>
            </w:pPr>
            <w:r>
              <w:rPr>
                <w:b/>
                <w:spacing w:val="-2"/>
                <w:sz w:val="19"/>
              </w:rPr>
              <w:t>32.200,00</w:t>
            </w:r>
          </w:p>
        </w:tc>
      </w:tr>
      <w:tr w:rsidR="0057499D" w14:paraId="5584F4EF" w14:textId="77777777">
        <w:trPr>
          <w:trHeight w:val="235"/>
        </w:trPr>
        <w:tc>
          <w:tcPr>
            <w:tcW w:w="7910" w:type="dxa"/>
          </w:tcPr>
          <w:p w14:paraId="64C575CA"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04" w:type="dxa"/>
          </w:tcPr>
          <w:p w14:paraId="0644A638" w14:textId="77777777" w:rsidR="0057499D" w:rsidRDefault="00000000">
            <w:pPr>
              <w:pStyle w:val="TableParagraph"/>
              <w:spacing w:before="5" w:line="210" w:lineRule="exact"/>
              <w:ind w:right="256"/>
              <w:rPr>
                <w:b/>
                <w:sz w:val="19"/>
              </w:rPr>
            </w:pPr>
            <w:r>
              <w:rPr>
                <w:b/>
                <w:spacing w:val="-2"/>
                <w:sz w:val="19"/>
              </w:rPr>
              <w:t>2.813,00</w:t>
            </w:r>
          </w:p>
        </w:tc>
        <w:tc>
          <w:tcPr>
            <w:tcW w:w="1460" w:type="dxa"/>
          </w:tcPr>
          <w:p w14:paraId="12A97209" w14:textId="77777777" w:rsidR="0057499D" w:rsidRDefault="00000000">
            <w:pPr>
              <w:pStyle w:val="TableParagraph"/>
              <w:spacing w:before="5" w:line="210" w:lineRule="exact"/>
              <w:ind w:right="248"/>
              <w:rPr>
                <w:b/>
                <w:sz w:val="19"/>
              </w:rPr>
            </w:pPr>
            <w:r>
              <w:rPr>
                <w:b/>
                <w:spacing w:val="-2"/>
                <w:sz w:val="19"/>
              </w:rPr>
              <w:t>2.813,00</w:t>
            </w:r>
          </w:p>
        </w:tc>
        <w:tc>
          <w:tcPr>
            <w:tcW w:w="1240" w:type="dxa"/>
          </w:tcPr>
          <w:p w14:paraId="098885E2" w14:textId="77777777" w:rsidR="0057499D" w:rsidRDefault="00000000">
            <w:pPr>
              <w:pStyle w:val="TableParagraph"/>
              <w:spacing w:before="5" w:line="210" w:lineRule="exact"/>
              <w:ind w:right="35"/>
              <w:rPr>
                <w:b/>
                <w:sz w:val="19"/>
              </w:rPr>
            </w:pPr>
            <w:r>
              <w:rPr>
                <w:b/>
                <w:spacing w:val="-2"/>
                <w:sz w:val="19"/>
              </w:rPr>
              <w:t>2.813,00</w:t>
            </w:r>
          </w:p>
        </w:tc>
      </w:tr>
      <w:tr w:rsidR="0057499D" w14:paraId="7E3C7018" w14:textId="77777777">
        <w:trPr>
          <w:trHeight w:val="238"/>
        </w:trPr>
        <w:tc>
          <w:tcPr>
            <w:tcW w:w="7910" w:type="dxa"/>
          </w:tcPr>
          <w:p w14:paraId="68B559C0"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04" w:type="dxa"/>
          </w:tcPr>
          <w:p w14:paraId="10410E4B" w14:textId="77777777" w:rsidR="0057499D" w:rsidRDefault="00000000">
            <w:pPr>
              <w:pStyle w:val="TableParagraph"/>
              <w:spacing w:before="5"/>
              <w:ind w:right="256"/>
              <w:rPr>
                <w:b/>
                <w:sz w:val="19"/>
              </w:rPr>
            </w:pPr>
            <w:r>
              <w:rPr>
                <w:b/>
                <w:spacing w:val="-2"/>
                <w:sz w:val="19"/>
              </w:rPr>
              <w:t>2.813,00</w:t>
            </w:r>
          </w:p>
        </w:tc>
        <w:tc>
          <w:tcPr>
            <w:tcW w:w="1460" w:type="dxa"/>
          </w:tcPr>
          <w:p w14:paraId="2ACE0A2C" w14:textId="77777777" w:rsidR="0057499D" w:rsidRDefault="00000000">
            <w:pPr>
              <w:pStyle w:val="TableParagraph"/>
              <w:spacing w:before="5"/>
              <w:ind w:right="248"/>
              <w:rPr>
                <w:b/>
                <w:sz w:val="19"/>
              </w:rPr>
            </w:pPr>
            <w:r>
              <w:rPr>
                <w:b/>
                <w:spacing w:val="-2"/>
                <w:sz w:val="19"/>
              </w:rPr>
              <w:t>2.813,00</w:t>
            </w:r>
          </w:p>
        </w:tc>
        <w:tc>
          <w:tcPr>
            <w:tcW w:w="1240" w:type="dxa"/>
          </w:tcPr>
          <w:p w14:paraId="3D68F2EE" w14:textId="77777777" w:rsidR="0057499D" w:rsidRDefault="00000000">
            <w:pPr>
              <w:pStyle w:val="TableParagraph"/>
              <w:spacing w:before="5"/>
              <w:ind w:right="35"/>
              <w:rPr>
                <w:b/>
                <w:sz w:val="19"/>
              </w:rPr>
            </w:pPr>
            <w:r>
              <w:rPr>
                <w:b/>
                <w:spacing w:val="-2"/>
                <w:sz w:val="19"/>
              </w:rPr>
              <w:t>2.813,00</w:t>
            </w:r>
          </w:p>
        </w:tc>
      </w:tr>
      <w:tr w:rsidR="0057499D" w14:paraId="6019EE57" w14:textId="77777777">
        <w:trPr>
          <w:trHeight w:val="235"/>
        </w:trPr>
        <w:tc>
          <w:tcPr>
            <w:tcW w:w="7910" w:type="dxa"/>
            <w:shd w:val="clear" w:color="auto" w:fill="FFFF99"/>
          </w:tcPr>
          <w:p w14:paraId="6FA54E8A" w14:textId="77777777" w:rsidR="0057499D" w:rsidRDefault="00000000">
            <w:pPr>
              <w:pStyle w:val="TableParagraph"/>
              <w:tabs>
                <w:tab w:val="left" w:pos="1047"/>
              </w:tabs>
              <w:ind w:left="26"/>
              <w:jc w:val="left"/>
              <w:rPr>
                <w:b/>
                <w:sz w:val="19"/>
              </w:rPr>
            </w:pPr>
            <w:r>
              <w:rPr>
                <w:b/>
                <w:spacing w:val="-2"/>
                <w:sz w:val="19"/>
              </w:rPr>
              <w:t>Izvor</w:t>
            </w:r>
            <w:r>
              <w:rPr>
                <w:b/>
                <w:sz w:val="19"/>
              </w:rPr>
              <w:tab/>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804" w:type="dxa"/>
            <w:shd w:val="clear" w:color="auto" w:fill="FFFF99"/>
          </w:tcPr>
          <w:p w14:paraId="33C2EDDC" w14:textId="77777777" w:rsidR="0057499D" w:rsidRDefault="00000000">
            <w:pPr>
              <w:pStyle w:val="TableParagraph"/>
              <w:ind w:right="256"/>
              <w:rPr>
                <w:b/>
                <w:sz w:val="19"/>
              </w:rPr>
            </w:pPr>
            <w:r>
              <w:rPr>
                <w:b/>
                <w:spacing w:val="-2"/>
                <w:sz w:val="19"/>
              </w:rPr>
              <w:t>70.000,00</w:t>
            </w:r>
          </w:p>
        </w:tc>
        <w:tc>
          <w:tcPr>
            <w:tcW w:w="1460" w:type="dxa"/>
            <w:shd w:val="clear" w:color="auto" w:fill="FFFF99"/>
          </w:tcPr>
          <w:p w14:paraId="582BCFC9" w14:textId="77777777" w:rsidR="0057499D" w:rsidRDefault="00000000">
            <w:pPr>
              <w:pStyle w:val="TableParagraph"/>
              <w:ind w:right="248"/>
              <w:rPr>
                <w:b/>
                <w:sz w:val="19"/>
              </w:rPr>
            </w:pPr>
            <w:r>
              <w:rPr>
                <w:b/>
                <w:spacing w:val="-2"/>
                <w:sz w:val="19"/>
              </w:rPr>
              <w:t>70.000,00</w:t>
            </w:r>
          </w:p>
        </w:tc>
        <w:tc>
          <w:tcPr>
            <w:tcW w:w="1240" w:type="dxa"/>
            <w:shd w:val="clear" w:color="auto" w:fill="FFFF99"/>
          </w:tcPr>
          <w:p w14:paraId="23CF3B12" w14:textId="77777777" w:rsidR="0057499D" w:rsidRDefault="00000000">
            <w:pPr>
              <w:pStyle w:val="TableParagraph"/>
              <w:ind w:right="35"/>
              <w:rPr>
                <w:b/>
                <w:sz w:val="19"/>
              </w:rPr>
            </w:pPr>
            <w:r>
              <w:rPr>
                <w:b/>
                <w:spacing w:val="-2"/>
                <w:sz w:val="19"/>
              </w:rPr>
              <w:t>70.000,00</w:t>
            </w:r>
          </w:p>
        </w:tc>
      </w:tr>
      <w:tr w:rsidR="0057499D" w14:paraId="1CE66488" w14:textId="77777777">
        <w:trPr>
          <w:trHeight w:val="499"/>
        </w:trPr>
        <w:tc>
          <w:tcPr>
            <w:tcW w:w="7910" w:type="dxa"/>
            <w:shd w:val="clear" w:color="auto" w:fill="FFFFCC"/>
          </w:tcPr>
          <w:p w14:paraId="5DD96069" w14:textId="77777777" w:rsidR="0057499D" w:rsidRDefault="00000000">
            <w:pPr>
              <w:pStyle w:val="TableParagraph"/>
              <w:spacing w:before="18" w:line="240" w:lineRule="auto"/>
              <w:ind w:left="26"/>
              <w:jc w:val="left"/>
              <w:rPr>
                <w:b/>
                <w:sz w:val="19"/>
              </w:rPr>
            </w:pPr>
            <w:r>
              <w:rPr>
                <w:b/>
                <w:sz w:val="19"/>
              </w:rPr>
              <w:t>Izvor</w:t>
            </w:r>
            <w:r>
              <w:rPr>
                <w:b/>
                <w:spacing w:val="-11"/>
                <w:sz w:val="19"/>
              </w:rPr>
              <w:t xml:space="preserve"> </w:t>
            </w:r>
            <w:r>
              <w:rPr>
                <w:b/>
                <w:sz w:val="19"/>
              </w:rPr>
              <w:t>5.0.4</w:t>
            </w:r>
            <w:r>
              <w:rPr>
                <w:b/>
                <w:spacing w:val="-11"/>
                <w:sz w:val="19"/>
              </w:rPr>
              <w:t xml:space="preserve"> </w:t>
            </w:r>
            <w:r>
              <w:rPr>
                <w:b/>
                <w:sz w:val="19"/>
              </w:rPr>
              <w:t>POMOĆI</w:t>
            </w:r>
            <w:r>
              <w:rPr>
                <w:b/>
                <w:spacing w:val="-10"/>
                <w:sz w:val="19"/>
              </w:rPr>
              <w:t xml:space="preserve"> </w:t>
            </w:r>
            <w:r>
              <w:rPr>
                <w:b/>
                <w:sz w:val="19"/>
              </w:rPr>
              <w:t>IZ</w:t>
            </w:r>
            <w:r>
              <w:rPr>
                <w:b/>
                <w:spacing w:val="-10"/>
                <w:sz w:val="19"/>
              </w:rPr>
              <w:t xml:space="preserve"> </w:t>
            </w:r>
            <w:r>
              <w:rPr>
                <w:b/>
                <w:sz w:val="19"/>
              </w:rPr>
              <w:t>DRŽAVNOG</w:t>
            </w:r>
            <w:r>
              <w:rPr>
                <w:b/>
                <w:spacing w:val="-12"/>
                <w:sz w:val="19"/>
              </w:rPr>
              <w:t xml:space="preserve"> </w:t>
            </w:r>
            <w:r>
              <w:rPr>
                <w:b/>
                <w:sz w:val="19"/>
              </w:rPr>
              <w:t>PRORAČUNA</w:t>
            </w:r>
            <w:r>
              <w:rPr>
                <w:b/>
                <w:spacing w:val="28"/>
                <w:sz w:val="19"/>
              </w:rPr>
              <w:t xml:space="preserve"> </w:t>
            </w:r>
            <w:r>
              <w:rPr>
                <w:b/>
                <w:sz w:val="19"/>
              </w:rPr>
              <w:t>CENTAR</w:t>
            </w:r>
            <w:r>
              <w:rPr>
                <w:b/>
                <w:spacing w:val="-10"/>
                <w:sz w:val="19"/>
              </w:rPr>
              <w:t xml:space="preserve"> </w:t>
            </w:r>
            <w:r>
              <w:rPr>
                <w:b/>
                <w:sz w:val="19"/>
              </w:rPr>
              <w:t>ZA</w:t>
            </w:r>
            <w:r>
              <w:rPr>
                <w:b/>
                <w:spacing w:val="-13"/>
                <w:sz w:val="19"/>
              </w:rPr>
              <w:t xml:space="preserve"> </w:t>
            </w:r>
            <w:r>
              <w:rPr>
                <w:b/>
                <w:sz w:val="19"/>
              </w:rPr>
              <w:t>UMJETNOST</w:t>
            </w:r>
            <w:r>
              <w:rPr>
                <w:b/>
                <w:spacing w:val="-9"/>
                <w:sz w:val="19"/>
              </w:rPr>
              <w:t xml:space="preserve"> </w:t>
            </w:r>
            <w:r>
              <w:rPr>
                <w:b/>
                <w:spacing w:val="-10"/>
                <w:sz w:val="19"/>
              </w:rPr>
              <w:t>I</w:t>
            </w:r>
          </w:p>
          <w:p w14:paraId="7754900E" w14:textId="77777777" w:rsidR="0057499D" w:rsidRDefault="00000000">
            <w:pPr>
              <w:pStyle w:val="TableParagraph"/>
              <w:spacing w:before="27" w:line="216" w:lineRule="exact"/>
              <w:ind w:left="26"/>
              <w:jc w:val="left"/>
              <w:rPr>
                <w:b/>
                <w:sz w:val="19"/>
              </w:rPr>
            </w:pPr>
            <w:r>
              <w:rPr>
                <w:b/>
                <w:spacing w:val="-2"/>
                <w:sz w:val="19"/>
              </w:rPr>
              <w:t>KULTURU</w:t>
            </w:r>
          </w:p>
        </w:tc>
        <w:tc>
          <w:tcPr>
            <w:tcW w:w="1804" w:type="dxa"/>
            <w:shd w:val="clear" w:color="auto" w:fill="FFFFCC"/>
          </w:tcPr>
          <w:p w14:paraId="02276938" w14:textId="77777777" w:rsidR="0057499D" w:rsidRDefault="0057499D">
            <w:pPr>
              <w:pStyle w:val="TableParagraph"/>
              <w:spacing w:before="45" w:line="240" w:lineRule="auto"/>
              <w:jc w:val="left"/>
              <w:rPr>
                <w:rFonts w:ascii="Times New Roman"/>
                <w:sz w:val="19"/>
              </w:rPr>
            </w:pPr>
          </w:p>
          <w:p w14:paraId="3CFC2DD6" w14:textId="77777777" w:rsidR="0057499D" w:rsidRDefault="00000000">
            <w:pPr>
              <w:pStyle w:val="TableParagraph"/>
              <w:spacing w:before="0" w:line="216" w:lineRule="exact"/>
              <w:ind w:right="256"/>
              <w:rPr>
                <w:b/>
                <w:sz w:val="19"/>
              </w:rPr>
            </w:pPr>
            <w:r>
              <w:rPr>
                <w:b/>
                <w:spacing w:val="-2"/>
                <w:sz w:val="19"/>
              </w:rPr>
              <w:t>70.000,00</w:t>
            </w:r>
          </w:p>
        </w:tc>
        <w:tc>
          <w:tcPr>
            <w:tcW w:w="1460" w:type="dxa"/>
            <w:shd w:val="clear" w:color="auto" w:fill="FFFFCC"/>
          </w:tcPr>
          <w:p w14:paraId="31772FD4" w14:textId="77777777" w:rsidR="0057499D" w:rsidRDefault="0057499D">
            <w:pPr>
              <w:pStyle w:val="TableParagraph"/>
              <w:spacing w:before="45" w:line="240" w:lineRule="auto"/>
              <w:jc w:val="left"/>
              <w:rPr>
                <w:rFonts w:ascii="Times New Roman"/>
                <w:sz w:val="19"/>
              </w:rPr>
            </w:pPr>
          </w:p>
          <w:p w14:paraId="4472B4A1" w14:textId="77777777" w:rsidR="0057499D" w:rsidRDefault="00000000">
            <w:pPr>
              <w:pStyle w:val="TableParagraph"/>
              <w:spacing w:before="0" w:line="216" w:lineRule="exact"/>
              <w:ind w:right="248"/>
              <w:rPr>
                <w:b/>
                <w:sz w:val="19"/>
              </w:rPr>
            </w:pPr>
            <w:r>
              <w:rPr>
                <w:b/>
                <w:spacing w:val="-2"/>
                <w:sz w:val="19"/>
              </w:rPr>
              <w:t>70.000,00</w:t>
            </w:r>
          </w:p>
        </w:tc>
        <w:tc>
          <w:tcPr>
            <w:tcW w:w="1240" w:type="dxa"/>
            <w:shd w:val="clear" w:color="auto" w:fill="FFFFCC"/>
          </w:tcPr>
          <w:p w14:paraId="7F884B71" w14:textId="77777777" w:rsidR="0057499D" w:rsidRDefault="0057499D">
            <w:pPr>
              <w:pStyle w:val="TableParagraph"/>
              <w:spacing w:before="45" w:line="240" w:lineRule="auto"/>
              <w:jc w:val="left"/>
              <w:rPr>
                <w:rFonts w:ascii="Times New Roman"/>
                <w:sz w:val="19"/>
              </w:rPr>
            </w:pPr>
          </w:p>
          <w:p w14:paraId="2AC32EC7" w14:textId="77777777" w:rsidR="0057499D" w:rsidRDefault="00000000">
            <w:pPr>
              <w:pStyle w:val="TableParagraph"/>
              <w:spacing w:before="0" w:line="216" w:lineRule="exact"/>
              <w:ind w:right="35"/>
              <w:rPr>
                <w:b/>
                <w:sz w:val="19"/>
              </w:rPr>
            </w:pPr>
            <w:r>
              <w:rPr>
                <w:b/>
                <w:spacing w:val="-2"/>
                <w:sz w:val="19"/>
              </w:rPr>
              <w:t>70.000,00</w:t>
            </w:r>
          </w:p>
        </w:tc>
      </w:tr>
      <w:tr w:rsidR="0057499D" w14:paraId="309A237D" w14:textId="77777777">
        <w:trPr>
          <w:trHeight w:val="229"/>
        </w:trPr>
        <w:tc>
          <w:tcPr>
            <w:tcW w:w="7910" w:type="dxa"/>
          </w:tcPr>
          <w:p w14:paraId="4DAB7FE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04" w:type="dxa"/>
          </w:tcPr>
          <w:p w14:paraId="4755F012" w14:textId="77777777" w:rsidR="0057499D" w:rsidRDefault="00000000">
            <w:pPr>
              <w:pStyle w:val="TableParagraph"/>
              <w:spacing w:before="0" w:line="209" w:lineRule="exact"/>
              <w:ind w:right="256"/>
              <w:rPr>
                <w:b/>
                <w:sz w:val="19"/>
              </w:rPr>
            </w:pPr>
            <w:r>
              <w:rPr>
                <w:b/>
                <w:spacing w:val="-2"/>
                <w:sz w:val="19"/>
              </w:rPr>
              <w:t>2.000,00</w:t>
            </w:r>
          </w:p>
        </w:tc>
        <w:tc>
          <w:tcPr>
            <w:tcW w:w="1460" w:type="dxa"/>
          </w:tcPr>
          <w:p w14:paraId="46E7BCC1" w14:textId="77777777" w:rsidR="0057499D" w:rsidRDefault="00000000">
            <w:pPr>
              <w:pStyle w:val="TableParagraph"/>
              <w:spacing w:before="0" w:line="209" w:lineRule="exact"/>
              <w:ind w:right="248"/>
              <w:rPr>
                <w:b/>
                <w:sz w:val="19"/>
              </w:rPr>
            </w:pPr>
            <w:r>
              <w:rPr>
                <w:b/>
                <w:spacing w:val="-2"/>
                <w:sz w:val="19"/>
              </w:rPr>
              <w:t>2.000,00</w:t>
            </w:r>
          </w:p>
        </w:tc>
        <w:tc>
          <w:tcPr>
            <w:tcW w:w="1240" w:type="dxa"/>
          </w:tcPr>
          <w:p w14:paraId="43410643" w14:textId="77777777" w:rsidR="0057499D" w:rsidRDefault="00000000">
            <w:pPr>
              <w:pStyle w:val="TableParagraph"/>
              <w:spacing w:before="0" w:line="209" w:lineRule="exact"/>
              <w:ind w:right="35"/>
              <w:rPr>
                <w:b/>
                <w:sz w:val="19"/>
              </w:rPr>
            </w:pPr>
            <w:r>
              <w:rPr>
                <w:b/>
                <w:spacing w:val="-2"/>
                <w:sz w:val="19"/>
              </w:rPr>
              <w:t>2.000,00</w:t>
            </w:r>
          </w:p>
        </w:tc>
      </w:tr>
      <w:tr w:rsidR="0057499D" w14:paraId="5EE2F0FA" w14:textId="77777777">
        <w:trPr>
          <w:trHeight w:val="235"/>
        </w:trPr>
        <w:tc>
          <w:tcPr>
            <w:tcW w:w="7910" w:type="dxa"/>
          </w:tcPr>
          <w:p w14:paraId="24504283"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04" w:type="dxa"/>
          </w:tcPr>
          <w:p w14:paraId="361455BC" w14:textId="77777777" w:rsidR="0057499D" w:rsidRDefault="00000000">
            <w:pPr>
              <w:pStyle w:val="TableParagraph"/>
              <w:spacing w:before="5" w:line="210" w:lineRule="exact"/>
              <w:ind w:right="256"/>
              <w:rPr>
                <w:b/>
                <w:sz w:val="19"/>
              </w:rPr>
            </w:pPr>
            <w:r>
              <w:rPr>
                <w:b/>
                <w:spacing w:val="-2"/>
                <w:sz w:val="19"/>
              </w:rPr>
              <w:t>2.000,00</w:t>
            </w:r>
          </w:p>
        </w:tc>
        <w:tc>
          <w:tcPr>
            <w:tcW w:w="1460" w:type="dxa"/>
          </w:tcPr>
          <w:p w14:paraId="4529E556" w14:textId="77777777" w:rsidR="0057499D" w:rsidRDefault="00000000">
            <w:pPr>
              <w:pStyle w:val="TableParagraph"/>
              <w:spacing w:before="5" w:line="210" w:lineRule="exact"/>
              <w:ind w:right="248"/>
              <w:rPr>
                <w:b/>
                <w:sz w:val="19"/>
              </w:rPr>
            </w:pPr>
            <w:r>
              <w:rPr>
                <w:b/>
                <w:spacing w:val="-2"/>
                <w:sz w:val="19"/>
              </w:rPr>
              <w:t>2.000,00</w:t>
            </w:r>
          </w:p>
        </w:tc>
        <w:tc>
          <w:tcPr>
            <w:tcW w:w="1240" w:type="dxa"/>
          </w:tcPr>
          <w:p w14:paraId="734FFE7D" w14:textId="77777777" w:rsidR="0057499D" w:rsidRDefault="00000000">
            <w:pPr>
              <w:pStyle w:val="TableParagraph"/>
              <w:spacing w:before="5" w:line="210" w:lineRule="exact"/>
              <w:ind w:right="35"/>
              <w:rPr>
                <w:b/>
                <w:sz w:val="19"/>
              </w:rPr>
            </w:pPr>
            <w:r>
              <w:rPr>
                <w:b/>
                <w:spacing w:val="-2"/>
                <w:sz w:val="19"/>
              </w:rPr>
              <w:t>2.000,00</w:t>
            </w:r>
          </w:p>
        </w:tc>
      </w:tr>
      <w:tr w:rsidR="0057499D" w14:paraId="1E5C917E" w14:textId="77777777">
        <w:trPr>
          <w:trHeight w:val="235"/>
        </w:trPr>
        <w:tc>
          <w:tcPr>
            <w:tcW w:w="7910" w:type="dxa"/>
          </w:tcPr>
          <w:p w14:paraId="4343927E"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04" w:type="dxa"/>
          </w:tcPr>
          <w:p w14:paraId="1257C64A" w14:textId="77777777" w:rsidR="0057499D" w:rsidRDefault="00000000">
            <w:pPr>
              <w:pStyle w:val="TableParagraph"/>
              <w:spacing w:before="5" w:line="210" w:lineRule="exact"/>
              <w:ind w:right="256"/>
              <w:rPr>
                <w:b/>
                <w:sz w:val="19"/>
              </w:rPr>
            </w:pPr>
            <w:r>
              <w:rPr>
                <w:b/>
                <w:spacing w:val="-2"/>
                <w:sz w:val="19"/>
              </w:rPr>
              <w:t>68.000,00</w:t>
            </w:r>
          </w:p>
        </w:tc>
        <w:tc>
          <w:tcPr>
            <w:tcW w:w="1460" w:type="dxa"/>
          </w:tcPr>
          <w:p w14:paraId="4C5EC88B" w14:textId="77777777" w:rsidR="0057499D" w:rsidRDefault="00000000">
            <w:pPr>
              <w:pStyle w:val="TableParagraph"/>
              <w:spacing w:before="5" w:line="210" w:lineRule="exact"/>
              <w:ind w:right="248"/>
              <w:rPr>
                <w:b/>
                <w:sz w:val="19"/>
              </w:rPr>
            </w:pPr>
            <w:r>
              <w:rPr>
                <w:b/>
                <w:spacing w:val="-2"/>
                <w:sz w:val="19"/>
              </w:rPr>
              <w:t>68.000,00</w:t>
            </w:r>
          </w:p>
        </w:tc>
        <w:tc>
          <w:tcPr>
            <w:tcW w:w="1240" w:type="dxa"/>
          </w:tcPr>
          <w:p w14:paraId="6B405728" w14:textId="77777777" w:rsidR="0057499D" w:rsidRDefault="00000000">
            <w:pPr>
              <w:pStyle w:val="TableParagraph"/>
              <w:spacing w:before="5" w:line="210" w:lineRule="exact"/>
              <w:ind w:right="35"/>
              <w:rPr>
                <w:b/>
                <w:sz w:val="19"/>
              </w:rPr>
            </w:pPr>
            <w:r>
              <w:rPr>
                <w:b/>
                <w:spacing w:val="-2"/>
                <w:sz w:val="19"/>
              </w:rPr>
              <w:t>68.000,00</w:t>
            </w:r>
          </w:p>
        </w:tc>
      </w:tr>
      <w:tr w:rsidR="0057499D" w14:paraId="1E746FB7" w14:textId="77777777">
        <w:trPr>
          <w:trHeight w:val="238"/>
        </w:trPr>
        <w:tc>
          <w:tcPr>
            <w:tcW w:w="7910" w:type="dxa"/>
          </w:tcPr>
          <w:p w14:paraId="60466145"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04" w:type="dxa"/>
          </w:tcPr>
          <w:p w14:paraId="070E6D62" w14:textId="77777777" w:rsidR="0057499D" w:rsidRDefault="00000000">
            <w:pPr>
              <w:pStyle w:val="TableParagraph"/>
              <w:spacing w:before="5"/>
              <w:ind w:right="256"/>
              <w:rPr>
                <w:b/>
                <w:sz w:val="19"/>
              </w:rPr>
            </w:pPr>
            <w:r>
              <w:rPr>
                <w:b/>
                <w:spacing w:val="-2"/>
                <w:sz w:val="19"/>
              </w:rPr>
              <w:t>68.000,00</w:t>
            </w:r>
          </w:p>
        </w:tc>
        <w:tc>
          <w:tcPr>
            <w:tcW w:w="1460" w:type="dxa"/>
          </w:tcPr>
          <w:p w14:paraId="4F870FDC" w14:textId="77777777" w:rsidR="0057499D" w:rsidRDefault="00000000">
            <w:pPr>
              <w:pStyle w:val="TableParagraph"/>
              <w:spacing w:before="5"/>
              <w:ind w:right="248"/>
              <w:rPr>
                <w:b/>
                <w:sz w:val="19"/>
              </w:rPr>
            </w:pPr>
            <w:r>
              <w:rPr>
                <w:b/>
                <w:spacing w:val="-2"/>
                <w:sz w:val="19"/>
              </w:rPr>
              <w:t>68.000,00</w:t>
            </w:r>
          </w:p>
        </w:tc>
        <w:tc>
          <w:tcPr>
            <w:tcW w:w="1240" w:type="dxa"/>
          </w:tcPr>
          <w:p w14:paraId="0B783ACD" w14:textId="77777777" w:rsidR="0057499D" w:rsidRDefault="00000000">
            <w:pPr>
              <w:pStyle w:val="TableParagraph"/>
              <w:spacing w:before="5"/>
              <w:ind w:right="35"/>
              <w:rPr>
                <w:b/>
                <w:sz w:val="19"/>
              </w:rPr>
            </w:pPr>
            <w:r>
              <w:rPr>
                <w:b/>
                <w:spacing w:val="-2"/>
                <w:sz w:val="19"/>
              </w:rPr>
              <w:t>68.000,00</w:t>
            </w:r>
          </w:p>
        </w:tc>
      </w:tr>
      <w:tr w:rsidR="0057499D" w14:paraId="1C3DC4A4" w14:textId="77777777">
        <w:trPr>
          <w:trHeight w:val="235"/>
        </w:trPr>
        <w:tc>
          <w:tcPr>
            <w:tcW w:w="7910" w:type="dxa"/>
            <w:shd w:val="clear" w:color="auto" w:fill="FFFF99"/>
          </w:tcPr>
          <w:p w14:paraId="73EE7D85" w14:textId="77777777" w:rsidR="0057499D" w:rsidRDefault="00000000">
            <w:pPr>
              <w:pStyle w:val="TableParagraph"/>
              <w:tabs>
                <w:tab w:val="left" w:pos="1047"/>
              </w:tabs>
              <w:ind w:left="26"/>
              <w:jc w:val="left"/>
              <w:rPr>
                <w:b/>
                <w:sz w:val="19"/>
              </w:rPr>
            </w:pPr>
            <w:r>
              <w:rPr>
                <w:b/>
                <w:spacing w:val="-2"/>
                <w:sz w:val="19"/>
              </w:rPr>
              <w:t>Izvor</w:t>
            </w:r>
            <w:r>
              <w:rPr>
                <w:b/>
                <w:sz w:val="19"/>
              </w:rPr>
              <w:tab/>
              <w:t>5.2.</w:t>
            </w:r>
            <w:r>
              <w:rPr>
                <w:b/>
                <w:spacing w:val="-10"/>
                <w:sz w:val="19"/>
              </w:rPr>
              <w:t xml:space="preserve"> </w:t>
            </w:r>
            <w:r>
              <w:rPr>
                <w:b/>
                <w:sz w:val="19"/>
              </w:rPr>
              <w:t>OSTALE</w:t>
            </w:r>
            <w:r>
              <w:rPr>
                <w:b/>
                <w:spacing w:val="-8"/>
                <w:sz w:val="19"/>
              </w:rPr>
              <w:t xml:space="preserve"> </w:t>
            </w:r>
            <w:r>
              <w:rPr>
                <w:b/>
                <w:spacing w:val="-2"/>
                <w:sz w:val="19"/>
              </w:rPr>
              <w:t>POMOĆI</w:t>
            </w:r>
          </w:p>
        </w:tc>
        <w:tc>
          <w:tcPr>
            <w:tcW w:w="1804" w:type="dxa"/>
            <w:shd w:val="clear" w:color="auto" w:fill="FFFF99"/>
          </w:tcPr>
          <w:p w14:paraId="1F524071" w14:textId="77777777" w:rsidR="0057499D" w:rsidRDefault="00000000">
            <w:pPr>
              <w:pStyle w:val="TableParagraph"/>
              <w:ind w:right="256"/>
              <w:rPr>
                <w:b/>
                <w:sz w:val="19"/>
              </w:rPr>
            </w:pPr>
            <w:r>
              <w:rPr>
                <w:b/>
                <w:spacing w:val="-2"/>
                <w:sz w:val="19"/>
              </w:rPr>
              <w:t>1.700,00</w:t>
            </w:r>
          </w:p>
        </w:tc>
        <w:tc>
          <w:tcPr>
            <w:tcW w:w="1460" w:type="dxa"/>
            <w:shd w:val="clear" w:color="auto" w:fill="FFFF99"/>
          </w:tcPr>
          <w:p w14:paraId="317F02E6" w14:textId="77777777" w:rsidR="0057499D" w:rsidRDefault="00000000">
            <w:pPr>
              <w:pStyle w:val="TableParagraph"/>
              <w:ind w:right="248"/>
              <w:rPr>
                <w:b/>
                <w:sz w:val="19"/>
              </w:rPr>
            </w:pPr>
            <w:r>
              <w:rPr>
                <w:b/>
                <w:spacing w:val="-2"/>
                <w:sz w:val="19"/>
              </w:rPr>
              <w:t>1.700,00</w:t>
            </w:r>
          </w:p>
        </w:tc>
        <w:tc>
          <w:tcPr>
            <w:tcW w:w="1240" w:type="dxa"/>
            <w:shd w:val="clear" w:color="auto" w:fill="FFFF99"/>
          </w:tcPr>
          <w:p w14:paraId="709EEED8" w14:textId="77777777" w:rsidR="0057499D" w:rsidRDefault="00000000">
            <w:pPr>
              <w:pStyle w:val="TableParagraph"/>
              <w:ind w:right="35"/>
              <w:rPr>
                <w:b/>
                <w:sz w:val="19"/>
              </w:rPr>
            </w:pPr>
            <w:r>
              <w:rPr>
                <w:b/>
                <w:spacing w:val="-2"/>
                <w:sz w:val="19"/>
              </w:rPr>
              <w:t>1.700,00</w:t>
            </w:r>
          </w:p>
        </w:tc>
      </w:tr>
      <w:tr w:rsidR="0057499D" w14:paraId="24D528A2" w14:textId="77777777">
        <w:trPr>
          <w:trHeight w:val="237"/>
        </w:trPr>
        <w:tc>
          <w:tcPr>
            <w:tcW w:w="7910" w:type="dxa"/>
            <w:shd w:val="clear" w:color="auto" w:fill="FFFFCC"/>
          </w:tcPr>
          <w:p w14:paraId="08AD77E9" w14:textId="77777777" w:rsidR="0057499D" w:rsidRDefault="00000000">
            <w:pPr>
              <w:pStyle w:val="TableParagraph"/>
              <w:spacing w:line="216" w:lineRule="exact"/>
              <w:ind w:left="26"/>
              <w:jc w:val="left"/>
              <w:rPr>
                <w:b/>
                <w:sz w:val="19"/>
              </w:rPr>
            </w:pPr>
            <w:r>
              <w:rPr>
                <w:b/>
                <w:sz w:val="19"/>
              </w:rPr>
              <w:t>Izvor</w:t>
            </w:r>
            <w:r>
              <w:rPr>
                <w:b/>
                <w:spacing w:val="-7"/>
                <w:sz w:val="19"/>
              </w:rPr>
              <w:t xml:space="preserve"> </w:t>
            </w:r>
            <w:r>
              <w:rPr>
                <w:b/>
                <w:sz w:val="19"/>
              </w:rPr>
              <w:t>5.2.4</w:t>
            </w:r>
            <w:r>
              <w:rPr>
                <w:b/>
                <w:spacing w:val="-8"/>
                <w:sz w:val="19"/>
              </w:rPr>
              <w:t xml:space="preserve"> </w:t>
            </w:r>
            <w:r>
              <w:rPr>
                <w:b/>
                <w:sz w:val="19"/>
              </w:rPr>
              <w:t>OSTALE</w:t>
            </w:r>
            <w:r>
              <w:rPr>
                <w:b/>
                <w:spacing w:val="-7"/>
                <w:sz w:val="19"/>
              </w:rPr>
              <w:t xml:space="preserve"> </w:t>
            </w:r>
            <w:r>
              <w:rPr>
                <w:b/>
                <w:sz w:val="19"/>
              </w:rPr>
              <w:t>POMOĆI</w:t>
            </w:r>
            <w:r>
              <w:rPr>
                <w:b/>
                <w:spacing w:val="37"/>
                <w:sz w:val="19"/>
              </w:rPr>
              <w:t xml:space="preserve"> </w:t>
            </w:r>
            <w:r>
              <w:rPr>
                <w:b/>
                <w:sz w:val="19"/>
              </w:rPr>
              <w:t>CENTAR</w:t>
            </w:r>
            <w:r>
              <w:rPr>
                <w:b/>
                <w:spacing w:val="-8"/>
                <w:sz w:val="19"/>
              </w:rPr>
              <w:t xml:space="preserve"> </w:t>
            </w:r>
            <w:r>
              <w:rPr>
                <w:b/>
                <w:sz w:val="19"/>
              </w:rPr>
              <w:t>ZA</w:t>
            </w:r>
            <w:r>
              <w:rPr>
                <w:b/>
                <w:spacing w:val="-12"/>
                <w:sz w:val="19"/>
              </w:rPr>
              <w:t xml:space="preserve"> </w:t>
            </w:r>
            <w:r>
              <w:rPr>
                <w:b/>
                <w:sz w:val="19"/>
              </w:rPr>
              <w:t>UMJETNOST</w:t>
            </w:r>
            <w:r>
              <w:rPr>
                <w:b/>
                <w:spacing w:val="-6"/>
                <w:sz w:val="19"/>
              </w:rPr>
              <w:t xml:space="preserve"> </w:t>
            </w:r>
            <w:r>
              <w:rPr>
                <w:b/>
                <w:sz w:val="19"/>
              </w:rPr>
              <w:t>I</w:t>
            </w:r>
            <w:r>
              <w:rPr>
                <w:b/>
                <w:spacing w:val="-8"/>
                <w:sz w:val="19"/>
              </w:rPr>
              <w:t xml:space="preserve"> </w:t>
            </w:r>
            <w:r>
              <w:rPr>
                <w:b/>
                <w:spacing w:val="-2"/>
                <w:sz w:val="19"/>
              </w:rPr>
              <w:t>KULTURU</w:t>
            </w:r>
          </w:p>
        </w:tc>
        <w:tc>
          <w:tcPr>
            <w:tcW w:w="1804" w:type="dxa"/>
            <w:shd w:val="clear" w:color="auto" w:fill="FFFFCC"/>
          </w:tcPr>
          <w:p w14:paraId="01DDDF32" w14:textId="77777777" w:rsidR="0057499D" w:rsidRDefault="00000000">
            <w:pPr>
              <w:pStyle w:val="TableParagraph"/>
              <w:spacing w:line="216" w:lineRule="exact"/>
              <w:ind w:right="256"/>
              <w:rPr>
                <w:b/>
                <w:sz w:val="19"/>
              </w:rPr>
            </w:pPr>
            <w:r>
              <w:rPr>
                <w:b/>
                <w:spacing w:val="-2"/>
                <w:sz w:val="19"/>
              </w:rPr>
              <w:t>1.700,00</w:t>
            </w:r>
          </w:p>
        </w:tc>
        <w:tc>
          <w:tcPr>
            <w:tcW w:w="1460" w:type="dxa"/>
            <w:shd w:val="clear" w:color="auto" w:fill="FFFFCC"/>
          </w:tcPr>
          <w:p w14:paraId="37C82176" w14:textId="77777777" w:rsidR="0057499D" w:rsidRDefault="00000000">
            <w:pPr>
              <w:pStyle w:val="TableParagraph"/>
              <w:spacing w:line="216" w:lineRule="exact"/>
              <w:ind w:right="248"/>
              <w:rPr>
                <w:b/>
                <w:sz w:val="19"/>
              </w:rPr>
            </w:pPr>
            <w:r>
              <w:rPr>
                <w:b/>
                <w:spacing w:val="-2"/>
                <w:sz w:val="19"/>
              </w:rPr>
              <w:t>1.700,00</w:t>
            </w:r>
          </w:p>
        </w:tc>
        <w:tc>
          <w:tcPr>
            <w:tcW w:w="1240" w:type="dxa"/>
            <w:shd w:val="clear" w:color="auto" w:fill="FFFFCC"/>
          </w:tcPr>
          <w:p w14:paraId="13B86A5D" w14:textId="77777777" w:rsidR="0057499D" w:rsidRDefault="00000000">
            <w:pPr>
              <w:pStyle w:val="TableParagraph"/>
              <w:spacing w:line="216" w:lineRule="exact"/>
              <w:ind w:right="35"/>
              <w:rPr>
                <w:b/>
                <w:sz w:val="19"/>
              </w:rPr>
            </w:pPr>
            <w:r>
              <w:rPr>
                <w:b/>
                <w:spacing w:val="-2"/>
                <w:sz w:val="19"/>
              </w:rPr>
              <w:t>1.700,00</w:t>
            </w:r>
          </w:p>
        </w:tc>
      </w:tr>
      <w:tr w:rsidR="0057499D" w14:paraId="0E906AD4" w14:textId="77777777">
        <w:trPr>
          <w:trHeight w:val="229"/>
        </w:trPr>
        <w:tc>
          <w:tcPr>
            <w:tcW w:w="7910" w:type="dxa"/>
          </w:tcPr>
          <w:p w14:paraId="2084A73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04" w:type="dxa"/>
          </w:tcPr>
          <w:p w14:paraId="1C0EE290" w14:textId="77777777" w:rsidR="0057499D" w:rsidRDefault="00000000">
            <w:pPr>
              <w:pStyle w:val="TableParagraph"/>
              <w:spacing w:before="0" w:line="209" w:lineRule="exact"/>
              <w:ind w:right="256"/>
              <w:rPr>
                <w:b/>
                <w:sz w:val="19"/>
              </w:rPr>
            </w:pPr>
            <w:r>
              <w:rPr>
                <w:b/>
                <w:spacing w:val="-2"/>
                <w:sz w:val="19"/>
              </w:rPr>
              <w:t>1.700,00</w:t>
            </w:r>
          </w:p>
        </w:tc>
        <w:tc>
          <w:tcPr>
            <w:tcW w:w="1460" w:type="dxa"/>
          </w:tcPr>
          <w:p w14:paraId="0216670A" w14:textId="77777777" w:rsidR="0057499D" w:rsidRDefault="00000000">
            <w:pPr>
              <w:pStyle w:val="TableParagraph"/>
              <w:spacing w:before="0" w:line="209" w:lineRule="exact"/>
              <w:ind w:right="248"/>
              <w:rPr>
                <w:b/>
                <w:sz w:val="19"/>
              </w:rPr>
            </w:pPr>
            <w:r>
              <w:rPr>
                <w:b/>
                <w:spacing w:val="-2"/>
                <w:sz w:val="19"/>
              </w:rPr>
              <w:t>1.700,00</w:t>
            </w:r>
          </w:p>
        </w:tc>
        <w:tc>
          <w:tcPr>
            <w:tcW w:w="1240" w:type="dxa"/>
          </w:tcPr>
          <w:p w14:paraId="307B8B01" w14:textId="77777777" w:rsidR="0057499D" w:rsidRDefault="00000000">
            <w:pPr>
              <w:pStyle w:val="TableParagraph"/>
              <w:spacing w:before="0" w:line="209" w:lineRule="exact"/>
              <w:ind w:right="35"/>
              <w:rPr>
                <w:b/>
                <w:sz w:val="19"/>
              </w:rPr>
            </w:pPr>
            <w:r>
              <w:rPr>
                <w:b/>
                <w:spacing w:val="-2"/>
                <w:sz w:val="19"/>
              </w:rPr>
              <w:t>1.700,00</w:t>
            </w:r>
          </w:p>
        </w:tc>
      </w:tr>
      <w:tr w:rsidR="0057499D" w14:paraId="261F17E1" w14:textId="77777777">
        <w:trPr>
          <w:trHeight w:val="238"/>
        </w:trPr>
        <w:tc>
          <w:tcPr>
            <w:tcW w:w="7910" w:type="dxa"/>
          </w:tcPr>
          <w:p w14:paraId="555EF9BE" w14:textId="77777777" w:rsidR="0057499D" w:rsidRDefault="00000000">
            <w:pPr>
              <w:pStyle w:val="TableParagraph"/>
              <w:spacing w:before="5" w:line="214"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04" w:type="dxa"/>
          </w:tcPr>
          <w:p w14:paraId="379FC6BD" w14:textId="77777777" w:rsidR="0057499D" w:rsidRDefault="00000000">
            <w:pPr>
              <w:pStyle w:val="TableParagraph"/>
              <w:spacing w:before="5" w:line="214" w:lineRule="exact"/>
              <w:ind w:right="256"/>
              <w:rPr>
                <w:b/>
                <w:sz w:val="19"/>
              </w:rPr>
            </w:pPr>
            <w:r>
              <w:rPr>
                <w:b/>
                <w:spacing w:val="-2"/>
                <w:sz w:val="19"/>
              </w:rPr>
              <w:t>1.700,00</w:t>
            </w:r>
          </w:p>
        </w:tc>
        <w:tc>
          <w:tcPr>
            <w:tcW w:w="1460" w:type="dxa"/>
          </w:tcPr>
          <w:p w14:paraId="07981CE7" w14:textId="77777777" w:rsidR="0057499D" w:rsidRDefault="00000000">
            <w:pPr>
              <w:pStyle w:val="TableParagraph"/>
              <w:spacing w:before="5" w:line="214" w:lineRule="exact"/>
              <w:ind w:right="248"/>
              <w:rPr>
                <w:b/>
                <w:sz w:val="19"/>
              </w:rPr>
            </w:pPr>
            <w:r>
              <w:rPr>
                <w:b/>
                <w:spacing w:val="-2"/>
                <w:sz w:val="19"/>
              </w:rPr>
              <w:t>1.700,00</w:t>
            </w:r>
          </w:p>
        </w:tc>
        <w:tc>
          <w:tcPr>
            <w:tcW w:w="1240" w:type="dxa"/>
          </w:tcPr>
          <w:p w14:paraId="71996E08" w14:textId="77777777" w:rsidR="0057499D" w:rsidRDefault="00000000">
            <w:pPr>
              <w:pStyle w:val="TableParagraph"/>
              <w:spacing w:before="5" w:line="214" w:lineRule="exact"/>
              <w:ind w:right="35"/>
              <w:rPr>
                <w:b/>
                <w:sz w:val="19"/>
              </w:rPr>
            </w:pPr>
            <w:r>
              <w:rPr>
                <w:b/>
                <w:spacing w:val="-2"/>
                <w:sz w:val="19"/>
              </w:rPr>
              <w:t>1.700,00</w:t>
            </w:r>
          </w:p>
        </w:tc>
      </w:tr>
      <w:tr w:rsidR="0057499D" w14:paraId="01D537CE" w14:textId="77777777">
        <w:trPr>
          <w:trHeight w:val="485"/>
        </w:trPr>
        <w:tc>
          <w:tcPr>
            <w:tcW w:w="7910" w:type="dxa"/>
            <w:shd w:val="clear" w:color="auto" w:fill="FFFF99"/>
          </w:tcPr>
          <w:p w14:paraId="11E3C6AB" w14:textId="77777777" w:rsidR="0057499D" w:rsidRDefault="00000000">
            <w:pPr>
              <w:pStyle w:val="TableParagraph"/>
              <w:spacing w:before="4" w:line="240" w:lineRule="auto"/>
              <w:ind w:left="26"/>
              <w:jc w:val="left"/>
              <w:rPr>
                <w:b/>
                <w:sz w:val="19"/>
              </w:rPr>
            </w:pPr>
            <w:r>
              <w:rPr>
                <w:b/>
                <w:sz w:val="19"/>
              </w:rPr>
              <w:t>Izvor</w:t>
            </w:r>
            <w:r>
              <w:rPr>
                <w:b/>
                <w:spacing w:val="-10"/>
                <w:sz w:val="19"/>
              </w:rPr>
              <w:t xml:space="preserve"> </w:t>
            </w:r>
            <w:r>
              <w:rPr>
                <w:b/>
                <w:sz w:val="19"/>
              </w:rPr>
              <w:t>9.4.</w:t>
            </w:r>
            <w:r>
              <w:rPr>
                <w:b/>
                <w:spacing w:val="-9"/>
                <w:sz w:val="19"/>
              </w:rPr>
              <w:t xml:space="preserve"> </w:t>
            </w:r>
            <w:r>
              <w:rPr>
                <w:b/>
                <w:sz w:val="19"/>
              </w:rPr>
              <w:t>VIŠAK</w:t>
            </w:r>
            <w:r>
              <w:rPr>
                <w:b/>
                <w:spacing w:val="-9"/>
                <w:sz w:val="19"/>
              </w:rPr>
              <w:t xml:space="preserve"> </w:t>
            </w:r>
            <w:r>
              <w:rPr>
                <w:b/>
                <w:sz w:val="19"/>
              </w:rPr>
              <w:t>PRIHODA</w:t>
            </w:r>
            <w:r>
              <w:rPr>
                <w:b/>
                <w:spacing w:val="-14"/>
                <w:sz w:val="19"/>
              </w:rPr>
              <w:t xml:space="preserve"> </w:t>
            </w:r>
            <w:r>
              <w:rPr>
                <w:b/>
                <w:sz w:val="19"/>
              </w:rPr>
              <w:t>IZ</w:t>
            </w:r>
            <w:r>
              <w:rPr>
                <w:b/>
                <w:spacing w:val="-9"/>
                <w:sz w:val="19"/>
              </w:rPr>
              <w:t xml:space="preserve"> </w:t>
            </w:r>
            <w:r>
              <w:rPr>
                <w:b/>
                <w:sz w:val="19"/>
              </w:rPr>
              <w:t>PRETHODNIH</w:t>
            </w:r>
            <w:r>
              <w:rPr>
                <w:b/>
                <w:spacing w:val="-10"/>
                <w:sz w:val="19"/>
              </w:rPr>
              <w:t xml:space="preserve"> </w:t>
            </w:r>
            <w:r>
              <w:rPr>
                <w:b/>
                <w:spacing w:val="-2"/>
                <w:sz w:val="19"/>
              </w:rPr>
              <w:t>GODINA</w:t>
            </w:r>
          </w:p>
          <w:p w14:paraId="6A493CE0" w14:textId="77777777" w:rsidR="0057499D" w:rsidRDefault="00000000">
            <w:pPr>
              <w:pStyle w:val="TableParagraph"/>
              <w:spacing w:before="27" w:line="216" w:lineRule="exact"/>
              <w:ind w:left="26"/>
              <w:jc w:val="left"/>
              <w:rPr>
                <w:b/>
                <w:sz w:val="19"/>
              </w:rPr>
            </w:pPr>
            <w:r>
              <w:rPr>
                <w:b/>
                <w:sz w:val="19"/>
              </w:rPr>
              <w:t>CENTAR</w:t>
            </w:r>
            <w:r>
              <w:rPr>
                <w:b/>
                <w:spacing w:val="-8"/>
                <w:sz w:val="19"/>
              </w:rPr>
              <w:t xml:space="preserve"> </w:t>
            </w:r>
            <w:r>
              <w:rPr>
                <w:b/>
                <w:sz w:val="19"/>
              </w:rPr>
              <w:t>ZA</w:t>
            </w:r>
            <w:r>
              <w:rPr>
                <w:b/>
                <w:spacing w:val="-12"/>
                <w:sz w:val="19"/>
              </w:rPr>
              <w:t xml:space="preserve"> </w:t>
            </w:r>
            <w:r>
              <w:rPr>
                <w:b/>
                <w:sz w:val="19"/>
              </w:rPr>
              <w:t>UMJETNOST</w:t>
            </w:r>
            <w:r>
              <w:rPr>
                <w:b/>
                <w:spacing w:val="-6"/>
                <w:sz w:val="19"/>
              </w:rPr>
              <w:t xml:space="preserve"> </w:t>
            </w:r>
            <w:r>
              <w:rPr>
                <w:b/>
                <w:sz w:val="19"/>
              </w:rPr>
              <w:t>I</w:t>
            </w:r>
            <w:r>
              <w:rPr>
                <w:b/>
                <w:spacing w:val="-8"/>
                <w:sz w:val="19"/>
              </w:rPr>
              <w:t xml:space="preserve"> </w:t>
            </w:r>
            <w:r>
              <w:rPr>
                <w:b/>
                <w:spacing w:val="-2"/>
                <w:sz w:val="19"/>
              </w:rPr>
              <w:t>KULTURU</w:t>
            </w:r>
          </w:p>
        </w:tc>
        <w:tc>
          <w:tcPr>
            <w:tcW w:w="1804" w:type="dxa"/>
            <w:shd w:val="clear" w:color="auto" w:fill="FFFF99"/>
          </w:tcPr>
          <w:p w14:paraId="16B14467" w14:textId="77777777" w:rsidR="0057499D" w:rsidRDefault="0057499D">
            <w:pPr>
              <w:pStyle w:val="TableParagraph"/>
              <w:spacing w:before="30" w:line="240" w:lineRule="auto"/>
              <w:jc w:val="left"/>
              <w:rPr>
                <w:rFonts w:ascii="Times New Roman"/>
                <w:sz w:val="19"/>
              </w:rPr>
            </w:pPr>
          </w:p>
          <w:p w14:paraId="2999F3E5" w14:textId="77777777" w:rsidR="0057499D" w:rsidRDefault="00000000">
            <w:pPr>
              <w:pStyle w:val="TableParagraph"/>
              <w:spacing w:line="216" w:lineRule="exact"/>
              <w:ind w:right="256"/>
              <w:rPr>
                <w:b/>
                <w:sz w:val="19"/>
              </w:rPr>
            </w:pPr>
            <w:r>
              <w:rPr>
                <w:b/>
                <w:spacing w:val="-2"/>
                <w:sz w:val="19"/>
              </w:rPr>
              <w:t>10.000,00</w:t>
            </w:r>
          </w:p>
        </w:tc>
        <w:tc>
          <w:tcPr>
            <w:tcW w:w="1460" w:type="dxa"/>
            <w:shd w:val="clear" w:color="auto" w:fill="FFFF99"/>
          </w:tcPr>
          <w:p w14:paraId="122E4ED1" w14:textId="77777777" w:rsidR="0057499D" w:rsidRDefault="0057499D">
            <w:pPr>
              <w:pStyle w:val="TableParagraph"/>
              <w:spacing w:before="30" w:line="240" w:lineRule="auto"/>
              <w:jc w:val="left"/>
              <w:rPr>
                <w:rFonts w:ascii="Times New Roman"/>
                <w:sz w:val="19"/>
              </w:rPr>
            </w:pPr>
          </w:p>
          <w:p w14:paraId="15926B5D" w14:textId="77777777" w:rsidR="0057499D" w:rsidRDefault="00000000">
            <w:pPr>
              <w:pStyle w:val="TableParagraph"/>
              <w:spacing w:line="216" w:lineRule="exact"/>
              <w:ind w:right="248"/>
              <w:rPr>
                <w:b/>
                <w:sz w:val="19"/>
              </w:rPr>
            </w:pPr>
            <w:r>
              <w:rPr>
                <w:b/>
                <w:spacing w:val="-2"/>
                <w:sz w:val="19"/>
              </w:rPr>
              <w:t>10.000,00</w:t>
            </w:r>
          </w:p>
        </w:tc>
        <w:tc>
          <w:tcPr>
            <w:tcW w:w="1240" w:type="dxa"/>
            <w:shd w:val="clear" w:color="auto" w:fill="FFFF99"/>
          </w:tcPr>
          <w:p w14:paraId="2D2D948B" w14:textId="77777777" w:rsidR="0057499D" w:rsidRDefault="0057499D">
            <w:pPr>
              <w:pStyle w:val="TableParagraph"/>
              <w:spacing w:before="30" w:line="240" w:lineRule="auto"/>
              <w:jc w:val="left"/>
              <w:rPr>
                <w:rFonts w:ascii="Times New Roman"/>
                <w:sz w:val="19"/>
              </w:rPr>
            </w:pPr>
          </w:p>
          <w:p w14:paraId="48A87675" w14:textId="77777777" w:rsidR="0057499D" w:rsidRDefault="00000000">
            <w:pPr>
              <w:pStyle w:val="TableParagraph"/>
              <w:spacing w:line="216" w:lineRule="exact"/>
              <w:ind w:right="35"/>
              <w:rPr>
                <w:b/>
                <w:sz w:val="19"/>
              </w:rPr>
            </w:pPr>
            <w:r>
              <w:rPr>
                <w:b/>
                <w:spacing w:val="-2"/>
                <w:sz w:val="19"/>
              </w:rPr>
              <w:t>10.000,00</w:t>
            </w:r>
          </w:p>
        </w:tc>
      </w:tr>
      <w:tr w:rsidR="0057499D" w14:paraId="3FC05793" w14:textId="77777777">
        <w:trPr>
          <w:trHeight w:val="229"/>
        </w:trPr>
        <w:tc>
          <w:tcPr>
            <w:tcW w:w="7910" w:type="dxa"/>
          </w:tcPr>
          <w:p w14:paraId="6BCA906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04" w:type="dxa"/>
          </w:tcPr>
          <w:p w14:paraId="5511E26F" w14:textId="77777777" w:rsidR="0057499D" w:rsidRDefault="00000000">
            <w:pPr>
              <w:pStyle w:val="TableParagraph"/>
              <w:spacing w:before="0" w:line="209" w:lineRule="exact"/>
              <w:ind w:right="256"/>
              <w:rPr>
                <w:b/>
                <w:sz w:val="19"/>
              </w:rPr>
            </w:pPr>
            <w:r>
              <w:rPr>
                <w:b/>
                <w:spacing w:val="-2"/>
                <w:sz w:val="19"/>
              </w:rPr>
              <w:t>7.500,00</w:t>
            </w:r>
          </w:p>
        </w:tc>
        <w:tc>
          <w:tcPr>
            <w:tcW w:w="1460" w:type="dxa"/>
          </w:tcPr>
          <w:p w14:paraId="2A289D35" w14:textId="77777777" w:rsidR="0057499D" w:rsidRDefault="00000000">
            <w:pPr>
              <w:pStyle w:val="TableParagraph"/>
              <w:spacing w:before="0" w:line="209" w:lineRule="exact"/>
              <w:ind w:right="248"/>
              <w:rPr>
                <w:b/>
                <w:sz w:val="19"/>
              </w:rPr>
            </w:pPr>
            <w:r>
              <w:rPr>
                <w:b/>
                <w:spacing w:val="-2"/>
                <w:sz w:val="19"/>
              </w:rPr>
              <w:t>7.500,00</w:t>
            </w:r>
          </w:p>
        </w:tc>
        <w:tc>
          <w:tcPr>
            <w:tcW w:w="1240" w:type="dxa"/>
          </w:tcPr>
          <w:p w14:paraId="7323CEC5" w14:textId="77777777" w:rsidR="0057499D" w:rsidRDefault="00000000">
            <w:pPr>
              <w:pStyle w:val="TableParagraph"/>
              <w:spacing w:before="0" w:line="209" w:lineRule="exact"/>
              <w:ind w:right="35"/>
              <w:rPr>
                <w:b/>
                <w:sz w:val="19"/>
              </w:rPr>
            </w:pPr>
            <w:r>
              <w:rPr>
                <w:b/>
                <w:spacing w:val="-2"/>
                <w:sz w:val="19"/>
              </w:rPr>
              <w:t>7.500,00</w:t>
            </w:r>
          </w:p>
        </w:tc>
      </w:tr>
      <w:tr w:rsidR="0057499D" w14:paraId="3AFDCAFE" w14:textId="77777777">
        <w:trPr>
          <w:trHeight w:val="235"/>
        </w:trPr>
        <w:tc>
          <w:tcPr>
            <w:tcW w:w="7910" w:type="dxa"/>
          </w:tcPr>
          <w:p w14:paraId="50EC6D8E"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04" w:type="dxa"/>
          </w:tcPr>
          <w:p w14:paraId="1933C18C" w14:textId="77777777" w:rsidR="0057499D" w:rsidRDefault="00000000">
            <w:pPr>
              <w:pStyle w:val="TableParagraph"/>
              <w:spacing w:before="5" w:line="210" w:lineRule="exact"/>
              <w:ind w:right="256"/>
              <w:rPr>
                <w:b/>
                <w:sz w:val="19"/>
              </w:rPr>
            </w:pPr>
            <w:r>
              <w:rPr>
                <w:b/>
                <w:spacing w:val="-2"/>
                <w:sz w:val="19"/>
              </w:rPr>
              <w:t>7.500,00</w:t>
            </w:r>
          </w:p>
        </w:tc>
        <w:tc>
          <w:tcPr>
            <w:tcW w:w="1460" w:type="dxa"/>
          </w:tcPr>
          <w:p w14:paraId="7194CCFB" w14:textId="77777777" w:rsidR="0057499D" w:rsidRDefault="00000000">
            <w:pPr>
              <w:pStyle w:val="TableParagraph"/>
              <w:spacing w:before="5" w:line="210" w:lineRule="exact"/>
              <w:ind w:right="248"/>
              <w:rPr>
                <w:b/>
                <w:sz w:val="19"/>
              </w:rPr>
            </w:pPr>
            <w:r>
              <w:rPr>
                <w:b/>
                <w:spacing w:val="-2"/>
                <w:sz w:val="19"/>
              </w:rPr>
              <w:t>7.500,00</w:t>
            </w:r>
          </w:p>
        </w:tc>
        <w:tc>
          <w:tcPr>
            <w:tcW w:w="1240" w:type="dxa"/>
          </w:tcPr>
          <w:p w14:paraId="7488B111" w14:textId="77777777" w:rsidR="0057499D" w:rsidRDefault="00000000">
            <w:pPr>
              <w:pStyle w:val="TableParagraph"/>
              <w:spacing w:before="5" w:line="210" w:lineRule="exact"/>
              <w:ind w:right="35"/>
              <w:rPr>
                <w:b/>
                <w:sz w:val="19"/>
              </w:rPr>
            </w:pPr>
            <w:r>
              <w:rPr>
                <w:b/>
                <w:spacing w:val="-2"/>
                <w:sz w:val="19"/>
              </w:rPr>
              <w:t>7.500,00</w:t>
            </w:r>
          </w:p>
        </w:tc>
      </w:tr>
      <w:tr w:rsidR="0057499D" w14:paraId="00E0F916" w14:textId="77777777">
        <w:trPr>
          <w:trHeight w:val="235"/>
        </w:trPr>
        <w:tc>
          <w:tcPr>
            <w:tcW w:w="7910" w:type="dxa"/>
          </w:tcPr>
          <w:p w14:paraId="356148D1"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04" w:type="dxa"/>
          </w:tcPr>
          <w:p w14:paraId="70334BE5" w14:textId="77777777" w:rsidR="0057499D" w:rsidRDefault="00000000">
            <w:pPr>
              <w:pStyle w:val="TableParagraph"/>
              <w:spacing w:before="5" w:line="210" w:lineRule="exact"/>
              <w:ind w:right="256"/>
              <w:rPr>
                <w:b/>
                <w:sz w:val="19"/>
              </w:rPr>
            </w:pPr>
            <w:r>
              <w:rPr>
                <w:b/>
                <w:spacing w:val="-2"/>
                <w:sz w:val="19"/>
              </w:rPr>
              <w:t>2.500,00</w:t>
            </w:r>
          </w:p>
        </w:tc>
        <w:tc>
          <w:tcPr>
            <w:tcW w:w="1460" w:type="dxa"/>
          </w:tcPr>
          <w:p w14:paraId="7AF38573" w14:textId="77777777" w:rsidR="0057499D" w:rsidRDefault="00000000">
            <w:pPr>
              <w:pStyle w:val="TableParagraph"/>
              <w:spacing w:before="5" w:line="210" w:lineRule="exact"/>
              <w:ind w:right="248"/>
              <w:rPr>
                <w:b/>
                <w:sz w:val="19"/>
              </w:rPr>
            </w:pPr>
            <w:r>
              <w:rPr>
                <w:b/>
                <w:spacing w:val="-2"/>
                <w:sz w:val="19"/>
              </w:rPr>
              <w:t>2.500,00</w:t>
            </w:r>
          </w:p>
        </w:tc>
        <w:tc>
          <w:tcPr>
            <w:tcW w:w="1240" w:type="dxa"/>
          </w:tcPr>
          <w:p w14:paraId="6B539751" w14:textId="77777777" w:rsidR="0057499D" w:rsidRDefault="00000000">
            <w:pPr>
              <w:pStyle w:val="TableParagraph"/>
              <w:spacing w:before="5" w:line="210" w:lineRule="exact"/>
              <w:ind w:right="35"/>
              <w:rPr>
                <w:b/>
                <w:sz w:val="19"/>
              </w:rPr>
            </w:pPr>
            <w:r>
              <w:rPr>
                <w:b/>
                <w:spacing w:val="-2"/>
                <w:sz w:val="19"/>
              </w:rPr>
              <w:t>2.500,00</w:t>
            </w:r>
          </w:p>
        </w:tc>
      </w:tr>
      <w:tr w:rsidR="0057499D" w14:paraId="5C3AB59E" w14:textId="77777777">
        <w:trPr>
          <w:trHeight w:val="238"/>
        </w:trPr>
        <w:tc>
          <w:tcPr>
            <w:tcW w:w="7910" w:type="dxa"/>
          </w:tcPr>
          <w:p w14:paraId="51C081CE"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04" w:type="dxa"/>
          </w:tcPr>
          <w:p w14:paraId="61409A3F" w14:textId="77777777" w:rsidR="0057499D" w:rsidRDefault="00000000">
            <w:pPr>
              <w:pStyle w:val="TableParagraph"/>
              <w:spacing w:before="5"/>
              <w:ind w:right="256"/>
              <w:rPr>
                <w:b/>
                <w:sz w:val="19"/>
              </w:rPr>
            </w:pPr>
            <w:r>
              <w:rPr>
                <w:b/>
                <w:spacing w:val="-2"/>
                <w:sz w:val="19"/>
              </w:rPr>
              <w:t>2.500,00</w:t>
            </w:r>
          </w:p>
        </w:tc>
        <w:tc>
          <w:tcPr>
            <w:tcW w:w="1460" w:type="dxa"/>
          </w:tcPr>
          <w:p w14:paraId="066A4319" w14:textId="77777777" w:rsidR="0057499D" w:rsidRDefault="00000000">
            <w:pPr>
              <w:pStyle w:val="TableParagraph"/>
              <w:spacing w:before="5"/>
              <w:ind w:right="248"/>
              <w:rPr>
                <w:b/>
                <w:sz w:val="19"/>
              </w:rPr>
            </w:pPr>
            <w:r>
              <w:rPr>
                <w:b/>
                <w:spacing w:val="-2"/>
                <w:sz w:val="19"/>
              </w:rPr>
              <w:t>2.500,00</w:t>
            </w:r>
          </w:p>
        </w:tc>
        <w:tc>
          <w:tcPr>
            <w:tcW w:w="1240" w:type="dxa"/>
          </w:tcPr>
          <w:p w14:paraId="359CD240" w14:textId="77777777" w:rsidR="0057499D" w:rsidRDefault="00000000">
            <w:pPr>
              <w:pStyle w:val="TableParagraph"/>
              <w:spacing w:before="5"/>
              <w:ind w:right="35"/>
              <w:rPr>
                <w:b/>
                <w:sz w:val="19"/>
              </w:rPr>
            </w:pPr>
            <w:r>
              <w:rPr>
                <w:b/>
                <w:spacing w:val="-2"/>
                <w:sz w:val="19"/>
              </w:rPr>
              <w:t>2.500,00</w:t>
            </w:r>
          </w:p>
        </w:tc>
      </w:tr>
      <w:tr w:rsidR="0057499D" w14:paraId="3C98F921" w14:textId="77777777">
        <w:trPr>
          <w:trHeight w:val="235"/>
        </w:trPr>
        <w:tc>
          <w:tcPr>
            <w:tcW w:w="7910" w:type="dxa"/>
            <w:shd w:val="clear" w:color="auto" w:fill="3366FF"/>
          </w:tcPr>
          <w:p w14:paraId="53565C78" w14:textId="77777777" w:rsidR="0057499D" w:rsidRDefault="00000000">
            <w:pPr>
              <w:pStyle w:val="TableParagraph"/>
              <w:ind w:left="26"/>
              <w:jc w:val="left"/>
              <w:rPr>
                <w:b/>
                <w:sz w:val="19"/>
              </w:rPr>
            </w:pPr>
            <w:r>
              <w:rPr>
                <w:b/>
                <w:color w:val="FFFFFF"/>
                <w:spacing w:val="-2"/>
                <w:sz w:val="19"/>
              </w:rPr>
              <w:t>47981</w:t>
            </w:r>
            <w:r>
              <w:rPr>
                <w:b/>
                <w:color w:val="FFFFFF"/>
                <w:spacing w:val="-1"/>
                <w:sz w:val="19"/>
              </w:rPr>
              <w:t xml:space="preserve"> </w:t>
            </w:r>
            <w:r>
              <w:rPr>
                <w:b/>
                <w:color w:val="FFFFFF"/>
                <w:spacing w:val="-2"/>
                <w:sz w:val="19"/>
              </w:rPr>
              <w:t>MEMORIJALNI</w:t>
            </w:r>
            <w:r>
              <w:rPr>
                <w:b/>
                <w:color w:val="FFFFFF"/>
                <w:sz w:val="19"/>
              </w:rPr>
              <w:t xml:space="preserve"> </w:t>
            </w:r>
            <w:r>
              <w:rPr>
                <w:b/>
                <w:color w:val="FFFFFF"/>
                <w:spacing w:val="-2"/>
                <w:sz w:val="19"/>
              </w:rPr>
              <w:t>CENTAR</w:t>
            </w:r>
            <w:r>
              <w:rPr>
                <w:b/>
                <w:color w:val="FFFFFF"/>
                <w:spacing w:val="-1"/>
                <w:sz w:val="19"/>
              </w:rPr>
              <w:t xml:space="preserve"> </w:t>
            </w:r>
            <w:r>
              <w:rPr>
                <w:b/>
                <w:color w:val="FFFFFF"/>
                <w:spacing w:val="-2"/>
                <w:sz w:val="19"/>
              </w:rPr>
              <w:t>FAUST</w:t>
            </w:r>
            <w:r>
              <w:rPr>
                <w:b/>
                <w:color w:val="FFFFFF"/>
                <w:spacing w:val="2"/>
                <w:sz w:val="19"/>
              </w:rPr>
              <w:t xml:space="preserve"> </w:t>
            </w:r>
            <w:r>
              <w:rPr>
                <w:b/>
                <w:color w:val="FFFFFF"/>
                <w:spacing w:val="-2"/>
                <w:sz w:val="19"/>
              </w:rPr>
              <w:t>VRANČIĆ</w:t>
            </w:r>
          </w:p>
        </w:tc>
        <w:tc>
          <w:tcPr>
            <w:tcW w:w="1804" w:type="dxa"/>
            <w:shd w:val="clear" w:color="auto" w:fill="3366FF"/>
          </w:tcPr>
          <w:p w14:paraId="33263AEA" w14:textId="77777777" w:rsidR="0057499D" w:rsidRDefault="00000000">
            <w:pPr>
              <w:pStyle w:val="TableParagraph"/>
              <w:ind w:right="256"/>
              <w:rPr>
                <w:b/>
                <w:sz w:val="19"/>
              </w:rPr>
            </w:pPr>
            <w:r>
              <w:rPr>
                <w:b/>
                <w:color w:val="FFFFFF"/>
                <w:spacing w:val="-2"/>
                <w:sz w:val="19"/>
              </w:rPr>
              <w:t>168.560,00</w:t>
            </w:r>
          </w:p>
        </w:tc>
        <w:tc>
          <w:tcPr>
            <w:tcW w:w="1460" w:type="dxa"/>
            <w:shd w:val="clear" w:color="auto" w:fill="3366FF"/>
          </w:tcPr>
          <w:p w14:paraId="5CAEFC3F" w14:textId="77777777" w:rsidR="0057499D" w:rsidRDefault="00000000">
            <w:pPr>
              <w:pStyle w:val="TableParagraph"/>
              <w:ind w:right="248"/>
              <w:rPr>
                <w:b/>
                <w:sz w:val="19"/>
              </w:rPr>
            </w:pPr>
            <w:r>
              <w:rPr>
                <w:b/>
                <w:color w:val="FFFFFF"/>
                <w:spacing w:val="-2"/>
                <w:sz w:val="19"/>
              </w:rPr>
              <w:t>168.560,00</w:t>
            </w:r>
          </w:p>
        </w:tc>
        <w:tc>
          <w:tcPr>
            <w:tcW w:w="1240" w:type="dxa"/>
            <w:shd w:val="clear" w:color="auto" w:fill="3366FF"/>
          </w:tcPr>
          <w:p w14:paraId="400FE38A" w14:textId="77777777" w:rsidR="0057499D" w:rsidRDefault="00000000">
            <w:pPr>
              <w:pStyle w:val="TableParagraph"/>
              <w:ind w:right="36"/>
              <w:rPr>
                <w:b/>
                <w:sz w:val="19"/>
              </w:rPr>
            </w:pPr>
            <w:r>
              <w:rPr>
                <w:b/>
                <w:color w:val="FFFFFF"/>
                <w:spacing w:val="-2"/>
                <w:sz w:val="19"/>
              </w:rPr>
              <w:t>168.560,00</w:t>
            </w:r>
          </w:p>
        </w:tc>
      </w:tr>
      <w:tr w:rsidR="0057499D" w14:paraId="49547AD2" w14:textId="77777777">
        <w:trPr>
          <w:trHeight w:val="237"/>
        </w:trPr>
        <w:tc>
          <w:tcPr>
            <w:tcW w:w="7910" w:type="dxa"/>
            <w:shd w:val="clear" w:color="auto" w:fill="9999FF"/>
          </w:tcPr>
          <w:p w14:paraId="539A3237" w14:textId="77777777" w:rsidR="0057499D" w:rsidRDefault="00000000">
            <w:pPr>
              <w:pStyle w:val="TableParagraph"/>
              <w:spacing w:line="216" w:lineRule="exact"/>
              <w:ind w:left="26"/>
              <w:jc w:val="left"/>
              <w:rPr>
                <w:b/>
                <w:sz w:val="19"/>
              </w:rPr>
            </w:pPr>
            <w:r>
              <w:rPr>
                <w:b/>
                <w:spacing w:val="-2"/>
                <w:sz w:val="19"/>
              </w:rPr>
              <w:t>Program</w:t>
            </w:r>
            <w:r>
              <w:rPr>
                <w:b/>
                <w:spacing w:val="-1"/>
                <w:sz w:val="19"/>
              </w:rPr>
              <w:t xml:space="preserve"> </w:t>
            </w:r>
            <w:r>
              <w:rPr>
                <w:b/>
                <w:spacing w:val="-2"/>
                <w:sz w:val="19"/>
              </w:rPr>
              <w:t>3003</w:t>
            </w:r>
            <w:r>
              <w:rPr>
                <w:b/>
                <w:sz w:val="19"/>
              </w:rPr>
              <w:t xml:space="preserve"> </w:t>
            </w:r>
            <w:r>
              <w:rPr>
                <w:b/>
                <w:spacing w:val="-2"/>
                <w:sz w:val="19"/>
              </w:rPr>
              <w:t>DJELATNOST</w:t>
            </w:r>
            <w:r>
              <w:rPr>
                <w:b/>
                <w:spacing w:val="1"/>
                <w:sz w:val="19"/>
              </w:rPr>
              <w:t xml:space="preserve"> </w:t>
            </w:r>
            <w:r>
              <w:rPr>
                <w:b/>
                <w:spacing w:val="-2"/>
                <w:sz w:val="19"/>
              </w:rPr>
              <w:t>MEMORIJALNOG</w:t>
            </w:r>
            <w:r>
              <w:rPr>
                <w:b/>
                <w:spacing w:val="-1"/>
                <w:sz w:val="19"/>
              </w:rPr>
              <w:t xml:space="preserve"> </w:t>
            </w:r>
            <w:r>
              <w:rPr>
                <w:b/>
                <w:spacing w:val="-2"/>
                <w:sz w:val="19"/>
              </w:rPr>
              <w:t>CENTRA</w:t>
            </w:r>
            <w:r>
              <w:rPr>
                <w:b/>
                <w:spacing w:val="-6"/>
                <w:sz w:val="19"/>
              </w:rPr>
              <w:t xml:space="preserve"> </w:t>
            </w:r>
            <w:r>
              <w:rPr>
                <w:b/>
                <w:spacing w:val="-2"/>
                <w:sz w:val="19"/>
              </w:rPr>
              <w:t>FAUST</w:t>
            </w:r>
            <w:r>
              <w:rPr>
                <w:b/>
                <w:spacing w:val="2"/>
                <w:sz w:val="19"/>
              </w:rPr>
              <w:t xml:space="preserve"> </w:t>
            </w:r>
            <w:r>
              <w:rPr>
                <w:b/>
                <w:spacing w:val="-2"/>
                <w:sz w:val="19"/>
              </w:rPr>
              <w:t>VRANČIĆ</w:t>
            </w:r>
          </w:p>
        </w:tc>
        <w:tc>
          <w:tcPr>
            <w:tcW w:w="1804" w:type="dxa"/>
            <w:shd w:val="clear" w:color="auto" w:fill="9999FF"/>
          </w:tcPr>
          <w:p w14:paraId="5D854FE8" w14:textId="77777777" w:rsidR="0057499D" w:rsidRDefault="00000000">
            <w:pPr>
              <w:pStyle w:val="TableParagraph"/>
              <w:spacing w:line="216" w:lineRule="exact"/>
              <w:ind w:right="256"/>
              <w:rPr>
                <w:b/>
                <w:sz w:val="19"/>
              </w:rPr>
            </w:pPr>
            <w:r>
              <w:rPr>
                <w:b/>
                <w:spacing w:val="-2"/>
                <w:sz w:val="19"/>
              </w:rPr>
              <w:t>168.560,00</w:t>
            </w:r>
          </w:p>
        </w:tc>
        <w:tc>
          <w:tcPr>
            <w:tcW w:w="1460" w:type="dxa"/>
            <w:shd w:val="clear" w:color="auto" w:fill="9999FF"/>
          </w:tcPr>
          <w:p w14:paraId="5E574EA5" w14:textId="77777777" w:rsidR="0057499D" w:rsidRDefault="00000000">
            <w:pPr>
              <w:pStyle w:val="TableParagraph"/>
              <w:spacing w:line="216" w:lineRule="exact"/>
              <w:ind w:right="248"/>
              <w:rPr>
                <w:b/>
                <w:sz w:val="19"/>
              </w:rPr>
            </w:pPr>
            <w:r>
              <w:rPr>
                <w:b/>
                <w:spacing w:val="-2"/>
                <w:sz w:val="19"/>
              </w:rPr>
              <w:t>168.560,00</w:t>
            </w:r>
          </w:p>
        </w:tc>
        <w:tc>
          <w:tcPr>
            <w:tcW w:w="1240" w:type="dxa"/>
            <w:shd w:val="clear" w:color="auto" w:fill="9999FF"/>
          </w:tcPr>
          <w:p w14:paraId="56710833" w14:textId="77777777" w:rsidR="0057499D" w:rsidRDefault="00000000">
            <w:pPr>
              <w:pStyle w:val="TableParagraph"/>
              <w:spacing w:line="216" w:lineRule="exact"/>
              <w:ind w:right="36"/>
              <w:rPr>
                <w:b/>
                <w:sz w:val="19"/>
              </w:rPr>
            </w:pPr>
            <w:r>
              <w:rPr>
                <w:b/>
                <w:spacing w:val="-2"/>
                <w:sz w:val="19"/>
              </w:rPr>
              <w:t>168.560,00</w:t>
            </w:r>
          </w:p>
        </w:tc>
      </w:tr>
    </w:tbl>
    <w:p w14:paraId="48F8B284"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07E53ED5"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024"/>
        <w:gridCol w:w="1853"/>
        <w:gridCol w:w="1460"/>
        <w:gridCol w:w="1319"/>
      </w:tblGrid>
      <w:tr w:rsidR="0057499D" w14:paraId="04A2AD3E" w14:textId="77777777">
        <w:trPr>
          <w:trHeight w:val="516"/>
        </w:trPr>
        <w:tc>
          <w:tcPr>
            <w:tcW w:w="7781" w:type="dxa"/>
            <w:gridSpan w:val="2"/>
            <w:shd w:val="clear" w:color="auto" w:fill="CCCCFF"/>
          </w:tcPr>
          <w:p w14:paraId="00A832CC" w14:textId="77777777" w:rsidR="0057499D" w:rsidRDefault="00000000">
            <w:pPr>
              <w:pStyle w:val="TableParagraph"/>
              <w:spacing w:before="38" w:line="240" w:lineRule="auto"/>
              <w:ind w:left="26"/>
              <w:jc w:val="left"/>
              <w:rPr>
                <w:b/>
                <w:sz w:val="19"/>
              </w:rPr>
            </w:pPr>
            <w:r>
              <w:rPr>
                <w:b/>
                <w:spacing w:val="-2"/>
                <w:sz w:val="19"/>
              </w:rPr>
              <w:t>Aktivnost</w:t>
            </w:r>
            <w:r>
              <w:rPr>
                <w:b/>
                <w:spacing w:val="2"/>
                <w:sz w:val="19"/>
              </w:rPr>
              <w:t xml:space="preserve"> </w:t>
            </w:r>
            <w:r>
              <w:rPr>
                <w:b/>
                <w:spacing w:val="-2"/>
                <w:sz w:val="19"/>
              </w:rPr>
              <w:t>A300301</w:t>
            </w:r>
            <w:r>
              <w:rPr>
                <w:b/>
                <w:spacing w:val="2"/>
                <w:sz w:val="19"/>
              </w:rPr>
              <w:t xml:space="preserve"> </w:t>
            </w:r>
            <w:r>
              <w:rPr>
                <w:b/>
                <w:spacing w:val="-2"/>
                <w:sz w:val="19"/>
              </w:rPr>
              <w:t>Financiranje</w:t>
            </w:r>
            <w:r>
              <w:rPr>
                <w:b/>
                <w:spacing w:val="2"/>
                <w:sz w:val="19"/>
              </w:rPr>
              <w:t xml:space="preserve"> </w:t>
            </w:r>
            <w:r>
              <w:rPr>
                <w:b/>
                <w:spacing w:val="-2"/>
                <w:sz w:val="19"/>
              </w:rPr>
              <w:t>redovne</w:t>
            </w:r>
            <w:r>
              <w:rPr>
                <w:b/>
                <w:spacing w:val="2"/>
                <w:sz w:val="19"/>
              </w:rPr>
              <w:t xml:space="preserve"> </w:t>
            </w:r>
            <w:r>
              <w:rPr>
                <w:b/>
                <w:spacing w:val="-2"/>
                <w:sz w:val="19"/>
              </w:rPr>
              <w:t>djelatnosti</w:t>
            </w:r>
            <w:r>
              <w:rPr>
                <w:b/>
                <w:spacing w:val="3"/>
                <w:sz w:val="19"/>
              </w:rPr>
              <w:t xml:space="preserve"> </w:t>
            </w:r>
            <w:r>
              <w:rPr>
                <w:b/>
                <w:spacing w:val="-2"/>
                <w:sz w:val="19"/>
              </w:rPr>
              <w:t>Memorijalnog</w:t>
            </w:r>
            <w:r>
              <w:rPr>
                <w:b/>
                <w:spacing w:val="2"/>
                <w:sz w:val="19"/>
              </w:rPr>
              <w:t xml:space="preserve"> </w:t>
            </w:r>
            <w:r>
              <w:rPr>
                <w:b/>
                <w:spacing w:val="-2"/>
                <w:sz w:val="19"/>
              </w:rPr>
              <w:t>centra</w:t>
            </w:r>
          </w:p>
          <w:p w14:paraId="4FB15F2D" w14:textId="77777777" w:rsidR="0057499D" w:rsidRDefault="00000000">
            <w:pPr>
              <w:pStyle w:val="TableParagraph"/>
              <w:spacing w:before="26"/>
              <w:ind w:left="26"/>
              <w:jc w:val="left"/>
              <w:rPr>
                <w:b/>
                <w:sz w:val="19"/>
              </w:rPr>
            </w:pPr>
            <w:r>
              <w:rPr>
                <w:b/>
                <w:sz w:val="19"/>
              </w:rPr>
              <w:t>Faust</w:t>
            </w:r>
            <w:r>
              <w:rPr>
                <w:b/>
                <w:spacing w:val="-9"/>
                <w:sz w:val="19"/>
              </w:rPr>
              <w:t xml:space="preserve"> </w:t>
            </w:r>
            <w:r>
              <w:rPr>
                <w:b/>
                <w:spacing w:val="-2"/>
                <w:sz w:val="19"/>
              </w:rPr>
              <w:t>Vrančić</w:t>
            </w:r>
          </w:p>
        </w:tc>
        <w:tc>
          <w:tcPr>
            <w:tcW w:w="1853" w:type="dxa"/>
            <w:shd w:val="clear" w:color="auto" w:fill="CCCCFF"/>
          </w:tcPr>
          <w:p w14:paraId="629D1B7C" w14:textId="77777777" w:rsidR="0057499D" w:rsidRDefault="0057499D">
            <w:pPr>
              <w:pStyle w:val="TableParagraph"/>
              <w:spacing w:before="64" w:line="240" w:lineRule="auto"/>
              <w:jc w:val="left"/>
              <w:rPr>
                <w:rFonts w:ascii="Times New Roman"/>
                <w:sz w:val="19"/>
              </w:rPr>
            </w:pPr>
          </w:p>
          <w:p w14:paraId="40345D0E" w14:textId="77777777" w:rsidR="0057499D" w:rsidRDefault="00000000">
            <w:pPr>
              <w:pStyle w:val="TableParagraph"/>
              <w:spacing w:before="0"/>
              <w:ind w:right="176"/>
              <w:rPr>
                <w:b/>
                <w:sz w:val="19"/>
              </w:rPr>
            </w:pPr>
            <w:r>
              <w:rPr>
                <w:b/>
                <w:spacing w:val="-2"/>
                <w:sz w:val="19"/>
              </w:rPr>
              <w:t>168.560,00</w:t>
            </w:r>
          </w:p>
        </w:tc>
        <w:tc>
          <w:tcPr>
            <w:tcW w:w="1460" w:type="dxa"/>
            <w:shd w:val="clear" w:color="auto" w:fill="CCCCFF"/>
          </w:tcPr>
          <w:p w14:paraId="33E2C957" w14:textId="77777777" w:rsidR="0057499D" w:rsidRDefault="0057499D">
            <w:pPr>
              <w:pStyle w:val="TableParagraph"/>
              <w:spacing w:before="64" w:line="240" w:lineRule="auto"/>
              <w:jc w:val="left"/>
              <w:rPr>
                <w:rFonts w:ascii="Times New Roman"/>
                <w:sz w:val="19"/>
              </w:rPr>
            </w:pPr>
          </w:p>
          <w:p w14:paraId="1E52CD9F" w14:textId="77777777" w:rsidR="0057499D" w:rsidRDefault="00000000">
            <w:pPr>
              <w:pStyle w:val="TableParagraph"/>
              <w:spacing w:before="0"/>
              <w:ind w:right="168"/>
              <w:rPr>
                <w:b/>
                <w:sz w:val="19"/>
              </w:rPr>
            </w:pPr>
            <w:r>
              <w:rPr>
                <w:b/>
                <w:spacing w:val="-2"/>
                <w:sz w:val="19"/>
              </w:rPr>
              <w:t>168.560,00</w:t>
            </w:r>
          </w:p>
        </w:tc>
        <w:tc>
          <w:tcPr>
            <w:tcW w:w="1319" w:type="dxa"/>
            <w:shd w:val="clear" w:color="auto" w:fill="CCCCFF"/>
          </w:tcPr>
          <w:p w14:paraId="69A71D62" w14:textId="77777777" w:rsidR="0057499D" w:rsidRDefault="0057499D">
            <w:pPr>
              <w:pStyle w:val="TableParagraph"/>
              <w:spacing w:before="64" w:line="240" w:lineRule="auto"/>
              <w:jc w:val="left"/>
              <w:rPr>
                <w:rFonts w:ascii="Times New Roman"/>
                <w:sz w:val="19"/>
              </w:rPr>
            </w:pPr>
          </w:p>
          <w:p w14:paraId="4B1F2386" w14:textId="77777777" w:rsidR="0057499D" w:rsidRDefault="00000000">
            <w:pPr>
              <w:pStyle w:val="TableParagraph"/>
              <w:spacing w:before="0"/>
              <w:ind w:right="35"/>
              <w:rPr>
                <w:b/>
                <w:sz w:val="19"/>
              </w:rPr>
            </w:pPr>
            <w:r>
              <w:rPr>
                <w:b/>
                <w:spacing w:val="-2"/>
                <w:sz w:val="19"/>
              </w:rPr>
              <w:t>168.560,00</w:t>
            </w:r>
          </w:p>
        </w:tc>
      </w:tr>
      <w:tr w:rsidR="0057499D" w14:paraId="4918EA63" w14:textId="77777777">
        <w:trPr>
          <w:trHeight w:val="237"/>
        </w:trPr>
        <w:tc>
          <w:tcPr>
            <w:tcW w:w="757" w:type="dxa"/>
            <w:shd w:val="clear" w:color="auto" w:fill="FFFF99"/>
          </w:tcPr>
          <w:p w14:paraId="6FDCC3AA" w14:textId="77777777" w:rsidR="0057499D" w:rsidRDefault="00000000">
            <w:pPr>
              <w:pStyle w:val="TableParagraph"/>
              <w:spacing w:line="216" w:lineRule="exact"/>
              <w:ind w:left="26"/>
              <w:jc w:val="left"/>
              <w:rPr>
                <w:b/>
                <w:sz w:val="19"/>
              </w:rPr>
            </w:pPr>
            <w:r>
              <w:rPr>
                <w:b/>
                <w:spacing w:val="-2"/>
                <w:sz w:val="19"/>
              </w:rPr>
              <w:t>Izvor</w:t>
            </w:r>
          </w:p>
        </w:tc>
        <w:tc>
          <w:tcPr>
            <w:tcW w:w="7024" w:type="dxa"/>
            <w:shd w:val="clear" w:color="auto" w:fill="FFFF99"/>
          </w:tcPr>
          <w:p w14:paraId="034B4E0B"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853" w:type="dxa"/>
            <w:shd w:val="clear" w:color="auto" w:fill="FFFF99"/>
          </w:tcPr>
          <w:p w14:paraId="7AFDA414" w14:textId="77777777" w:rsidR="0057499D" w:rsidRDefault="00000000">
            <w:pPr>
              <w:pStyle w:val="TableParagraph"/>
              <w:spacing w:line="216" w:lineRule="exact"/>
              <w:ind w:right="176"/>
              <w:rPr>
                <w:b/>
                <w:sz w:val="19"/>
              </w:rPr>
            </w:pPr>
            <w:r>
              <w:rPr>
                <w:b/>
                <w:spacing w:val="-2"/>
                <w:sz w:val="19"/>
              </w:rPr>
              <w:t>131.350,00</w:t>
            </w:r>
          </w:p>
        </w:tc>
        <w:tc>
          <w:tcPr>
            <w:tcW w:w="1460" w:type="dxa"/>
            <w:shd w:val="clear" w:color="auto" w:fill="FFFF99"/>
          </w:tcPr>
          <w:p w14:paraId="6F8C9A49" w14:textId="77777777" w:rsidR="0057499D" w:rsidRDefault="00000000">
            <w:pPr>
              <w:pStyle w:val="TableParagraph"/>
              <w:spacing w:line="216" w:lineRule="exact"/>
              <w:ind w:right="168"/>
              <w:rPr>
                <w:b/>
                <w:sz w:val="19"/>
              </w:rPr>
            </w:pPr>
            <w:r>
              <w:rPr>
                <w:b/>
                <w:spacing w:val="-2"/>
                <w:sz w:val="19"/>
              </w:rPr>
              <w:t>131.350,00</w:t>
            </w:r>
          </w:p>
        </w:tc>
        <w:tc>
          <w:tcPr>
            <w:tcW w:w="1319" w:type="dxa"/>
            <w:shd w:val="clear" w:color="auto" w:fill="FFFF99"/>
          </w:tcPr>
          <w:p w14:paraId="0007DF94" w14:textId="77777777" w:rsidR="0057499D" w:rsidRDefault="00000000">
            <w:pPr>
              <w:pStyle w:val="TableParagraph"/>
              <w:spacing w:line="216" w:lineRule="exact"/>
              <w:ind w:right="35"/>
              <w:rPr>
                <w:b/>
                <w:sz w:val="19"/>
              </w:rPr>
            </w:pPr>
            <w:r>
              <w:rPr>
                <w:b/>
                <w:spacing w:val="-2"/>
                <w:sz w:val="19"/>
              </w:rPr>
              <w:t>131.350,00</w:t>
            </w:r>
          </w:p>
        </w:tc>
      </w:tr>
      <w:tr w:rsidR="0057499D" w14:paraId="3A2B3DA3" w14:textId="77777777">
        <w:trPr>
          <w:trHeight w:val="229"/>
        </w:trPr>
        <w:tc>
          <w:tcPr>
            <w:tcW w:w="7781" w:type="dxa"/>
            <w:gridSpan w:val="2"/>
          </w:tcPr>
          <w:p w14:paraId="5BE4A597"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53" w:type="dxa"/>
          </w:tcPr>
          <w:p w14:paraId="6DB18039" w14:textId="77777777" w:rsidR="0057499D" w:rsidRDefault="00000000">
            <w:pPr>
              <w:pStyle w:val="TableParagraph"/>
              <w:spacing w:before="0" w:line="209" w:lineRule="exact"/>
              <w:ind w:right="176"/>
              <w:rPr>
                <w:b/>
                <w:sz w:val="19"/>
              </w:rPr>
            </w:pPr>
            <w:r>
              <w:rPr>
                <w:b/>
                <w:spacing w:val="-2"/>
                <w:sz w:val="19"/>
              </w:rPr>
              <w:t>131.350,00</w:t>
            </w:r>
          </w:p>
        </w:tc>
        <w:tc>
          <w:tcPr>
            <w:tcW w:w="1460" w:type="dxa"/>
          </w:tcPr>
          <w:p w14:paraId="4D90F9E6" w14:textId="77777777" w:rsidR="0057499D" w:rsidRDefault="00000000">
            <w:pPr>
              <w:pStyle w:val="TableParagraph"/>
              <w:spacing w:before="0" w:line="209" w:lineRule="exact"/>
              <w:ind w:right="168"/>
              <w:rPr>
                <w:b/>
                <w:sz w:val="19"/>
              </w:rPr>
            </w:pPr>
            <w:r>
              <w:rPr>
                <w:b/>
                <w:spacing w:val="-2"/>
                <w:sz w:val="19"/>
              </w:rPr>
              <w:t>131.350,00</w:t>
            </w:r>
          </w:p>
        </w:tc>
        <w:tc>
          <w:tcPr>
            <w:tcW w:w="1319" w:type="dxa"/>
          </w:tcPr>
          <w:p w14:paraId="4DCFDBAC" w14:textId="77777777" w:rsidR="0057499D" w:rsidRDefault="00000000">
            <w:pPr>
              <w:pStyle w:val="TableParagraph"/>
              <w:spacing w:before="0" w:line="209" w:lineRule="exact"/>
              <w:ind w:right="35"/>
              <w:rPr>
                <w:b/>
                <w:sz w:val="19"/>
              </w:rPr>
            </w:pPr>
            <w:r>
              <w:rPr>
                <w:b/>
                <w:spacing w:val="-2"/>
                <w:sz w:val="19"/>
              </w:rPr>
              <w:t>131.350,00</w:t>
            </w:r>
          </w:p>
        </w:tc>
      </w:tr>
      <w:tr w:rsidR="0057499D" w14:paraId="2FCDA3FA" w14:textId="77777777">
        <w:trPr>
          <w:trHeight w:val="235"/>
        </w:trPr>
        <w:tc>
          <w:tcPr>
            <w:tcW w:w="7781" w:type="dxa"/>
            <w:gridSpan w:val="2"/>
          </w:tcPr>
          <w:p w14:paraId="27E85C20"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53" w:type="dxa"/>
          </w:tcPr>
          <w:p w14:paraId="1822FD29" w14:textId="77777777" w:rsidR="0057499D" w:rsidRDefault="00000000">
            <w:pPr>
              <w:pStyle w:val="TableParagraph"/>
              <w:spacing w:before="5" w:line="210" w:lineRule="exact"/>
              <w:ind w:right="176"/>
              <w:rPr>
                <w:b/>
                <w:sz w:val="19"/>
              </w:rPr>
            </w:pPr>
            <w:r>
              <w:rPr>
                <w:b/>
                <w:spacing w:val="-2"/>
                <w:sz w:val="19"/>
              </w:rPr>
              <w:t>91.550,00</w:t>
            </w:r>
          </w:p>
        </w:tc>
        <w:tc>
          <w:tcPr>
            <w:tcW w:w="1460" w:type="dxa"/>
          </w:tcPr>
          <w:p w14:paraId="1156D6F4" w14:textId="77777777" w:rsidR="0057499D" w:rsidRDefault="00000000">
            <w:pPr>
              <w:pStyle w:val="TableParagraph"/>
              <w:spacing w:before="5" w:line="210" w:lineRule="exact"/>
              <w:ind w:right="168"/>
              <w:rPr>
                <w:b/>
                <w:sz w:val="19"/>
              </w:rPr>
            </w:pPr>
            <w:r>
              <w:rPr>
                <w:b/>
                <w:spacing w:val="-2"/>
                <w:sz w:val="19"/>
              </w:rPr>
              <w:t>91.550,00</w:t>
            </w:r>
          </w:p>
        </w:tc>
        <w:tc>
          <w:tcPr>
            <w:tcW w:w="1319" w:type="dxa"/>
          </w:tcPr>
          <w:p w14:paraId="4B8105F0" w14:textId="77777777" w:rsidR="0057499D" w:rsidRDefault="00000000">
            <w:pPr>
              <w:pStyle w:val="TableParagraph"/>
              <w:spacing w:before="5" w:line="210" w:lineRule="exact"/>
              <w:ind w:right="34"/>
              <w:rPr>
                <w:b/>
                <w:sz w:val="19"/>
              </w:rPr>
            </w:pPr>
            <w:r>
              <w:rPr>
                <w:b/>
                <w:spacing w:val="-2"/>
                <w:sz w:val="19"/>
              </w:rPr>
              <w:t>91.550,00</w:t>
            </w:r>
          </w:p>
        </w:tc>
      </w:tr>
      <w:tr w:rsidR="0057499D" w14:paraId="52234EF1" w14:textId="77777777">
        <w:trPr>
          <w:trHeight w:val="235"/>
        </w:trPr>
        <w:tc>
          <w:tcPr>
            <w:tcW w:w="7781" w:type="dxa"/>
            <w:gridSpan w:val="2"/>
          </w:tcPr>
          <w:p w14:paraId="7F1874D9"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53" w:type="dxa"/>
          </w:tcPr>
          <w:p w14:paraId="6847B086" w14:textId="77777777" w:rsidR="0057499D" w:rsidRDefault="00000000">
            <w:pPr>
              <w:pStyle w:val="TableParagraph"/>
              <w:spacing w:before="5" w:line="210" w:lineRule="exact"/>
              <w:ind w:right="176"/>
              <w:rPr>
                <w:b/>
                <w:sz w:val="19"/>
              </w:rPr>
            </w:pPr>
            <w:r>
              <w:rPr>
                <w:b/>
                <w:spacing w:val="-2"/>
                <w:sz w:val="19"/>
              </w:rPr>
              <w:t>39.300,00</w:t>
            </w:r>
          </w:p>
        </w:tc>
        <w:tc>
          <w:tcPr>
            <w:tcW w:w="1460" w:type="dxa"/>
          </w:tcPr>
          <w:p w14:paraId="214C0316" w14:textId="77777777" w:rsidR="0057499D" w:rsidRDefault="00000000">
            <w:pPr>
              <w:pStyle w:val="TableParagraph"/>
              <w:spacing w:before="5" w:line="210" w:lineRule="exact"/>
              <w:ind w:right="168"/>
              <w:rPr>
                <w:b/>
                <w:sz w:val="19"/>
              </w:rPr>
            </w:pPr>
            <w:r>
              <w:rPr>
                <w:b/>
                <w:spacing w:val="-2"/>
                <w:sz w:val="19"/>
              </w:rPr>
              <w:t>39.300,00</w:t>
            </w:r>
          </w:p>
        </w:tc>
        <w:tc>
          <w:tcPr>
            <w:tcW w:w="1319" w:type="dxa"/>
          </w:tcPr>
          <w:p w14:paraId="7C1F26E0" w14:textId="77777777" w:rsidR="0057499D" w:rsidRDefault="00000000">
            <w:pPr>
              <w:pStyle w:val="TableParagraph"/>
              <w:spacing w:before="5" w:line="210" w:lineRule="exact"/>
              <w:ind w:right="34"/>
              <w:rPr>
                <w:b/>
                <w:sz w:val="19"/>
              </w:rPr>
            </w:pPr>
            <w:r>
              <w:rPr>
                <w:b/>
                <w:spacing w:val="-2"/>
                <w:sz w:val="19"/>
              </w:rPr>
              <w:t>39.300,00</w:t>
            </w:r>
          </w:p>
        </w:tc>
      </w:tr>
      <w:tr w:rsidR="0057499D" w14:paraId="2AD6F329" w14:textId="77777777">
        <w:trPr>
          <w:trHeight w:val="238"/>
        </w:trPr>
        <w:tc>
          <w:tcPr>
            <w:tcW w:w="7781" w:type="dxa"/>
            <w:gridSpan w:val="2"/>
          </w:tcPr>
          <w:p w14:paraId="2F985F39" w14:textId="77777777" w:rsidR="0057499D" w:rsidRDefault="00000000">
            <w:pPr>
              <w:pStyle w:val="TableParagraph"/>
              <w:spacing w:before="5"/>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1853" w:type="dxa"/>
          </w:tcPr>
          <w:p w14:paraId="0389E839" w14:textId="77777777" w:rsidR="0057499D" w:rsidRDefault="00000000">
            <w:pPr>
              <w:pStyle w:val="TableParagraph"/>
              <w:spacing w:before="5"/>
              <w:ind w:right="176"/>
              <w:rPr>
                <w:b/>
                <w:sz w:val="19"/>
              </w:rPr>
            </w:pPr>
            <w:r>
              <w:rPr>
                <w:b/>
                <w:spacing w:val="-2"/>
                <w:sz w:val="19"/>
              </w:rPr>
              <w:t>500,00</w:t>
            </w:r>
          </w:p>
        </w:tc>
        <w:tc>
          <w:tcPr>
            <w:tcW w:w="1460" w:type="dxa"/>
          </w:tcPr>
          <w:p w14:paraId="5C9E965E" w14:textId="77777777" w:rsidR="0057499D" w:rsidRDefault="00000000">
            <w:pPr>
              <w:pStyle w:val="TableParagraph"/>
              <w:spacing w:before="5"/>
              <w:ind w:right="168"/>
              <w:rPr>
                <w:b/>
                <w:sz w:val="19"/>
              </w:rPr>
            </w:pPr>
            <w:r>
              <w:rPr>
                <w:b/>
                <w:spacing w:val="-2"/>
                <w:sz w:val="19"/>
              </w:rPr>
              <w:t>500,00</w:t>
            </w:r>
          </w:p>
        </w:tc>
        <w:tc>
          <w:tcPr>
            <w:tcW w:w="1319" w:type="dxa"/>
          </w:tcPr>
          <w:p w14:paraId="4AFB6ED0" w14:textId="77777777" w:rsidR="0057499D" w:rsidRDefault="00000000">
            <w:pPr>
              <w:pStyle w:val="TableParagraph"/>
              <w:spacing w:before="5"/>
              <w:ind w:right="34"/>
              <w:rPr>
                <w:b/>
                <w:sz w:val="19"/>
              </w:rPr>
            </w:pPr>
            <w:r>
              <w:rPr>
                <w:b/>
                <w:spacing w:val="-2"/>
                <w:sz w:val="19"/>
              </w:rPr>
              <w:t>500,00</w:t>
            </w:r>
          </w:p>
        </w:tc>
      </w:tr>
      <w:tr w:rsidR="0057499D" w14:paraId="521397A7" w14:textId="77777777">
        <w:trPr>
          <w:trHeight w:val="237"/>
        </w:trPr>
        <w:tc>
          <w:tcPr>
            <w:tcW w:w="7781" w:type="dxa"/>
            <w:gridSpan w:val="2"/>
            <w:shd w:val="clear" w:color="auto" w:fill="FFFF99"/>
          </w:tcPr>
          <w:p w14:paraId="133B3E52" w14:textId="77777777" w:rsidR="0057499D" w:rsidRDefault="00000000">
            <w:pPr>
              <w:pStyle w:val="TableParagraph"/>
              <w:spacing w:line="216" w:lineRule="exact"/>
              <w:ind w:left="26"/>
              <w:jc w:val="left"/>
              <w:rPr>
                <w:b/>
                <w:sz w:val="19"/>
              </w:rPr>
            </w:pPr>
            <w:r>
              <w:rPr>
                <w:b/>
                <w:sz w:val="19"/>
              </w:rPr>
              <w:t>Izvor</w:t>
            </w:r>
            <w:r>
              <w:rPr>
                <w:b/>
                <w:spacing w:val="-12"/>
                <w:sz w:val="19"/>
              </w:rPr>
              <w:t xml:space="preserve"> </w:t>
            </w:r>
            <w:r>
              <w:rPr>
                <w:b/>
                <w:sz w:val="19"/>
              </w:rPr>
              <w:t>3.5.</w:t>
            </w:r>
            <w:r>
              <w:rPr>
                <w:b/>
                <w:spacing w:val="-11"/>
                <w:sz w:val="19"/>
              </w:rPr>
              <w:t xml:space="preserve"> </w:t>
            </w:r>
            <w:r>
              <w:rPr>
                <w:b/>
                <w:sz w:val="19"/>
              </w:rPr>
              <w:t>VLASTITI</w:t>
            </w:r>
            <w:r>
              <w:rPr>
                <w:b/>
                <w:spacing w:val="-12"/>
                <w:sz w:val="19"/>
              </w:rPr>
              <w:t xml:space="preserve"> </w:t>
            </w:r>
            <w:r>
              <w:rPr>
                <w:b/>
                <w:sz w:val="19"/>
              </w:rPr>
              <w:t>PRIHODI</w:t>
            </w:r>
            <w:r>
              <w:rPr>
                <w:b/>
                <w:spacing w:val="-12"/>
                <w:sz w:val="19"/>
              </w:rPr>
              <w:t xml:space="preserve"> </w:t>
            </w:r>
            <w:r>
              <w:rPr>
                <w:b/>
                <w:sz w:val="19"/>
              </w:rPr>
              <w:t>MEMORIJALNI</w:t>
            </w:r>
            <w:r>
              <w:rPr>
                <w:b/>
                <w:spacing w:val="-12"/>
                <w:sz w:val="19"/>
              </w:rPr>
              <w:t xml:space="preserve"> </w:t>
            </w:r>
            <w:r>
              <w:rPr>
                <w:b/>
                <w:sz w:val="19"/>
              </w:rPr>
              <w:t>CENTAR</w:t>
            </w:r>
            <w:r>
              <w:rPr>
                <w:b/>
                <w:spacing w:val="-12"/>
                <w:sz w:val="19"/>
              </w:rPr>
              <w:t xml:space="preserve"> </w:t>
            </w:r>
            <w:r>
              <w:rPr>
                <w:b/>
                <w:sz w:val="19"/>
              </w:rPr>
              <w:t>FAUST</w:t>
            </w:r>
            <w:r>
              <w:rPr>
                <w:b/>
                <w:spacing w:val="-10"/>
                <w:sz w:val="19"/>
              </w:rPr>
              <w:t xml:space="preserve"> </w:t>
            </w:r>
            <w:r>
              <w:rPr>
                <w:b/>
                <w:spacing w:val="-2"/>
                <w:sz w:val="19"/>
              </w:rPr>
              <w:t>VRANČIĆ</w:t>
            </w:r>
          </w:p>
        </w:tc>
        <w:tc>
          <w:tcPr>
            <w:tcW w:w="1853" w:type="dxa"/>
            <w:shd w:val="clear" w:color="auto" w:fill="FFFF99"/>
          </w:tcPr>
          <w:p w14:paraId="62D27BC5" w14:textId="77777777" w:rsidR="0057499D" w:rsidRDefault="00000000">
            <w:pPr>
              <w:pStyle w:val="TableParagraph"/>
              <w:spacing w:line="216" w:lineRule="exact"/>
              <w:ind w:right="176"/>
              <w:rPr>
                <w:b/>
                <w:sz w:val="19"/>
              </w:rPr>
            </w:pPr>
            <w:r>
              <w:rPr>
                <w:b/>
                <w:spacing w:val="-2"/>
                <w:sz w:val="19"/>
              </w:rPr>
              <w:t>32.210,00</w:t>
            </w:r>
          </w:p>
        </w:tc>
        <w:tc>
          <w:tcPr>
            <w:tcW w:w="1460" w:type="dxa"/>
            <w:shd w:val="clear" w:color="auto" w:fill="FFFF99"/>
          </w:tcPr>
          <w:p w14:paraId="3FE3264F" w14:textId="77777777" w:rsidR="0057499D" w:rsidRDefault="00000000">
            <w:pPr>
              <w:pStyle w:val="TableParagraph"/>
              <w:spacing w:line="216" w:lineRule="exact"/>
              <w:ind w:right="168"/>
              <w:rPr>
                <w:b/>
                <w:sz w:val="19"/>
              </w:rPr>
            </w:pPr>
            <w:r>
              <w:rPr>
                <w:b/>
                <w:spacing w:val="-2"/>
                <w:sz w:val="19"/>
              </w:rPr>
              <w:t>32.210,00</w:t>
            </w:r>
          </w:p>
        </w:tc>
        <w:tc>
          <w:tcPr>
            <w:tcW w:w="1319" w:type="dxa"/>
            <w:shd w:val="clear" w:color="auto" w:fill="FFFF99"/>
          </w:tcPr>
          <w:p w14:paraId="08417434" w14:textId="77777777" w:rsidR="0057499D" w:rsidRDefault="00000000">
            <w:pPr>
              <w:pStyle w:val="TableParagraph"/>
              <w:spacing w:line="216" w:lineRule="exact"/>
              <w:ind w:right="34"/>
              <w:rPr>
                <w:b/>
                <w:sz w:val="19"/>
              </w:rPr>
            </w:pPr>
            <w:r>
              <w:rPr>
                <w:b/>
                <w:spacing w:val="-2"/>
                <w:sz w:val="19"/>
              </w:rPr>
              <w:t>32.210,00</w:t>
            </w:r>
          </w:p>
        </w:tc>
      </w:tr>
      <w:tr w:rsidR="0057499D" w14:paraId="0D8AEE69" w14:textId="77777777">
        <w:trPr>
          <w:trHeight w:val="229"/>
        </w:trPr>
        <w:tc>
          <w:tcPr>
            <w:tcW w:w="7781" w:type="dxa"/>
            <w:gridSpan w:val="2"/>
          </w:tcPr>
          <w:p w14:paraId="54ADB45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53" w:type="dxa"/>
          </w:tcPr>
          <w:p w14:paraId="26EB4851" w14:textId="77777777" w:rsidR="0057499D" w:rsidRDefault="00000000">
            <w:pPr>
              <w:pStyle w:val="TableParagraph"/>
              <w:spacing w:before="0" w:line="209" w:lineRule="exact"/>
              <w:ind w:right="176"/>
              <w:rPr>
                <w:b/>
                <w:sz w:val="19"/>
              </w:rPr>
            </w:pPr>
            <w:r>
              <w:rPr>
                <w:b/>
                <w:spacing w:val="-2"/>
                <w:sz w:val="19"/>
              </w:rPr>
              <w:t>29.210,00</w:t>
            </w:r>
          </w:p>
        </w:tc>
        <w:tc>
          <w:tcPr>
            <w:tcW w:w="1460" w:type="dxa"/>
          </w:tcPr>
          <w:p w14:paraId="2B420A71" w14:textId="77777777" w:rsidR="0057499D" w:rsidRDefault="00000000">
            <w:pPr>
              <w:pStyle w:val="TableParagraph"/>
              <w:spacing w:before="0" w:line="209" w:lineRule="exact"/>
              <w:ind w:right="168"/>
              <w:rPr>
                <w:b/>
                <w:sz w:val="19"/>
              </w:rPr>
            </w:pPr>
            <w:r>
              <w:rPr>
                <w:b/>
                <w:spacing w:val="-2"/>
                <w:sz w:val="19"/>
              </w:rPr>
              <w:t>29.210,00</w:t>
            </w:r>
          </w:p>
        </w:tc>
        <w:tc>
          <w:tcPr>
            <w:tcW w:w="1319" w:type="dxa"/>
          </w:tcPr>
          <w:p w14:paraId="1F9761AD" w14:textId="77777777" w:rsidR="0057499D" w:rsidRDefault="00000000">
            <w:pPr>
              <w:pStyle w:val="TableParagraph"/>
              <w:spacing w:before="0" w:line="209" w:lineRule="exact"/>
              <w:ind w:right="34"/>
              <w:rPr>
                <w:b/>
                <w:sz w:val="19"/>
              </w:rPr>
            </w:pPr>
            <w:r>
              <w:rPr>
                <w:b/>
                <w:spacing w:val="-2"/>
                <w:sz w:val="19"/>
              </w:rPr>
              <w:t>29.210,00</w:t>
            </w:r>
          </w:p>
        </w:tc>
      </w:tr>
      <w:tr w:rsidR="0057499D" w14:paraId="5DF16583" w14:textId="77777777">
        <w:trPr>
          <w:trHeight w:val="235"/>
        </w:trPr>
        <w:tc>
          <w:tcPr>
            <w:tcW w:w="7781" w:type="dxa"/>
            <w:gridSpan w:val="2"/>
          </w:tcPr>
          <w:p w14:paraId="25E8ED57"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53" w:type="dxa"/>
          </w:tcPr>
          <w:p w14:paraId="73E5E91C" w14:textId="77777777" w:rsidR="0057499D" w:rsidRDefault="00000000">
            <w:pPr>
              <w:pStyle w:val="TableParagraph"/>
              <w:spacing w:before="5" w:line="210" w:lineRule="exact"/>
              <w:ind w:right="176"/>
              <w:rPr>
                <w:b/>
                <w:sz w:val="19"/>
              </w:rPr>
            </w:pPr>
            <w:r>
              <w:rPr>
                <w:b/>
                <w:spacing w:val="-2"/>
                <w:sz w:val="19"/>
              </w:rPr>
              <w:t>29.000,00</w:t>
            </w:r>
          </w:p>
        </w:tc>
        <w:tc>
          <w:tcPr>
            <w:tcW w:w="1460" w:type="dxa"/>
          </w:tcPr>
          <w:p w14:paraId="562CD473" w14:textId="77777777" w:rsidR="0057499D" w:rsidRDefault="00000000">
            <w:pPr>
              <w:pStyle w:val="TableParagraph"/>
              <w:spacing w:before="5" w:line="210" w:lineRule="exact"/>
              <w:ind w:right="168"/>
              <w:rPr>
                <w:b/>
                <w:sz w:val="19"/>
              </w:rPr>
            </w:pPr>
            <w:r>
              <w:rPr>
                <w:b/>
                <w:spacing w:val="-2"/>
                <w:sz w:val="19"/>
              </w:rPr>
              <w:t>29.000,00</w:t>
            </w:r>
          </w:p>
        </w:tc>
        <w:tc>
          <w:tcPr>
            <w:tcW w:w="1319" w:type="dxa"/>
          </w:tcPr>
          <w:p w14:paraId="10DF3498" w14:textId="77777777" w:rsidR="0057499D" w:rsidRDefault="00000000">
            <w:pPr>
              <w:pStyle w:val="TableParagraph"/>
              <w:spacing w:before="5" w:line="210" w:lineRule="exact"/>
              <w:ind w:right="34"/>
              <w:rPr>
                <w:b/>
                <w:sz w:val="19"/>
              </w:rPr>
            </w:pPr>
            <w:r>
              <w:rPr>
                <w:b/>
                <w:spacing w:val="-2"/>
                <w:sz w:val="19"/>
              </w:rPr>
              <w:t>29.000,00</w:t>
            </w:r>
          </w:p>
        </w:tc>
      </w:tr>
      <w:tr w:rsidR="0057499D" w14:paraId="62B12047" w14:textId="77777777">
        <w:trPr>
          <w:trHeight w:val="235"/>
        </w:trPr>
        <w:tc>
          <w:tcPr>
            <w:tcW w:w="7781" w:type="dxa"/>
            <w:gridSpan w:val="2"/>
          </w:tcPr>
          <w:p w14:paraId="10D03892" w14:textId="77777777" w:rsidR="0057499D" w:rsidRDefault="00000000">
            <w:pPr>
              <w:pStyle w:val="TableParagraph"/>
              <w:spacing w:before="5" w:line="210" w:lineRule="exact"/>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1853" w:type="dxa"/>
          </w:tcPr>
          <w:p w14:paraId="1F16F4AF" w14:textId="77777777" w:rsidR="0057499D" w:rsidRDefault="00000000">
            <w:pPr>
              <w:pStyle w:val="TableParagraph"/>
              <w:spacing w:before="5" w:line="210" w:lineRule="exact"/>
              <w:ind w:right="176"/>
              <w:rPr>
                <w:b/>
                <w:sz w:val="19"/>
              </w:rPr>
            </w:pPr>
            <w:r>
              <w:rPr>
                <w:b/>
                <w:spacing w:val="-2"/>
                <w:sz w:val="19"/>
              </w:rPr>
              <w:t>210,00</w:t>
            </w:r>
          </w:p>
        </w:tc>
        <w:tc>
          <w:tcPr>
            <w:tcW w:w="1460" w:type="dxa"/>
          </w:tcPr>
          <w:p w14:paraId="4EB5A787" w14:textId="77777777" w:rsidR="0057499D" w:rsidRDefault="00000000">
            <w:pPr>
              <w:pStyle w:val="TableParagraph"/>
              <w:spacing w:before="5" w:line="210" w:lineRule="exact"/>
              <w:ind w:right="168"/>
              <w:rPr>
                <w:b/>
                <w:sz w:val="19"/>
              </w:rPr>
            </w:pPr>
            <w:r>
              <w:rPr>
                <w:b/>
                <w:spacing w:val="-2"/>
                <w:sz w:val="19"/>
              </w:rPr>
              <w:t>210,00</w:t>
            </w:r>
          </w:p>
        </w:tc>
        <w:tc>
          <w:tcPr>
            <w:tcW w:w="1319" w:type="dxa"/>
          </w:tcPr>
          <w:p w14:paraId="29E8CA99" w14:textId="77777777" w:rsidR="0057499D" w:rsidRDefault="00000000">
            <w:pPr>
              <w:pStyle w:val="TableParagraph"/>
              <w:spacing w:before="5" w:line="210" w:lineRule="exact"/>
              <w:ind w:right="34"/>
              <w:rPr>
                <w:b/>
                <w:sz w:val="19"/>
              </w:rPr>
            </w:pPr>
            <w:r>
              <w:rPr>
                <w:b/>
                <w:spacing w:val="-2"/>
                <w:sz w:val="19"/>
              </w:rPr>
              <w:t>210,00</w:t>
            </w:r>
          </w:p>
        </w:tc>
      </w:tr>
      <w:tr w:rsidR="0057499D" w14:paraId="6876BB67" w14:textId="77777777">
        <w:trPr>
          <w:trHeight w:val="235"/>
        </w:trPr>
        <w:tc>
          <w:tcPr>
            <w:tcW w:w="7781" w:type="dxa"/>
            <w:gridSpan w:val="2"/>
          </w:tcPr>
          <w:p w14:paraId="403035AF"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853" w:type="dxa"/>
          </w:tcPr>
          <w:p w14:paraId="14885803" w14:textId="77777777" w:rsidR="0057499D" w:rsidRDefault="00000000">
            <w:pPr>
              <w:pStyle w:val="TableParagraph"/>
              <w:spacing w:before="5" w:line="210" w:lineRule="exact"/>
              <w:ind w:right="176"/>
              <w:rPr>
                <w:b/>
                <w:sz w:val="19"/>
              </w:rPr>
            </w:pPr>
            <w:r>
              <w:rPr>
                <w:b/>
                <w:spacing w:val="-2"/>
                <w:sz w:val="19"/>
              </w:rPr>
              <w:t>3.000,00</w:t>
            </w:r>
          </w:p>
        </w:tc>
        <w:tc>
          <w:tcPr>
            <w:tcW w:w="1460" w:type="dxa"/>
          </w:tcPr>
          <w:p w14:paraId="4DA531F9" w14:textId="77777777" w:rsidR="0057499D" w:rsidRDefault="00000000">
            <w:pPr>
              <w:pStyle w:val="TableParagraph"/>
              <w:spacing w:before="5" w:line="210" w:lineRule="exact"/>
              <w:ind w:right="168"/>
              <w:rPr>
                <w:b/>
                <w:sz w:val="19"/>
              </w:rPr>
            </w:pPr>
            <w:r>
              <w:rPr>
                <w:b/>
                <w:spacing w:val="-2"/>
                <w:sz w:val="19"/>
              </w:rPr>
              <w:t>3.000,00</w:t>
            </w:r>
          </w:p>
        </w:tc>
        <w:tc>
          <w:tcPr>
            <w:tcW w:w="1319" w:type="dxa"/>
          </w:tcPr>
          <w:p w14:paraId="557AF0DA" w14:textId="77777777" w:rsidR="0057499D" w:rsidRDefault="00000000">
            <w:pPr>
              <w:pStyle w:val="TableParagraph"/>
              <w:spacing w:before="5" w:line="210" w:lineRule="exact"/>
              <w:ind w:right="34"/>
              <w:rPr>
                <w:b/>
                <w:sz w:val="19"/>
              </w:rPr>
            </w:pPr>
            <w:r>
              <w:rPr>
                <w:b/>
                <w:spacing w:val="-2"/>
                <w:sz w:val="19"/>
              </w:rPr>
              <w:t>3.000,00</w:t>
            </w:r>
          </w:p>
        </w:tc>
      </w:tr>
      <w:tr w:rsidR="0057499D" w14:paraId="1F466163" w14:textId="77777777">
        <w:trPr>
          <w:trHeight w:val="238"/>
        </w:trPr>
        <w:tc>
          <w:tcPr>
            <w:tcW w:w="7781" w:type="dxa"/>
            <w:gridSpan w:val="2"/>
          </w:tcPr>
          <w:p w14:paraId="2E0040F3"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853" w:type="dxa"/>
          </w:tcPr>
          <w:p w14:paraId="5AC87EA5" w14:textId="77777777" w:rsidR="0057499D" w:rsidRDefault="00000000">
            <w:pPr>
              <w:pStyle w:val="TableParagraph"/>
              <w:spacing w:before="5"/>
              <w:ind w:right="176"/>
              <w:rPr>
                <w:b/>
                <w:sz w:val="19"/>
              </w:rPr>
            </w:pPr>
            <w:r>
              <w:rPr>
                <w:b/>
                <w:spacing w:val="-2"/>
                <w:sz w:val="19"/>
              </w:rPr>
              <w:t>3.000,00</w:t>
            </w:r>
          </w:p>
        </w:tc>
        <w:tc>
          <w:tcPr>
            <w:tcW w:w="1460" w:type="dxa"/>
          </w:tcPr>
          <w:p w14:paraId="58AF6E03" w14:textId="77777777" w:rsidR="0057499D" w:rsidRDefault="00000000">
            <w:pPr>
              <w:pStyle w:val="TableParagraph"/>
              <w:spacing w:before="5"/>
              <w:ind w:right="168"/>
              <w:rPr>
                <w:b/>
                <w:sz w:val="19"/>
              </w:rPr>
            </w:pPr>
            <w:r>
              <w:rPr>
                <w:b/>
                <w:spacing w:val="-2"/>
                <w:sz w:val="19"/>
              </w:rPr>
              <w:t>3.000,00</w:t>
            </w:r>
          </w:p>
        </w:tc>
        <w:tc>
          <w:tcPr>
            <w:tcW w:w="1319" w:type="dxa"/>
          </w:tcPr>
          <w:p w14:paraId="5D1C3C69" w14:textId="77777777" w:rsidR="0057499D" w:rsidRDefault="00000000">
            <w:pPr>
              <w:pStyle w:val="TableParagraph"/>
              <w:spacing w:before="5"/>
              <w:ind w:right="34"/>
              <w:rPr>
                <w:b/>
                <w:sz w:val="19"/>
              </w:rPr>
            </w:pPr>
            <w:r>
              <w:rPr>
                <w:b/>
                <w:spacing w:val="-2"/>
                <w:sz w:val="19"/>
              </w:rPr>
              <w:t>3.000,00</w:t>
            </w:r>
          </w:p>
        </w:tc>
      </w:tr>
      <w:tr w:rsidR="0057499D" w14:paraId="4DAFD587" w14:textId="77777777">
        <w:trPr>
          <w:trHeight w:val="499"/>
        </w:trPr>
        <w:tc>
          <w:tcPr>
            <w:tcW w:w="7781" w:type="dxa"/>
            <w:gridSpan w:val="2"/>
            <w:shd w:val="clear" w:color="auto" w:fill="FFFF99"/>
          </w:tcPr>
          <w:p w14:paraId="6A12D340" w14:textId="77777777" w:rsidR="0057499D" w:rsidRDefault="00000000">
            <w:pPr>
              <w:pStyle w:val="TableParagraph"/>
              <w:spacing w:before="0" w:line="244" w:lineRule="exact"/>
              <w:ind w:left="26" w:right="1787"/>
              <w:jc w:val="left"/>
              <w:rPr>
                <w:b/>
                <w:sz w:val="19"/>
              </w:rPr>
            </w:pPr>
            <w:r>
              <w:rPr>
                <w:b/>
                <w:sz w:val="19"/>
              </w:rPr>
              <w:t>Izvor</w:t>
            </w:r>
            <w:r>
              <w:rPr>
                <w:b/>
                <w:spacing w:val="-9"/>
                <w:sz w:val="19"/>
              </w:rPr>
              <w:t xml:space="preserve"> </w:t>
            </w:r>
            <w:r>
              <w:rPr>
                <w:b/>
                <w:sz w:val="19"/>
              </w:rPr>
              <w:t>9.5.</w:t>
            </w:r>
            <w:r>
              <w:rPr>
                <w:b/>
                <w:spacing w:val="-9"/>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9"/>
                <w:sz w:val="19"/>
              </w:rPr>
              <w:t xml:space="preserve"> </w:t>
            </w:r>
            <w:r>
              <w:rPr>
                <w:b/>
                <w:sz w:val="19"/>
              </w:rPr>
              <w:t>PRETHODNIH</w:t>
            </w:r>
            <w:r>
              <w:rPr>
                <w:b/>
                <w:spacing w:val="-10"/>
                <w:sz w:val="19"/>
              </w:rPr>
              <w:t xml:space="preserve"> </w:t>
            </w:r>
            <w:r>
              <w:rPr>
                <w:b/>
                <w:sz w:val="19"/>
              </w:rPr>
              <w:t>GODINA MEMORIJALNI CENTAR FAUST VRANČIĆ</w:t>
            </w:r>
          </w:p>
        </w:tc>
        <w:tc>
          <w:tcPr>
            <w:tcW w:w="1853" w:type="dxa"/>
            <w:shd w:val="clear" w:color="auto" w:fill="FFFF99"/>
          </w:tcPr>
          <w:p w14:paraId="6F3F389B" w14:textId="77777777" w:rsidR="0057499D" w:rsidRDefault="0057499D">
            <w:pPr>
              <w:pStyle w:val="TableParagraph"/>
              <w:spacing w:before="44" w:line="240" w:lineRule="auto"/>
              <w:jc w:val="left"/>
              <w:rPr>
                <w:rFonts w:ascii="Times New Roman"/>
                <w:sz w:val="19"/>
              </w:rPr>
            </w:pPr>
          </w:p>
          <w:p w14:paraId="676B83E6" w14:textId="77777777" w:rsidR="0057499D" w:rsidRDefault="00000000">
            <w:pPr>
              <w:pStyle w:val="TableParagraph"/>
              <w:spacing w:line="216" w:lineRule="exact"/>
              <w:ind w:right="176"/>
              <w:rPr>
                <w:b/>
                <w:sz w:val="19"/>
              </w:rPr>
            </w:pPr>
            <w:r>
              <w:rPr>
                <w:b/>
                <w:spacing w:val="-2"/>
                <w:sz w:val="19"/>
              </w:rPr>
              <w:t>5.000,00</w:t>
            </w:r>
          </w:p>
        </w:tc>
        <w:tc>
          <w:tcPr>
            <w:tcW w:w="1460" w:type="dxa"/>
            <w:shd w:val="clear" w:color="auto" w:fill="FFFF99"/>
          </w:tcPr>
          <w:p w14:paraId="22AFF67B" w14:textId="77777777" w:rsidR="0057499D" w:rsidRDefault="0057499D">
            <w:pPr>
              <w:pStyle w:val="TableParagraph"/>
              <w:spacing w:before="44" w:line="240" w:lineRule="auto"/>
              <w:jc w:val="left"/>
              <w:rPr>
                <w:rFonts w:ascii="Times New Roman"/>
                <w:sz w:val="19"/>
              </w:rPr>
            </w:pPr>
          </w:p>
          <w:p w14:paraId="538FA40D" w14:textId="77777777" w:rsidR="0057499D" w:rsidRDefault="00000000">
            <w:pPr>
              <w:pStyle w:val="TableParagraph"/>
              <w:spacing w:line="216" w:lineRule="exact"/>
              <w:ind w:right="168"/>
              <w:rPr>
                <w:b/>
                <w:sz w:val="19"/>
              </w:rPr>
            </w:pPr>
            <w:r>
              <w:rPr>
                <w:b/>
                <w:spacing w:val="-2"/>
                <w:sz w:val="19"/>
              </w:rPr>
              <w:t>5.000,00</w:t>
            </w:r>
          </w:p>
        </w:tc>
        <w:tc>
          <w:tcPr>
            <w:tcW w:w="1319" w:type="dxa"/>
            <w:shd w:val="clear" w:color="auto" w:fill="FFFF99"/>
          </w:tcPr>
          <w:p w14:paraId="4895589E" w14:textId="77777777" w:rsidR="0057499D" w:rsidRDefault="0057499D">
            <w:pPr>
              <w:pStyle w:val="TableParagraph"/>
              <w:spacing w:before="44" w:line="240" w:lineRule="auto"/>
              <w:jc w:val="left"/>
              <w:rPr>
                <w:rFonts w:ascii="Times New Roman"/>
                <w:sz w:val="19"/>
              </w:rPr>
            </w:pPr>
          </w:p>
          <w:p w14:paraId="247593B2" w14:textId="77777777" w:rsidR="0057499D" w:rsidRDefault="00000000">
            <w:pPr>
              <w:pStyle w:val="TableParagraph"/>
              <w:spacing w:line="216" w:lineRule="exact"/>
              <w:ind w:right="34"/>
              <w:rPr>
                <w:b/>
                <w:sz w:val="19"/>
              </w:rPr>
            </w:pPr>
            <w:r>
              <w:rPr>
                <w:b/>
                <w:spacing w:val="-2"/>
                <w:sz w:val="19"/>
              </w:rPr>
              <w:t>5.000,00</w:t>
            </w:r>
          </w:p>
        </w:tc>
      </w:tr>
      <w:tr w:rsidR="0057499D" w14:paraId="18C65943" w14:textId="77777777">
        <w:trPr>
          <w:trHeight w:val="229"/>
        </w:trPr>
        <w:tc>
          <w:tcPr>
            <w:tcW w:w="7781" w:type="dxa"/>
            <w:gridSpan w:val="2"/>
          </w:tcPr>
          <w:p w14:paraId="6D9F68E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53" w:type="dxa"/>
          </w:tcPr>
          <w:p w14:paraId="1788E726" w14:textId="77777777" w:rsidR="0057499D" w:rsidRDefault="00000000">
            <w:pPr>
              <w:pStyle w:val="TableParagraph"/>
              <w:spacing w:before="0" w:line="209" w:lineRule="exact"/>
              <w:ind w:right="176"/>
              <w:rPr>
                <w:b/>
                <w:sz w:val="19"/>
              </w:rPr>
            </w:pPr>
            <w:r>
              <w:rPr>
                <w:b/>
                <w:spacing w:val="-2"/>
                <w:sz w:val="19"/>
              </w:rPr>
              <w:t>5.000,00</w:t>
            </w:r>
          </w:p>
        </w:tc>
        <w:tc>
          <w:tcPr>
            <w:tcW w:w="1460" w:type="dxa"/>
          </w:tcPr>
          <w:p w14:paraId="7A18664E" w14:textId="77777777" w:rsidR="0057499D" w:rsidRDefault="00000000">
            <w:pPr>
              <w:pStyle w:val="TableParagraph"/>
              <w:spacing w:before="0" w:line="209" w:lineRule="exact"/>
              <w:ind w:right="168"/>
              <w:rPr>
                <w:b/>
                <w:sz w:val="19"/>
              </w:rPr>
            </w:pPr>
            <w:r>
              <w:rPr>
                <w:b/>
                <w:spacing w:val="-2"/>
                <w:sz w:val="19"/>
              </w:rPr>
              <w:t>5.000,00</w:t>
            </w:r>
          </w:p>
        </w:tc>
        <w:tc>
          <w:tcPr>
            <w:tcW w:w="1319" w:type="dxa"/>
          </w:tcPr>
          <w:p w14:paraId="1519C5CF" w14:textId="77777777" w:rsidR="0057499D" w:rsidRDefault="00000000">
            <w:pPr>
              <w:pStyle w:val="TableParagraph"/>
              <w:spacing w:before="0" w:line="209" w:lineRule="exact"/>
              <w:ind w:right="34"/>
              <w:rPr>
                <w:b/>
                <w:sz w:val="19"/>
              </w:rPr>
            </w:pPr>
            <w:r>
              <w:rPr>
                <w:b/>
                <w:spacing w:val="-2"/>
                <w:sz w:val="19"/>
              </w:rPr>
              <w:t>5.000,00</w:t>
            </w:r>
          </w:p>
        </w:tc>
      </w:tr>
      <w:tr w:rsidR="0057499D" w14:paraId="3EB592B4" w14:textId="77777777">
        <w:trPr>
          <w:trHeight w:val="238"/>
        </w:trPr>
        <w:tc>
          <w:tcPr>
            <w:tcW w:w="7781" w:type="dxa"/>
            <w:gridSpan w:val="2"/>
          </w:tcPr>
          <w:p w14:paraId="0C5B28A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53" w:type="dxa"/>
          </w:tcPr>
          <w:p w14:paraId="203227F7" w14:textId="77777777" w:rsidR="0057499D" w:rsidRDefault="00000000">
            <w:pPr>
              <w:pStyle w:val="TableParagraph"/>
              <w:spacing w:before="5"/>
              <w:ind w:right="176"/>
              <w:rPr>
                <w:b/>
                <w:sz w:val="19"/>
              </w:rPr>
            </w:pPr>
            <w:r>
              <w:rPr>
                <w:b/>
                <w:spacing w:val="-2"/>
                <w:sz w:val="19"/>
              </w:rPr>
              <w:t>5.000,00</w:t>
            </w:r>
          </w:p>
        </w:tc>
        <w:tc>
          <w:tcPr>
            <w:tcW w:w="1460" w:type="dxa"/>
          </w:tcPr>
          <w:p w14:paraId="3F33FE28" w14:textId="77777777" w:rsidR="0057499D" w:rsidRDefault="00000000">
            <w:pPr>
              <w:pStyle w:val="TableParagraph"/>
              <w:spacing w:before="5"/>
              <w:ind w:right="168"/>
              <w:rPr>
                <w:b/>
                <w:sz w:val="19"/>
              </w:rPr>
            </w:pPr>
            <w:r>
              <w:rPr>
                <w:b/>
                <w:spacing w:val="-2"/>
                <w:sz w:val="19"/>
              </w:rPr>
              <w:t>5.000,00</w:t>
            </w:r>
          </w:p>
        </w:tc>
        <w:tc>
          <w:tcPr>
            <w:tcW w:w="1319" w:type="dxa"/>
          </w:tcPr>
          <w:p w14:paraId="48AA0CB0" w14:textId="77777777" w:rsidR="0057499D" w:rsidRDefault="00000000">
            <w:pPr>
              <w:pStyle w:val="TableParagraph"/>
              <w:spacing w:before="5"/>
              <w:ind w:right="34"/>
              <w:rPr>
                <w:b/>
                <w:sz w:val="19"/>
              </w:rPr>
            </w:pPr>
            <w:r>
              <w:rPr>
                <w:b/>
                <w:spacing w:val="-2"/>
                <w:sz w:val="19"/>
              </w:rPr>
              <w:t>5.000,00</w:t>
            </w:r>
          </w:p>
        </w:tc>
      </w:tr>
      <w:tr w:rsidR="0057499D" w14:paraId="01570B13" w14:textId="77777777">
        <w:trPr>
          <w:trHeight w:val="235"/>
        </w:trPr>
        <w:tc>
          <w:tcPr>
            <w:tcW w:w="7781" w:type="dxa"/>
            <w:gridSpan w:val="2"/>
            <w:shd w:val="clear" w:color="auto" w:fill="0000FF"/>
          </w:tcPr>
          <w:p w14:paraId="56C9EA44" w14:textId="77777777" w:rsidR="0057499D" w:rsidRDefault="00000000">
            <w:pPr>
              <w:pStyle w:val="TableParagraph"/>
              <w:ind w:left="26"/>
              <w:jc w:val="left"/>
              <w:rPr>
                <w:b/>
                <w:sz w:val="19"/>
              </w:rPr>
            </w:pPr>
            <w:r>
              <w:rPr>
                <w:b/>
                <w:color w:val="FFFFFF"/>
                <w:spacing w:val="-2"/>
                <w:sz w:val="19"/>
              </w:rPr>
              <w:t>Glava</w:t>
            </w:r>
            <w:r>
              <w:rPr>
                <w:b/>
                <w:color w:val="FFFFFF"/>
                <w:spacing w:val="-3"/>
                <w:sz w:val="19"/>
              </w:rPr>
              <w:t xml:space="preserve"> </w:t>
            </w:r>
            <w:r>
              <w:rPr>
                <w:b/>
                <w:color w:val="FFFFFF"/>
                <w:spacing w:val="-2"/>
                <w:sz w:val="19"/>
              </w:rPr>
              <w:t>00204 VATROGASNE POSTROJBE</w:t>
            </w:r>
          </w:p>
        </w:tc>
        <w:tc>
          <w:tcPr>
            <w:tcW w:w="1853" w:type="dxa"/>
            <w:shd w:val="clear" w:color="auto" w:fill="0000FF"/>
          </w:tcPr>
          <w:p w14:paraId="1B2D1B9B" w14:textId="77777777" w:rsidR="0057499D" w:rsidRDefault="00000000">
            <w:pPr>
              <w:pStyle w:val="TableParagraph"/>
              <w:ind w:right="176"/>
              <w:rPr>
                <w:b/>
                <w:sz w:val="19"/>
              </w:rPr>
            </w:pPr>
            <w:r>
              <w:rPr>
                <w:b/>
                <w:color w:val="FFFFFF"/>
                <w:spacing w:val="-2"/>
                <w:sz w:val="19"/>
              </w:rPr>
              <w:t>1.388.010,00</w:t>
            </w:r>
          </w:p>
        </w:tc>
        <w:tc>
          <w:tcPr>
            <w:tcW w:w="1460" w:type="dxa"/>
            <w:shd w:val="clear" w:color="auto" w:fill="0000FF"/>
          </w:tcPr>
          <w:p w14:paraId="2C88C82D" w14:textId="77777777" w:rsidR="0057499D" w:rsidRDefault="00000000">
            <w:pPr>
              <w:pStyle w:val="TableParagraph"/>
              <w:ind w:right="167"/>
              <w:rPr>
                <w:b/>
                <w:sz w:val="19"/>
              </w:rPr>
            </w:pPr>
            <w:r>
              <w:rPr>
                <w:b/>
                <w:color w:val="FFFFFF"/>
                <w:spacing w:val="-2"/>
                <w:sz w:val="19"/>
              </w:rPr>
              <w:t>1.388.010,00</w:t>
            </w:r>
          </w:p>
        </w:tc>
        <w:tc>
          <w:tcPr>
            <w:tcW w:w="1319" w:type="dxa"/>
            <w:shd w:val="clear" w:color="auto" w:fill="0000FF"/>
          </w:tcPr>
          <w:p w14:paraId="16742909" w14:textId="77777777" w:rsidR="0057499D" w:rsidRDefault="00000000">
            <w:pPr>
              <w:pStyle w:val="TableParagraph"/>
              <w:ind w:right="34"/>
              <w:rPr>
                <w:b/>
                <w:sz w:val="19"/>
              </w:rPr>
            </w:pPr>
            <w:r>
              <w:rPr>
                <w:b/>
                <w:color w:val="FFFFFF"/>
                <w:spacing w:val="-2"/>
                <w:sz w:val="19"/>
              </w:rPr>
              <w:t>1.388.010,00</w:t>
            </w:r>
          </w:p>
        </w:tc>
      </w:tr>
      <w:tr w:rsidR="0057499D" w14:paraId="7250D7D0" w14:textId="77777777">
        <w:trPr>
          <w:trHeight w:val="231"/>
        </w:trPr>
        <w:tc>
          <w:tcPr>
            <w:tcW w:w="757" w:type="dxa"/>
            <w:shd w:val="clear" w:color="auto" w:fill="FFFF99"/>
          </w:tcPr>
          <w:p w14:paraId="0350925A" w14:textId="77777777" w:rsidR="0057499D" w:rsidRDefault="00000000">
            <w:pPr>
              <w:pStyle w:val="TableParagraph"/>
              <w:spacing w:before="2" w:line="210" w:lineRule="exact"/>
              <w:ind w:left="26"/>
              <w:jc w:val="left"/>
              <w:rPr>
                <w:b/>
                <w:sz w:val="19"/>
              </w:rPr>
            </w:pPr>
            <w:r>
              <w:rPr>
                <w:b/>
                <w:spacing w:val="-2"/>
                <w:sz w:val="19"/>
              </w:rPr>
              <w:t>Izvor</w:t>
            </w:r>
          </w:p>
        </w:tc>
        <w:tc>
          <w:tcPr>
            <w:tcW w:w="7024" w:type="dxa"/>
            <w:shd w:val="clear" w:color="auto" w:fill="FFFF99"/>
          </w:tcPr>
          <w:p w14:paraId="450B2DE2" w14:textId="77777777" w:rsidR="0057499D" w:rsidRDefault="00000000">
            <w:pPr>
              <w:pStyle w:val="TableParagraph"/>
              <w:spacing w:before="2" w:line="210"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853" w:type="dxa"/>
            <w:shd w:val="clear" w:color="auto" w:fill="FFFF99"/>
          </w:tcPr>
          <w:p w14:paraId="58EC1C5D" w14:textId="77777777" w:rsidR="0057499D" w:rsidRDefault="00000000">
            <w:pPr>
              <w:pStyle w:val="TableParagraph"/>
              <w:spacing w:before="2" w:line="210" w:lineRule="exact"/>
              <w:ind w:right="176"/>
              <w:rPr>
                <w:b/>
                <w:sz w:val="19"/>
              </w:rPr>
            </w:pPr>
            <w:r>
              <w:rPr>
                <w:b/>
                <w:spacing w:val="-2"/>
                <w:sz w:val="19"/>
              </w:rPr>
              <w:t>1.033.500,00</w:t>
            </w:r>
          </w:p>
        </w:tc>
        <w:tc>
          <w:tcPr>
            <w:tcW w:w="1460" w:type="dxa"/>
            <w:shd w:val="clear" w:color="auto" w:fill="FFFF99"/>
          </w:tcPr>
          <w:p w14:paraId="75090488" w14:textId="77777777" w:rsidR="0057499D" w:rsidRDefault="00000000">
            <w:pPr>
              <w:pStyle w:val="TableParagraph"/>
              <w:spacing w:before="2" w:line="210" w:lineRule="exact"/>
              <w:ind w:right="167"/>
              <w:rPr>
                <w:b/>
                <w:sz w:val="19"/>
              </w:rPr>
            </w:pPr>
            <w:r>
              <w:rPr>
                <w:b/>
                <w:spacing w:val="-2"/>
                <w:sz w:val="19"/>
              </w:rPr>
              <w:t>1.033.500,00</w:t>
            </w:r>
          </w:p>
        </w:tc>
        <w:tc>
          <w:tcPr>
            <w:tcW w:w="1319" w:type="dxa"/>
            <w:shd w:val="clear" w:color="auto" w:fill="FFFF99"/>
          </w:tcPr>
          <w:p w14:paraId="75FFD30F" w14:textId="77777777" w:rsidR="0057499D" w:rsidRDefault="00000000">
            <w:pPr>
              <w:pStyle w:val="TableParagraph"/>
              <w:spacing w:before="2" w:line="210" w:lineRule="exact"/>
              <w:ind w:right="34"/>
              <w:rPr>
                <w:b/>
                <w:sz w:val="19"/>
              </w:rPr>
            </w:pPr>
            <w:r>
              <w:rPr>
                <w:b/>
                <w:spacing w:val="-2"/>
                <w:sz w:val="19"/>
              </w:rPr>
              <w:t>1.033.500,00</w:t>
            </w:r>
          </w:p>
        </w:tc>
      </w:tr>
      <w:tr w:rsidR="0057499D" w14:paraId="52FB89B5" w14:textId="77777777">
        <w:trPr>
          <w:trHeight w:val="235"/>
        </w:trPr>
        <w:tc>
          <w:tcPr>
            <w:tcW w:w="7781" w:type="dxa"/>
            <w:gridSpan w:val="2"/>
            <w:shd w:val="clear" w:color="auto" w:fill="FFFF99"/>
          </w:tcPr>
          <w:p w14:paraId="22744006" w14:textId="77777777" w:rsidR="0057499D" w:rsidRDefault="00000000">
            <w:pPr>
              <w:pStyle w:val="TableParagraph"/>
              <w:spacing w:before="5" w:line="210" w:lineRule="exact"/>
              <w:ind w:left="26"/>
              <w:jc w:val="left"/>
              <w:rPr>
                <w:b/>
                <w:sz w:val="19"/>
              </w:rPr>
            </w:pPr>
            <w:r>
              <w:rPr>
                <w:b/>
                <w:spacing w:val="-2"/>
                <w:sz w:val="19"/>
              </w:rPr>
              <w:t>Izvor</w:t>
            </w:r>
            <w:r>
              <w:rPr>
                <w:b/>
                <w:sz w:val="19"/>
              </w:rPr>
              <w:t xml:space="preserve"> </w:t>
            </w:r>
            <w:r>
              <w:rPr>
                <w:b/>
                <w:spacing w:val="-2"/>
                <w:sz w:val="19"/>
              </w:rPr>
              <w:t>3.6.</w:t>
            </w:r>
            <w:r>
              <w:rPr>
                <w:b/>
                <w:spacing w:val="1"/>
                <w:sz w:val="19"/>
              </w:rPr>
              <w:t xml:space="preserve"> </w:t>
            </w:r>
            <w:r>
              <w:rPr>
                <w:b/>
                <w:spacing w:val="-2"/>
                <w:sz w:val="19"/>
              </w:rPr>
              <w:t>VLASTITI</w:t>
            </w:r>
            <w:r>
              <w:rPr>
                <w:b/>
                <w:sz w:val="19"/>
              </w:rPr>
              <w:t xml:space="preserve"> </w:t>
            </w:r>
            <w:r>
              <w:rPr>
                <w:b/>
                <w:spacing w:val="-2"/>
                <w:sz w:val="19"/>
              </w:rPr>
              <w:t>PRIHODI</w:t>
            </w:r>
            <w:r>
              <w:rPr>
                <w:b/>
                <w:spacing w:val="-1"/>
                <w:sz w:val="19"/>
              </w:rPr>
              <w:t xml:space="preserve"> </w:t>
            </w:r>
            <w:r>
              <w:rPr>
                <w:b/>
                <w:spacing w:val="-2"/>
                <w:sz w:val="19"/>
              </w:rPr>
              <w:t>JAVNA</w:t>
            </w:r>
            <w:r>
              <w:rPr>
                <w:b/>
                <w:spacing w:val="-5"/>
                <w:sz w:val="19"/>
              </w:rPr>
              <w:t xml:space="preserve"> </w:t>
            </w:r>
            <w:r>
              <w:rPr>
                <w:b/>
                <w:spacing w:val="-2"/>
                <w:sz w:val="19"/>
              </w:rPr>
              <w:t>VATROGASNA</w:t>
            </w:r>
            <w:r>
              <w:rPr>
                <w:b/>
                <w:spacing w:val="-5"/>
                <w:sz w:val="19"/>
              </w:rPr>
              <w:t xml:space="preserve"> </w:t>
            </w:r>
            <w:r>
              <w:rPr>
                <w:b/>
                <w:spacing w:val="-2"/>
                <w:sz w:val="19"/>
              </w:rPr>
              <w:t>POSTROJBA</w:t>
            </w:r>
          </w:p>
        </w:tc>
        <w:tc>
          <w:tcPr>
            <w:tcW w:w="1853" w:type="dxa"/>
            <w:shd w:val="clear" w:color="auto" w:fill="FFFF99"/>
          </w:tcPr>
          <w:p w14:paraId="60C8EA96" w14:textId="77777777" w:rsidR="0057499D" w:rsidRDefault="00000000">
            <w:pPr>
              <w:pStyle w:val="TableParagraph"/>
              <w:spacing w:before="5" w:line="210" w:lineRule="exact"/>
              <w:ind w:right="176"/>
              <w:rPr>
                <w:b/>
                <w:sz w:val="19"/>
              </w:rPr>
            </w:pPr>
            <w:r>
              <w:rPr>
                <w:b/>
                <w:spacing w:val="-2"/>
                <w:sz w:val="19"/>
              </w:rPr>
              <w:t>20.010,00</w:t>
            </w:r>
          </w:p>
        </w:tc>
        <w:tc>
          <w:tcPr>
            <w:tcW w:w="1460" w:type="dxa"/>
            <w:shd w:val="clear" w:color="auto" w:fill="FFFF99"/>
          </w:tcPr>
          <w:p w14:paraId="16DC767A" w14:textId="77777777" w:rsidR="0057499D" w:rsidRDefault="00000000">
            <w:pPr>
              <w:pStyle w:val="TableParagraph"/>
              <w:spacing w:before="5" w:line="210" w:lineRule="exact"/>
              <w:ind w:right="168"/>
              <w:rPr>
                <w:b/>
                <w:sz w:val="19"/>
              </w:rPr>
            </w:pPr>
            <w:r>
              <w:rPr>
                <w:b/>
                <w:spacing w:val="-2"/>
                <w:sz w:val="19"/>
              </w:rPr>
              <w:t>20.010,00</w:t>
            </w:r>
          </w:p>
        </w:tc>
        <w:tc>
          <w:tcPr>
            <w:tcW w:w="1319" w:type="dxa"/>
            <w:shd w:val="clear" w:color="auto" w:fill="FFFF99"/>
          </w:tcPr>
          <w:p w14:paraId="22B9F512" w14:textId="77777777" w:rsidR="0057499D" w:rsidRDefault="00000000">
            <w:pPr>
              <w:pStyle w:val="TableParagraph"/>
              <w:spacing w:before="5" w:line="210" w:lineRule="exact"/>
              <w:ind w:right="34"/>
              <w:rPr>
                <w:b/>
                <w:sz w:val="19"/>
              </w:rPr>
            </w:pPr>
            <w:r>
              <w:rPr>
                <w:b/>
                <w:spacing w:val="-2"/>
                <w:sz w:val="19"/>
              </w:rPr>
              <w:t>20.010,00</w:t>
            </w:r>
          </w:p>
        </w:tc>
      </w:tr>
      <w:tr w:rsidR="0057499D" w14:paraId="47F828E9" w14:textId="77777777">
        <w:trPr>
          <w:trHeight w:val="238"/>
        </w:trPr>
        <w:tc>
          <w:tcPr>
            <w:tcW w:w="757" w:type="dxa"/>
            <w:shd w:val="clear" w:color="auto" w:fill="FFFF99"/>
          </w:tcPr>
          <w:p w14:paraId="16DEBA40" w14:textId="77777777" w:rsidR="0057499D" w:rsidRDefault="00000000">
            <w:pPr>
              <w:pStyle w:val="TableParagraph"/>
              <w:spacing w:before="5"/>
              <w:ind w:left="26"/>
              <w:jc w:val="left"/>
              <w:rPr>
                <w:b/>
                <w:sz w:val="19"/>
              </w:rPr>
            </w:pPr>
            <w:r>
              <w:rPr>
                <w:b/>
                <w:spacing w:val="-2"/>
                <w:sz w:val="19"/>
              </w:rPr>
              <w:t>Izvor</w:t>
            </w:r>
          </w:p>
        </w:tc>
        <w:tc>
          <w:tcPr>
            <w:tcW w:w="7024" w:type="dxa"/>
            <w:shd w:val="clear" w:color="auto" w:fill="FFFF99"/>
          </w:tcPr>
          <w:p w14:paraId="799BE663" w14:textId="77777777" w:rsidR="0057499D" w:rsidRDefault="00000000">
            <w:pPr>
              <w:pStyle w:val="TableParagraph"/>
              <w:spacing w:before="5"/>
              <w:ind w:left="290"/>
              <w:jc w:val="left"/>
              <w:rPr>
                <w:b/>
                <w:sz w:val="19"/>
              </w:rPr>
            </w:pPr>
            <w:r>
              <w:rPr>
                <w:b/>
                <w:sz w:val="19"/>
              </w:rPr>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1853" w:type="dxa"/>
            <w:shd w:val="clear" w:color="auto" w:fill="FFFF99"/>
          </w:tcPr>
          <w:p w14:paraId="6CE26C8F" w14:textId="77777777" w:rsidR="0057499D" w:rsidRDefault="00000000">
            <w:pPr>
              <w:pStyle w:val="TableParagraph"/>
              <w:spacing w:before="5"/>
              <w:ind w:right="176"/>
              <w:rPr>
                <w:b/>
                <w:sz w:val="19"/>
              </w:rPr>
            </w:pPr>
            <w:r>
              <w:rPr>
                <w:b/>
                <w:spacing w:val="-2"/>
                <w:sz w:val="19"/>
              </w:rPr>
              <w:t>254.000,00</w:t>
            </w:r>
          </w:p>
        </w:tc>
        <w:tc>
          <w:tcPr>
            <w:tcW w:w="1460" w:type="dxa"/>
            <w:shd w:val="clear" w:color="auto" w:fill="FFFF99"/>
          </w:tcPr>
          <w:p w14:paraId="456B88E2" w14:textId="77777777" w:rsidR="0057499D" w:rsidRDefault="00000000">
            <w:pPr>
              <w:pStyle w:val="TableParagraph"/>
              <w:spacing w:before="5"/>
              <w:ind w:right="168"/>
              <w:rPr>
                <w:b/>
                <w:sz w:val="19"/>
              </w:rPr>
            </w:pPr>
            <w:r>
              <w:rPr>
                <w:b/>
                <w:spacing w:val="-2"/>
                <w:sz w:val="19"/>
              </w:rPr>
              <w:t>254.000,00</w:t>
            </w:r>
          </w:p>
        </w:tc>
        <w:tc>
          <w:tcPr>
            <w:tcW w:w="1319" w:type="dxa"/>
            <w:shd w:val="clear" w:color="auto" w:fill="FFFF99"/>
          </w:tcPr>
          <w:p w14:paraId="496F2556" w14:textId="77777777" w:rsidR="0057499D" w:rsidRDefault="00000000">
            <w:pPr>
              <w:pStyle w:val="TableParagraph"/>
              <w:spacing w:before="5"/>
              <w:ind w:right="35"/>
              <w:rPr>
                <w:b/>
                <w:sz w:val="19"/>
              </w:rPr>
            </w:pPr>
            <w:r>
              <w:rPr>
                <w:b/>
                <w:spacing w:val="-2"/>
                <w:sz w:val="19"/>
              </w:rPr>
              <w:t>254.000,00</w:t>
            </w:r>
          </w:p>
        </w:tc>
      </w:tr>
      <w:tr w:rsidR="0057499D" w14:paraId="63AC01E6" w14:textId="77777777">
        <w:trPr>
          <w:trHeight w:val="219"/>
        </w:trPr>
        <w:tc>
          <w:tcPr>
            <w:tcW w:w="7781" w:type="dxa"/>
            <w:gridSpan w:val="2"/>
            <w:shd w:val="clear" w:color="auto" w:fill="FFFFCC"/>
          </w:tcPr>
          <w:p w14:paraId="1646563A" w14:textId="77777777" w:rsidR="0057499D" w:rsidRDefault="00000000">
            <w:pPr>
              <w:pStyle w:val="TableParagraph"/>
              <w:spacing w:line="198" w:lineRule="exact"/>
              <w:ind w:left="26"/>
              <w:jc w:val="left"/>
              <w:rPr>
                <w:b/>
                <w:sz w:val="19"/>
              </w:rPr>
            </w:pPr>
            <w:r>
              <w:rPr>
                <w:b/>
                <w:sz w:val="19"/>
              </w:rPr>
              <w:t>Izvor</w:t>
            </w:r>
            <w:r>
              <w:rPr>
                <w:b/>
                <w:spacing w:val="-9"/>
                <w:sz w:val="19"/>
              </w:rPr>
              <w:t xml:space="preserve"> </w:t>
            </w:r>
            <w:r>
              <w:rPr>
                <w:b/>
                <w:sz w:val="19"/>
              </w:rPr>
              <w:t>5.0.1</w:t>
            </w:r>
            <w:r>
              <w:rPr>
                <w:b/>
                <w:spacing w:val="-10"/>
                <w:sz w:val="19"/>
              </w:rPr>
              <w:t xml:space="preserve"> </w:t>
            </w:r>
            <w:r>
              <w:rPr>
                <w:b/>
                <w:sz w:val="19"/>
              </w:rPr>
              <w:t>POMOĆI</w:t>
            </w:r>
            <w:r>
              <w:rPr>
                <w:b/>
                <w:spacing w:val="-9"/>
                <w:sz w:val="19"/>
              </w:rPr>
              <w:t xml:space="preserve"> </w:t>
            </w:r>
            <w:r>
              <w:rPr>
                <w:b/>
                <w:sz w:val="19"/>
              </w:rPr>
              <w:t>IZ</w:t>
            </w:r>
            <w:r>
              <w:rPr>
                <w:b/>
                <w:spacing w:val="-10"/>
                <w:sz w:val="19"/>
              </w:rPr>
              <w:t xml:space="preserve"> </w:t>
            </w:r>
            <w:r>
              <w:rPr>
                <w:b/>
                <w:sz w:val="19"/>
              </w:rPr>
              <w:t>DRŽAVNOG</w:t>
            </w:r>
            <w:r>
              <w:rPr>
                <w:b/>
                <w:spacing w:val="-10"/>
                <w:sz w:val="19"/>
              </w:rPr>
              <w:t xml:space="preserve"> </w:t>
            </w:r>
            <w:r>
              <w:rPr>
                <w:b/>
                <w:spacing w:val="-2"/>
                <w:sz w:val="19"/>
              </w:rPr>
              <w:t>PRORAČUNA</w:t>
            </w:r>
          </w:p>
        </w:tc>
        <w:tc>
          <w:tcPr>
            <w:tcW w:w="1853" w:type="dxa"/>
            <w:shd w:val="clear" w:color="auto" w:fill="FFFFCC"/>
          </w:tcPr>
          <w:p w14:paraId="2366B1E9" w14:textId="77777777" w:rsidR="0057499D" w:rsidRDefault="00000000">
            <w:pPr>
              <w:pStyle w:val="TableParagraph"/>
              <w:spacing w:line="198" w:lineRule="exact"/>
              <w:ind w:right="176"/>
              <w:rPr>
                <w:b/>
                <w:sz w:val="19"/>
              </w:rPr>
            </w:pPr>
            <w:r>
              <w:rPr>
                <w:b/>
                <w:spacing w:val="-2"/>
                <w:sz w:val="19"/>
              </w:rPr>
              <w:t>250.000,00</w:t>
            </w:r>
          </w:p>
        </w:tc>
        <w:tc>
          <w:tcPr>
            <w:tcW w:w="1460" w:type="dxa"/>
            <w:shd w:val="clear" w:color="auto" w:fill="FFFFCC"/>
          </w:tcPr>
          <w:p w14:paraId="35C3EC05" w14:textId="77777777" w:rsidR="0057499D" w:rsidRDefault="00000000">
            <w:pPr>
              <w:pStyle w:val="TableParagraph"/>
              <w:spacing w:line="198" w:lineRule="exact"/>
              <w:ind w:right="168"/>
              <w:rPr>
                <w:b/>
                <w:sz w:val="19"/>
              </w:rPr>
            </w:pPr>
            <w:r>
              <w:rPr>
                <w:b/>
                <w:spacing w:val="-2"/>
                <w:sz w:val="19"/>
              </w:rPr>
              <w:t>250.000,00</w:t>
            </w:r>
          </w:p>
        </w:tc>
        <w:tc>
          <w:tcPr>
            <w:tcW w:w="1319" w:type="dxa"/>
            <w:shd w:val="clear" w:color="auto" w:fill="FFFFCC"/>
          </w:tcPr>
          <w:p w14:paraId="38425462" w14:textId="77777777" w:rsidR="0057499D" w:rsidRDefault="00000000">
            <w:pPr>
              <w:pStyle w:val="TableParagraph"/>
              <w:spacing w:line="198" w:lineRule="exact"/>
              <w:ind w:right="35"/>
              <w:rPr>
                <w:b/>
                <w:sz w:val="19"/>
              </w:rPr>
            </w:pPr>
            <w:r>
              <w:rPr>
                <w:b/>
                <w:spacing w:val="-2"/>
                <w:sz w:val="19"/>
              </w:rPr>
              <w:t>250.000,00</w:t>
            </w:r>
          </w:p>
        </w:tc>
      </w:tr>
      <w:tr w:rsidR="0057499D" w14:paraId="407DFBA4" w14:textId="77777777">
        <w:trPr>
          <w:trHeight w:val="471"/>
        </w:trPr>
        <w:tc>
          <w:tcPr>
            <w:tcW w:w="7781" w:type="dxa"/>
            <w:gridSpan w:val="2"/>
            <w:shd w:val="clear" w:color="auto" w:fill="FFFFCC"/>
          </w:tcPr>
          <w:p w14:paraId="58D1CDA3" w14:textId="77777777" w:rsidR="0057499D" w:rsidRDefault="00000000">
            <w:pPr>
              <w:pStyle w:val="TableParagraph"/>
              <w:spacing w:before="0" w:line="212" w:lineRule="exact"/>
              <w:ind w:left="26"/>
              <w:jc w:val="left"/>
              <w:rPr>
                <w:b/>
                <w:sz w:val="19"/>
              </w:rPr>
            </w:pPr>
            <w:r>
              <w:rPr>
                <w:b/>
                <w:sz w:val="19"/>
              </w:rPr>
              <w:t>Izvor</w:t>
            </w:r>
            <w:r>
              <w:rPr>
                <w:b/>
                <w:spacing w:val="-9"/>
                <w:sz w:val="19"/>
              </w:rPr>
              <w:t xml:space="preserve"> </w:t>
            </w:r>
            <w:r>
              <w:rPr>
                <w:b/>
                <w:sz w:val="19"/>
              </w:rPr>
              <w:t>5.0.6</w:t>
            </w:r>
            <w:r>
              <w:rPr>
                <w:b/>
                <w:spacing w:val="-10"/>
                <w:sz w:val="19"/>
              </w:rPr>
              <w:t xml:space="preserve"> </w:t>
            </w:r>
            <w:r>
              <w:rPr>
                <w:b/>
                <w:sz w:val="19"/>
              </w:rPr>
              <w:t>POMOĆI</w:t>
            </w:r>
            <w:r>
              <w:rPr>
                <w:b/>
                <w:spacing w:val="-9"/>
                <w:sz w:val="19"/>
              </w:rPr>
              <w:t xml:space="preserve"> </w:t>
            </w:r>
            <w:r>
              <w:rPr>
                <w:b/>
                <w:sz w:val="19"/>
              </w:rPr>
              <w:t>IZ</w:t>
            </w:r>
            <w:r>
              <w:rPr>
                <w:b/>
                <w:spacing w:val="-10"/>
                <w:sz w:val="19"/>
              </w:rPr>
              <w:t xml:space="preserve"> </w:t>
            </w:r>
            <w:r>
              <w:rPr>
                <w:b/>
                <w:sz w:val="19"/>
              </w:rPr>
              <w:t>DRŽAVNOG</w:t>
            </w:r>
            <w:r>
              <w:rPr>
                <w:b/>
                <w:spacing w:val="-10"/>
                <w:sz w:val="19"/>
              </w:rPr>
              <w:t xml:space="preserve"> </w:t>
            </w:r>
            <w:r>
              <w:rPr>
                <w:b/>
                <w:spacing w:val="-2"/>
                <w:sz w:val="19"/>
              </w:rPr>
              <w:t>PRORAČUNA</w:t>
            </w:r>
          </w:p>
          <w:p w14:paraId="03CAD470" w14:textId="77777777" w:rsidR="0057499D" w:rsidRDefault="00000000">
            <w:pPr>
              <w:pStyle w:val="TableParagraph"/>
              <w:spacing w:before="26"/>
              <w:ind w:left="26"/>
              <w:jc w:val="left"/>
              <w:rPr>
                <w:b/>
                <w:sz w:val="19"/>
              </w:rPr>
            </w:pPr>
            <w:r>
              <w:rPr>
                <w:b/>
                <w:spacing w:val="-4"/>
                <w:sz w:val="19"/>
              </w:rPr>
              <w:t>JAVNA</w:t>
            </w:r>
            <w:r>
              <w:rPr>
                <w:b/>
                <w:spacing w:val="3"/>
                <w:sz w:val="19"/>
              </w:rPr>
              <w:t xml:space="preserve"> </w:t>
            </w:r>
            <w:r>
              <w:rPr>
                <w:b/>
                <w:spacing w:val="-4"/>
                <w:sz w:val="19"/>
              </w:rPr>
              <w:t>VATROGASNA</w:t>
            </w:r>
            <w:r>
              <w:rPr>
                <w:b/>
                <w:spacing w:val="4"/>
                <w:sz w:val="19"/>
              </w:rPr>
              <w:t xml:space="preserve"> </w:t>
            </w:r>
            <w:r>
              <w:rPr>
                <w:b/>
                <w:spacing w:val="-4"/>
                <w:sz w:val="19"/>
              </w:rPr>
              <w:t>POSTROJBA</w:t>
            </w:r>
          </w:p>
        </w:tc>
        <w:tc>
          <w:tcPr>
            <w:tcW w:w="1853" w:type="dxa"/>
            <w:shd w:val="clear" w:color="auto" w:fill="FFFFCC"/>
          </w:tcPr>
          <w:p w14:paraId="17448795" w14:textId="77777777" w:rsidR="0057499D" w:rsidRDefault="0057499D">
            <w:pPr>
              <w:pStyle w:val="TableParagraph"/>
              <w:spacing w:before="19" w:line="240" w:lineRule="auto"/>
              <w:jc w:val="left"/>
              <w:rPr>
                <w:rFonts w:ascii="Times New Roman"/>
                <w:sz w:val="19"/>
              </w:rPr>
            </w:pPr>
          </w:p>
          <w:p w14:paraId="3B123021" w14:textId="77777777" w:rsidR="0057499D" w:rsidRDefault="00000000">
            <w:pPr>
              <w:pStyle w:val="TableParagraph"/>
              <w:spacing w:before="0"/>
              <w:ind w:right="176"/>
              <w:rPr>
                <w:b/>
                <w:sz w:val="19"/>
              </w:rPr>
            </w:pPr>
            <w:r>
              <w:rPr>
                <w:b/>
                <w:spacing w:val="-2"/>
                <w:sz w:val="19"/>
              </w:rPr>
              <w:t>4.000,00</w:t>
            </w:r>
          </w:p>
        </w:tc>
        <w:tc>
          <w:tcPr>
            <w:tcW w:w="1460" w:type="dxa"/>
            <w:shd w:val="clear" w:color="auto" w:fill="FFFFCC"/>
          </w:tcPr>
          <w:p w14:paraId="43CD2307" w14:textId="77777777" w:rsidR="0057499D" w:rsidRDefault="0057499D">
            <w:pPr>
              <w:pStyle w:val="TableParagraph"/>
              <w:spacing w:before="19" w:line="240" w:lineRule="auto"/>
              <w:jc w:val="left"/>
              <w:rPr>
                <w:rFonts w:ascii="Times New Roman"/>
                <w:sz w:val="19"/>
              </w:rPr>
            </w:pPr>
          </w:p>
          <w:p w14:paraId="2FC5907F" w14:textId="77777777" w:rsidR="0057499D" w:rsidRDefault="00000000">
            <w:pPr>
              <w:pStyle w:val="TableParagraph"/>
              <w:spacing w:before="0"/>
              <w:ind w:right="168"/>
              <w:rPr>
                <w:b/>
                <w:sz w:val="19"/>
              </w:rPr>
            </w:pPr>
            <w:r>
              <w:rPr>
                <w:b/>
                <w:spacing w:val="-2"/>
                <w:sz w:val="19"/>
              </w:rPr>
              <w:t>4.000,00</w:t>
            </w:r>
          </w:p>
        </w:tc>
        <w:tc>
          <w:tcPr>
            <w:tcW w:w="1319" w:type="dxa"/>
            <w:shd w:val="clear" w:color="auto" w:fill="FFFFCC"/>
          </w:tcPr>
          <w:p w14:paraId="49452084" w14:textId="77777777" w:rsidR="0057499D" w:rsidRDefault="0057499D">
            <w:pPr>
              <w:pStyle w:val="TableParagraph"/>
              <w:spacing w:before="19" w:line="240" w:lineRule="auto"/>
              <w:jc w:val="left"/>
              <w:rPr>
                <w:rFonts w:ascii="Times New Roman"/>
                <w:sz w:val="19"/>
              </w:rPr>
            </w:pPr>
          </w:p>
          <w:p w14:paraId="7BFD539F" w14:textId="77777777" w:rsidR="0057499D" w:rsidRDefault="00000000">
            <w:pPr>
              <w:pStyle w:val="TableParagraph"/>
              <w:spacing w:before="0"/>
              <w:ind w:right="34"/>
              <w:rPr>
                <w:b/>
                <w:sz w:val="19"/>
              </w:rPr>
            </w:pPr>
            <w:r>
              <w:rPr>
                <w:b/>
                <w:spacing w:val="-2"/>
                <w:sz w:val="19"/>
              </w:rPr>
              <w:t>4.000,00</w:t>
            </w:r>
          </w:p>
        </w:tc>
      </w:tr>
      <w:tr w:rsidR="0057499D" w14:paraId="4C5D65A6" w14:textId="77777777">
        <w:trPr>
          <w:trHeight w:val="235"/>
        </w:trPr>
        <w:tc>
          <w:tcPr>
            <w:tcW w:w="757" w:type="dxa"/>
            <w:shd w:val="clear" w:color="auto" w:fill="FFFF99"/>
          </w:tcPr>
          <w:p w14:paraId="3C2B863D" w14:textId="77777777" w:rsidR="0057499D" w:rsidRDefault="00000000">
            <w:pPr>
              <w:pStyle w:val="TableParagraph"/>
              <w:ind w:left="26"/>
              <w:jc w:val="left"/>
              <w:rPr>
                <w:b/>
                <w:sz w:val="19"/>
              </w:rPr>
            </w:pPr>
            <w:r>
              <w:rPr>
                <w:b/>
                <w:spacing w:val="-2"/>
                <w:sz w:val="19"/>
              </w:rPr>
              <w:t>Izvor</w:t>
            </w:r>
          </w:p>
        </w:tc>
        <w:tc>
          <w:tcPr>
            <w:tcW w:w="7024" w:type="dxa"/>
            <w:shd w:val="clear" w:color="auto" w:fill="FFFF99"/>
          </w:tcPr>
          <w:p w14:paraId="6CC9ACD2" w14:textId="77777777" w:rsidR="0057499D" w:rsidRDefault="00000000">
            <w:pPr>
              <w:pStyle w:val="TableParagraph"/>
              <w:ind w:left="290"/>
              <w:jc w:val="left"/>
              <w:rPr>
                <w:b/>
                <w:sz w:val="19"/>
              </w:rPr>
            </w:pPr>
            <w:r>
              <w:rPr>
                <w:b/>
                <w:sz w:val="19"/>
              </w:rPr>
              <w:t>5.2.</w:t>
            </w:r>
            <w:r>
              <w:rPr>
                <w:b/>
                <w:spacing w:val="-10"/>
                <w:sz w:val="19"/>
              </w:rPr>
              <w:t xml:space="preserve"> </w:t>
            </w:r>
            <w:r>
              <w:rPr>
                <w:b/>
                <w:sz w:val="19"/>
              </w:rPr>
              <w:t>OSTALE</w:t>
            </w:r>
            <w:r>
              <w:rPr>
                <w:b/>
                <w:spacing w:val="-8"/>
                <w:sz w:val="19"/>
              </w:rPr>
              <w:t xml:space="preserve"> </w:t>
            </w:r>
            <w:r>
              <w:rPr>
                <w:b/>
                <w:spacing w:val="-2"/>
                <w:sz w:val="19"/>
              </w:rPr>
              <w:t>POMOĆI</w:t>
            </w:r>
          </w:p>
        </w:tc>
        <w:tc>
          <w:tcPr>
            <w:tcW w:w="1853" w:type="dxa"/>
            <w:shd w:val="clear" w:color="auto" w:fill="FFFF99"/>
          </w:tcPr>
          <w:p w14:paraId="0FF7EC41" w14:textId="77777777" w:rsidR="0057499D" w:rsidRDefault="00000000">
            <w:pPr>
              <w:pStyle w:val="TableParagraph"/>
              <w:ind w:right="176"/>
              <w:rPr>
                <w:b/>
                <w:sz w:val="19"/>
              </w:rPr>
            </w:pPr>
            <w:r>
              <w:rPr>
                <w:b/>
                <w:spacing w:val="-2"/>
                <w:sz w:val="19"/>
              </w:rPr>
              <w:t>50.000,00</w:t>
            </w:r>
          </w:p>
        </w:tc>
        <w:tc>
          <w:tcPr>
            <w:tcW w:w="1460" w:type="dxa"/>
            <w:shd w:val="clear" w:color="auto" w:fill="FFFF99"/>
          </w:tcPr>
          <w:p w14:paraId="352F25BF" w14:textId="77777777" w:rsidR="0057499D" w:rsidRDefault="00000000">
            <w:pPr>
              <w:pStyle w:val="TableParagraph"/>
              <w:ind w:right="168"/>
              <w:rPr>
                <w:b/>
                <w:sz w:val="19"/>
              </w:rPr>
            </w:pPr>
            <w:r>
              <w:rPr>
                <w:b/>
                <w:spacing w:val="-2"/>
                <w:sz w:val="19"/>
              </w:rPr>
              <w:t>50.000,00</w:t>
            </w:r>
          </w:p>
        </w:tc>
        <w:tc>
          <w:tcPr>
            <w:tcW w:w="1319" w:type="dxa"/>
            <w:shd w:val="clear" w:color="auto" w:fill="FFFF99"/>
          </w:tcPr>
          <w:p w14:paraId="6CC7E9B3" w14:textId="77777777" w:rsidR="0057499D" w:rsidRDefault="00000000">
            <w:pPr>
              <w:pStyle w:val="TableParagraph"/>
              <w:ind w:right="34"/>
              <w:rPr>
                <w:b/>
                <w:sz w:val="19"/>
              </w:rPr>
            </w:pPr>
            <w:r>
              <w:rPr>
                <w:b/>
                <w:spacing w:val="-2"/>
                <w:sz w:val="19"/>
              </w:rPr>
              <w:t>50.000,00</w:t>
            </w:r>
          </w:p>
        </w:tc>
      </w:tr>
      <w:tr w:rsidR="0057499D" w14:paraId="4AD99E32" w14:textId="77777777">
        <w:trPr>
          <w:trHeight w:val="235"/>
        </w:trPr>
        <w:tc>
          <w:tcPr>
            <w:tcW w:w="7781" w:type="dxa"/>
            <w:gridSpan w:val="2"/>
            <w:shd w:val="clear" w:color="auto" w:fill="FFFFCC"/>
          </w:tcPr>
          <w:p w14:paraId="36116141" w14:textId="77777777" w:rsidR="0057499D" w:rsidRDefault="00000000">
            <w:pPr>
              <w:pStyle w:val="TableParagraph"/>
              <w:ind w:left="26"/>
              <w:jc w:val="left"/>
              <w:rPr>
                <w:b/>
                <w:sz w:val="19"/>
              </w:rPr>
            </w:pPr>
            <w:r>
              <w:rPr>
                <w:b/>
                <w:sz w:val="19"/>
              </w:rPr>
              <w:t>Izvor</w:t>
            </w:r>
            <w:r>
              <w:rPr>
                <w:b/>
                <w:spacing w:val="-14"/>
                <w:sz w:val="19"/>
              </w:rPr>
              <w:t xml:space="preserve"> </w:t>
            </w:r>
            <w:r>
              <w:rPr>
                <w:b/>
                <w:sz w:val="19"/>
              </w:rPr>
              <w:t>5.2.6</w:t>
            </w:r>
            <w:r>
              <w:rPr>
                <w:b/>
                <w:spacing w:val="-13"/>
                <w:sz w:val="19"/>
              </w:rPr>
              <w:t xml:space="preserve"> </w:t>
            </w:r>
            <w:r>
              <w:rPr>
                <w:b/>
                <w:sz w:val="19"/>
              </w:rPr>
              <w:t>OSTALE</w:t>
            </w:r>
            <w:r>
              <w:rPr>
                <w:b/>
                <w:spacing w:val="-13"/>
                <w:sz w:val="19"/>
              </w:rPr>
              <w:t xml:space="preserve"> </w:t>
            </w:r>
            <w:r>
              <w:rPr>
                <w:b/>
                <w:sz w:val="19"/>
              </w:rPr>
              <w:t>POMOĆI</w:t>
            </w:r>
            <w:r>
              <w:rPr>
                <w:b/>
                <w:spacing w:val="28"/>
                <w:sz w:val="19"/>
              </w:rPr>
              <w:t xml:space="preserve"> </w:t>
            </w:r>
            <w:r>
              <w:rPr>
                <w:b/>
                <w:sz w:val="19"/>
              </w:rPr>
              <w:t>JAVNA</w:t>
            </w:r>
            <w:r>
              <w:rPr>
                <w:b/>
                <w:spacing w:val="-13"/>
                <w:sz w:val="19"/>
              </w:rPr>
              <w:t xml:space="preserve"> </w:t>
            </w:r>
            <w:r>
              <w:rPr>
                <w:b/>
                <w:sz w:val="19"/>
              </w:rPr>
              <w:t>VATROGASNA</w:t>
            </w:r>
            <w:r>
              <w:rPr>
                <w:b/>
                <w:spacing w:val="-14"/>
                <w:sz w:val="19"/>
              </w:rPr>
              <w:t xml:space="preserve"> </w:t>
            </w:r>
            <w:r>
              <w:rPr>
                <w:b/>
                <w:spacing w:val="-2"/>
                <w:sz w:val="19"/>
              </w:rPr>
              <w:t>POSTROJBA</w:t>
            </w:r>
          </w:p>
        </w:tc>
        <w:tc>
          <w:tcPr>
            <w:tcW w:w="1853" w:type="dxa"/>
            <w:shd w:val="clear" w:color="auto" w:fill="FFFFCC"/>
          </w:tcPr>
          <w:p w14:paraId="53CCCD2F" w14:textId="77777777" w:rsidR="0057499D" w:rsidRDefault="00000000">
            <w:pPr>
              <w:pStyle w:val="TableParagraph"/>
              <w:ind w:right="176"/>
              <w:rPr>
                <w:b/>
                <w:sz w:val="19"/>
              </w:rPr>
            </w:pPr>
            <w:r>
              <w:rPr>
                <w:b/>
                <w:spacing w:val="-2"/>
                <w:sz w:val="19"/>
              </w:rPr>
              <w:t>50.000,00</w:t>
            </w:r>
          </w:p>
        </w:tc>
        <w:tc>
          <w:tcPr>
            <w:tcW w:w="1460" w:type="dxa"/>
            <w:shd w:val="clear" w:color="auto" w:fill="FFFFCC"/>
          </w:tcPr>
          <w:p w14:paraId="72E8645B" w14:textId="77777777" w:rsidR="0057499D" w:rsidRDefault="00000000">
            <w:pPr>
              <w:pStyle w:val="TableParagraph"/>
              <w:ind w:right="168"/>
              <w:rPr>
                <w:b/>
                <w:sz w:val="19"/>
              </w:rPr>
            </w:pPr>
            <w:r>
              <w:rPr>
                <w:b/>
                <w:spacing w:val="-2"/>
                <w:sz w:val="19"/>
              </w:rPr>
              <w:t>50.000,00</w:t>
            </w:r>
          </w:p>
        </w:tc>
        <w:tc>
          <w:tcPr>
            <w:tcW w:w="1319" w:type="dxa"/>
            <w:shd w:val="clear" w:color="auto" w:fill="FFFFCC"/>
          </w:tcPr>
          <w:p w14:paraId="585EE08E" w14:textId="77777777" w:rsidR="0057499D" w:rsidRDefault="00000000">
            <w:pPr>
              <w:pStyle w:val="TableParagraph"/>
              <w:ind w:right="34"/>
              <w:rPr>
                <w:b/>
                <w:sz w:val="19"/>
              </w:rPr>
            </w:pPr>
            <w:r>
              <w:rPr>
                <w:b/>
                <w:spacing w:val="-2"/>
                <w:sz w:val="19"/>
              </w:rPr>
              <w:t>50.000,00</w:t>
            </w:r>
          </w:p>
        </w:tc>
      </w:tr>
      <w:tr w:rsidR="0057499D" w14:paraId="223F2F11" w14:textId="77777777">
        <w:trPr>
          <w:trHeight w:val="227"/>
        </w:trPr>
        <w:tc>
          <w:tcPr>
            <w:tcW w:w="7781" w:type="dxa"/>
            <w:gridSpan w:val="2"/>
            <w:shd w:val="clear" w:color="auto" w:fill="FFFF99"/>
          </w:tcPr>
          <w:p w14:paraId="1996D29C" w14:textId="77777777" w:rsidR="0057499D" w:rsidRDefault="00000000">
            <w:pPr>
              <w:pStyle w:val="TableParagraph"/>
              <w:spacing w:line="205" w:lineRule="exact"/>
              <w:ind w:left="26"/>
              <w:jc w:val="left"/>
              <w:rPr>
                <w:b/>
                <w:sz w:val="19"/>
              </w:rPr>
            </w:pPr>
            <w:r>
              <w:rPr>
                <w:b/>
                <w:sz w:val="19"/>
              </w:rPr>
              <w:t>Izvor</w:t>
            </w:r>
            <w:r>
              <w:rPr>
                <w:b/>
                <w:spacing w:val="-14"/>
                <w:sz w:val="19"/>
              </w:rPr>
              <w:t xml:space="preserve"> </w:t>
            </w:r>
            <w:r>
              <w:rPr>
                <w:b/>
                <w:sz w:val="19"/>
              </w:rPr>
              <w:t>6.6.</w:t>
            </w:r>
            <w:r>
              <w:rPr>
                <w:b/>
                <w:spacing w:val="-13"/>
                <w:sz w:val="19"/>
              </w:rPr>
              <w:t xml:space="preserve"> </w:t>
            </w:r>
            <w:r>
              <w:rPr>
                <w:b/>
                <w:sz w:val="19"/>
              </w:rPr>
              <w:t>DONACIJE</w:t>
            </w:r>
            <w:r>
              <w:rPr>
                <w:b/>
                <w:spacing w:val="24"/>
                <w:sz w:val="19"/>
              </w:rPr>
              <w:t xml:space="preserve"> </w:t>
            </w:r>
            <w:r>
              <w:rPr>
                <w:b/>
                <w:sz w:val="19"/>
              </w:rPr>
              <w:t>JAVNA</w:t>
            </w:r>
            <w:r>
              <w:rPr>
                <w:b/>
                <w:spacing w:val="-13"/>
                <w:sz w:val="19"/>
              </w:rPr>
              <w:t xml:space="preserve"> </w:t>
            </w:r>
            <w:r>
              <w:rPr>
                <w:b/>
                <w:sz w:val="19"/>
              </w:rPr>
              <w:t>VATROGASNA</w:t>
            </w:r>
            <w:r>
              <w:rPr>
                <w:b/>
                <w:spacing w:val="-13"/>
                <w:sz w:val="19"/>
              </w:rPr>
              <w:t xml:space="preserve"> </w:t>
            </w:r>
            <w:r>
              <w:rPr>
                <w:b/>
                <w:spacing w:val="-2"/>
                <w:sz w:val="19"/>
              </w:rPr>
              <w:t>POSTROJBA</w:t>
            </w:r>
          </w:p>
        </w:tc>
        <w:tc>
          <w:tcPr>
            <w:tcW w:w="1853" w:type="dxa"/>
            <w:shd w:val="clear" w:color="auto" w:fill="FFFF99"/>
          </w:tcPr>
          <w:p w14:paraId="4A1A7A78" w14:textId="77777777" w:rsidR="0057499D" w:rsidRDefault="00000000">
            <w:pPr>
              <w:pStyle w:val="TableParagraph"/>
              <w:spacing w:line="205" w:lineRule="exact"/>
              <w:ind w:right="176"/>
              <w:rPr>
                <w:b/>
                <w:sz w:val="19"/>
              </w:rPr>
            </w:pPr>
            <w:r>
              <w:rPr>
                <w:b/>
                <w:spacing w:val="-2"/>
                <w:sz w:val="19"/>
              </w:rPr>
              <w:t>500,00</w:t>
            </w:r>
          </w:p>
        </w:tc>
        <w:tc>
          <w:tcPr>
            <w:tcW w:w="1460" w:type="dxa"/>
            <w:shd w:val="clear" w:color="auto" w:fill="FFFF99"/>
          </w:tcPr>
          <w:p w14:paraId="74D93897" w14:textId="77777777" w:rsidR="0057499D" w:rsidRDefault="00000000">
            <w:pPr>
              <w:pStyle w:val="TableParagraph"/>
              <w:spacing w:line="205" w:lineRule="exact"/>
              <w:ind w:right="168"/>
              <w:rPr>
                <w:b/>
                <w:sz w:val="19"/>
              </w:rPr>
            </w:pPr>
            <w:r>
              <w:rPr>
                <w:b/>
                <w:spacing w:val="-2"/>
                <w:sz w:val="19"/>
              </w:rPr>
              <w:t>500,00</w:t>
            </w:r>
          </w:p>
        </w:tc>
        <w:tc>
          <w:tcPr>
            <w:tcW w:w="1319" w:type="dxa"/>
            <w:shd w:val="clear" w:color="auto" w:fill="FFFF99"/>
          </w:tcPr>
          <w:p w14:paraId="4C5CE161" w14:textId="77777777" w:rsidR="0057499D" w:rsidRDefault="00000000">
            <w:pPr>
              <w:pStyle w:val="TableParagraph"/>
              <w:spacing w:line="205" w:lineRule="exact"/>
              <w:ind w:right="34"/>
              <w:rPr>
                <w:b/>
                <w:sz w:val="19"/>
              </w:rPr>
            </w:pPr>
            <w:r>
              <w:rPr>
                <w:b/>
                <w:spacing w:val="-2"/>
                <w:sz w:val="19"/>
              </w:rPr>
              <w:t>500,00</w:t>
            </w:r>
          </w:p>
        </w:tc>
      </w:tr>
      <w:tr w:rsidR="0057499D" w14:paraId="44A55DAE" w14:textId="77777777">
        <w:trPr>
          <w:trHeight w:val="478"/>
        </w:trPr>
        <w:tc>
          <w:tcPr>
            <w:tcW w:w="7781" w:type="dxa"/>
            <w:gridSpan w:val="2"/>
            <w:shd w:val="clear" w:color="auto" w:fill="FFFF99"/>
          </w:tcPr>
          <w:p w14:paraId="6CFD5712" w14:textId="77777777" w:rsidR="0057499D" w:rsidRDefault="00000000">
            <w:pPr>
              <w:pStyle w:val="TableParagraph"/>
              <w:spacing w:before="0" w:line="240" w:lineRule="auto"/>
              <w:ind w:left="26"/>
              <w:jc w:val="left"/>
              <w:rPr>
                <w:b/>
                <w:sz w:val="19"/>
              </w:rPr>
            </w:pPr>
            <w:r>
              <w:rPr>
                <w:b/>
                <w:sz w:val="19"/>
              </w:rPr>
              <w:t>Izvor</w:t>
            </w:r>
            <w:r>
              <w:rPr>
                <w:b/>
                <w:spacing w:val="-12"/>
                <w:sz w:val="19"/>
              </w:rPr>
              <w:t xml:space="preserve"> </w:t>
            </w:r>
            <w:r>
              <w:rPr>
                <w:b/>
                <w:sz w:val="19"/>
              </w:rPr>
              <w:t>9.6.</w:t>
            </w:r>
            <w:r>
              <w:rPr>
                <w:b/>
                <w:spacing w:val="-9"/>
                <w:sz w:val="19"/>
              </w:rPr>
              <w:t xml:space="preserve"> </w:t>
            </w:r>
            <w:r>
              <w:rPr>
                <w:b/>
                <w:sz w:val="19"/>
              </w:rPr>
              <w:t>VIŠAK</w:t>
            </w:r>
            <w:r>
              <w:rPr>
                <w:b/>
                <w:spacing w:val="-10"/>
                <w:sz w:val="19"/>
              </w:rPr>
              <w:t xml:space="preserve"> </w:t>
            </w:r>
            <w:r>
              <w:rPr>
                <w:b/>
                <w:sz w:val="19"/>
              </w:rPr>
              <w:t>PRIHODA</w:t>
            </w:r>
            <w:r>
              <w:rPr>
                <w:b/>
                <w:spacing w:val="-13"/>
                <w:sz w:val="19"/>
              </w:rPr>
              <w:t xml:space="preserve"> </w:t>
            </w:r>
            <w:r>
              <w:rPr>
                <w:b/>
                <w:sz w:val="19"/>
              </w:rPr>
              <w:t>IZ</w:t>
            </w:r>
            <w:r>
              <w:rPr>
                <w:b/>
                <w:spacing w:val="-10"/>
                <w:sz w:val="19"/>
              </w:rPr>
              <w:t xml:space="preserve"> </w:t>
            </w:r>
            <w:r>
              <w:rPr>
                <w:b/>
                <w:sz w:val="19"/>
              </w:rPr>
              <w:t>PRETHODNIH</w:t>
            </w:r>
            <w:r>
              <w:rPr>
                <w:b/>
                <w:spacing w:val="-10"/>
                <w:sz w:val="19"/>
              </w:rPr>
              <w:t xml:space="preserve"> </w:t>
            </w:r>
            <w:r>
              <w:rPr>
                <w:b/>
                <w:sz w:val="19"/>
              </w:rPr>
              <w:t>GODINA</w:t>
            </w:r>
            <w:r>
              <w:rPr>
                <w:b/>
                <w:spacing w:val="28"/>
                <w:sz w:val="19"/>
              </w:rPr>
              <w:t xml:space="preserve"> </w:t>
            </w:r>
            <w:r>
              <w:rPr>
                <w:b/>
                <w:sz w:val="19"/>
              </w:rPr>
              <w:t>JAVNA</w:t>
            </w:r>
            <w:r>
              <w:rPr>
                <w:b/>
                <w:spacing w:val="-13"/>
                <w:sz w:val="19"/>
              </w:rPr>
              <w:t xml:space="preserve"> </w:t>
            </w:r>
            <w:r>
              <w:rPr>
                <w:b/>
                <w:spacing w:val="-2"/>
                <w:sz w:val="19"/>
              </w:rPr>
              <w:t>VATROGASNA</w:t>
            </w:r>
          </w:p>
          <w:p w14:paraId="4E023AB6" w14:textId="77777777" w:rsidR="0057499D" w:rsidRDefault="00000000">
            <w:pPr>
              <w:pStyle w:val="TableParagraph"/>
              <w:spacing w:before="26" w:line="214" w:lineRule="exact"/>
              <w:ind w:left="26"/>
              <w:jc w:val="left"/>
              <w:rPr>
                <w:b/>
                <w:sz w:val="19"/>
              </w:rPr>
            </w:pPr>
            <w:r>
              <w:rPr>
                <w:b/>
                <w:spacing w:val="-2"/>
                <w:sz w:val="19"/>
              </w:rPr>
              <w:t>POSTROJBA</w:t>
            </w:r>
          </w:p>
        </w:tc>
        <w:tc>
          <w:tcPr>
            <w:tcW w:w="1853" w:type="dxa"/>
            <w:shd w:val="clear" w:color="auto" w:fill="FFFF99"/>
          </w:tcPr>
          <w:p w14:paraId="4693249E" w14:textId="77777777" w:rsidR="0057499D" w:rsidRDefault="0057499D">
            <w:pPr>
              <w:pStyle w:val="TableParagraph"/>
              <w:spacing w:before="26" w:line="240" w:lineRule="auto"/>
              <w:jc w:val="left"/>
              <w:rPr>
                <w:rFonts w:ascii="Times New Roman"/>
                <w:sz w:val="19"/>
              </w:rPr>
            </w:pPr>
          </w:p>
          <w:p w14:paraId="15F0ACB3" w14:textId="77777777" w:rsidR="0057499D" w:rsidRDefault="00000000">
            <w:pPr>
              <w:pStyle w:val="TableParagraph"/>
              <w:spacing w:before="0" w:line="214" w:lineRule="exact"/>
              <w:ind w:right="176"/>
              <w:rPr>
                <w:b/>
                <w:sz w:val="19"/>
              </w:rPr>
            </w:pPr>
            <w:r>
              <w:rPr>
                <w:b/>
                <w:spacing w:val="-2"/>
                <w:sz w:val="19"/>
              </w:rPr>
              <w:t>30.000,00</w:t>
            </w:r>
          </w:p>
        </w:tc>
        <w:tc>
          <w:tcPr>
            <w:tcW w:w="1460" w:type="dxa"/>
            <w:shd w:val="clear" w:color="auto" w:fill="FFFF99"/>
          </w:tcPr>
          <w:p w14:paraId="4D1E06B3" w14:textId="77777777" w:rsidR="0057499D" w:rsidRDefault="0057499D">
            <w:pPr>
              <w:pStyle w:val="TableParagraph"/>
              <w:spacing w:before="26" w:line="240" w:lineRule="auto"/>
              <w:jc w:val="left"/>
              <w:rPr>
                <w:rFonts w:ascii="Times New Roman"/>
                <w:sz w:val="19"/>
              </w:rPr>
            </w:pPr>
          </w:p>
          <w:p w14:paraId="13F3D94C" w14:textId="77777777" w:rsidR="0057499D" w:rsidRDefault="00000000">
            <w:pPr>
              <w:pStyle w:val="TableParagraph"/>
              <w:spacing w:before="0" w:line="214" w:lineRule="exact"/>
              <w:ind w:right="168"/>
              <w:rPr>
                <w:b/>
                <w:sz w:val="19"/>
              </w:rPr>
            </w:pPr>
            <w:r>
              <w:rPr>
                <w:b/>
                <w:spacing w:val="-2"/>
                <w:sz w:val="19"/>
              </w:rPr>
              <w:t>30.000,00</w:t>
            </w:r>
          </w:p>
        </w:tc>
        <w:tc>
          <w:tcPr>
            <w:tcW w:w="1319" w:type="dxa"/>
            <w:shd w:val="clear" w:color="auto" w:fill="FFFF99"/>
          </w:tcPr>
          <w:p w14:paraId="0CE3EB0A" w14:textId="77777777" w:rsidR="0057499D" w:rsidRDefault="0057499D">
            <w:pPr>
              <w:pStyle w:val="TableParagraph"/>
              <w:spacing w:before="26" w:line="240" w:lineRule="auto"/>
              <w:jc w:val="left"/>
              <w:rPr>
                <w:rFonts w:ascii="Times New Roman"/>
                <w:sz w:val="19"/>
              </w:rPr>
            </w:pPr>
          </w:p>
          <w:p w14:paraId="1EBC9B7A" w14:textId="77777777" w:rsidR="0057499D" w:rsidRDefault="00000000">
            <w:pPr>
              <w:pStyle w:val="TableParagraph"/>
              <w:spacing w:before="0" w:line="214" w:lineRule="exact"/>
              <w:ind w:right="34"/>
              <w:rPr>
                <w:b/>
                <w:sz w:val="19"/>
              </w:rPr>
            </w:pPr>
            <w:r>
              <w:rPr>
                <w:b/>
                <w:spacing w:val="-2"/>
                <w:sz w:val="19"/>
              </w:rPr>
              <w:t>30.000,00</w:t>
            </w:r>
          </w:p>
        </w:tc>
      </w:tr>
      <w:tr w:rsidR="0057499D" w14:paraId="34A1E04A" w14:textId="77777777">
        <w:trPr>
          <w:trHeight w:val="235"/>
        </w:trPr>
        <w:tc>
          <w:tcPr>
            <w:tcW w:w="7781" w:type="dxa"/>
            <w:gridSpan w:val="2"/>
            <w:shd w:val="clear" w:color="auto" w:fill="3366FF"/>
          </w:tcPr>
          <w:p w14:paraId="1707A532" w14:textId="77777777" w:rsidR="0057499D" w:rsidRDefault="00000000">
            <w:pPr>
              <w:pStyle w:val="TableParagraph"/>
              <w:spacing w:before="2"/>
              <w:ind w:left="26"/>
              <w:jc w:val="left"/>
              <w:rPr>
                <w:b/>
                <w:sz w:val="19"/>
              </w:rPr>
            </w:pPr>
            <w:r>
              <w:rPr>
                <w:b/>
                <w:color w:val="FFFFFF"/>
                <w:spacing w:val="-2"/>
                <w:sz w:val="19"/>
              </w:rPr>
              <w:t>47498</w:t>
            </w:r>
            <w:r>
              <w:rPr>
                <w:b/>
                <w:color w:val="FFFFFF"/>
                <w:sz w:val="19"/>
              </w:rPr>
              <w:t xml:space="preserve"> </w:t>
            </w:r>
            <w:r>
              <w:rPr>
                <w:b/>
                <w:color w:val="FFFFFF"/>
                <w:spacing w:val="-2"/>
                <w:sz w:val="19"/>
              </w:rPr>
              <w:t>JAVNA</w:t>
            </w:r>
            <w:r>
              <w:rPr>
                <w:b/>
                <w:color w:val="FFFFFF"/>
                <w:spacing w:val="-4"/>
                <w:sz w:val="19"/>
              </w:rPr>
              <w:t xml:space="preserve"> </w:t>
            </w:r>
            <w:r>
              <w:rPr>
                <w:b/>
                <w:color w:val="FFFFFF"/>
                <w:spacing w:val="-2"/>
                <w:sz w:val="19"/>
              </w:rPr>
              <w:t>VATROGASNA</w:t>
            </w:r>
            <w:r>
              <w:rPr>
                <w:b/>
                <w:color w:val="FFFFFF"/>
                <w:spacing w:val="-5"/>
                <w:sz w:val="19"/>
              </w:rPr>
              <w:t xml:space="preserve"> </w:t>
            </w:r>
            <w:r>
              <w:rPr>
                <w:b/>
                <w:color w:val="FFFFFF"/>
                <w:spacing w:val="-2"/>
                <w:sz w:val="19"/>
              </w:rPr>
              <w:t>POSTROJBA</w:t>
            </w:r>
            <w:r>
              <w:rPr>
                <w:b/>
                <w:color w:val="FFFFFF"/>
                <w:spacing w:val="-6"/>
                <w:sz w:val="19"/>
              </w:rPr>
              <w:t xml:space="preserve"> </w:t>
            </w:r>
            <w:r>
              <w:rPr>
                <w:b/>
                <w:color w:val="FFFFFF"/>
                <w:spacing w:val="-2"/>
                <w:sz w:val="19"/>
              </w:rPr>
              <w:t>VODICE</w:t>
            </w:r>
          </w:p>
        </w:tc>
        <w:tc>
          <w:tcPr>
            <w:tcW w:w="1853" w:type="dxa"/>
            <w:shd w:val="clear" w:color="auto" w:fill="3366FF"/>
          </w:tcPr>
          <w:p w14:paraId="1B591F7F" w14:textId="77777777" w:rsidR="0057499D" w:rsidRDefault="00000000">
            <w:pPr>
              <w:pStyle w:val="TableParagraph"/>
              <w:spacing w:before="2"/>
              <w:ind w:right="176"/>
              <w:rPr>
                <w:b/>
                <w:sz w:val="19"/>
              </w:rPr>
            </w:pPr>
            <w:r>
              <w:rPr>
                <w:b/>
                <w:color w:val="FFFFFF"/>
                <w:spacing w:val="-2"/>
                <w:sz w:val="19"/>
              </w:rPr>
              <w:t>1.388.010,00</w:t>
            </w:r>
          </w:p>
        </w:tc>
        <w:tc>
          <w:tcPr>
            <w:tcW w:w="1460" w:type="dxa"/>
            <w:shd w:val="clear" w:color="auto" w:fill="3366FF"/>
          </w:tcPr>
          <w:p w14:paraId="451A04AF" w14:textId="77777777" w:rsidR="0057499D" w:rsidRDefault="00000000">
            <w:pPr>
              <w:pStyle w:val="TableParagraph"/>
              <w:spacing w:before="2"/>
              <w:ind w:right="167"/>
              <w:rPr>
                <w:b/>
                <w:sz w:val="19"/>
              </w:rPr>
            </w:pPr>
            <w:r>
              <w:rPr>
                <w:b/>
                <w:color w:val="FFFFFF"/>
                <w:spacing w:val="-2"/>
                <w:sz w:val="19"/>
              </w:rPr>
              <w:t>1.388.010,00</w:t>
            </w:r>
          </w:p>
        </w:tc>
        <w:tc>
          <w:tcPr>
            <w:tcW w:w="1319" w:type="dxa"/>
            <w:shd w:val="clear" w:color="auto" w:fill="3366FF"/>
          </w:tcPr>
          <w:p w14:paraId="1232743C" w14:textId="77777777" w:rsidR="0057499D" w:rsidRDefault="00000000">
            <w:pPr>
              <w:pStyle w:val="TableParagraph"/>
              <w:spacing w:before="2"/>
              <w:ind w:right="34"/>
              <w:rPr>
                <w:b/>
                <w:sz w:val="19"/>
              </w:rPr>
            </w:pPr>
            <w:r>
              <w:rPr>
                <w:b/>
                <w:color w:val="FFFFFF"/>
                <w:spacing w:val="-2"/>
                <w:sz w:val="19"/>
              </w:rPr>
              <w:t>1.388.010,00</w:t>
            </w:r>
          </w:p>
        </w:tc>
      </w:tr>
      <w:tr w:rsidR="0057499D" w14:paraId="3E1D19ED" w14:textId="77777777">
        <w:trPr>
          <w:trHeight w:val="235"/>
        </w:trPr>
        <w:tc>
          <w:tcPr>
            <w:tcW w:w="7781" w:type="dxa"/>
            <w:gridSpan w:val="2"/>
            <w:shd w:val="clear" w:color="auto" w:fill="9999FF"/>
          </w:tcPr>
          <w:p w14:paraId="41263D17" w14:textId="77777777" w:rsidR="0057499D" w:rsidRDefault="00000000">
            <w:pPr>
              <w:pStyle w:val="TableParagraph"/>
              <w:ind w:left="26"/>
              <w:jc w:val="left"/>
              <w:rPr>
                <w:b/>
                <w:sz w:val="19"/>
              </w:rPr>
            </w:pPr>
            <w:r>
              <w:rPr>
                <w:b/>
                <w:spacing w:val="-2"/>
                <w:sz w:val="19"/>
              </w:rPr>
              <w:t>Program</w:t>
            </w:r>
            <w:r>
              <w:rPr>
                <w:b/>
                <w:spacing w:val="-3"/>
                <w:sz w:val="19"/>
              </w:rPr>
              <w:t xml:space="preserve"> </w:t>
            </w:r>
            <w:r>
              <w:rPr>
                <w:b/>
                <w:spacing w:val="-2"/>
                <w:sz w:val="19"/>
              </w:rPr>
              <w:t>7001 DJELATNOST</w:t>
            </w:r>
            <w:r>
              <w:rPr>
                <w:b/>
                <w:sz w:val="19"/>
              </w:rPr>
              <w:t xml:space="preserve"> </w:t>
            </w:r>
            <w:r>
              <w:rPr>
                <w:b/>
                <w:spacing w:val="-2"/>
                <w:sz w:val="19"/>
              </w:rPr>
              <w:t>JAVNE</w:t>
            </w:r>
            <w:r>
              <w:rPr>
                <w:b/>
                <w:spacing w:val="-1"/>
                <w:sz w:val="19"/>
              </w:rPr>
              <w:t xml:space="preserve"> </w:t>
            </w:r>
            <w:r>
              <w:rPr>
                <w:b/>
                <w:spacing w:val="-2"/>
                <w:sz w:val="19"/>
              </w:rPr>
              <w:t>VATROGASNE</w:t>
            </w:r>
            <w:r>
              <w:rPr>
                <w:b/>
                <w:spacing w:val="-1"/>
                <w:sz w:val="19"/>
              </w:rPr>
              <w:t xml:space="preserve"> </w:t>
            </w:r>
            <w:r>
              <w:rPr>
                <w:b/>
                <w:spacing w:val="-2"/>
                <w:sz w:val="19"/>
              </w:rPr>
              <w:t>POSTROJBE</w:t>
            </w:r>
          </w:p>
        </w:tc>
        <w:tc>
          <w:tcPr>
            <w:tcW w:w="1853" w:type="dxa"/>
            <w:shd w:val="clear" w:color="auto" w:fill="9999FF"/>
          </w:tcPr>
          <w:p w14:paraId="73027CC2" w14:textId="77777777" w:rsidR="0057499D" w:rsidRDefault="00000000">
            <w:pPr>
              <w:pStyle w:val="TableParagraph"/>
              <w:ind w:right="176"/>
              <w:rPr>
                <w:b/>
                <w:sz w:val="19"/>
              </w:rPr>
            </w:pPr>
            <w:r>
              <w:rPr>
                <w:b/>
                <w:spacing w:val="-2"/>
                <w:sz w:val="19"/>
              </w:rPr>
              <w:t>1.388.010,00</w:t>
            </w:r>
          </w:p>
        </w:tc>
        <w:tc>
          <w:tcPr>
            <w:tcW w:w="1460" w:type="dxa"/>
            <w:shd w:val="clear" w:color="auto" w:fill="9999FF"/>
          </w:tcPr>
          <w:p w14:paraId="417923C6" w14:textId="77777777" w:rsidR="0057499D" w:rsidRDefault="00000000">
            <w:pPr>
              <w:pStyle w:val="TableParagraph"/>
              <w:ind w:right="167"/>
              <w:rPr>
                <w:b/>
                <w:sz w:val="19"/>
              </w:rPr>
            </w:pPr>
            <w:r>
              <w:rPr>
                <w:b/>
                <w:spacing w:val="-2"/>
                <w:sz w:val="19"/>
              </w:rPr>
              <w:t>1.388.010,00</w:t>
            </w:r>
          </w:p>
        </w:tc>
        <w:tc>
          <w:tcPr>
            <w:tcW w:w="1319" w:type="dxa"/>
            <w:shd w:val="clear" w:color="auto" w:fill="9999FF"/>
          </w:tcPr>
          <w:p w14:paraId="5F5E4229" w14:textId="77777777" w:rsidR="0057499D" w:rsidRDefault="00000000">
            <w:pPr>
              <w:pStyle w:val="TableParagraph"/>
              <w:ind w:right="34"/>
              <w:rPr>
                <w:b/>
                <w:sz w:val="19"/>
              </w:rPr>
            </w:pPr>
            <w:r>
              <w:rPr>
                <w:b/>
                <w:spacing w:val="-2"/>
                <w:sz w:val="19"/>
              </w:rPr>
              <w:t>1.388.010,00</w:t>
            </w:r>
          </w:p>
        </w:tc>
      </w:tr>
      <w:tr w:rsidR="0057499D" w14:paraId="3996129B" w14:textId="77777777">
        <w:trPr>
          <w:trHeight w:val="235"/>
        </w:trPr>
        <w:tc>
          <w:tcPr>
            <w:tcW w:w="7781" w:type="dxa"/>
            <w:gridSpan w:val="2"/>
            <w:shd w:val="clear" w:color="auto" w:fill="CCCCFF"/>
          </w:tcPr>
          <w:p w14:paraId="7D787CAD"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A700101</w:t>
            </w:r>
            <w:r>
              <w:rPr>
                <w:b/>
                <w:sz w:val="19"/>
              </w:rPr>
              <w:t xml:space="preserve"> </w:t>
            </w:r>
            <w:r>
              <w:rPr>
                <w:b/>
                <w:spacing w:val="-2"/>
                <w:sz w:val="19"/>
              </w:rPr>
              <w:t>Financiranje</w:t>
            </w:r>
            <w:r>
              <w:rPr>
                <w:b/>
                <w:sz w:val="19"/>
              </w:rPr>
              <w:t xml:space="preserve"> </w:t>
            </w:r>
            <w:r>
              <w:rPr>
                <w:b/>
                <w:spacing w:val="-2"/>
                <w:sz w:val="19"/>
              </w:rPr>
              <w:t>redovne</w:t>
            </w:r>
            <w:r>
              <w:rPr>
                <w:b/>
                <w:spacing w:val="1"/>
                <w:sz w:val="19"/>
              </w:rPr>
              <w:t xml:space="preserve"> </w:t>
            </w:r>
            <w:r>
              <w:rPr>
                <w:b/>
                <w:spacing w:val="-2"/>
                <w:sz w:val="19"/>
              </w:rPr>
              <w:t>djelatnosti</w:t>
            </w:r>
            <w:r>
              <w:rPr>
                <w:b/>
                <w:sz w:val="19"/>
              </w:rPr>
              <w:t xml:space="preserve"> </w:t>
            </w:r>
            <w:r>
              <w:rPr>
                <w:b/>
                <w:spacing w:val="-2"/>
                <w:sz w:val="19"/>
              </w:rPr>
              <w:t>Javne</w:t>
            </w:r>
            <w:r>
              <w:rPr>
                <w:b/>
                <w:sz w:val="19"/>
              </w:rPr>
              <w:t xml:space="preserve"> </w:t>
            </w:r>
            <w:r>
              <w:rPr>
                <w:b/>
                <w:spacing w:val="-2"/>
                <w:sz w:val="19"/>
              </w:rPr>
              <w:t>vatrogasne</w:t>
            </w:r>
            <w:r>
              <w:rPr>
                <w:b/>
                <w:spacing w:val="1"/>
                <w:sz w:val="19"/>
              </w:rPr>
              <w:t xml:space="preserve"> </w:t>
            </w:r>
            <w:r>
              <w:rPr>
                <w:b/>
                <w:spacing w:val="-2"/>
                <w:sz w:val="19"/>
              </w:rPr>
              <w:t>postrojbe</w:t>
            </w:r>
          </w:p>
        </w:tc>
        <w:tc>
          <w:tcPr>
            <w:tcW w:w="1853" w:type="dxa"/>
            <w:shd w:val="clear" w:color="auto" w:fill="CCCCFF"/>
          </w:tcPr>
          <w:p w14:paraId="1253E20D" w14:textId="77777777" w:rsidR="0057499D" w:rsidRDefault="00000000">
            <w:pPr>
              <w:pStyle w:val="TableParagraph"/>
              <w:ind w:right="176"/>
              <w:rPr>
                <w:b/>
                <w:sz w:val="19"/>
              </w:rPr>
            </w:pPr>
            <w:r>
              <w:rPr>
                <w:b/>
                <w:spacing w:val="-2"/>
                <w:sz w:val="19"/>
              </w:rPr>
              <w:t>1.388.010,00</w:t>
            </w:r>
          </w:p>
        </w:tc>
        <w:tc>
          <w:tcPr>
            <w:tcW w:w="1460" w:type="dxa"/>
            <w:shd w:val="clear" w:color="auto" w:fill="CCCCFF"/>
          </w:tcPr>
          <w:p w14:paraId="3713C119" w14:textId="77777777" w:rsidR="0057499D" w:rsidRDefault="00000000">
            <w:pPr>
              <w:pStyle w:val="TableParagraph"/>
              <w:ind w:right="167"/>
              <w:rPr>
                <w:b/>
                <w:sz w:val="19"/>
              </w:rPr>
            </w:pPr>
            <w:r>
              <w:rPr>
                <w:b/>
                <w:spacing w:val="-2"/>
                <w:sz w:val="19"/>
              </w:rPr>
              <w:t>1.388.010,00</w:t>
            </w:r>
          </w:p>
        </w:tc>
        <w:tc>
          <w:tcPr>
            <w:tcW w:w="1319" w:type="dxa"/>
            <w:shd w:val="clear" w:color="auto" w:fill="CCCCFF"/>
          </w:tcPr>
          <w:p w14:paraId="0BE3B4A7" w14:textId="77777777" w:rsidR="0057499D" w:rsidRDefault="00000000">
            <w:pPr>
              <w:pStyle w:val="TableParagraph"/>
              <w:ind w:right="34"/>
              <w:rPr>
                <w:b/>
                <w:sz w:val="19"/>
              </w:rPr>
            </w:pPr>
            <w:r>
              <w:rPr>
                <w:b/>
                <w:spacing w:val="-2"/>
                <w:sz w:val="19"/>
              </w:rPr>
              <w:t>1.388.010,00</w:t>
            </w:r>
          </w:p>
        </w:tc>
      </w:tr>
      <w:tr w:rsidR="0057499D" w14:paraId="5EB77212" w14:textId="77777777">
        <w:trPr>
          <w:trHeight w:val="237"/>
        </w:trPr>
        <w:tc>
          <w:tcPr>
            <w:tcW w:w="757" w:type="dxa"/>
            <w:shd w:val="clear" w:color="auto" w:fill="FFFF99"/>
          </w:tcPr>
          <w:p w14:paraId="4D549707" w14:textId="77777777" w:rsidR="0057499D" w:rsidRDefault="00000000">
            <w:pPr>
              <w:pStyle w:val="TableParagraph"/>
              <w:spacing w:line="216" w:lineRule="exact"/>
              <w:ind w:left="26"/>
              <w:jc w:val="left"/>
              <w:rPr>
                <w:b/>
                <w:sz w:val="19"/>
              </w:rPr>
            </w:pPr>
            <w:r>
              <w:rPr>
                <w:b/>
                <w:spacing w:val="-2"/>
                <w:sz w:val="19"/>
              </w:rPr>
              <w:t>Izvor</w:t>
            </w:r>
          </w:p>
        </w:tc>
        <w:tc>
          <w:tcPr>
            <w:tcW w:w="7024" w:type="dxa"/>
            <w:shd w:val="clear" w:color="auto" w:fill="FFFF99"/>
          </w:tcPr>
          <w:p w14:paraId="4132D5C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853" w:type="dxa"/>
            <w:shd w:val="clear" w:color="auto" w:fill="FFFF99"/>
          </w:tcPr>
          <w:p w14:paraId="563F7B19" w14:textId="77777777" w:rsidR="0057499D" w:rsidRDefault="00000000">
            <w:pPr>
              <w:pStyle w:val="TableParagraph"/>
              <w:spacing w:line="216" w:lineRule="exact"/>
              <w:ind w:right="176"/>
              <w:rPr>
                <w:b/>
                <w:sz w:val="19"/>
              </w:rPr>
            </w:pPr>
            <w:r>
              <w:rPr>
                <w:b/>
                <w:spacing w:val="-2"/>
                <w:sz w:val="19"/>
              </w:rPr>
              <w:t>1.033.500,00</w:t>
            </w:r>
          </w:p>
        </w:tc>
        <w:tc>
          <w:tcPr>
            <w:tcW w:w="1460" w:type="dxa"/>
            <w:shd w:val="clear" w:color="auto" w:fill="FFFF99"/>
          </w:tcPr>
          <w:p w14:paraId="5C623F14" w14:textId="77777777" w:rsidR="0057499D" w:rsidRDefault="00000000">
            <w:pPr>
              <w:pStyle w:val="TableParagraph"/>
              <w:spacing w:line="216" w:lineRule="exact"/>
              <w:ind w:right="167"/>
              <w:rPr>
                <w:b/>
                <w:sz w:val="19"/>
              </w:rPr>
            </w:pPr>
            <w:r>
              <w:rPr>
                <w:b/>
                <w:spacing w:val="-2"/>
                <w:sz w:val="19"/>
              </w:rPr>
              <w:t>1.033.500,00</w:t>
            </w:r>
          </w:p>
        </w:tc>
        <w:tc>
          <w:tcPr>
            <w:tcW w:w="1319" w:type="dxa"/>
            <w:shd w:val="clear" w:color="auto" w:fill="FFFF99"/>
          </w:tcPr>
          <w:p w14:paraId="401AC9AB" w14:textId="77777777" w:rsidR="0057499D" w:rsidRDefault="00000000">
            <w:pPr>
              <w:pStyle w:val="TableParagraph"/>
              <w:spacing w:line="216" w:lineRule="exact"/>
              <w:ind w:right="34"/>
              <w:rPr>
                <w:b/>
                <w:sz w:val="19"/>
              </w:rPr>
            </w:pPr>
            <w:r>
              <w:rPr>
                <w:b/>
                <w:spacing w:val="-2"/>
                <w:sz w:val="19"/>
              </w:rPr>
              <w:t>1.033.500,00</w:t>
            </w:r>
          </w:p>
        </w:tc>
      </w:tr>
      <w:tr w:rsidR="0057499D" w14:paraId="6AF832D6" w14:textId="77777777">
        <w:trPr>
          <w:trHeight w:val="229"/>
        </w:trPr>
        <w:tc>
          <w:tcPr>
            <w:tcW w:w="7781" w:type="dxa"/>
            <w:gridSpan w:val="2"/>
          </w:tcPr>
          <w:p w14:paraId="3EA00B4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853" w:type="dxa"/>
          </w:tcPr>
          <w:p w14:paraId="1CDDB4D5" w14:textId="77777777" w:rsidR="0057499D" w:rsidRDefault="00000000">
            <w:pPr>
              <w:pStyle w:val="TableParagraph"/>
              <w:spacing w:before="0" w:line="209" w:lineRule="exact"/>
              <w:ind w:right="176"/>
              <w:rPr>
                <w:b/>
                <w:sz w:val="19"/>
              </w:rPr>
            </w:pPr>
            <w:r>
              <w:rPr>
                <w:b/>
                <w:spacing w:val="-2"/>
                <w:sz w:val="19"/>
              </w:rPr>
              <w:t>1.025.000,00</w:t>
            </w:r>
          </w:p>
        </w:tc>
        <w:tc>
          <w:tcPr>
            <w:tcW w:w="1460" w:type="dxa"/>
          </w:tcPr>
          <w:p w14:paraId="006F0389" w14:textId="77777777" w:rsidR="0057499D" w:rsidRDefault="00000000">
            <w:pPr>
              <w:pStyle w:val="TableParagraph"/>
              <w:spacing w:before="0" w:line="209" w:lineRule="exact"/>
              <w:ind w:right="167"/>
              <w:rPr>
                <w:b/>
                <w:sz w:val="19"/>
              </w:rPr>
            </w:pPr>
            <w:r>
              <w:rPr>
                <w:b/>
                <w:spacing w:val="-2"/>
                <w:sz w:val="19"/>
              </w:rPr>
              <w:t>1.025.000,00</w:t>
            </w:r>
          </w:p>
        </w:tc>
        <w:tc>
          <w:tcPr>
            <w:tcW w:w="1319" w:type="dxa"/>
          </w:tcPr>
          <w:p w14:paraId="3DE73C11" w14:textId="77777777" w:rsidR="0057499D" w:rsidRDefault="00000000">
            <w:pPr>
              <w:pStyle w:val="TableParagraph"/>
              <w:spacing w:before="0" w:line="209" w:lineRule="exact"/>
              <w:ind w:right="34"/>
              <w:rPr>
                <w:b/>
                <w:sz w:val="19"/>
              </w:rPr>
            </w:pPr>
            <w:r>
              <w:rPr>
                <w:b/>
                <w:spacing w:val="-2"/>
                <w:sz w:val="19"/>
              </w:rPr>
              <w:t>1.025.000,00</w:t>
            </w:r>
          </w:p>
        </w:tc>
      </w:tr>
      <w:tr w:rsidR="0057499D" w14:paraId="45B36A8A" w14:textId="77777777">
        <w:trPr>
          <w:trHeight w:val="235"/>
        </w:trPr>
        <w:tc>
          <w:tcPr>
            <w:tcW w:w="7781" w:type="dxa"/>
            <w:gridSpan w:val="2"/>
          </w:tcPr>
          <w:p w14:paraId="4EC33F2A"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853" w:type="dxa"/>
          </w:tcPr>
          <w:p w14:paraId="335B1F2D" w14:textId="77777777" w:rsidR="0057499D" w:rsidRDefault="00000000">
            <w:pPr>
              <w:pStyle w:val="TableParagraph"/>
              <w:spacing w:before="5" w:line="210" w:lineRule="exact"/>
              <w:ind w:right="176"/>
              <w:rPr>
                <w:b/>
                <w:sz w:val="19"/>
              </w:rPr>
            </w:pPr>
            <w:r>
              <w:rPr>
                <w:b/>
                <w:spacing w:val="-2"/>
                <w:sz w:val="19"/>
              </w:rPr>
              <w:t>926.000,00</w:t>
            </w:r>
          </w:p>
        </w:tc>
        <w:tc>
          <w:tcPr>
            <w:tcW w:w="1460" w:type="dxa"/>
          </w:tcPr>
          <w:p w14:paraId="49C7D0EC" w14:textId="77777777" w:rsidR="0057499D" w:rsidRDefault="00000000">
            <w:pPr>
              <w:pStyle w:val="TableParagraph"/>
              <w:spacing w:before="5" w:line="210" w:lineRule="exact"/>
              <w:ind w:right="168"/>
              <w:rPr>
                <w:b/>
                <w:sz w:val="19"/>
              </w:rPr>
            </w:pPr>
            <w:r>
              <w:rPr>
                <w:b/>
                <w:spacing w:val="-2"/>
                <w:sz w:val="19"/>
              </w:rPr>
              <w:t>926.000,00</w:t>
            </w:r>
          </w:p>
        </w:tc>
        <w:tc>
          <w:tcPr>
            <w:tcW w:w="1319" w:type="dxa"/>
          </w:tcPr>
          <w:p w14:paraId="11A6C3D5" w14:textId="77777777" w:rsidR="0057499D" w:rsidRDefault="00000000">
            <w:pPr>
              <w:pStyle w:val="TableParagraph"/>
              <w:spacing w:before="5" w:line="210" w:lineRule="exact"/>
              <w:ind w:right="35"/>
              <w:rPr>
                <w:b/>
                <w:sz w:val="19"/>
              </w:rPr>
            </w:pPr>
            <w:r>
              <w:rPr>
                <w:b/>
                <w:spacing w:val="-2"/>
                <w:sz w:val="19"/>
              </w:rPr>
              <w:t>926.000,00</w:t>
            </w:r>
          </w:p>
        </w:tc>
      </w:tr>
      <w:tr w:rsidR="0057499D" w14:paraId="30956DE1" w14:textId="77777777">
        <w:trPr>
          <w:trHeight w:val="235"/>
        </w:trPr>
        <w:tc>
          <w:tcPr>
            <w:tcW w:w="7781" w:type="dxa"/>
            <w:gridSpan w:val="2"/>
          </w:tcPr>
          <w:p w14:paraId="0F0B17C3"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853" w:type="dxa"/>
          </w:tcPr>
          <w:p w14:paraId="379B4F55" w14:textId="77777777" w:rsidR="0057499D" w:rsidRDefault="00000000">
            <w:pPr>
              <w:pStyle w:val="TableParagraph"/>
              <w:spacing w:before="5" w:line="210" w:lineRule="exact"/>
              <w:ind w:right="176"/>
              <w:rPr>
                <w:b/>
                <w:sz w:val="19"/>
              </w:rPr>
            </w:pPr>
            <w:r>
              <w:rPr>
                <w:b/>
                <w:spacing w:val="-2"/>
                <w:sz w:val="19"/>
              </w:rPr>
              <w:t>98.000,00</w:t>
            </w:r>
          </w:p>
        </w:tc>
        <w:tc>
          <w:tcPr>
            <w:tcW w:w="1460" w:type="dxa"/>
          </w:tcPr>
          <w:p w14:paraId="5C3F5242" w14:textId="77777777" w:rsidR="0057499D" w:rsidRDefault="00000000">
            <w:pPr>
              <w:pStyle w:val="TableParagraph"/>
              <w:spacing w:before="5" w:line="210" w:lineRule="exact"/>
              <w:ind w:right="168"/>
              <w:rPr>
                <w:b/>
                <w:sz w:val="19"/>
              </w:rPr>
            </w:pPr>
            <w:r>
              <w:rPr>
                <w:b/>
                <w:spacing w:val="-2"/>
                <w:sz w:val="19"/>
              </w:rPr>
              <w:t>98.000,00</w:t>
            </w:r>
          </w:p>
        </w:tc>
        <w:tc>
          <w:tcPr>
            <w:tcW w:w="1319" w:type="dxa"/>
          </w:tcPr>
          <w:p w14:paraId="04439AC7" w14:textId="77777777" w:rsidR="0057499D" w:rsidRDefault="00000000">
            <w:pPr>
              <w:pStyle w:val="TableParagraph"/>
              <w:spacing w:before="5" w:line="210" w:lineRule="exact"/>
              <w:ind w:right="34"/>
              <w:rPr>
                <w:b/>
                <w:sz w:val="19"/>
              </w:rPr>
            </w:pPr>
            <w:r>
              <w:rPr>
                <w:b/>
                <w:spacing w:val="-2"/>
                <w:sz w:val="19"/>
              </w:rPr>
              <w:t>98.000,00</w:t>
            </w:r>
          </w:p>
        </w:tc>
      </w:tr>
      <w:tr w:rsidR="0057499D" w14:paraId="22226CA0" w14:textId="77777777">
        <w:trPr>
          <w:trHeight w:val="223"/>
        </w:trPr>
        <w:tc>
          <w:tcPr>
            <w:tcW w:w="7781" w:type="dxa"/>
            <w:gridSpan w:val="2"/>
          </w:tcPr>
          <w:p w14:paraId="6FA5234F" w14:textId="77777777" w:rsidR="0057499D" w:rsidRDefault="00000000">
            <w:pPr>
              <w:pStyle w:val="TableParagraph"/>
              <w:spacing w:before="5" w:line="198" w:lineRule="exact"/>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1853" w:type="dxa"/>
          </w:tcPr>
          <w:p w14:paraId="2D486DFC" w14:textId="77777777" w:rsidR="0057499D" w:rsidRDefault="00000000">
            <w:pPr>
              <w:pStyle w:val="TableParagraph"/>
              <w:spacing w:before="5" w:line="198" w:lineRule="exact"/>
              <w:ind w:right="176"/>
              <w:rPr>
                <w:b/>
                <w:sz w:val="19"/>
              </w:rPr>
            </w:pPr>
            <w:r>
              <w:rPr>
                <w:b/>
                <w:spacing w:val="-2"/>
                <w:sz w:val="19"/>
              </w:rPr>
              <w:t>1.000,00</w:t>
            </w:r>
          </w:p>
        </w:tc>
        <w:tc>
          <w:tcPr>
            <w:tcW w:w="1460" w:type="dxa"/>
          </w:tcPr>
          <w:p w14:paraId="4EB01FC2" w14:textId="77777777" w:rsidR="0057499D" w:rsidRDefault="00000000">
            <w:pPr>
              <w:pStyle w:val="TableParagraph"/>
              <w:spacing w:before="5" w:line="198" w:lineRule="exact"/>
              <w:ind w:right="168"/>
              <w:rPr>
                <w:b/>
                <w:sz w:val="19"/>
              </w:rPr>
            </w:pPr>
            <w:r>
              <w:rPr>
                <w:b/>
                <w:spacing w:val="-2"/>
                <w:sz w:val="19"/>
              </w:rPr>
              <w:t>1.000,00</w:t>
            </w:r>
          </w:p>
        </w:tc>
        <w:tc>
          <w:tcPr>
            <w:tcW w:w="1319" w:type="dxa"/>
          </w:tcPr>
          <w:p w14:paraId="55BF2CB1" w14:textId="77777777" w:rsidR="0057499D" w:rsidRDefault="00000000">
            <w:pPr>
              <w:pStyle w:val="TableParagraph"/>
              <w:spacing w:before="5" w:line="198" w:lineRule="exact"/>
              <w:ind w:right="34"/>
              <w:rPr>
                <w:b/>
                <w:sz w:val="19"/>
              </w:rPr>
            </w:pPr>
            <w:r>
              <w:rPr>
                <w:b/>
                <w:spacing w:val="-2"/>
                <w:sz w:val="19"/>
              </w:rPr>
              <w:t>1.000,00</w:t>
            </w:r>
          </w:p>
        </w:tc>
      </w:tr>
    </w:tbl>
    <w:p w14:paraId="1DAE064D"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38347916"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98"/>
        <w:gridCol w:w="2037"/>
        <w:gridCol w:w="1460"/>
        <w:gridCol w:w="1319"/>
      </w:tblGrid>
      <w:tr w:rsidR="0057499D" w14:paraId="18AF3330" w14:textId="77777777">
        <w:trPr>
          <w:trHeight w:val="223"/>
        </w:trPr>
        <w:tc>
          <w:tcPr>
            <w:tcW w:w="7598" w:type="dxa"/>
          </w:tcPr>
          <w:p w14:paraId="501614E9" w14:textId="77777777" w:rsidR="0057499D" w:rsidRDefault="00000000">
            <w:pPr>
              <w:pStyle w:val="TableParagraph"/>
              <w:spacing w:before="0" w:line="204"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37" w:type="dxa"/>
          </w:tcPr>
          <w:p w14:paraId="7A2D1944" w14:textId="77777777" w:rsidR="0057499D" w:rsidRDefault="00000000">
            <w:pPr>
              <w:pStyle w:val="TableParagraph"/>
              <w:spacing w:before="0" w:line="204" w:lineRule="exact"/>
              <w:ind w:right="177"/>
              <w:rPr>
                <w:b/>
                <w:sz w:val="19"/>
              </w:rPr>
            </w:pPr>
            <w:r>
              <w:rPr>
                <w:b/>
                <w:spacing w:val="-2"/>
                <w:sz w:val="19"/>
              </w:rPr>
              <w:t>8.500,00</w:t>
            </w:r>
          </w:p>
        </w:tc>
        <w:tc>
          <w:tcPr>
            <w:tcW w:w="1460" w:type="dxa"/>
          </w:tcPr>
          <w:p w14:paraId="2F2F31C0" w14:textId="77777777" w:rsidR="0057499D" w:rsidRDefault="00000000">
            <w:pPr>
              <w:pStyle w:val="TableParagraph"/>
              <w:spacing w:before="0" w:line="204" w:lineRule="exact"/>
              <w:ind w:right="169"/>
              <w:rPr>
                <w:b/>
                <w:sz w:val="19"/>
              </w:rPr>
            </w:pPr>
            <w:r>
              <w:rPr>
                <w:b/>
                <w:spacing w:val="-2"/>
                <w:sz w:val="19"/>
              </w:rPr>
              <w:t>8.500,00</w:t>
            </w:r>
          </w:p>
        </w:tc>
        <w:tc>
          <w:tcPr>
            <w:tcW w:w="1319" w:type="dxa"/>
          </w:tcPr>
          <w:p w14:paraId="409469E4" w14:textId="77777777" w:rsidR="0057499D" w:rsidRDefault="00000000">
            <w:pPr>
              <w:pStyle w:val="TableParagraph"/>
              <w:spacing w:before="0" w:line="204" w:lineRule="exact"/>
              <w:ind w:right="35"/>
              <w:rPr>
                <w:b/>
                <w:sz w:val="19"/>
              </w:rPr>
            </w:pPr>
            <w:r>
              <w:rPr>
                <w:b/>
                <w:spacing w:val="-2"/>
                <w:sz w:val="19"/>
              </w:rPr>
              <w:t>8.500,00</w:t>
            </w:r>
          </w:p>
        </w:tc>
      </w:tr>
      <w:tr w:rsidR="0057499D" w14:paraId="02144D6F" w14:textId="77777777">
        <w:trPr>
          <w:trHeight w:val="238"/>
        </w:trPr>
        <w:tc>
          <w:tcPr>
            <w:tcW w:w="7598" w:type="dxa"/>
          </w:tcPr>
          <w:p w14:paraId="144B665F"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37" w:type="dxa"/>
          </w:tcPr>
          <w:p w14:paraId="2BA30B40" w14:textId="77777777" w:rsidR="0057499D" w:rsidRDefault="00000000">
            <w:pPr>
              <w:pStyle w:val="TableParagraph"/>
              <w:spacing w:before="5"/>
              <w:ind w:right="177"/>
              <w:rPr>
                <w:b/>
                <w:sz w:val="19"/>
              </w:rPr>
            </w:pPr>
            <w:r>
              <w:rPr>
                <w:b/>
                <w:spacing w:val="-2"/>
                <w:sz w:val="19"/>
              </w:rPr>
              <w:t>8.500,00</w:t>
            </w:r>
          </w:p>
        </w:tc>
        <w:tc>
          <w:tcPr>
            <w:tcW w:w="1460" w:type="dxa"/>
          </w:tcPr>
          <w:p w14:paraId="28F36DB1" w14:textId="77777777" w:rsidR="0057499D" w:rsidRDefault="00000000">
            <w:pPr>
              <w:pStyle w:val="TableParagraph"/>
              <w:spacing w:before="5"/>
              <w:ind w:right="169"/>
              <w:rPr>
                <w:b/>
                <w:sz w:val="19"/>
              </w:rPr>
            </w:pPr>
            <w:r>
              <w:rPr>
                <w:b/>
                <w:spacing w:val="-2"/>
                <w:sz w:val="19"/>
              </w:rPr>
              <w:t>8.500,00</w:t>
            </w:r>
          </w:p>
        </w:tc>
        <w:tc>
          <w:tcPr>
            <w:tcW w:w="1319" w:type="dxa"/>
          </w:tcPr>
          <w:p w14:paraId="1DC3F82B" w14:textId="77777777" w:rsidR="0057499D" w:rsidRDefault="00000000">
            <w:pPr>
              <w:pStyle w:val="TableParagraph"/>
              <w:spacing w:before="5"/>
              <w:ind w:right="35"/>
              <w:rPr>
                <w:b/>
                <w:sz w:val="19"/>
              </w:rPr>
            </w:pPr>
            <w:r>
              <w:rPr>
                <w:b/>
                <w:spacing w:val="-2"/>
                <w:sz w:val="19"/>
              </w:rPr>
              <w:t>8.500,00</w:t>
            </w:r>
          </w:p>
        </w:tc>
      </w:tr>
      <w:tr w:rsidR="0057499D" w14:paraId="6C7AD72F" w14:textId="77777777">
        <w:trPr>
          <w:trHeight w:val="237"/>
        </w:trPr>
        <w:tc>
          <w:tcPr>
            <w:tcW w:w="7598" w:type="dxa"/>
            <w:shd w:val="clear" w:color="auto" w:fill="FFFF99"/>
          </w:tcPr>
          <w:p w14:paraId="5FEB5D8F" w14:textId="77777777" w:rsidR="0057499D" w:rsidRDefault="00000000">
            <w:pPr>
              <w:pStyle w:val="TableParagraph"/>
              <w:spacing w:line="216" w:lineRule="exact"/>
              <w:ind w:left="26"/>
              <w:jc w:val="left"/>
              <w:rPr>
                <w:b/>
                <w:sz w:val="19"/>
              </w:rPr>
            </w:pPr>
            <w:r>
              <w:rPr>
                <w:b/>
                <w:spacing w:val="-2"/>
                <w:sz w:val="19"/>
              </w:rPr>
              <w:t>Izvor</w:t>
            </w:r>
            <w:r>
              <w:rPr>
                <w:b/>
                <w:sz w:val="19"/>
              </w:rPr>
              <w:t xml:space="preserve"> </w:t>
            </w:r>
            <w:r>
              <w:rPr>
                <w:b/>
                <w:spacing w:val="-2"/>
                <w:sz w:val="19"/>
              </w:rPr>
              <w:t>3.6.</w:t>
            </w:r>
            <w:r>
              <w:rPr>
                <w:b/>
                <w:spacing w:val="1"/>
                <w:sz w:val="19"/>
              </w:rPr>
              <w:t xml:space="preserve"> </w:t>
            </w:r>
            <w:r>
              <w:rPr>
                <w:b/>
                <w:spacing w:val="-2"/>
                <w:sz w:val="19"/>
              </w:rPr>
              <w:t>VLASTITI</w:t>
            </w:r>
            <w:r>
              <w:rPr>
                <w:b/>
                <w:sz w:val="19"/>
              </w:rPr>
              <w:t xml:space="preserve"> </w:t>
            </w:r>
            <w:r>
              <w:rPr>
                <w:b/>
                <w:spacing w:val="-2"/>
                <w:sz w:val="19"/>
              </w:rPr>
              <w:t>PRIHODI</w:t>
            </w:r>
            <w:r>
              <w:rPr>
                <w:b/>
                <w:spacing w:val="-1"/>
                <w:sz w:val="19"/>
              </w:rPr>
              <w:t xml:space="preserve"> </w:t>
            </w:r>
            <w:r>
              <w:rPr>
                <w:b/>
                <w:spacing w:val="-2"/>
                <w:sz w:val="19"/>
              </w:rPr>
              <w:t>JAVNA</w:t>
            </w:r>
            <w:r>
              <w:rPr>
                <w:b/>
                <w:spacing w:val="-5"/>
                <w:sz w:val="19"/>
              </w:rPr>
              <w:t xml:space="preserve"> </w:t>
            </w:r>
            <w:r>
              <w:rPr>
                <w:b/>
                <w:spacing w:val="-2"/>
                <w:sz w:val="19"/>
              </w:rPr>
              <w:t>VATROGASNA</w:t>
            </w:r>
            <w:r>
              <w:rPr>
                <w:b/>
                <w:spacing w:val="-5"/>
                <w:sz w:val="19"/>
              </w:rPr>
              <w:t xml:space="preserve"> </w:t>
            </w:r>
            <w:r>
              <w:rPr>
                <w:b/>
                <w:spacing w:val="-2"/>
                <w:sz w:val="19"/>
              </w:rPr>
              <w:t>POSTROJBA</w:t>
            </w:r>
          </w:p>
        </w:tc>
        <w:tc>
          <w:tcPr>
            <w:tcW w:w="2037" w:type="dxa"/>
            <w:shd w:val="clear" w:color="auto" w:fill="FFFF99"/>
          </w:tcPr>
          <w:p w14:paraId="637126AB" w14:textId="77777777" w:rsidR="0057499D" w:rsidRDefault="00000000">
            <w:pPr>
              <w:pStyle w:val="TableParagraph"/>
              <w:spacing w:line="216" w:lineRule="exact"/>
              <w:ind w:right="177"/>
              <w:rPr>
                <w:b/>
                <w:sz w:val="19"/>
              </w:rPr>
            </w:pPr>
            <w:r>
              <w:rPr>
                <w:b/>
                <w:spacing w:val="-2"/>
                <w:sz w:val="19"/>
              </w:rPr>
              <w:t>20.010,00</w:t>
            </w:r>
          </w:p>
        </w:tc>
        <w:tc>
          <w:tcPr>
            <w:tcW w:w="1460" w:type="dxa"/>
            <w:shd w:val="clear" w:color="auto" w:fill="FFFF99"/>
          </w:tcPr>
          <w:p w14:paraId="06E5584C" w14:textId="77777777" w:rsidR="0057499D" w:rsidRDefault="00000000">
            <w:pPr>
              <w:pStyle w:val="TableParagraph"/>
              <w:spacing w:line="216" w:lineRule="exact"/>
              <w:ind w:right="169"/>
              <w:rPr>
                <w:b/>
                <w:sz w:val="19"/>
              </w:rPr>
            </w:pPr>
            <w:r>
              <w:rPr>
                <w:b/>
                <w:spacing w:val="-2"/>
                <w:sz w:val="19"/>
              </w:rPr>
              <w:t>20.010,00</w:t>
            </w:r>
          </w:p>
        </w:tc>
        <w:tc>
          <w:tcPr>
            <w:tcW w:w="1319" w:type="dxa"/>
            <w:shd w:val="clear" w:color="auto" w:fill="FFFF99"/>
          </w:tcPr>
          <w:p w14:paraId="27791DD9" w14:textId="77777777" w:rsidR="0057499D" w:rsidRDefault="00000000">
            <w:pPr>
              <w:pStyle w:val="TableParagraph"/>
              <w:spacing w:line="216" w:lineRule="exact"/>
              <w:ind w:right="35"/>
              <w:rPr>
                <w:b/>
                <w:sz w:val="19"/>
              </w:rPr>
            </w:pPr>
            <w:r>
              <w:rPr>
                <w:b/>
                <w:spacing w:val="-2"/>
                <w:sz w:val="19"/>
              </w:rPr>
              <w:t>20.010,00</w:t>
            </w:r>
          </w:p>
        </w:tc>
      </w:tr>
      <w:tr w:rsidR="0057499D" w14:paraId="7EE5E039" w14:textId="77777777">
        <w:trPr>
          <w:trHeight w:val="229"/>
        </w:trPr>
        <w:tc>
          <w:tcPr>
            <w:tcW w:w="7598" w:type="dxa"/>
          </w:tcPr>
          <w:p w14:paraId="3F9E1F9C"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302F6F20" w14:textId="77777777" w:rsidR="0057499D" w:rsidRDefault="00000000">
            <w:pPr>
              <w:pStyle w:val="TableParagraph"/>
              <w:spacing w:before="0" w:line="209" w:lineRule="exact"/>
              <w:ind w:right="177"/>
              <w:rPr>
                <w:b/>
                <w:sz w:val="19"/>
              </w:rPr>
            </w:pPr>
            <w:r>
              <w:rPr>
                <w:b/>
                <w:spacing w:val="-2"/>
                <w:sz w:val="19"/>
              </w:rPr>
              <w:t>13.010,00</w:t>
            </w:r>
          </w:p>
        </w:tc>
        <w:tc>
          <w:tcPr>
            <w:tcW w:w="1460" w:type="dxa"/>
          </w:tcPr>
          <w:p w14:paraId="26C6F518" w14:textId="77777777" w:rsidR="0057499D" w:rsidRDefault="00000000">
            <w:pPr>
              <w:pStyle w:val="TableParagraph"/>
              <w:spacing w:before="0" w:line="209" w:lineRule="exact"/>
              <w:ind w:right="169"/>
              <w:rPr>
                <w:b/>
                <w:sz w:val="19"/>
              </w:rPr>
            </w:pPr>
            <w:r>
              <w:rPr>
                <w:b/>
                <w:spacing w:val="-2"/>
                <w:sz w:val="19"/>
              </w:rPr>
              <w:t>13.010,00</w:t>
            </w:r>
          </w:p>
        </w:tc>
        <w:tc>
          <w:tcPr>
            <w:tcW w:w="1319" w:type="dxa"/>
          </w:tcPr>
          <w:p w14:paraId="39B564B9" w14:textId="77777777" w:rsidR="0057499D" w:rsidRDefault="00000000">
            <w:pPr>
              <w:pStyle w:val="TableParagraph"/>
              <w:spacing w:before="0" w:line="209" w:lineRule="exact"/>
              <w:ind w:right="35"/>
              <w:rPr>
                <w:b/>
                <w:sz w:val="19"/>
              </w:rPr>
            </w:pPr>
            <w:r>
              <w:rPr>
                <w:b/>
                <w:spacing w:val="-2"/>
                <w:sz w:val="19"/>
              </w:rPr>
              <w:t>13.010,00</w:t>
            </w:r>
          </w:p>
        </w:tc>
      </w:tr>
      <w:tr w:rsidR="0057499D" w14:paraId="0AFA32D6" w14:textId="77777777">
        <w:trPr>
          <w:trHeight w:val="235"/>
        </w:trPr>
        <w:tc>
          <w:tcPr>
            <w:tcW w:w="7598" w:type="dxa"/>
          </w:tcPr>
          <w:p w14:paraId="53D7F4CD"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37" w:type="dxa"/>
          </w:tcPr>
          <w:p w14:paraId="1ED72D53" w14:textId="77777777" w:rsidR="0057499D" w:rsidRDefault="00000000">
            <w:pPr>
              <w:pStyle w:val="TableParagraph"/>
              <w:spacing w:before="5" w:line="210" w:lineRule="exact"/>
              <w:ind w:right="177"/>
              <w:rPr>
                <w:b/>
                <w:sz w:val="19"/>
              </w:rPr>
            </w:pPr>
            <w:r>
              <w:rPr>
                <w:b/>
                <w:spacing w:val="-2"/>
                <w:sz w:val="19"/>
              </w:rPr>
              <w:t>13.010,00</w:t>
            </w:r>
          </w:p>
        </w:tc>
        <w:tc>
          <w:tcPr>
            <w:tcW w:w="1460" w:type="dxa"/>
          </w:tcPr>
          <w:p w14:paraId="3FF27C41" w14:textId="77777777" w:rsidR="0057499D" w:rsidRDefault="00000000">
            <w:pPr>
              <w:pStyle w:val="TableParagraph"/>
              <w:spacing w:before="5" w:line="210" w:lineRule="exact"/>
              <w:ind w:right="169"/>
              <w:rPr>
                <w:b/>
                <w:sz w:val="19"/>
              </w:rPr>
            </w:pPr>
            <w:r>
              <w:rPr>
                <w:b/>
                <w:spacing w:val="-2"/>
                <w:sz w:val="19"/>
              </w:rPr>
              <w:t>13.010,00</w:t>
            </w:r>
          </w:p>
        </w:tc>
        <w:tc>
          <w:tcPr>
            <w:tcW w:w="1319" w:type="dxa"/>
          </w:tcPr>
          <w:p w14:paraId="54959ECE" w14:textId="77777777" w:rsidR="0057499D" w:rsidRDefault="00000000">
            <w:pPr>
              <w:pStyle w:val="TableParagraph"/>
              <w:spacing w:before="5" w:line="210" w:lineRule="exact"/>
              <w:ind w:right="35"/>
              <w:rPr>
                <w:b/>
                <w:sz w:val="19"/>
              </w:rPr>
            </w:pPr>
            <w:r>
              <w:rPr>
                <w:b/>
                <w:spacing w:val="-2"/>
                <w:sz w:val="19"/>
              </w:rPr>
              <w:t>13.010,00</w:t>
            </w:r>
          </w:p>
        </w:tc>
      </w:tr>
      <w:tr w:rsidR="0057499D" w14:paraId="0F7BB500" w14:textId="77777777">
        <w:trPr>
          <w:trHeight w:val="235"/>
        </w:trPr>
        <w:tc>
          <w:tcPr>
            <w:tcW w:w="7598" w:type="dxa"/>
          </w:tcPr>
          <w:p w14:paraId="3B7CE1BB"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37" w:type="dxa"/>
          </w:tcPr>
          <w:p w14:paraId="40ECA04B" w14:textId="77777777" w:rsidR="0057499D" w:rsidRDefault="00000000">
            <w:pPr>
              <w:pStyle w:val="TableParagraph"/>
              <w:spacing w:before="5" w:line="210" w:lineRule="exact"/>
              <w:ind w:right="177"/>
              <w:rPr>
                <w:b/>
                <w:sz w:val="19"/>
              </w:rPr>
            </w:pPr>
            <w:r>
              <w:rPr>
                <w:b/>
                <w:spacing w:val="-2"/>
                <w:sz w:val="19"/>
              </w:rPr>
              <w:t>7.000,00</w:t>
            </w:r>
          </w:p>
        </w:tc>
        <w:tc>
          <w:tcPr>
            <w:tcW w:w="1460" w:type="dxa"/>
          </w:tcPr>
          <w:p w14:paraId="50CE4386" w14:textId="77777777" w:rsidR="0057499D" w:rsidRDefault="00000000">
            <w:pPr>
              <w:pStyle w:val="TableParagraph"/>
              <w:spacing w:before="5" w:line="210" w:lineRule="exact"/>
              <w:ind w:right="169"/>
              <w:rPr>
                <w:b/>
                <w:sz w:val="19"/>
              </w:rPr>
            </w:pPr>
            <w:r>
              <w:rPr>
                <w:b/>
                <w:spacing w:val="-2"/>
                <w:sz w:val="19"/>
              </w:rPr>
              <w:t>7.000,00</w:t>
            </w:r>
          </w:p>
        </w:tc>
        <w:tc>
          <w:tcPr>
            <w:tcW w:w="1319" w:type="dxa"/>
          </w:tcPr>
          <w:p w14:paraId="14014333" w14:textId="77777777" w:rsidR="0057499D" w:rsidRDefault="00000000">
            <w:pPr>
              <w:pStyle w:val="TableParagraph"/>
              <w:spacing w:before="5" w:line="210" w:lineRule="exact"/>
              <w:ind w:right="35"/>
              <w:rPr>
                <w:b/>
                <w:sz w:val="19"/>
              </w:rPr>
            </w:pPr>
            <w:r>
              <w:rPr>
                <w:b/>
                <w:spacing w:val="-2"/>
                <w:sz w:val="19"/>
              </w:rPr>
              <w:t>7.000,00</w:t>
            </w:r>
          </w:p>
        </w:tc>
      </w:tr>
      <w:tr w:rsidR="0057499D" w14:paraId="5B049D72" w14:textId="77777777">
        <w:trPr>
          <w:trHeight w:val="238"/>
        </w:trPr>
        <w:tc>
          <w:tcPr>
            <w:tcW w:w="7598" w:type="dxa"/>
          </w:tcPr>
          <w:p w14:paraId="17DB80B1"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37" w:type="dxa"/>
          </w:tcPr>
          <w:p w14:paraId="5AE4C8E9" w14:textId="77777777" w:rsidR="0057499D" w:rsidRDefault="00000000">
            <w:pPr>
              <w:pStyle w:val="TableParagraph"/>
              <w:spacing w:before="5"/>
              <w:ind w:right="177"/>
              <w:rPr>
                <w:b/>
                <w:sz w:val="19"/>
              </w:rPr>
            </w:pPr>
            <w:r>
              <w:rPr>
                <w:b/>
                <w:spacing w:val="-2"/>
                <w:sz w:val="19"/>
              </w:rPr>
              <w:t>7.000,00</w:t>
            </w:r>
          </w:p>
        </w:tc>
        <w:tc>
          <w:tcPr>
            <w:tcW w:w="1460" w:type="dxa"/>
          </w:tcPr>
          <w:p w14:paraId="15FC7ED8" w14:textId="77777777" w:rsidR="0057499D" w:rsidRDefault="00000000">
            <w:pPr>
              <w:pStyle w:val="TableParagraph"/>
              <w:spacing w:before="5"/>
              <w:ind w:right="169"/>
              <w:rPr>
                <w:b/>
                <w:sz w:val="19"/>
              </w:rPr>
            </w:pPr>
            <w:r>
              <w:rPr>
                <w:b/>
                <w:spacing w:val="-2"/>
                <w:sz w:val="19"/>
              </w:rPr>
              <w:t>7.000,00</w:t>
            </w:r>
          </w:p>
        </w:tc>
        <w:tc>
          <w:tcPr>
            <w:tcW w:w="1319" w:type="dxa"/>
          </w:tcPr>
          <w:p w14:paraId="129AE309" w14:textId="77777777" w:rsidR="0057499D" w:rsidRDefault="00000000">
            <w:pPr>
              <w:pStyle w:val="TableParagraph"/>
              <w:spacing w:before="5"/>
              <w:ind w:right="35"/>
              <w:rPr>
                <w:b/>
                <w:sz w:val="19"/>
              </w:rPr>
            </w:pPr>
            <w:r>
              <w:rPr>
                <w:b/>
                <w:spacing w:val="-2"/>
                <w:sz w:val="19"/>
              </w:rPr>
              <w:t>7.000,00</w:t>
            </w:r>
          </w:p>
        </w:tc>
      </w:tr>
      <w:tr w:rsidR="0057499D" w14:paraId="7D1FD5BC" w14:textId="77777777">
        <w:trPr>
          <w:trHeight w:val="235"/>
        </w:trPr>
        <w:tc>
          <w:tcPr>
            <w:tcW w:w="7598" w:type="dxa"/>
            <w:shd w:val="clear" w:color="auto" w:fill="FFFF99"/>
          </w:tcPr>
          <w:p w14:paraId="5B18FBB3" w14:textId="77777777" w:rsidR="0057499D" w:rsidRDefault="00000000">
            <w:pPr>
              <w:pStyle w:val="TableParagraph"/>
              <w:tabs>
                <w:tab w:val="left" w:pos="1047"/>
              </w:tabs>
              <w:ind w:left="26"/>
              <w:jc w:val="left"/>
              <w:rPr>
                <w:b/>
                <w:sz w:val="19"/>
              </w:rPr>
            </w:pPr>
            <w:r>
              <w:rPr>
                <w:b/>
                <w:spacing w:val="-2"/>
                <w:sz w:val="19"/>
              </w:rPr>
              <w:t>Izvor</w:t>
            </w:r>
            <w:r>
              <w:rPr>
                <w:b/>
                <w:sz w:val="19"/>
              </w:rPr>
              <w:tab/>
              <w:t>5.0.</w:t>
            </w:r>
            <w:r>
              <w:rPr>
                <w:b/>
                <w:spacing w:val="-10"/>
                <w:sz w:val="19"/>
              </w:rPr>
              <w:t xml:space="preserve"> </w:t>
            </w:r>
            <w:r>
              <w:rPr>
                <w:b/>
                <w:sz w:val="19"/>
              </w:rPr>
              <w:t>POMOĆI</w:t>
            </w:r>
            <w:r>
              <w:rPr>
                <w:b/>
                <w:spacing w:val="-10"/>
                <w:sz w:val="19"/>
              </w:rPr>
              <w:t xml:space="preserve"> </w:t>
            </w:r>
            <w:r>
              <w:rPr>
                <w:b/>
                <w:sz w:val="19"/>
              </w:rPr>
              <w:t>IZ</w:t>
            </w:r>
            <w:r>
              <w:rPr>
                <w:b/>
                <w:spacing w:val="-9"/>
                <w:sz w:val="19"/>
              </w:rPr>
              <w:t xml:space="preserve"> </w:t>
            </w:r>
            <w:r>
              <w:rPr>
                <w:b/>
                <w:sz w:val="19"/>
              </w:rPr>
              <w:t>DRŽAVNOG</w:t>
            </w:r>
            <w:r>
              <w:rPr>
                <w:b/>
                <w:spacing w:val="-11"/>
                <w:sz w:val="19"/>
              </w:rPr>
              <w:t xml:space="preserve"> </w:t>
            </w:r>
            <w:r>
              <w:rPr>
                <w:b/>
                <w:spacing w:val="-2"/>
                <w:sz w:val="19"/>
              </w:rPr>
              <w:t>PRORAČUNA</w:t>
            </w:r>
          </w:p>
        </w:tc>
        <w:tc>
          <w:tcPr>
            <w:tcW w:w="2037" w:type="dxa"/>
            <w:shd w:val="clear" w:color="auto" w:fill="FFFF99"/>
          </w:tcPr>
          <w:p w14:paraId="687CE156" w14:textId="77777777" w:rsidR="0057499D" w:rsidRDefault="00000000">
            <w:pPr>
              <w:pStyle w:val="TableParagraph"/>
              <w:ind w:right="177"/>
              <w:rPr>
                <w:b/>
                <w:sz w:val="19"/>
              </w:rPr>
            </w:pPr>
            <w:r>
              <w:rPr>
                <w:b/>
                <w:spacing w:val="-2"/>
                <w:sz w:val="19"/>
              </w:rPr>
              <w:t>254.000,00</w:t>
            </w:r>
          </w:p>
        </w:tc>
        <w:tc>
          <w:tcPr>
            <w:tcW w:w="1460" w:type="dxa"/>
            <w:shd w:val="clear" w:color="auto" w:fill="FFFF99"/>
          </w:tcPr>
          <w:p w14:paraId="19DD7BE2" w14:textId="77777777" w:rsidR="0057499D" w:rsidRDefault="00000000">
            <w:pPr>
              <w:pStyle w:val="TableParagraph"/>
              <w:ind w:right="169"/>
              <w:rPr>
                <w:b/>
                <w:sz w:val="19"/>
              </w:rPr>
            </w:pPr>
            <w:r>
              <w:rPr>
                <w:b/>
                <w:spacing w:val="-2"/>
                <w:sz w:val="19"/>
              </w:rPr>
              <w:t>254.000,00</w:t>
            </w:r>
          </w:p>
        </w:tc>
        <w:tc>
          <w:tcPr>
            <w:tcW w:w="1319" w:type="dxa"/>
            <w:shd w:val="clear" w:color="auto" w:fill="FFFF99"/>
          </w:tcPr>
          <w:p w14:paraId="60E64632" w14:textId="77777777" w:rsidR="0057499D" w:rsidRDefault="00000000">
            <w:pPr>
              <w:pStyle w:val="TableParagraph"/>
              <w:ind w:right="36"/>
              <w:rPr>
                <w:b/>
                <w:sz w:val="19"/>
              </w:rPr>
            </w:pPr>
            <w:r>
              <w:rPr>
                <w:b/>
                <w:spacing w:val="-2"/>
                <w:sz w:val="19"/>
              </w:rPr>
              <w:t>254.000,00</w:t>
            </w:r>
          </w:p>
        </w:tc>
      </w:tr>
      <w:tr w:rsidR="0057499D" w14:paraId="42BFE248" w14:textId="77777777">
        <w:trPr>
          <w:trHeight w:val="237"/>
        </w:trPr>
        <w:tc>
          <w:tcPr>
            <w:tcW w:w="7598" w:type="dxa"/>
            <w:shd w:val="clear" w:color="auto" w:fill="FFFFCC"/>
          </w:tcPr>
          <w:p w14:paraId="49578AE0" w14:textId="77777777" w:rsidR="0057499D" w:rsidRDefault="00000000">
            <w:pPr>
              <w:pStyle w:val="TableParagraph"/>
              <w:spacing w:line="216" w:lineRule="exact"/>
              <w:ind w:left="26"/>
              <w:jc w:val="left"/>
              <w:rPr>
                <w:b/>
                <w:sz w:val="19"/>
              </w:rPr>
            </w:pPr>
            <w:r>
              <w:rPr>
                <w:b/>
                <w:sz w:val="19"/>
              </w:rPr>
              <w:t>Izvor</w:t>
            </w:r>
            <w:r>
              <w:rPr>
                <w:b/>
                <w:spacing w:val="-9"/>
                <w:sz w:val="19"/>
              </w:rPr>
              <w:t xml:space="preserve"> </w:t>
            </w:r>
            <w:r>
              <w:rPr>
                <w:b/>
                <w:sz w:val="19"/>
              </w:rPr>
              <w:t>5.0.1</w:t>
            </w:r>
            <w:r>
              <w:rPr>
                <w:b/>
                <w:spacing w:val="-10"/>
                <w:sz w:val="19"/>
              </w:rPr>
              <w:t xml:space="preserve"> </w:t>
            </w:r>
            <w:r>
              <w:rPr>
                <w:b/>
                <w:sz w:val="19"/>
              </w:rPr>
              <w:t>POMOĆI</w:t>
            </w:r>
            <w:r>
              <w:rPr>
                <w:b/>
                <w:spacing w:val="-9"/>
                <w:sz w:val="19"/>
              </w:rPr>
              <w:t xml:space="preserve"> </w:t>
            </w:r>
            <w:r>
              <w:rPr>
                <w:b/>
                <w:sz w:val="19"/>
              </w:rPr>
              <w:t>IZ</w:t>
            </w:r>
            <w:r>
              <w:rPr>
                <w:b/>
                <w:spacing w:val="-10"/>
                <w:sz w:val="19"/>
              </w:rPr>
              <w:t xml:space="preserve"> </w:t>
            </w:r>
            <w:r>
              <w:rPr>
                <w:b/>
                <w:sz w:val="19"/>
              </w:rPr>
              <w:t>DRŽAVNOG</w:t>
            </w:r>
            <w:r>
              <w:rPr>
                <w:b/>
                <w:spacing w:val="-10"/>
                <w:sz w:val="19"/>
              </w:rPr>
              <w:t xml:space="preserve"> </w:t>
            </w:r>
            <w:r>
              <w:rPr>
                <w:b/>
                <w:spacing w:val="-2"/>
                <w:sz w:val="19"/>
              </w:rPr>
              <w:t>PRORAČUNA</w:t>
            </w:r>
          </w:p>
        </w:tc>
        <w:tc>
          <w:tcPr>
            <w:tcW w:w="2037" w:type="dxa"/>
            <w:shd w:val="clear" w:color="auto" w:fill="FFFFCC"/>
          </w:tcPr>
          <w:p w14:paraId="3E779DB3" w14:textId="77777777" w:rsidR="0057499D" w:rsidRDefault="00000000">
            <w:pPr>
              <w:pStyle w:val="TableParagraph"/>
              <w:spacing w:line="216" w:lineRule="exact"/>
              <w:ind w:right="177"/>
              <w:rPr>
                <w:b/>
                <w:sz w:val="19"/>
              </w:rPr>
            </w:pPr>
            <w:r>
              <w:rPr>
                <w:b/>
                <w:spacing w:val="-2"/>
                <w:sz w:val="19"/>
              </w:rPr>
              <w:t>250.000,00</w:t>
            </w:r>
          </w:p>
        </w:tc>
        <w:tc>
          <w:tcPr>
            <w:tcW w:w="1460" w:type="dxa"/>
            <w:shd w:val="clear" w:color="auto" w:fill="FFFFCC"/>
          </w:tcPr>
          <w:p w14:paraId="0DE9AC34" w14:textId="77777777" w:rsidR="0057499D" w:rsidRDefault="00000000">
            <w:pPr>
              <w:pStyle w:val="TableParagraph"/>
              <w:spacing w:line="216" w:lineRule="exact"/>
              <w:ind w:right="169"/>
              <w:rPr>
                <w:b/>
                <w:sz w:val="19"/>
              </w:rPr>
            </w:pPr>
            <w:r>
              <w:rPr>
                <w:b/>
                <w:spacing w:val="-2"/>
                <w:sz w:val="19"/>
              </w:rPr>
              <w:t>250.000,00</w:t>
            </w:r>
          </w:p>
        </w:tc>
        <w:tc>
          <w:tcPr>
            <w:tcW w:w="1319" w:type="dxa"/>
            <w:shd w:val="clear" w:color="auto" w:fill="FFFFCC"/>
          </w:tcPr>
          <w:p w14:paraId="58800801" w14:textId="77777777" w:rsidR="0057499D" w:rsidRDefault="00000000">
            <w:pPr>
              <w:pStyle w:val="TableParagraph"/>
              <w:spacing w:line="216" w:lineRule="exact"/>
              <w:ind w:right="36"/>
              <w:rPr>
                <w:b/>
                <w:sz w:val="19"/>
              </w:rPr>
            </w:pPr>
            <w:r>
              <w:rPr>
                <w:b/>
                <w:spacing w:val="-2"/>
                <w:sz w:val="19"/>
              </w:rPr>
              <w:t>250.000,00</w:t>
            </w:r>
          </w:p>
        </w:tc>
      </w:tr>
      <w:tr w:rsidR="0057499D" w14:paraId="47557789" w14:textId="77777777">
        <w:trPr>
          <w:trHeight w:val="229"/>
        </w:trPr>
        <w:tc>
          <w:tcPr>
            <w:tcW w:w="7598" w:type="dxa"/>
          </w:tcPr>
          <w:p w14:paraId="5658CEC7"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28019457" w14:textId="77777777" w:rsidR="0057499D" w:rsidRDefault="00000000">
            <w:pPr>
              <w:pStyle w:val="TableParagraph"/>
              <w:spacing w:before="0" w:line="210" w:lineRule="exact"/>
              <w:ind w:right="177"/>
              <w:rPr>
                <w:b/>
                <w:sz w:val="19"/>
              </w:rPr>
            </w:pPr>
            <w:r>
              <w:rPr>
                <w:b/>
                <w:spacing w:val="-2"/>
                <w:sz w:val="19"/>
              </w:rPr>
              <w:t>250.000,00</w:t>
            </w:r>
          </w:p>
        </w:tc>
        <w:tc>
          <w:tcPr>
            <w:tcW w:w="1460" w:type="dxa"/>
          </w:tcPr>
          <w:p w14:paraId="5FA4A498" w14:textId="77777777" w:rsidR="0057499D" w:rsidRDefault="00000000">
            <w:pPr>
              <w:pStyle w:val="TableParagraph"/>
              <w:spacing w:before="0" w:line="210" w:lineRule="exact"/>
              <w:ind w:right="169"/>
              <w:rPr>
                <w:b/>
                <w:sz w:val="19"/>
              </w:rPr>
            </w:pPr>
            <w:r>
              <w:rPr>
                <w:b/>
                <w:spacing w:val="-2"/>
                <w:sz w:val="19"/>
              </w:rPr>
              <w:t>250.000,00</w:t>
            </w:r>
          </w:p>
        </w:tc>
        <w:tc>
          <w:tcPr>
            <w:tcW w:w="1319" w:type="dxa"/>
          </w:tcPr>
          <w:p w14:paraId="4A4B5700" w14:textId="77777777" w:rsidR="0057499D" w:rsidRDefault="00000000">
            <w:pPr>
              <w:pStyle w:val="TableParagraph"/>
              <w:spacing w:before="0" w:line="210" w:lineRule="exact"/>
              <w:ind w:right="36"/>
              <w:rPr>
                <w:b/>
                <w:sz w:val="19"/>
              </w:rPr>
            </w:pPr>
            <w:r>
              <w:rPr>
                <w:b/>
                <w:spacing w:val="-2"/>
                <w:sz w:val="19"/>
              </w:rPr>
              <w:t>250.000,00</w:t>
            </w:r>
          </w:p>
        </w:tc>
      </w:tr>
      <w:tr w:rsidR="0057499D" w14:paraId="58CA6CAE" w14:textId="77777777">
        <w:trPr>
          <w:trHeight w:val="238"/>
        </w:trPr>
        <w:tc>
          <w:tcPr>
            <w:tcW w:w="7598" w:type="dxa"/>
          </w:tcPr>
          <w:p w14:paraId="34D7A91F" w14:textId="77777777" w:rsidR="0057499D" w:rsidRDefault="00000000">
            <w:pPr>
              <w:pStyle w:val="TableParagraph"/>
              <w:spacing w:before="5"/>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2037" w:type="dxa"/>
          </w:tcPr>
          <w:p w14:paraId="507FE8BF" w14:textId="77777777" w:rsidR="0057499D" w:rsidRDefault="00000000">
            <w:pPr>
              <w:pStyle w:val="TableParagraph"/>
              <w:spacing w:before="5"/>
              <w:ind w:right="177"/>
              <w:rPr>
                <w:b/>
                <w:sz w:val="19"/>
              </w:rPr>
            </w:pPr>
            <w:r>
              <w:rPr>
                <w:b/>
                <w:spacing w:val="-2"/>
                <w:sz w:val="19"/>
              </w:rPr>
              <w:t>250.000,00</w:t>
            </w:r>
          </w:p>
        </w:tc>
        <w:tc>
          <w:tcPr>
            <w:tcW w:w="1460" w:type="dxa"/>
          </w:tcPr>
          <w:p w14:paraId="5610C319" w14:textId="77777777" w:rsidR="0057499D" w:rsidRDefault="00000000">
            <w:pPr>
              <w:pStyle w:val="TableParagraph"/>
              <w:spacing w:before="5"/>
              <w:ind w:right="169"/>
              <w:rPr>
                <w:b/>
                <w:sz w:val="19"/>
              </w:rPr>
            </w:pPr>
            <w:r>
              <w:rPr>
                <w:b/>
                <w:spacing w:val="-2"/>
                <w:sz w:val="19"/>
              </w:rPr>
              <w:t>250.000,00</w:t>
            </w:r>
          </w:p>
        </w:tc>
        <w:tc>
          <w:tcPr>
            <w:tcW w:w="1319" w:type="dxa"/>
          </w:tcPr>
          <w:p w14:paraId="5C197C82" w14:textId="77777777" w:rsidR="0057499D" w:rsidRDefault="00000000">
            <w:pPr>
              <w:pStyle w:val="TableParagraph"/>
              <w:spacing w:before="5"/>
              <w:ind w:right="36"/>
              <w:rPr>
                <w:b/>
                <w:sz w:val="19"/>
              </w:rPr>
            </w:pPr>
            <w:r>
              <w:rPr>
                <w:b/>
                <w:spacing w:val="-2"/>
                <w:sz w:val="19"/>
              </w:rPr>
              <w:t>250.000,00</w:t>
            </w:r>
          </w:p>
        </w:tc>
      </w:tr>
      <w:tr w:rsidR="0057499D" w14:paraId="7928B9F0" w14:textId="77777777">
        <w:trPr>
          <w:trHeight w:val="484"/>
        </w:trPr>
        <w:tc>
          <w:tcPr>
            <w:tcW w:w="7598" w:type="dxa"/>
            <w:shd w:val="clear" w:color="auto" w:fill="FFFFCC"/>
          </w:tcPr>
          <w:p w14:paraId="68B826CD" w14:textId="77777777" w:rsidR="0057499D" w:rsidRDefault="00000000">
            <w:pPr>
              <w:pStyle w:val="TableParagraph"/>
              <w:spacing w:before="4" w:line="240" w:lineRule="auto"/>
              <w:ind w:left="26"/>
              <w:jc w:val="left"/>
              <w:rPr>
                <w:b/>
                <w:sz w:val="19"/>
              </w:rPr>
            </w:pPr>
            <w:r>
              <w:rPr>
                <w:b/>
                <w:sz w:val="19"/>
              </w:rPr>
              <w:t>Izvor</w:t>
            </w:r>
            <w:r>
              <w:rPr>
                <w:b/>
                <w:spacing w:val="-13"/>
                <w:sz w:val="19"/>
              </w:rPr>
              <w:t xml:space="preserve"> </w:t>
            </w:r>
            <w:r>
              <w:rPr>
                <w:b/>
                <w:sz w:val="19"/>
              </w:rPr>
              <w:t>5.0.6</w:t>
            </w:r>
            <w:r>
              <w:rPr>
                <w:b/>
                <w:spacing w:val="-11"/>
                <w:sz w:val="19"/>
              </w:rPr>
              <w:t xml:space="preserve"> </w:t>
            </w:r>
            <w:r>
              <w:rPr>
                <w:b/>
                <w:sz w:val="19"/>
              </w:rPr>
              <w:t>POMOĆI</w:t>
            </w:r>
            <w:r>
              <w:rPr>
                <w:b/>
                <w:spacing w:val="-11"/>
                <w:sz w:val="19"/>
              </w:rPr>
              <w:t xml:space="preserve"> </w:t>
            </w:r>
            <w:r>
              <w:rPr>
                <w:b/>
                <w:sz w:val="19"/>
              </w:rPr>
              <w:t>IZ</w:t>
            </w:r>
            <w:r>
              <w:rPr>
                <w:b/>
                <w:spacing w:val="-12"/>
                <w:sz w:val="19"/>
              </w:rPr>
              <w:t xml:space="preserve"> </w:t>
            </w:r>
            <w:r>
              <w:rPr>
                <w:b/>
                <w:sz w:val="19"/>
              </w:rPr>
              <w:t>DRŽAVNOG</w:t>
            </w:r>
            <w:r>
              <w:rPr>
                <w:b/>
                <w:spacing w:val="-12"/>
                <w:sz w:val="19"/>
              </w:rPr>
              <w:t xml:space="preserve"> </w:t>
            </w:r>
            <w:r>
              <w:rPr>
                <w:b/>
                <w:sz w:val="19"/>
              </w:rPr>
              <w:t>PRORAČUNA</w:t>
            </w:r>
            <w:r>
              <w:rPr>
                <w:b/>
                <w:spacing w:val="27"/>
                <w:sz w:val="19"/>
              </w:rPr>
              <w:t xml:space="preserve"> </w:t>
            </w:r>
            <w:r>
              <w:rPr>
                <w:b/>
                <w:sz w:val="19"/>
              </w:rPr>
              <w:t>JAVNA</w:t>
            </w:r>
            <w:r>
              <w:rPr>
                <w:b/>
                <w:spacing w:val="-13"/>
                <w:sz w:val="19"/>
              </w:rPr>
              <w:t xml:space="preserve"> </w:t>
            </w:r>
            <w:r>
              <w:rPr>
                <w:b/>
                <w:spacing w:val="-2"/>
                <w:sz w:val="19"/>
              </w:rPr>
              <w:t>VATROGASNA</w:t>
            </w:r>
          </w:p>
          <w:p w14:paraId="7BB56D45" w14:textId="77777777" w:rsidR="0057499D" w:rsidRDefault="00000000">
            <w:pPr>
              <w:pStyle w:val="TableParagraph"/>
              <w:spacing w:before="26" w:line="216" w:lineRule="exact"/>
              <w:ind w:left="26"/>
              <w:jc w:val="left"/>
              <w:rPr>
                <w:b/>
                <w:sz w:val="19"/>
              </w:rPr>
            </w:pPr>
            <w:r>
              <w:rPr>
                <w:b/>
                <w:spacing w:val="-2"/>
                <w:sz w:val="19"/>
              </w:rPr>
              <w:t>POSTROJBA</w:t>
            </w:r>
          </w:p>
        </w:tc>
        <w:tc>
          <w:tcPr>
            <w:tcW w:w="2037" w:type="dxa"/>
            <w:shd w:val="clear" w:color="auto" w:fill="FFFFCC"/>
          </w:tcPr>
          <w:p w14:paraId="7A2DF85C" w14:textId="77777777" w:rsidR="0057499D" w:rsidRDefault="0057499D">
            <w:pPr>
              <w:pStyle w:val="TableParagraph"/>
              <w:spacing w:before="30" w:line="240" w:lineRule="auto"/>
              <w:jc w:val="left"/>
              <w:rPr>
                <w:rFonts w:ascii="Times New Roman"/>
                <w:sz w:val="19"/>
              </w:rPr>
            </w:pPr>
          </w:p>
          <w:p w14:paraId="509DCAD8" w14:textId="77777777" w:rsidR="0057499D" w:rsidRDefault="00000000">
            <w:pPr>
              <w:pStyle w:val="TableParagraph"/>
              <w:spacing w:before="0" w:line="216" w:lineRule="exact"/>
              <w:ind w:right="177"/>
              <w:rPr>
                <w:b/>
                <w:sz w:val="19"/>
              </w:rPr>
            </w:pPr>
            <w:r>
              <w:rPr>
                <w:b/>
                <w:spacing w:val="-2"/>
                <w:sz w:val="19"/>
              </w:rPr>
              <w:t>4.000,00</w:t>
            </w:r>
          </w:p>
        </w:tc>
        <w:tc>
          <w:tcPr>
            <w:tcW w:w="1460" w:type="dxa"/>
            <w:shd w:val="clear" w:color="auto" w:fill="FFFFCC"/>
          </w:tcPr>
          <w:p w14:paraId="507BB030" w14:textId="77777777" w:rsidR="0057499D" w:rsidRDefault="0057499D">
            <w:pPr>
              <w:pStyle w:val="TableParagraph"/>
              <w:spacing w:before="30" w:line="240" w:lineRule="auto"/>
              <w:jc w:val="left"/>
              <w:rPr>
                <w:rFonts w:ascii="Times New Roman"/>
                <w:sz w:val="19"/>
              </w:rPr>
            </w:pPr>
          </w:p>
          <w:p w14:paraId="3422F49C" w14:textId="77777777" w:rsidR="0057499D" w:rsidRDefault="00000000">
            <w:pPr>
              <w:pStyle w:val="TableParagraph"/>
              <w:spacing w:before="0" w:line="216" w:lineRule="exact"/>
              <w:ind w:right="169"/>
              <w:rPr>
                <w:b/>
                <w:sz w:val="19"/>
              </w:rPr>
            </w:pPr>
            <w:r>
              <w:rPr>
                <w:b/>
                <w:spacing w:val="-2"/>
                <w:sz w:val="19"/>
              </w:rPr>
              <w:t>4.000,00</w:t>
            </w:r>
          </w:p>
        </w:tc>
        <w:tc>
          <w:tcPr>
            <w:tcW w:w="1319" w:type="dxa"/>
            <w:shd w:val="clear" w:color="auto" w:fill="FFFFCC"/>
          </w:tcPr>
          <w:p w14:paraId="3C0ECFFA" w14:textId="77777777" w:rsidR="0057499D" w:rsidRDefault="0057499D">
            <w:pPr>
              <w:pStyle w:val="TableParagraph"/>
              <w:spacing w:before="30" w:line="240" w:lineRule="auto"/>
              <w:jc w:val="left"/>
              <w:rPr>
                <w:rFonts w:ascii="Times New Roman"/>
                <w:sz w:val="19"/>
              </w:rPr>
            </w:pPr>
          </w:p>
          <w:p w14:paraId="1F4D725A" w14:textId="77777777" w:rsidR="0057499D" w:rsidRDefault="00000000">
            <w:pPr>
              <w:pStyle w:val="TableParagraph"/>
              <w:spacing w:before="0" w:line="216" w:lineRule="exact"/>
              <w:ind w:right="35"/>
              <w:rPr>
                <w:b/>
                <w:sz w:val="19"/>
              </w:rPr>
            </w:pPr>
            <w:r>
              <w:rPr>
                <w:b/>
                <w:spacing w:val="-2"/>
                <w:sz w:val="19"/>
              </w:rPr>
              <w:t>4.000,00</w:t>
            </w:r>
          </w:p>
        </w:tc>
      </w:tr>
      <w:tr w:rsidR="0057499D" w14:paraId="3F103038" w14:textId="77777777">
        <w:trPr>
          <w:trHeight w:val="229"/>
        </w:trPr>
        <w:tc>
          <w:tcPr>
            <w:tcW w:w="7598" w:type="dxa"/>
          </w:tcPr>
          <w:p w14:paraId="2A7224D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77FB7735" w14:textId="77777777" w:rsidR="0057499D" w:rsidRDefault="00000000">
            <w:pPr>
              <w:pStyle w:val="TableParagraph"/>
              <w:spacing w:before="0" w:line="209" w:lineRule="exact"/>
              <w:ind w:right="177"/>
              <w:rPr>
                <w:b/>
                <w:sz w:val="19"/>
              </w:rPr>
            </w:pPr>
            <w:r>
              <w:rPr>
                <w:b/>
                <w:spacing w:val="-2"/>
                <w:sz w:val="19"/>
              </w:rPr>
              <w:t>2.000,00</w:t>
            </w:r>
          </w:p>
        </w:tc>
        <w:tc>
          <w:tcPr>
            <w:tcW w:w="1460" w:type="dxa"/>
          </w:tcPr>
          <w:p w14:paraId="0519342E" w14:textId="77777777" w:rsidR="0057499D" w:rsidRDefault="00000000">
            <w:pPr>
              <w:pStyle w:val="TableParagraph"/>
              <w:spacing w:before="0" w:line="209" w:lineRule="exact"/>
              <w:ind w:right="169"/>
              <w:rPr>
                <w:b/>
                <w:sz w:val="19"/>
              </w:rPr>
            </w:pPr>
            <w:r>
              <w:rPr>
                <w:b/>
                <w:spacing w:val="-2"/>
                <w:sz w:val="19"/>
              </w:rPr>
              <w:t>2.000,00</w:t>
            </w:r>
          </w:p>
        </w:tc>
        <w:tc>
          <w:tcPr>
            <w:tcW w:w="1319" w:type="dxa"/>
          </w:tcPr>
          <w:p w14:paraId="32F36902" w14:textId="77777777" w:rsidR="0057499D" w:rsidRDefault="00000000">
            <w:pPr>
              <w:pStyle w:val="TableParagraph"/>
              <w:spacing w:before="0" w:line="209" w:lineRule="exact"/>
              <w:ind w:right="35"/>
              <w:rPr>
                <w:b/>
                <w:sz w:val="19"/>
              </w:rPr>
            </w:pPr>
            <w:r>
              <w:rPr>
                <w:b/>
                <w:spacing w:val="-2"/>
                <w:sz w:val="19"/>
              </w:rPr>
              <w:t>2.000,00</w:t>
            </w:r>
          </w:p>
        </w:tc>
      </w:tr>
      <w:tr w:rsidR="0057499D" w14:paraId="2AB10165" w14:textId="77777777">
        <w:trPr>
          <w:trHeight w:val="235"/>
        </w:trPr>
        <w:tc>
          <w:tcPr>
            <w:tcW w:w="7598" w:type="dxa"/>
          </w:tcPr>
          <w:p w14:paraId="6B169A8D"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37" w:type="dxa"/>
          </w:tcPr>
          <w:p w14:paraId="5D33F4A1" w14:textId="77777777" w:rsidR="0057499D" w:rsidRDefault="00000000">
            <w:pPr>
              <w:pStyle w:val="TableParagraph"/>
              <w:spacing w:before="5" w:line="210" w:lineRule="exact"/>
              <w:ind w:right="177"/>
              <w:rPr>
                <w:b/>
                <w:sz w:val="19"/>
              </w:rPr>
            </w:pPr>
            <w:r>
              <w:rPr>
                <w:b/>
                <w:spacing w:val="-2"/>
                <w:sz w:val="19"/>
              </w:rPr>
              <w:t>2.000,00</w:t>
            </w:r>
          </w:p>
        </w:tc>
        <w:tc>
          <w:tcPr>
            <w:tcW w:w="1460" w:type="dxa"/>
          </w:tcPr>
          <w:p w14:paraId="2D3CA36D" w14:textId="77777777" w:rsidR="0057499D" w:rsidRDefault="00000000">
            <w:pPr>
              <w:pStyle w:val="TableParagraph"/>
              <w:spacing w:before="5" w:line="210" w:lineRule="exact"/>
              <w:ind w:right="169"/>
              <w:rPr>
                <w:b/>
                <w:sz w:val="19"/>
              </w:rPr>
            </w:pPr>
            <w:r>
              <w:rPr>
                <w:b/>
                <w:spacing w:val="-2"/>
                <w:sz w:val="19"/>
              </w:rPr>
              <w:t>2.000,00</w:t>
            </w:r>
          </w:p>
        </w:tc>
        <w:tc>
          <w:tcPr>
            <w:tcW w:w="1319" w:type="dxa"/>
          </w:tcPr>
          <w:p w14:paraId="0A564566" w14:textId="77777777" w:rsidR="0057499D" w:rsidRDefault="00000000">
            <w:pPr>
              <w:pStyle w:val="TableParagraph"/>
              <w:spacing w:before="5" w:line="210" w:lineRule="exact"/>
              <w:ind w:right="35"/>
              <w:rPr>
                <w:b/>
                <w:sz w:val="19"/>
              </w:rPr>
            </w:pPr>
            <w:r>
              <w:rPr>
                <w:b/>
                <w:spacing w:val="-2"/>
                <w:sz w:val="19"/>
              </w:rPr>
              <w:t>2.000,00</w:t>
            </w:r>
          </w:p>
        </w:tc>
      </w:tr>
      <w:tr w:rsidR="0057499D" w14:paraId="52EF0524" w14:textId="77777777">
        <w:trPr>
          <w:trHeight w:val="235"/>
        </w:trPr>
        <w:tc>
          <w:tcPr>
            <w:tcW w:w="7598" w:type="dxa"/>
          </w:tcPr>
          <w:p w14:paraId="638F4107"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37" w:type="dxa"/>
          </w:tcPr>
          <w:p w14:paraId="09BE925F" w14:textId="77777777" w:rsidR="0057499D" w:rsidRDefault="00000000">
            <w:pPr>
              <w:pStyle w:val="TableParagraph"/>
              <w:spacing w:before="5" w:line="210" w:lineRule="exact"/>
              <w:ind w:right="177"/>
              <w:rPr>
                <w:b/>
                <w:sz w:val="19"/>
              </w:rPr>
            </w:pPr>
            <w:r>
              <w:rPr>
                <w:b/>
                <w:spacing w:val="-2"/>
                <w:sz w:val="19"/>
              </w:rPr>
              <w:t>2.000,00</w:t>
            </w:r>
          </w:p>
        </w:tc>
        <w:tc>
          <w:tcPr>
            <w:tcW w:w="1460" w:type="dxa"/>
          </w:tcPr>
          <w:p w14:paraId="6F01FE68" w14:textId="77777777" w:rsidR="0057499D" w:rsidRDefault="00000000">
            <w:pPr>
              <w:pStyle w:val="TableParagraph"/>
              <w:spacing w:before="5" w:line="210" w:lineRule="exact"/>
              <w:ind w:right="169"/>
              <w:rPr>
                <w:b/>
                <w:sz w:val="19"/>
              </w:rPr>
            </w:pPr>
            <w:r>
              <w:rPr>
                <w:b/>
                <w:spacing w:val="-2"/>
                <w:sz w:val="19"/>
              </w:rPr>
              <w:t>2.000,00</w:t>
            </w:r>
          </w:p>
        </w:tc>
        <w:tc>
          <w:tcPr>
            <w:tcW w:w="1319" w:type="dxa"/>
          </w:tcPr>
          <w:p w14:paraId="3A89C8F4" w14:textId="77777777" w:rsidR="0057499D" w:rsidRDefault="00000000">
            <w:pPr>
              <w:pStyle w:val="TableParagraph"/>
              <w:spacing w:before="5" w:line="210" w:lineRule="exact"/>
              <w:ind w:right="35"/>
              <w:rPr>
                <w:b/>
                <w:sz w:val="19"/>
              </w:rPr>
            </w:pPr>
            <w:r>
              <w:rPr>
                <w:b/>
                <w:spacing w:val="-2"/>
                <w:sz w:val="19"/>
              </w:rPr>
              <w:t>2.000,00</w:t>
            </w:r>
          </w:p>
        </w:tc>
      </w:tr>
      <w:tr w:rsidR="0057499D" w14:paraId="29C79F59" w14:textId="77777777">
        <w:trPr>
          <w:trHeight w:val="238"/>
        </w:trPr>
        <w:tc>
          <w:tcPr>
            <w:tcW w:w="7598" w:type="dxa"/>
          </w:tcPr>
          <w:p w14:paraId="36A52160"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37" w:type="dxa"/>
          </w:tcPr>
          <w:p w14:paraId="77FE3DE8" w14:textId="77777777" w:rsidR="0057499D" w:rsidRDefault="00000000">
            <w:pPr>
              <w:pStyle w:val="TableParagraph"/>
              <w:spacing w:before="5"/>
              <w:ind w:right="177"/>
              <w:rPr>
                <w:b/>
                <w:sz w:val="19"/>
              </w:rPr>
            </w:pPr>
            <w:r>
              <w:rPr>
                <w:b/>
                <w:spacing w:val="-2"/>
                <w:sz w:val="19"/>
              </w:rPr>
              <w:t>2.000,00</w:t>
            </w:r>
          </w:p>
        </w:tc>
        <w:tc>
          <w:tcPr>
            <w:tcW w:w="1460" w:type="dxa"/>
          </w:tcPr>
          <w:p w14:paraId="6F99EBE8" w14:textId="77777777" w:rsidR="0057499D" w:rsidRDefault="00000000">
            <w:pPr>
              <w:pStyle w:val="TableParagraph"/>
              <w:spacing w:before="5"/>
              <w:ind w:right="169"/>
              <w:rPr>
                <w:b/>
                <w:sz w:val="19"/>
              </w:rPr>
            </w:pPr>
            <w:r>
              <w:rPr>
                <w:b/>
                <w:spacing w:val="-2"/>
                <w:sz w:val="19"/>
              </w:rPr>
              <w:t>2.000,00</w:t>
            </w:r>
          </w:p>
        </w:tc>
        <w:tc>
          <w:tcPr>
            <w:tcW w:w="1319" w:type="dxa"/>
          </w:tcPr>
          <w:p w14:paraId="7EFC2295" w14:textId="77777777" w:rsidR="0057499D" w:rsidRDefault="00000000">
            <w:pPr>
              <w:pStyle w:val="TableParagraph"/>
              <w:spacing w:before="5"/>
              <w:ind w:right="35"/>
              <w:rPr>
                <w:b/>
                <w:sz w:val="19"/>
              </w:rPr>
            </w:pPr>
            <w:r>
              <w:rPr>
                <w:b/>
                <w:spacing w:val="-2"/>
                <w:sz w:val="19"/>
              </w:rPr>
              <w:t>2.000,00</w:t>
            </w:r>
          </w:p>
        </w:tc>
      </w:tr>
      <w:tr w:rsidR="0057499D" w14:paraId="38C157C7" w14:textId="77777777">
        <w:trPr>
          <w:trHeight w:val="235"/>
        </w:trPr>
        <w:tc>
          <w:tcPr>
            <w:tcW w:w="7598" w:type="dxa"/>
            <w:shd w:val="clear" w:color="auto" w:fill="FFFF99"/>
          </w:tcPr>
          <w:p w14:paraId="6A38DE7D" w14:textId="77777777" w:rsidR="0057499D" w:rsidRDefault="00000000">
            <w:pPr>
              <w:pStyle w:val="TableParagraph"/>
              <w:tabs>
                <w:tab w:val="left" w:pos="1047"/>
              </w:tabs>
              <w:ind w:left="26"/>
              <w:jc w:val="left"/>
              <w:rPr>
                <w:b/>
                <w:sz w:val="19"/>
              </w:rPr>
            </w:pPr>
            <w:r>
              <w:rPr>
                <w:b/>
                <w:spacing w:val="-2"/>
                <w:sz w:val="19"/>
              </w:rPr>
              <w:t>Izvor</w:t>
            </w:r>
            <w:r>
              <w:rPr>
                <w:b/>
                <w:sz w:val="19"/>
              </w:rPr>
              <w:tab/>
              <w:t>5.2.</w:t>
            </w:r>
            <w:r>
              <w:rPr>
                <w:b/>
                <w:spacing w:val="-10"/>
                <w:sz w:val="19"/>
              </w:rPr>
              <w:t xml:space="preserve"> </w:t>
            </w:r>
            <w:r>
              <w:rPr>
                <w:b/>
                <w:sz w:val="19"/>
              </w:rPr>
              <w:t>OSTALE</w:t>
            </w:r>
            <w:r>
              <w:rPr>
                <w:b/>
                <w:spacing w:val="-8"/>
                <w:sz w:val="19"/>
              </w:rPr>
              <w:t xml:space="preserve"> </w:t>
            </w:r>
            <w:r>
              <w:rPr>
                <w:b/>
                <w:spacing w:val="-2"/>
                <w:sz w:val="19"/>
              </w:rPr>
              <w:t>POMOĆI</w:t>
            </w:r>
          </w:p>
        </w:tc>
        <w:tc>
          <w:tcPr>
            <w:tcW w:w="2037" w:type="dxa"/>
            <w:shd w:val="clear" w:color="auto" w:fill="FFFF99"/>
          </w:tcPr>
          <w:p w14:paraId="22BC545A" w14:textId="77777777" w:rsidR="0057499D" w:rsidRDefault="00000000">
            <w:pPr>
              <w:pStyle w:val="TableParagraph"/>
              <w:ind w:right="177"/>
              <w:rPr>
                <w:b/>
                <w:sz w:val="19"/>
              </w:rPr>
            </w:pPr>
            <w:r>
              <w:rPr>
                <w:b/>
                <w:spacing w:val="-2"/>
                <w:sz w:val="19"/>
              </w:rPr>
              <w:t>50.000,00</w:t>
            </w:r>
          </w:p>
        </w:tc>
        <w:tc>
          <w:tcPr>
            <w:tcW w:w="1460" w:type="dxa"/>
            <w:shd w:val="clear" w:color="auto" w:fill="FFFF99"/>
          </w:tcPr>
          <w:p w14:paraId="2DFCCC99" w14:textId="77777777" w:rsidR="0057499D" w:rsidRDefault="00000000">
            <w:pPr>
              <w:pStyle w:val="TableParagraph"/>
              <w:ind w:right="169"/>
              <w:rPr>
                <w:b/>
                <w:sz w:val="19"/>
              </w:rPr>
            </w:pPr>
            <w:r>
              <w:rPr>
                <w:b/>
                <w:spacing w:val="-2"/>
                <w:sz w:val="19"/>
              </w:rPr>
              <w:t>50.000,00</w:t>
            </w:r>
          </w:p>
        </w:tc>
        <w:tc>
          <w:tcPr>
            <w:tcW w:w="1319" w:type="dxa"/>
            <w:shd w:val="clear" w:color="auto" w:fill="FFFF99"/>
          </w:tcPr>
          <w:p w14:paraId="5641E37F" w14:textId="77777777" w:rsidR="0057499D" w:rsidRDefault="00000000">
            <w:pPr>
              <w:pStyle w:val="TableParagraph"/>
              <w:ind w:right="35"/>
              <w:rPr>
                <w:b/>
                <w:sz w:val="19"/>
              </w:rPr>
            </w:pPr>
            <w:r>
              <w:rPr>
                <w:b/>
                <w:spacing w:val="-2"/>
                <w:sz w:val="19"/>
              </w:rPr>
              <w:t>50.000,00</w:t>
            </w:r>
          </w:p>
        </w:tc>
      </w:tr>
      <w:tr w:rsidR="0057499D" w14:paraId="418127D6" w14:textId="77777777">
        <w:trPr>
          <w:trHeight w:val="237"/>
        </w:trPr>
        <w:tc>
          <w:tcPr>
            <w:tcW w:w="7598" w:type="dxa"/>
            <w:shd w:val="clear" w:color="auto" w:fill="FFFFCC"/>
          </w:tcPr>
          <w:p w14:paraId="6C51428F" w14:textId="77777777" w:rsidR="0057499D" w:rsidRDefault="00000000">
            <w:pPr>
              <w:pStyle w:val="TableParagraph"/>
              <w:spacing w:line="216" w:lineRule="exact"/>
              <w:ind w:left="26"/>
              <w:jc w:val="left"/>
              <w:rPr>
                <w:b/>
                <w:sz w:val="19"/>
              </w:rPr>
            </w:pPr>
            <w:r>
              <w:rPr>
                <w:b/>
                <w:sz w:val="19"/>
              </w:rPr>
              <w:t>Izvor</w:t>
            </w:r>
            <w:r>
              <w:rPr>
                <w:b/>
                <w:spacing w:val="-14"/>
                <w:sz w:val="19"/>
              </w:rPr>
              <w:t xml:space="preserve"> </w:t>
            </w:r>
            <w:r>
              <w:rPr>
                <w:b/>
                <w:sz w:val="19"/>
              </w:rPr>
              <w:t>5.2.6</w:t>
            </w:r>
            <w:r>
              <w:rPr>
                <w:b/>
                <w:spacing w:val="-13"/>
                <w:sz w:val="19"/>
              </w:rPr>
              <w:t xml:space="preserve"> </w:t>
            </w:r>
            <w:r>
              <w:rPr>
                <w:b/>
                <w:sz w:val="19"/>
              </w:rPr>
              <w:t>OSTALE</w:t>
            </w:r>
            <w:r>
              <w:rPr>
                <w:b/>
                <w:spacing w:val="-13"/>
                <w:sz w:val="19"/>
              </w:rPr>
              <w:t xml:space="preserve"> </w:t>
            </w:r>
            <w:r>
              <w:rPr>
                <w:b/>
                <w:sz w:val="19"/>
              </w:rPr>
              <w:t>POMOĆI</w:t>
            </w:r>
            <w:r>
              <w:rPr>
                <w:b/>
                <w:spacing w:val="28"/>
                <w:sz w:val="19"/>
              </w:rPr>
              <w:t xml:space="preserve"> </w:t>
            </w:r>
            <w:r>
              <w:rPr>
                <w:b/>
                <w:sz w:val="19"/>
              </w:rPr>
              <w:t>JAVNA</w:t>
            </w:r>
            <w:r>
              <w:rPr>
                <w:b/>
                <w:spacing w:val="-13"/>
                <w:sz w:val="19"/>
              </w:rPr>
              <w:t xml:space="preserve"> </w:t>
            </w:r>
            <w:r>
              <w:rPr>
                <w:b/>
                <w:sz w:val="19"/>
              </w:rPr>
              <w:t>VATROGASNA</w:t>
            </w:r>
            <w:r>
              <w:rPr>
                <w:b/>
                <w:spacing w:val="-14"/>
                <w:sz w:val="19"/>
              </w:rPr>
              <w:t xml:space="preserve"> </w:t>
            </w:r>
            <w:r>
              <w:rPr>
                <w:b/>
                <w:spacing w:val="-2"/>
                <w:sz w:val="19"/>
              </w:rPr>
              <w:t>POSTROJBA</w:t>
            </w:r>
          </w:p>
        </w:tc>
        <w:tc>
          <w:tcPr>
            <w:tcW w:w="2037" w:type="dxa"/>
            <w:shd w:val="clear" w:color="auto" w:fill="FFFFCC"/>
          </w:tcPr>
          <w:p w14:paraId="04735CEB" w14:textId="77777777" w:rsidR="0057499D" w:rsidRDefault="00000000">
            <w:pPr>
              <w:pStyle w:val="TableParagraph"/>
              <w:spacing w:line="216" w:lineRule="exact"/>
              <w:ind w:right="177"/>
              <w:rPr>
                <w:b/>
                <w:sz w:val="19"/>
              </w:rPr>
            </w:pPr>
            <w:r>
              <w:rPr>
                <w:b/>
                <w:spacing w:val="-2"/>
                <w:sz w:val="19"/>
              </w:rPr>
              <w:t>50.000,00</w:t>
            </w:r>
          </w:p>
        </w:tc>
        <w:tc>
          <w:tcPr>
            <w:tcW w:w="1460" w:type="dxa"/>
            <w:shd w:val="clear" w:color="auto" w:fill="FFFFCC"/>
          </w:tcPr>
          <w:p w14:paraId="58C04550" w14:textId="77777777" w:rsidR="0057499D" w:rsidRDefault="00000000">
            <w:pPr>
              <w:pStyle w:val="TableParagraph"/>
              <w:spacing w:line="216" w:lineRule="exact"/>
              <w:ind w:right="169"/>
              <w:rPr>
                <w:b/>
                <w:sz w:val="19"/>
              </w:rPr>
            </w:pPr>
            <w:r>
              <w:rPr>
                <w:b/>
                <w:spacing w:val="-2"/>
                <w:sz w:val="19"/>
              </w:rPr>
              <w:t>50.000,00</w:t>
            </w:r>
          </w:p>
        </w:tc>
        <w:tc>
          <w:tcPr>
            <w:tcW w:w="1319" w:type="dxa"/>
            <w:shd w:val="clear" w:color="auto" w:fill="FFFFCC"/>
          </w:tcPr>
          <w:p w14:paraId="632FF2C4" w14:textId="77777777" w:rsidR="0057499D" w:rsidRDefault="00000000">
            <w:pPr>
              <w:pStyle w:val="TableParagraph"/>
              <w:spacing w:line="216" w:lineRule="exact"/>
              <w:ind w:right="35"/>
              <w:rPr>
                <w:b/>
                <w:sz w:val="19"/>
              </w:rPr>
            </w:pPr>
            <w:r>
              <w:rPr>
                <w:b/>
                <w:spacing w:val="-2"/>
                <w:sz w:val="19"/>
              </w:rPr>
              <w:t>50.000,00</w:t>
            </w:r>
          </w:p>
        </w:tc>
      </w:tr>
      <w:tr w:rsidR="0057499D" w14:paraId="0DB03434" w14:textId="77777777">
        <w:trPr>
          <w:trHeight w:val="229"/>
        </w:trPr>
        <w:tc>
          <w:tcPr>
            <w:tcW w:w="7598" w:type="dxa"/>
          </w:tcPr>
          <w:p w14:paraId="12E22665"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08E7A884" w14:textId="77777777" w:rsidR="0057499D" w:rsidRDefault="00000000">
            <w:pPr>
              <w:pStyle w:val="TableParagraph"/>
              <w:spacing w:before="0" w:line="210" w:lineRule="exact"/>
              <w:ind w:right="177"/>
              <w:rPr>
                <w:b/>
                <w:sz w:val="19"/>
              </w:rPr>
            </w:pPr>
            <w:r>
              <w:rPr>
                <w:b/>
                <w:spacing w:val="-2"/>
                <w:sz w:val="19"/>
              </w:rPr>
              <w:t>32.000,00</w:t>
            </w:r>
          </w:p>
        </w:tc>
        <w:tc>
          <w:tcPr>
            <w:tcW w:w="1460" w:type="dxa"/>
          </w:tcPr>
          <w:p w14:paraId="3A388FCB" w14:textId="77777777" w:rsidR="0057499D" w:rsidRDefault="00000000">
            <w:pPr>
              <w:pStyle w:val="TableParagraph"/>
              <w:spacing w:before="0" w:line="210" w:lineRule="exact"/>
              <w:ind w:right="169"/>
              <w:rPr>
                <w:b/>
                <w:sz w:val="19"/>
              </w:rPr>
            </w:pPr>
            <w:r>
              <w:rPr>
                <w:b/>
                <w:spacing w:val="-2"/>
                <w:sz w:val="19"/>
              </w:rPr>
              <w:t>32.000,00</w:t>
            </w:r>
          </w:p>
        </w:tc>
        <w:tc>
          <w:tcPr>
            <w:tcW w:w="1319" w:type="dxa"/>
          </w:tcPr>
          <w:p w14:paraId="26F12F4C" w14:textId="77777777" w:rsidR="0057499D" w:rsidRDefault="00000000">
            <w:pPr>
              <w:pStyle w:val="TableParagraph"/>
              <w:spacing w:before="0" w:line="210" w:lineRule="exact"/>
              <w:ind w:right="35"/>
              <w:rPr>
                <w:b/>
                <w:sz w:val="19"/>
              </w:rPr>
            </w:pPr>
            <w:r>
              <w:rPr>
                <w:b/>
                <w:spacing w:val="-2"/>
                <w:sz w:val="19"/>
              </w:rPr>
              <w:t>32.000,00</w:t>
            </w:r>
          </w:p>
        </w:tc>
      </w:tr>
      <w:tr w:rsidR="0057499D" w14:paraId="473C5BBE" w14:textId="77777777">
        <w:trPr>
          <w:trHeight w:val="235"/>
        </w:trPr>
        <w:tc>
          <w:tcPr>
            <w:tcW w:w="7598" w:type="dxa"/>
          </w:tcPr>
          <w:p w14:paraId="3BCF6E35"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37" w:type="dxa"/>
          </w:tcPr>
          <w:p w14:paraId="1FC3AD64" w14:textId="77777777" w:rsidR="0057499D" w:rsidRDefault="00000000">
            <w:pPr>
              <w:pStyle w:val="TableParagraph"/>
              <w:spacing w:before="5" w:line="210" w:lineRule="exact"/>
              <w:ind w:right="177"/>
              <w:rPr>
                <w:b/>
                <w:sz w:val="19"/>
              </w:rPr>
            </w:pPr>
            <w:r>
              <w:rPr>
                <w:b/>
                <w:spacing w:val="-2"/>
                <w:sz w:val="19"/>
              </w:rPr>
              <w:t>32.000,00</w:t>
            </w:r>
          </w:p>
        </w:tc>
        <w:tc>
          <w:tcPr>
            <w:tcW w:w="1460" w:type="dxa"/>
          </w:tcPr>
          <w:p w14:paraId="30DF8968" w14:textId="77777777" w:rsidR="0057499D" w:rsidRDefault="00000000">
            <w:pPr>
              <w:pStyle w:val="TableParagraph"/>
              <w:spacing w:before="5" w:line="210" w:lineRule="exact"/>
              <w:ind w:right="169"/>
              <w:rPr>
                <w:b/>
                <w:sz w:val="19"/>
              </w:rPr>
            </w:pPr>
            <w:r>
              <w:rPr>
                <w:b/>
                <w:spacing w:val="-2"/>
                <w:sz w:val="19"/>
              </w:rPr>
              <w:t>32.000,00</w:t>
            </w:r>
          </w:p>
        </w:tc>
        <w:tc>
          <w:tcPr>
            <w:tcW w:w="1319" w:type="dxa"/>
          </w:tcPr>
          <w:p w14:paraId="0AA7177A" w14:textId="77777777" w:rsidR="0057499D" w:rsidRDefault="00000000">
            <w:pPr>
              <w:pStyle w:val="TableParagraph"/>
              <w:spacing w:before="5" w:line="210" w:lineRule="exact"/>
              <w:ind w:right="35"/>
              <w:rPr>
                <w:b/>
                <w:sz w:val="19"/>
              </w:rPr>
            </w:pPr>
            <w:r>
              <w:rPr>
                <w:b/>
                <w:spacing w:val="-2"/>
                <w:sz w:val="19"/>
              </w:rPr>
              <w:t>32.000,00</w:t>
            </w:r>
          </w:p>
        </w:tc>
      </w:tr>
      <w:tr w:rsidR="0057499D" w14:paraId="0344A974" w14:textId="77777777">
        <w:trPr>
          <w:trHeight w:val="235"/>
        </w:trPr>
        <w:tc>
          <w:tcPr>
            <w:tcW w:w="7598" w:type="dxa"/>
          </w:tcPr>
          <w:p w14:paraId="7198593E"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37" w:type="dxa"/>
          </w:tcPr>
          <w:p w14:paraId="7CA49BD3" w14:textId="77777777" w:rsidR="0057499D" w:rsidRDefault="00000000">
            <w:pPr>
              <w:pStyle w:val="TableParagraph"/>
              <w:spacing w:before="5" w:line="210" w:lineRule="exact"/>
              <w:ind w:right="177"/>
              <w:rPr>
                <w:b/>
                <w:sz w:val="19"/>
              </w:rPr>
            </w:pPr>
            <w:r>
              <w:rPr>
                <w:b/>
                <w:spacing w:val="-2"/>
                <w:sz w:val="19"/>
              </w:rPr>
              <w:t>18.000,00</w:t>
            </w:r>
          </w:p>
        </w:tc>
        <w:tc>
          <w:tcPr>
            <w:tcW w:w="1460" w:type="dxa"/>
          </w:tcPr>
          <w:p w14:paraId="51FAFB0B" w14:textId="77777777" w:rsidR="0057499D" w:rsidRDefault="00000000">
            <w:pPr>
              <w:pStyle w:val="TableParagraph"/>
              <w:spacing w:before="5" w:line="210" w:lineRule="exact"/>
              <w:ind w:right="169"/>
              <w:rPr>
                <w:b/>
                <w:sz w:val="19"/>
              </w:rPr>
            </w:pPr>
            <w:r>
              <w:rPr>
                <w:b/>
                <w:spacing w:val="-2"/>
                <w:sz w:val="19"/>
              </w:rPr>
              <w:t>18.000,00</w:t>
            </w:r>
          </w:p>
        </w:tc>
        <w:tc>
          <w:tcPr>
            <w:tcW w:w="1319" w:type="dxa"/>
          </w:tcPr>
          <w:p w14:paraId="247DA58C" w14:textId="77777777" w:rsidR="0057499D" w:rsidRDefault="00000000">
            <w:pPr>
              <w:pStyle w:val="TableParagraph"/>
              <w:spacing w:before="5" w:line="210" w:lineRule="exact"/>
              <w:ind w:right="35"/>
              <w:rPr>
                <w:b/>
                <w:sz w:val="19"/>
              </w:rPr>
            </w:pPr>
            <w:r>
              <w:rPr>
                <w:b/>
                <w:spacing w:val="-2"/>
                <w:sz w:val="19"/>
              </w:rPr>
              <w:t>18.000,00</w:t>
            </w:r>
          </w:p>
        </w:tc>
      </w:tr>
      <w:tr w:rsidR="0057499D" w14:paraId="45FF4E51" w14:textId="77777777">
        <w:trPr>
          <w:trHeight w:val="238"/>
        </w:trPr>
        <w:tc>
          <w:tcPr>
            <w:tcW w:w="7598" w:type="dxa"/>
          </w:tcPr>
          <w:p w14:paraId="7C258674"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37" w:type="dxa"/>
          </w:tcPr>
          <w:p w14:paraId="46A3FCA4" w14:textId="77777777" w:rsidR="0057499D" w:rsidRDefault="00000000">
            <w:pPr>
              <w:pStyle w:val="TableParagraph"/>
              <w:spacing w:before="5"/>
              <w:ind w:right="177"/>
              <w:rPr>
                <w:b/>
                <w:sz w:val="19"/>
              </w:rPr>
            </w:pPr>
            <w:r>
              <w:rPr>
                <w:b/>
                <w:spacing w:val="-2"/>
                <w:sz w:val="19"/>
              </w:rPr>
              <w:t>18.000,00</w:t>
            </w:r>
          </w:p>
        </w:tc>
        <w:tc>
          <w:tcPr>
            <w:tcW w:w="1460" w:type="dxa"/>
          </w:tcPr>
          <w:p w14:paraId="1C1FEABC" w14:textId="77777777" w:rsidR="0057499D" w:rsidRDefault="00000000">
            <w:pPr>
              <w:pStyle w:val="TableParagraph"/>
              <w:spacing w:before="5"/>
              <w:ind w:right="169"/>
              <w:rPr>
                <w:b/>
                <w:sz w:val="19"/>
              </w:rPr>
            </w:pPr>
            <w:r>
              <w:rPr>
                <w:b/>
                <w:spacing w:val="-2"/>
                <w:sz w:val="19"/>
              </w:rPr>
              <w:t>18.000,00</w:t>
            </w:r>
          </w:p>
        </w:tc>
        <w:tc>
          <w:tcPr>
            <w:tcW w:w="1319" w:type="dxa"/>
          </w:tcPr>
          <w:p w14:paraId="0F7CE8E5" w14:textId="77777777" w:rsidR="0057499D" w:rsidRDefault="00000000">
            <w:pPr>
              <w:pStyle w:val="TableParagraph"/>
              <w:spacing w:before="5"/>
              <w:ind w:right="35"/>
              <w:rPr>
                <w:b/>
                <w:sz w:val="19"/>
              </w:rPr>
            </w:pPr>
            <w:r>
              <w:rPr>
                <w:b/>
                <w:spacing w:val="-2"/>
                <w:sz w:val="19"/>
              </w:rPr>
              <w:t>18.000,00</w:t>
            </w:r>
          </w:p>
        </w:tc>
      </w:tr>
      <w:tr w:rsidR="0057499D" w14:paraId="554DAD25" w14:textId="77777777">
        <w:trPr>
          <w:trHeight w:val="237"/>
        </w:trPr>
        <w:tc>
          <w:tcPr>
            <w:tcW w:w="7598" w:type="dxa"/>
            <w:shd w:val="clear" w:color="auto" w:fill="FFFF99"/>
          </w:tcPr>
          <w:p w14:paraId="6E6C4AF2" w14:textId="77777777" w:rsidR="0057499D" w:rsidRDefault="00000000">
            <w:pPr>
              <w:pStyle w:val="TableParagraph"/>
              <w:spacing w:line="216" w:lineRule="exact"/>
              <w:ind w:left="26"/>
              <w:jc w:val="left"/>
              <w:rPr>
                <w:b/>
                <w:sz w:val="19"/>
              </w:rPr>
            </w:pPr>
            <w:r>
              <w:rPr>
                <w:b/>
                <w:sz w:val="19"/>
              </w:rPr>
              <w:t>Izvor</w:t>
            </w:r>
            <w:r>
              <w:rPr>
                <w:b/>
                <w:spacing w:val="-14"/>
                <w:sz w:val="19"/>
              </w:rPr>
              <w:t xml:space="preserve"> </w:t>
            </w:r>
            <w:r>
              <w:rPr>
                <w:b/>
                <w:sz w:val="19"/>
              </w:rPr>
              <w:t>6.6.</w:t>
            </w:r>
            <w:r>
              <w:rPr>
                <w:b/>
                <w:spacing w:val="-13"/>
                <w:sz w:val="19"/>
              </w:rPr>
              <w:t xml:space="preserve"> </w:t>
            </w:r>
            <w:r>
              <w:rPr>
                <w:b/>
                <w:sz w:val="19"/>
              </w:rPr>
              <w:t>DONACIJE</w:t>
            </w:r>
            <w:r>
              <w:rPr>
                <w:b/>
                <w:spacing w:val="24"/>
                <w:sz w:val="19"/>
              </w:rPr>
              <w:t xml:space="preserve"> </w:t>
            </w:r>
            <w:r>
              <w:rPr>
                <w:b/>
                <w:sz w:val="19"/>
              </w:rPr>
              <w:t>JAVNA</w:t>
            </w:r>
            <w:r>
              <w:rPr>
                <w:b/>
                <w:spacing w:val="-13"/>
                <w:sz w:val="19"/>
              </w:rPr>
              <w:t xml:space="preserve"> </w:t>
            </w:r>
            <w:r>
              <w:rPr>
                <w:b/>
                <w:sz w:val="19"/>
              </w:rPr>
              <w:t>VATROGASNA</w:t>
            </w:r>
            <w:r>
              <w:rPr>
                <w:b/>
                <w:spacing w:val="-13"/>
                <w:sz w:val="19"/>
              </w:rPr>
              <w:t xml:space="preserve"> </w:t>
            </w:r>
            <w:r>
              <w:rPr>
                <w:b/>
                <w:spacing w:val="-2"/>
                <w:sz w:val="19"/>
              </w:rPr>
              <w:t>POSTROJBA</w:t>
            </w:r>
          </w:p>
        </w:tc>
        <w:tc>
          <w:tcPr>
            <w:tcW w:w="2037" w:type="dxa"/>
            <w:shd w:val="clear" w:color="auto" w:fill="FFFF99"/>
          </w:tcPr>
          <w:p w14:paraId="4B8417BB" w14:textId="77777777" w:rsidR="0057499D" w:rsidRDefault="00000000">
            <w:pPr>
              <w:pStyle w:val="TableParagraph"/>
              <w:spacing w:line="216" w:lineRule="exact"/>
              <w:ind w:right="177"/>
              <w:rPr>
                <w:b/>
                <w:sz w:val="19"/>
              </w:rPr>
            </w:pPr>
            <w:r>
              <w:rPr>
                <w:b/>
                <w:spacing w:val="-2"/>
                <w:sz w:val="19"/>
              </w:rPr>
              <w:t>500,00</w:t>
            </w:r>
          </w:p>
        </w:tc>
        <w:tc>
          <w:tcPr>
            <w:tcW w:w="1460" w:type="dxa"/>
            <w:shd w:val="clear" w:color="auto" w:fill="FFFF99"/>
          </w:tcPr>
          <w:p w14:paraId="258F377A" w14:textId="77777777" w:rsidR="0057499D" w:rsidRDefault="00000000">
            <w:pPr>
              <w:pStyle w:val="TableParagraph"/>
              <w:spacing w:line="216" w:lineRule="exact"/>
              <w:ind w:right="169"/>
              <w:rPr>
                <w:b/>
                <w:sz w:val="19"/>
              </w:rPr>
            </w:pPr>
            <w:r>
              <w:rPr>
                <w:b/>
                <w:spacing w:val="-2"/>
                <w:sz w:val="19"/>
              </w:rPr>
              <w:t>500,00</w:t>
            </w:r>
          </w:p>
        </w:tc>
        <w:tc>
          <w:tcPr>
            <w:tcW w:w="1319" w:type="dxa"/>
            <w:shd w:val="clear" w:color="auto" w:fill="FFFF99"/>
          </w:tcPr>
          <w:p w14:paraId="0250154C" w14:textId="77777777" w:rsidR="0057499D" w:rsidRDefault="00000000">
            <w:pPr>
              <w:pStyle w:val="TableParagraph"/>
              <w:spacing w:line="216" w:lineRule="exact"/>
              <w:ind w:right="35"/>
              <w:rPr>
                <w:b/>
                <w:sz w:val="19"/>
              </w:rPr>
            </w:pPr>
            <w:r>
              <w:rPr>
                <w:b/>
                <w:spacing w:val="-2"/>
                <w:sz w:val="19"/>
              </w:rPr>
              <w:t>500,00</w:t>
            </w:r>
          </w:p>
        </w:tc>
      </w:tr>
      <w:tr w:rsidR="0057499D" w14:paraId="48A58F48" w14:textId="77777777">
        <w:trPr>
          <w:trHeight w:val="229"/>
        </w:trPr>
        <w:tc>
          <w:tcPr>
            <w:tcW w:w="7598" w:type="dxa"/>
          </w:tcPr>
          <w:p w14:paraId="1FF8488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1304071E" w14:textId="77777777" w:rsidR="0057499D" w:rsidRDefault="00000000">
            <w:pPr>
              <w:pStyle w:val="TableParagraph"/>
              <w:spacing w:before="0" w:line="209" w:lineRule="exact"/>
              <w:ind w:right="177"/>
              <w:rPr>
                <w:b/>
                <w:sz w:val="19"/>
              </w:rPr>
            </w:pPr>
            <w:r>
              <w:rPr>
                <w:b/>
                <w:spacing w:val="-2"/>
                <w:sz w:val="19"/>
              </w:rPr>
              <w:t>500,00</w:t>
            </w:r>
          </w:p>
        </w:tc>
        <w:tc>
          <w:tcPr>
            <w:tcW w:w="1460" w:type="dxa"/>
          </w:tcPr>
          <w:p w14:paraId="1C91BEBA" w14:textId="77777777" w:rsidR="0057499D" w:rsidRDefault="00000000">
            <w:pPr>
              <w:pStyle w:val="TableParagraph"/>
              <w:spacing w:before="0" w:line="209" w:lineRule="exact"/>
              <w:ind w:right="169"/>
              <w:rPr>
                <w:b/>
                <w:sz w:val="19"/>
              </w:rPr>
            </w:pPr>
            <w:r>
              <w:rPr>
                <w:b/>
                <w:spacing w:val="-2"/>
                <w:sz w:val="19"/>
              </w:rPr>
              <w:t>500,00</w:t>
            </w:r>
          </w:p>
        </w:tc>
        <w:tc>
          <w:tcPr>
            <w:tcW w:w="1319" w:type="dxa"/>
          </w:tcPr>
          <w:p w14:paraId="1E4E9B39" w14:textId="77777777" w:rsidR="0057499D" w:rsidRDefault="00000000">
            <w:pPr>
              <w:pStyle w:val="TableParagraph"/>
              <w:spacing w:before="0" w:line="209" w:lineRule="exact"/>
              <w:ind w:right="35"/>
              <w:rPr>
                <w:b/>
                <w:sz w:val="19"/>
              </w:rPr>
            </w:pPr>
            <w:r>
              <w:rPr>
                <w:b/>
                <w:spacing w:val="-2"/>
                <w:sz w:val="19"/>
              </w:rPr>
              <w:t>500,00</w:t>
            </w:r>
          </w:p>
        </w:tc>
      </w:tr>
      <w:tr w:rsidR="0057499D" w14:paraId="026F7EE7" w14:textId="77777777">
        <w:trPr>
          <w:trHeight w:val="238"/>
        </w:trPr>
        <w:tc>
          <w:tcPr>
            <w:tcW w:w="7598" w:type="dxa"/>
          </w:tcPr>
          <w:p w14:paraId="12769221"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37" w:type="dxa"/>
          </w:tcPr>
          <w:p w14:paraId="69D0AEB6" w14:textId="77777777" w:rsidR="0057499D" w:rsidRDefault="00000000">
            <w:pPr>
              <w:pStyle w:val="TableParagraph"/>
              <w:spacing w:before="5"/>
              <w:ind w:right="177"/>
              <w:rPr>
                <w:b/>
                <w:sz w:val="19"/>
              </w:rPr>
            </w:pPr>
            <w:r>
              <w:rPr>
                <w:b/>
                <w:spacing w:val="-2"/>
                <w:sz w:val="19"/>
              </w:rPr>
              <w:t>500,00</w:t>
            </w:r>
          </w:p>
        </w:tc>
        <w:tc>
          <w:tcPr>
            <w:tcW w:w="1460" w:type="dxa"/>
          </w:tcPr>
          <w:p w14:paraId="05CB7B33" w14:textId="77777777" w:rsidR="0057499D" w:rsidRDefault="00000000">
            <w:pPr>
              <w:pStyle w:val="TableParagraph"/>
              <w:spacing w:before="5"/>
              <w:ind w:right="169"/>
              <w:rPr>
                <w:b/>
                <w:sz w:val="19"/>
              </w:rPr>
            </w:pPr>
            <w:r>
              <w:rPr>
                <w:b/>
                <w:spacing w:val="-2"/>
                <w:sz w:val="19"/>
              </w:rPr>
              <w:t>500,00</w:t>
            </w:r>
          </w:p>
        </w:tc>
        <w:tc>
          <w:tcPr>
            <w:tcW w:w="1319" w:type="dxa"/>
          </w:tcPr>
          <w:p w14:paraId="6A420966" w14:textId="77777777" w:rsidR="0057499D" w:rsidRDefault="00000000">
            <w:pPr>
              <w:pStyle w:val="TableParagraph"/>
              <w:spacing w:before="5"/>
              <w:ind w:right="35"/>
              <w:rPr>
                <w:b/>
                <w:sz w:val="19"/>
              </w:rPr>
            </w:pPr>
            <w:r>
              <w:rPr>
                <w:b/>
                <w:spacing w:val="-2"/>
                <w:sz w:val="19"/>
              </w:rPr>
              <w:t>500,00</w:t>
            </w:r>
          </w:p>
        </w:tc>
      </w:tr>
      <w:tr w:rsidR="0057499D" w14:paraId="33C07B7F" w14:textId="77777777">
        <w:trPr>
          <w:trHeight w:val="499"/>
        </w:trPr>
        <w:tc>
          <w:tcPr>
            <w:tcW w:w="7598" w:type="dxa"/>
            <w:shd w:val="clear" w:color="auto" w:fill="FFFF99"/>
          </w:tcPr>
          <w:p w14:paraId="0A64062A" w14:textId="77777777" w:rsidR="0057499D" w:rsidRDefault="00000000">
            <w:pPr>
              <w:pStyle w:val="TableParagraph"/>
              <w:spacing w:before="18" w:line="240" w:lineRule="auto"/>
              <w:ind w:left="26"/>
              <w:jc w:val="left"/>
              <w:rPr>
                <w:b/>
                <w:sz w:val="19"/>
              </w:rPr>
            </w:pPr>
            <w:r>
              <w:rPr>
                <w:b/>
                <w:sz w:val="19"/>
              </w:rPr>
              <w:t>Izvor</w:t>
            </w:r>
            <w:r>
              <w:rPr>
                <w:b/>
                <w:spacing w:val="-12"/>
                <w:sz w:val="19"/>
              </w:rPr>
              <w:t xml:space="preserve"> </w:t>
            </w:r>
            <w:r>
              <w:rPr>
                <w:b/>
                <w:sz w:val="19"/>
              </w:rPr>
              <w:t>9.6.</w:t>
            </w:r>
            <w:r>
              <w:rPr>
                <w:b/>
                <w:spacing w:val="-9"/>
                <w:sz w:val="19"/>
              </w:rPr>
              <w:t xml:space="preserve"> </w:t>
            </w:r>
            <w:r>
              <w:rPr>
                <w:b/>
                <w:sz w:val="19"/>
              </w:rPr>
              <w:t>VIŠAK</w:t>
            </w:r>
            <w:r>
              <w:rPr>
                <w:b/>
                <w:spacing w:val="-10"/>
                <w:sz w:val="19"/>
              </w:rPr>
              <w:t xml:space="preserve"> </w:t>
            </w:r>
            <w:r>
              <w:rPr>
                <w:b/>
                <w:sz w:val="19"/>
              </w:rPr>
              <w:t>PRIHODA</w:t>
            </w:r>
            <w:r>
              <w:rPr>
                <w:b/>
                <w:spacing w:val="-13"/>
                <w:sz w:val="19"/>
              </w:rPr>
              <w:t xml:space="preserve"> </w:t>
            </w:r>
            <w:r>
              <w:rPr>
                <w:b/>
                <w:sz w:val="19"/>
              </w:rPr>
              <w:t>IZ</w:t>
            </w:r>
            <w:r>
              <w:rPr>
                <w:b/>
                <w:spacing w:val="-10"/>
                <w:sz w:val="19"/>
              </w:rPr>
              <w:t xml:space="preserve"> </w:t>
            </w:r>
            <w:r>
              <w:rPr>
                <w:b/>
                <w:sz w:val="19"/>
              </w:rPr>
              <w:t>PRETHODNIH</w:t>
            </w:r>
            <w:r>
              <w:rPr>
                <w:b/>
                <w:spacing w:val="-10"/>
                <w:sz w:val="19"/>
              </w:rPr>
              <w:t xml:space="preserve"> </w:t>
            </w:r>
            <w:r>
              <w:rPr>
                <w:b/>
                <w:sz w:val="19"/>
              </w:rPr>
              <w:t>GODINA</w:t>
            </w:r>
            <w:r>
              <w:rPr>
                <w:b/>
                <w:spacing w:val="28"/>
                <w:sz w:val="19"/>
              </w:rPr>
              <w:t xml:space="preserve"> </w:t>
            </w:r>
            <w:r>
              <w:rPr>
                <w:b/>
                <w:sz w:val="19"/>
              </w:rPr>
              <w:t>JAVNA</w:t>
            </w:r>
            <w:r>
              <w:rPr>
                <w:b/>
                <w:spacing w:val="-13"/>
                <w:sz w:val="19"/>
              </w:rPr>
              <w:t xml:space="preserve"> </w:t>
            </w:r>
            <w:r>
              <w:rPr>
                <w:b/>
                <w:spacing w:val="-2"/>
                <w:sz w:val="19"/>
              </w:rPr>
              <w:t>VATROGASNA</w:t>
            </w:r>
          </w:p>
          <w:p w14:paraId="3A4D2D1C" w14:textId="77777777" w:rsidR="0057499D" w:rsidRDefault="00000000">
            <w:pPr>
              <w:pStyle w:val="TableParagraph"/>
              <w:spacing w:before="27" w:line="216" w:lineRule="exact"/>
              <w:ind w:left="26"/>
              <w:jc w:val="left"/>
              <w:rPr>
                <w:b/>
                <w:sz w:val="19"/>
              </w:rPr>
            </w:pPr>
            <w:r>
              <w:rPr>
                <w:b/>
                <w:spacing w:val="-2"/>
                <w:sz w:val="19"/>
              </w:rPr>
              <w:t>POSTROJBA</w:t>
            </w:r>
          </w:p>
        </w:tc>
        <w:tc>
          <w:tcPr>
            <w:tcW w:w="2037" w:type="dxa"/>
            <w:shd w:val="clear" w:color="auto" w:fill="FFFF99"/>
          </w:tcPr>
          <w:p w14:paraId="3DC87051" w14:textId="77777777" w:rsidR="0057499D" w:rsidRDefault="0057499D">
            <w:pPr>
              <w:pStyle w:val="TableParagraph"/>
              <w:spacing w:before="44" w:line="240" w:lineRule="auto"/>
              <w:jc w:val="left"/>
              <w:rPr>
                <w:rFonts w:ascii="Times New Roman"/>
                <w:sz w:val="19"/>
              </w:rPr>
            </w:pPr>
          </w:p>
          <w:p w14:paraId="4D89A639" w14:textId="77777777" w:rsidR="0057499D" w:rsidRDefault="00000000">
            <w:pPr>
              <w:pStyle w:val="TableParagraph"/>
              <w:spacing w:line="216" w:lineRule="exact"/>
              <w:ind w:right="177"/>
              <w:rPr>
                <w:b/>
                <w:sz w:val="19"/>
              </w:rPr>
            </w:pPr>
            <w:r>
              <w:rPr>
                <w:b/>
                <w:spacing w:val="-2"/>
                <w:sz w:val="19"/>
              </w:rPr>
              <w:t>30.000,00</w:t>
            </w:r>
          </w:p>
        </w:tc>
        <w:tc>
          <w:tcPr>
            <w:tcW w:w="1460" w:type="dxa"/>
            <w:shd w:val="clear" w:color="auto" w:fill="FFFF99"/>
          </w:tcPr>
          <w:p w14:paraId="34BAA788" w14:textId="77777777" w:rsidR="0057499D" w:rsidRDefault="0057499D">
            <w:pPr>
              <w:pStyle w:val="TableParagraph"/>
              <w:spacing w:before="44" w:line="240" w:lineRule="auto"/>
              <w:jc w:val="left"/>
              <w:rPr>
                <w:rFonts w:ascii="Times New Roman"/>
                <w:sz w:val="19"/>
              </w:rPr>
            </w:pPr>
          </w:p>
          <w:p w14:paraId="77B9E98A" w14:textId="77777777" w:rsidR="0057499D" w:rsidRDefault="00000000">
            <w:pPr>
              <w:pStyle w:val="TableParagraph"/>
              <w:spacing w:line="216" w:lineRule="exact"/>
              <w:ind w:right="169"/>
              <w:rPr>
                <w:b/>
                <w:sz w:val="19"/>
              </w:rPr>
            </w:pPr>
            <w:r>
              <w:rPr>
                <w:b/>
                <w:spacing w:val="-2"/>
                <w:sz w:val="19"/>
              </w:rPr>
              <w:t>30.000,00</w:t>
            </w:r>
          </w:p>
        </w:tc>
        <w:tc>
          <w:tcPr>
            <w:tcW w:w="1319" w:type="dxa"/>
            <w:shd w:val="clear" w:color="auto" w:fill="FFFF99"/>
          </w:tcPr>
          <w:p w14:paraId="32414ADF" w14:textId="77777777" w:rsidR="0057499D" w:rsidRDefault="0057499D">
            <w:pPr>
              <w:pStyle w:val="TableParagraph"/>
              <w:spacing w:before="44" w:line="240" w:lineRule="auto"/>
              <w:jc w:val="left"/>
              <w:rPr>
                <w:rFonts w:ascii="Times New Roman"/>
                <w:sz w:val="19"/>
              </w:rPr>
            </w:pPr>
          </w:p>
          <w:p w14:paraId="0DE20AAE" w14:textId="77777777" w:rsidR="0057499D" w:rsidRDefault="00000000">
            <w:pPr>
              <w:pStyle w:val="TableParagraph"/>
              <w:spacing w:line="216" w:lineRule="exact"/>
              <w:ind w:right="35"/>
              <w:rPr>
                <w:b/>
                <w:sz w:val="19"/>
              </w:rPr>
            </w:pPr>
            <w:r>
              <w:rPr>
                <w:b/>
                <w:spacing w:val="-2"/>
                <w:sz w:val="19"/>
              </w:rPr>
              <w:t>30.000,00</w:t>
            </w:r>
          </w:p>
        </w:tc>
      </w:tr>
      <w:tr w:rsidR="0057499D" w14:paraId="6741B99B" w14:textId="77777777">
        <w:trPr>
          <w:trHeight w:val="229"/>
        </w:trPr>
        <w:tc>
          <w:tcPr>
            <w:tcW w:w="7598" w:type="dxa"/>
          </w:tcPr>
          <w:p w14:paraId="7A4E7925"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37" w:type="dxa"/>
          </w:tcPr>
          <w:p w14:paraId="2F8A819E" w14:textId="77777777" w:rsidR="0057499D" w:rsidRDefault="00000000">
            <w:pPr>
              <w:pStyle w:val="TableParagraph"/>
              <w:spacing w:before="0" w:line="210" w:lineRule="exact"/>
              <w:ind w:right="177"/>
              <w:rPr>
                <w:b/>
                <w:sz w:val="19"/>
              </w:rPr>
            </w:pPr>
            <w:r>
              <w:rPr>
                <w:b/>
                <w:spacing w:val="-2"/>
                <w:sz w:val="19"/>
              </w:rPr>
              <w:t>15.000,00</w:t>
            </w:r>
          </w:p>
        </w:tc>
        <w:tc>
          <w:tcPr>
            <w:tcW w:w="1460" w:type="dxa"/>
          </w:tcPr>
          <w:p w14:paraId="6F9B69EE" w14:textId="77777777" w:rsidR="0057499D" w:rsidRDefault="00000000">
            <w:pPr>
              <w:pStyle w:val="TableParagraph"/>
              <w:spacing w:before="0" w:line="210" w:lineRule="exact"/>
              <w:ind w:right="169"/>
              <w:rPr>
                <w:b/>
                <w:sz w:val="19"/>
              </w:rPr>
            </w:pPr>
            <w:r>
              <w:rPr>
                <w:b/>
                <w:spacing w:val="-2"/>
                <w:sz w:val="19"/>
              </w:rPr>
              <w:t>15.000,00</w:t>
            </w:r>
          </w:p>
        </w:tc>
        <w:tc>
          <w:tcPr>
            <w:tcW w:w="1319" w:type="dxa"/>
          </w:tcPr>
          <w:p w14:paraId="383BC001" w14:textId="77777777" w:rsidR="0057499D" w:rsidRDefault="00000000">
            <w:pPr>
              <w:pStyle w:val="TableParagraph"/>
              <w:spacing w:before="0" w:line="210" w:lineRule="exact"/>
              <w:ind w:right="35"/>
              <w:rPr>
                <w:b/>
                <w:sz w:val="19"/>
              </w:rPr>
            </w:pPr>
            <w:r>
              <w:rPr>
                <w:b/>
                <w:spacing w:val="-2"/>
                <w:sz w:val="19"/>
              </w:rPr>
              <w:t>15.000,00</w:t>
            </w:r>
          </w:p>
        </w:tc>
      </w:tr>
      <w:tr w:rsidR="0057499D" w14:paraId="32921574" w14:textId="77777777">
        <w:trPr>
          <w:trHeight w:val="235"/>
        </w:trPr>
        <w:tc>
          <w:tcPr>
            <w:tcW w:w="7598" w:type="dxa"/>
          </w:tcPr>
          <w:p w14:paraId="5F7A67F1"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37" w:type="dxa"/>
          </w:tcPr>
          <w:p w14:paraId="75F27352" w14:textId="77777777" w:rsidR="0057499D" w:rsidRDefault="00000000">
            <w:pPr>
              <w:pStyle w:val="TableParagraph"/>
              <w:spacing w:before="5" w:line="210" w:lineRule="exact"/>
              <w:ind w:right="177"/>
              <w:rPr>
                <w:b/>
                <w:sz w:val="19"/>
              </w:rPr>
            </w:pPr>
            <w:r>
              <w:rPr>
                <w:b/>
                <w:spacing w:val="-2"/>
                <w:sz w:val="19"/>
              </w:rPr>
              <w:t>15.000,00</w:t>
            </w:r>
          </w:p>
        </w:tc>
        <w:tc>
          <w:tcPr>
            <w:tcW w:w="1460" w:type="dxa"/>
          </w:tcPr>
          <w:p w14:paraId="713F0AC5" w14:textId="77777777" w:rsidR="0057499D" w:rsidRDefault="00000000">
            <w:pPr>
              <w:pStyle w:val="TableParagraph"/>
              <w:spacing w:before="5" w:line="210" w:lineRule="exact"/>
              <w:ind w:right="169"/>
              <w:rPr>
                <w:b/>
                <w:sz w:val="19"/>
              </w:rPr>
            </w:pPr>
            <w:r>
              <w:rPr>
                <w:b/>
                <w:spacing w:val="-2"/>
                <w:sz w:val="19"/>
              </w:rPr>
              <w:t>15.000,00</w:t>
            </w:r>
          </w:p>
        </w:tc>
        <w:tc>
          <w:tcPr>
            <w:tcW w:w="1319" w:type="dxa"/>
          </w:tcPr>
          <w:p w14:paraId="1A8D1CAF" w14:textId="77777777" w:rsidR="0057499D" w:rsidRDefault="00000000">
            <w:pPr>
              <w:pStyle w:val="TableParagraph"/>
              <w:spacing w:before="5" w:line="210" w:lineRule="exact"/>
              <w:ind w:right="35"/>
              <w:rPr>
                <w:b/>
                <w:sz w:val="19"/>
              </w:rPr>
            </w:pPr>
            <w:r>
              <w:rPr>
                <w:b/>
                <w:spacing w:val="-2"/>
                <w:sz w:val="19"/>
              </w:rPr>
              <w:t>15.000,00</w:t>
            </w:r>
          </w:p>
        </w:tc>
      </w:tr>
      <w:tr w:rsidR="0057499D" w14:paraId="39AC2688" w14:textId="77777777">
        <w:trPr>
          <w:trHeight w:val="235"/>
        </w:trPr>
        <w:tc>
          <w:tcPr>
            <w:tcW w:w="7598" w:type="dxa"/>
          </w:tcPr>
          <w:p w14:paraId="294DDF9B"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37" w:type="dxa"/>
          </w:tcPr>
          <w:p w14:paraId="2B87F655" w14:textId="77777777" w:rsidR="0057499D" w:rsidRDefault="00000000">
            <w:pPr>
              <w:pStyle w:val="TableParagraph"/>
              <w:spacing w:before="5" w:line="210" w:lineRule="exact"/>
              <w:ind w:right="177"/>
              <w:rPr>
                <w:b/>
                <w:sz w:val="19"/>
              </w:rPr>
            </w:pPr>
            <w:r>
              <w:rPr>
                <w:b/>
                <w:spacing w:val="-2"/>
                <w:sz w:val="19"/>
              </w:rPr>
              <w:t>15.000,00</w:t>
            </w:r>
          </w:p>
        </w:tc>
        <w:tc>
          <w:tcPr>
            <w:tcW w:w="1460" w:type="dxa"/>
          </w:tcPr>
          <w:p w14:paraId="1A01D720" w14:textId="77777777" w:rsidR="0057499D" w:rsidRDefault="00000000">
            <w:pPr>
              <w:pStyle w:val="TableParagraph"/>
              <w:spacing w:before="5" w:line="210" w:lineRule="exact"/>
              <w:ind w:right="169"/>
              <w:rPr>
                <w:b/>
                <w:sz w:val="19"/>
              </w:rPr>
            </w:pPr>
            <w:r>
              <w:rPr>
                <w:b/>
                <w:spacing w:val="-2"/>
                <w:sz w:val="19"/>
              </w:rPr>
              <w:t>15.000,00</w:t>
            </w:r>
          </w:p>
        </w:tc>
        <w:tc>
          <w:tcPr>
            <w:tcW w:w="1319" w:type="dxa"/>
          </w:tcPr>
          <w:p w14:paraId="53A69B99" w14:textId="77777777" w:rsidR="0057499D" w:rsidRDefault="00000000">
            <w:pPr>
              <w:pStyle w:val="TableParagraph"/>
              <w:spacing w:before="5" w:line="210" w:lineRule="exact"/>
              <w:ind w:right="35"/>
              <w:rPr>
                <w:b/>
                <w:sz w:val="19"/>
              </w:rPr>
            </w:pPr>
            <w:r>
              <w:rPr>
                <w:b/>
                <w:spacing w:val="-2"/>
                <w:sz w:val="19"/>
              </w:rPr>
              <w:t>15.000,00</w:t>
            </w:r>
          </w:p>
        </w:tc>
      </w:tr>
      <w:tr w:rsidR="0057499D" w14:paraId="196E37E0" w14:textId="77777777">
        <w:trPr>
          <w:trHeight w:val="238"/>
        </w:trPr>
        <w:tc>
          <w:tcPr>
            <w:tcW w:w="7598" w:type="dxa"/>
          </w:tcPr>
          <w:p w14:paraId="1C4F031B"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37" w:type="dxa"/>
          </w:tcPr>
          <w:p w14:paraId="1E36D22A" w14:textId="77777777" w:rsidR="0057499D" w:rsidRDefault="00000000">
            <w:pPr>
              <w:pStyle w:val="TableParagraph"/>
              <w:spacing w:before="5"/>
              <w:ind w:right="177"/>
              <w:rPr>
                <w:b/>
                <w:sz w:val="19"/>
              </w:rPr>
            </w:pPr>
            <w:r>
              <w:rPr>
                <w:b/>
                <w:spacing w:val="-2"/>
                <w:sz w:val="19"/>
              </w:rPr>
              <w:t>15.000,00</w:t>
            </w:r>
          </w:p>
        </w:tc>
        <w:tc>
          <w:tcPr>
            <w:tcW w:w="1460" w:type="dxa"/>
          </w:tcPr>
          <w:p w14:paraId="3829674E" w14:textId="77777777" w:rsidR="0057499D" w:rsidRDefault="00000000">
            <w:pPr>
              <w:pStyle w:val="TableParagraph"/>
              <w:spacing w:before="5"/>
              <w:ind w:right="169"/>
              <w:rPr>
                <w:b/>
                <w:sz w:val="19"/>
              </w:rPr>
            </w:pPr>
            <w:r>
              <w:rPr>
                <w:b/>
                <w:spacing w:val="-2"/>
                <w:sz w:val="19"/>
              </w:rPr>
              <w:t>15.000,00</w:t>
            </w:r>
          </w:p>
        </w:tc>
        <w:tc>
          <w:tcPr>
            <w:tcW w:w="1319" w:type="dxa"/>
          </w:tcPr>
          <w:p w14:paraId="276CF135" w14:textId="77777777" w:rsidR="0057499D" w:rsidRDefault="00000000">
            <w:pPr>
              <w:pStyle w:val="TableParagraph"/>
              <w:spacing w:before="5"/>
              <w:ind w:right="35"/>
              <w:rPr>
                <w:b/>
                <w:sz w:val="19"/>
              </w:rPr>
            </w:pPr>
            <w:r>
              <w:rPr>
                <w:b/>
                <w:spacing w:val="-2"/>
                <w:sz w:val="19"/>
              </w:rPr>
              <w:t>15.000,00</w:t>
            </w:r>
          </w:p>
        </w:tc>
      </w:tr>
      <w:tr w:rsidR="0057499D" w14:paraId="4DC0C174" w14:textId="77777777">
        <w:trPr>
          <w:trHeight w:val="235"/>
        </w:trPr>
        <w:tc>
          <w:tcPr>
            <w:tcW w:w="7598" w:type="dxa"/>
            <w:shd w:val="clear" w:color="auto" w:fill="000080"/>
          </w:tcPr>
          <w:p w14:paraId="34625A00" w14:textId="77777777" w:rsidR="0057499D" w:rsidRDefault="00000000">
            <w:pPr>
              <w:pStyle w:val="TableParagraph"/>
              <w:ind w:left="26"/>
              <w:jc w:val="left"/>
              <w:rPr>
                <w:b/>
                <w:sz w:val="19"/>
              </w:rPr>
            </w:pPr>
            <w:r>
              <w:rPr>
                <w:b/>
                <w:color w:val="FFFFFF"/>
                <w:sz w:val="19"/>
              </w:rPr>
              <w:t>Razdjel</w:t>
            </w:r>
            <w:r>
              <w:rPr>
                <w:b/>
                <w:color w:val="FFFFFF"/>
                <w:spacing w:val="-11"/>
                <w:sz w:val="19"/>
              </w:rPr>
              <w:t xml:space="preserve"> </w:t>
            </w:r>
            <w:r>
              <w:rPr>
                <w:b/>
                <w:color w:val="FFFFFF"/>
                <w:sz w:val="19"/>
              </w:rPr>
              <w:t>003</w:t>
            </w:r>
            <w:r>
              <w:rPr>
                <w:b/>
                <w:color w:val="FFFFFF"/>
                <w:spacing w:val="-9"/>
                <w:sz w:val="19"/>
              </w:rPr>
              <w:t xml:space="preserve"> </w:t>
            </w:r>
            <w:r>
              <w:rPr>
                <w:b/>
                <w:color w:val="FFFFFF"/>
                <w:sz w:val="19"/>
              </w:rPr>
              <w:t>UPRAVNI</w:t>
            </w:r>
            <w:r>
              <w:rPr>
                <w:b/>
                <w:color w:val="FFFFFF"/>
                <w:spacing w:val="-10"/>
                <w:sz w:val="19"/>
              </w:rPr>
              <w:t xml:space="preserve"> </w:t>
            </w:r>
            <w:r>
              <w:rPr>
                <w:b/>
                <w:color w:val="FFFFFF"/>
                <w:sz w:val="19"/>
              </w:rPr>
              <w:t>ODJEL</w:t>
            </w:r>
            <w:r>
              <w:rPr>
                <w:b/>
                <w:color w:val="FFFFFF"/>
                <w:spacing w:val="-9"/>
                <w:sz w:val="19"/>
              </w:rPr>
              <w:t xml:space="preserve"> </w:t>
            </w:r>
            <w:r>
              <w:rPr>
                <w:b/>
                <w:color w:val="FFFFFF"/>
                <w:sz w:val="19"/>
              </w:rPr>
              <w:t>ZA</w:t>
            </w:r>
            <w:r>
              <w:rPr>
                <w:b/>
                <w:color w:val="FFFFFF"/>
                <w:spacing w:val="-14"/>
                <w:sz w:val="19"/>
              </w:rPr>
              <w:t xml:space="preserve"> </w:t>
            </w:r>
            <w:r>
              <w:rPr>
                <w:b/>
                <w:color w:val="FFFFFF"/>
                <w:sz w:val="19"/>
              </w:rPr>
              <w:t>FINANCIJE</w:t>
            </w:r>
            <w:r>
              <w:rPr>
                <w:b/>
                <w:color w:val="FFFFFF"/>
                <w:spacing w:val="-8"/>
                <w:sz w:val="19"/>
              </w:rPr>
              <w:t xml:space="preserve"> </w:t>
            </w:r>
            <w:r>
              <w:rPr>
                <w:b/>
                <w:color w:val="FFFFFF"/>
                <w:sz w:val="19"/>
              </w:rPr>
              <w:t>I</w:t>
            </w:r>
            <w:r>
              <w:rPr>
                <w:b/>
                <w:color w:val="FFFFFF"/>
                <w:spacing w:val="-10"/>
                <w:sz w:val="19"/>
              </w:rPr>
              <w:t xml:space="preserve"> </w:t>
            </w:r>
            <w:r>
              <w:rPr>
                <w:b/>
                <w:color w:val="FFFFFF"/>
                <w:sz w:val="19"/>
              </w:rPr>
              <w:t>JAVNE</w:t>
            </w:r>
            <w:r>
              <w:rPr>
                <w:b/>
                <w:color w:val="FFFFFF"/>
                <w:spacing w:val="-9"/>
                <w:sz w:val="19"/>
              </w:rPr>
              <w:t xml:space="preserve"> </w:t>
            </w:r>
            <w:r>
              <w:rPr>
                <w:b/>
                <w:color w:val="FFFFFF"/>
                <w:spacing w:val="-2"/>
                <w:sz w:val="19"/>
              </w:rPr>
              <w:t>PRIHODE</w:t>
            </w:r>
          </w:p>
        </w:tc>
        <w:tc>
          <w:tcPr>
            <w:tcW w:w="2037" w:type="dxa"/>
            <w:shd w:val="clear" w:color="auto" w:fill="000080"/>
          </w:tcPr>
          <w:p w14:paraId="3C2392BC" w14:textId="77777777" w:rsidR="0057499D" w:rsidRDefault="00000000">
            <w:pPr>
              <w:pStyle w:val="TableParagraph"/>
              <w:ind w:right="177"/>
              <w:rPr>
                <w:b/>
                <w:sz w:val="19"/>
              </w:rPr>
            </w:pPr>
            <w:r>
              <w:rPr>
                <w:b/>
                <w:color w:val="FFFFFF"/>
                <w:spacing w:val="-2"/>
                <w:sz w:val="19"/>
              </w:rPr>
              <w:t>3.897.800,00</w:t>
            </w:r>
          </w:p>
        </w:tc>
        <w:tc>
          <w:tcPr>
            <w:tcW w:w="1460" w:type="dxa"/>
            <w:shd w:val="clear" w:color="auto" w:fill="000080"/>
          </w:tcPr>
          <w:p w14:paraId="3BC0FCE1" w14:textId="77777777" w:rsidR="0057499D" w:rsidRDefault="00000000">
            <w:pPr>
              <w:pStyle w:val="TableParagraph"/>
              <w:ind w:right="168"/>
              <w:rPr>
                <w:b/>
                <w:sz w:val="19"/>
              </w:rPr>
            </w:pPr>
            <w:r>
              <w:rPr>
                <w:b/>
                <w:color w:val="FFFFFF"/>
                <w:spacing w:val="-2"/>
                <w:sz w:val="19"/>
              </w:rPr>
              <w:t>3.380.800,00</w:t>
            </w:r>
          </w:p>
        </w:tc>
        <w:tc>
          <w:tcPr>
            <w:tcW w:w="1319" w:type="dxa"/>
            <w:shd w:val="clear" w:color="auto" w:fill="000080"/>
          </w:tcPr>
          <w:p w14:paraId="75B2219F" w14:textId="77777777" w:rsidR="0057499D" w:rsidRDefault="00000000">
            <w:pPr>
              <w:pStyle w:val="TableParagraph"/>
              <w:ind w:right="35"/>
              <w:rPr>
                <w:b/>
                <w:sz w:val="19"/>
              </w:rPr>
            </w:pPr>
            <w:r>
              <w:rPr>
                <w:b/>
                <w:color w:val="FFFFFF"/>
                <w:spacing w:val="-2"/>
                <w:sz w:val="19"/>
              </w:rPr>
              <w:t>3.173.800,00</w:t>
            </w:r>
          </w:p>
        </w:tc>
      </w:tr>
      <w:tr w:rsidR="0057499D" w14:paraId="031187D3" w14:textId="77777777">
        <w:trPr>
          <w:trHeight w:val="235"/>
        </w:trPr>
        <w:tc>
          <w:tcPr>
            <w:tcW w:w="7598" w:type="dxa"/>
            <w:shd w:val="clear" w:color="auto" w:fill="0000FF"/>
          </w:tcPr>
          <w:p w14:paraId="76CA602B" w14:textId="77777777" w:rsidR="0057499D" w:rsidRDefault="00000000">
            <w:pPr>
              <w:pStyle w:val="TableParagraph"/>
              <w:ind w:left="26"/>
              <w:jc w:val="left"/>
              <w:rPr>
                <w:b/>
                <w:sz w:val="19"/>
              </w:rPr>
            </w:pPr>
            <w:r>
              <w:rPr>
                <w:b/>
                <w:color w:val="FFFFFF"/>
                <w:sz w:val="19"/>
              </w:rPr>
              <w:t>Glava</w:t>
            </w:r>
            <w:r>
              <w:rPr>
                <w:b/>
                <w:color w:val="FFFFFF"/>
                <w:spacing w:val="-13"/>
                <w:sz w:val="19"/>
              </w:rPr>
              <w:t xml:space="preserve"> </w:t>
            </w:r>
            <w:r>
              <w:rPr>
                <w:b/>
                <w:color w:val="FFFFFF"/>
                <w:sz w:val="19"/>
              </w:rPr>
              <w:t>00301</w:t>
            </w:r>
            <w:r>
              <w:rPr>
                <w:b/>
                <w:color w:val="FFFFFF"/>
                <w:spacing w:val="-9"/>
                <w:sz w:val="19"/>
              </w:rPr>
              <w:t xml:space="preserve"> </w:t>
            </w:r>
            <w:r>
              <w:rPr>
                <w:b/>
                <w:color w:val="FFFFFF"/>
                <w:sz w:val="19"/>
              </w:rPr>
              <w:t>UPRAVNI</w:t>
            </w:r>
            <w:r>
              <w:rPr>
                <w:b/>
                <w:color w:val="FFFFFF"/>
                <w:spacing w:val="-11"/>
                <w:sz w:val="19"/>
              </w:rPr>
              <w:t xml:space="preserve"> </w:t>
            </w:r>
            <w:r>
              <w:rPr>
                <w:b/>
                <w:color w:val="FFFFFF"/>
                <w:sz w:val="19"/>
              </w:rPr>
              <w:t>ODJEL</w:t>
            </w:r>
            <w:r>
              <w:rPr>
                <w:b/>
                <w:color w:val="FFFFFF"/>
                <w:spacing w:val="-11"/>
                <w:sz w:val="19"/>
              </w:rPr>
              <w:t xml:space="preserve"> </w:t>
            </w:r>
            <w:r>
              <w:rPr>
                <w:b/>
                <w:color w:val="FFFFFF"/>
                <w:sz w:val="19"/>
              </w:rPr>
              <w:t>ZA</w:t>
            </w:r>
            <w:r>
              <w:rPr>
                <w:b/>
                <w:color w:val="FFFFFF"/>
                <w:spacing w:val="-13"/>
                <w:sz w:val="19"/>
              </w:rPr>
              <w:t xml:space="preserve"> </w:t>
            </w:r>
            <w:r>
              <w:rPr>
                <w:b/>
                <w:color w:val="FFFFFF"/>
                <w:sz w:val="19"/>
              </w:rPr>
              <w:t>FINANCIJE</w:t>
            </w:r>
            <w:r>
              <w:rPr>
                <w:b/>
                <w:color w:val="FFFFFF"/>
                <w:spacing w:val="-10"/>
                <w:sz w:val="19"/>
              </w:rPr>
              <w:t xml:space="preserve"> </w:t>
            </w:r>
            <w:r>
              <w:rPr>
                <w:b/>
                <w:color w:val="FFFFFF"/>
                <w:sz w:val="19"/>
              </w:rPr>
              <w:t>I</w:t>
            </w:r>
            <w:r>
              <w:rPr>
                <w:b/>
                <w:color w:val="FFFFFF"/>
                <w:spacing w:val="-10"/>
                <w:sz w:val="19"/>
              </w:rPr>
              <w:t xml:space="preserve"> </w:t>
            </w:r>
            <w:r>
              <w:rPr>
                <w:b/>
                <w:color w:val="FFFFFF"/>
                <w:sz w:val="19"/>
              </w:rPr>
              <w:t>JAVNE</w:t>
            </w:r>
            <w:r>
              <w:rPr>
                <w:b/>
                <w:color w:val="FFFFFF"/>
                <w:spacing w:val="-10"/>
                <w:sz w:val="19"/>
              </w:rPr>
              <w:t xml:space="preserve"> </w:t>
            </w:r>
            <w:r>
              <w:rPr>
                <w:b/>
                <w:color w:val="FFFFFF"/>
                <w:spacing w:val="-2"/>
                <w:sz w:val="19"/>
              </w:rPr>
              <w:t>PRIHODE</w:t>
            </w:r>
          </w:p>
        </w:tc>
        <w:tc>
          <w:tcPr>
            <w:tcW w:w="2037" w:type="dxa"/>
            <w:shd w:val="clear" w:color="auto" w:fill="0000FF"/>
          </w:tcPr>
          <w:p w14:paraId="4CD85A71" w14:textId="77777777" w:rsidR="0057499D" w:rsidRDefault="00000000">
            <w:pPr>
              <w:pStyle w:val="TableParagraph"/>
              <w:ind w:right="177"/>
              <w:rPr>
                <w:b/>
                <w:sz w:val="19"/>
              </w:rPr>
            </w:pPr>
            <w:r>
              <w:rPr>
                <w:b/>
                <w:color w:val="FFFFFF"/>
                <w:spacing w:val="-2"/>
                <w:sz w:val="19"/>
              </w:rPr>
              <w:t>3.897.800,00</w:t>
            </w:r>
          </w:p>
        </w:tc>
        <w:tc>
          <w:tcPr>
            <w:tcW w:w="1460" w:type="dxa"/>
            <w:shd w:val="clear" w:color="auto" w:fill="0000FF"/>
          </w:tcPr>
          <w:p w14:paraId="23126E9B" w14:textId="77777777" w:rsidR="0057499D" w:rsidRDefault="00000000">
            <w:pPr>
              <w:pStyle w:val="TableParagraph"/>
              <w:ind w:right="168"/>
              <w:rPr>
                <w:b/>
                <w:sz w:val="19"/>
              </w:rPr>
            </w:pPr>
            <w:r>
              <w:rPr>
                <w:b/>
                <w:color w:val="FFFFFF"/>
                <w:spacing w:val="-2"/>
                <w:sz w:val="19"/>
              </w:rPr>
              <w:t>3.380.800,00</w:t>
            </w:r>
          </w:p>
        </w:tc>
        <w:tc>
          <w:tcPr>
            <w:tcW w:w="1319" w:type="dxa"/>
            <w:shd w:val="clear" w:color="auto" w:fill="0000FF"/>
          </w:tcPr>
          <w:p w14:paraId="1529E3B6" w14:textId="77777777" w:rsidR="0057499D" w:rsidRDefault="00000000">
            <w:pPr>
              <w:pStyle w:val="TableParagraph"/>
              <w:ind w:right="35"/>
              <w:rPr>
                <w:b/>
                <w:sz w:val="19"/>
              </w:rPr>
            </w:pPr>
            <w:r>
              <w:rPr>
                <w:b/>
                <w:color w:val="FFFFFF"/>
                <w:spacing w:val="-2"/>
                <w:sz w:val="19"/>
              </w:rPr>
              <w:t>3.173.800,00</w:t>
            </w:r>
          </w:p>
        </w:tc>
      </w:tr>
      <w:tr w:rsidR="0057499D" w14:paraId="0CC6D328" w14:textId="77777777">
        <w:trPr>
          <w:trHeight w:val="231"/>
        </w:trPr>
        <w:tc>
          <w:tcPr>
            <w:tcW w:w="7598" w:type="dxa"/>
            <w:shd w:val="clear" w:color="auto" w:fill="FFFF99"/>
          </w:tcPr>
          <w:p w14:paraId="529460CC" w14:textId="77777777" w:rsidR="0057499D" w:rsidRDefault="00000000">
            <w:pPr>
              <w:pStyle w:val="TableParagraph"/>
              <w:tabs>
                <w:tab w:val="left" w:pos="1047"/>
              </w:tabs>
              <w:spacing w:before="2" w:line="210"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37" w:type="dxa"/>
            <w:shd w:val="clear" w:color="auto" w:fill="FFFF99"/>
          </w:tcPr>
          <w:p w14:paraId="21526654" w14:textId="77777777" w:rsidR="0057499D" w:rsidRDefault="00000000">
            <w:pPr>
              <w:pStyle w:val="TableParagraph"/>
              <w:spacing w:before="2" w:line="210" w:lineRule="exact"/>
              <w:ind w:right="177"/>
              <w:rPr>
                <w:b/>
                <w:sz w:val="19"/>
              </w:rPr>
            </w:pPr>
            <w:r>
              <w:rPr>
                <w:b/>
                <w:spacing w:val="-2"/>
                <w:sz w:val="19"/>
              </w:rPr>
              <w:t>3.311.800,00</w:t>
            </w:r>
          </w:p>
        </w:tc>
        <w:tc>
          <w:tcPr>
            <w:tcW w:w="1460" w:type="dxa"/>
            <w:shd w:val="clear" w:color="auto" w:fill="FFFF99"/>
          </w:tcPr>
          <w:p w14:paraId="712C646D" w14:textId="77777777" w:rsidR="0057499D" w:rsidRDefault="00000000">
            <w:pPr>
              <w:pStyle w:val="TableParagraph"/>
              <w:spacing w:before="2" w:line="210" w:lineRule="exact"/>
              <w:ind w:right="168"/>
              <w:rPr>
                <w:b/>
                <w:sz w:val="19"/>
              </w:rPr>
            </w:pPr>
            <w:r>
              <w:rPr>
                <w:b/>
                <w:spacing w:val="-2"/>
                <w:sz w:val="19"/>
              </w:rPr>
              <w:t>3.270.800,00</w:t>
            </w:r>
          </w:p>
        </w:tc>
        <w:tc>
          <w:tcPr>
            <w:tcW w:w="1319" w:type="dxa"/>
            <w:shd w:val="clear" w:color="auto" w:fill="FFFF99"/>
          </w:tcPr>
          <w:p w14:paraId="4F15A77A" w14:textId="77777777" w:rsidR="0057499D" w:rsidRDefault="00000000">
            <w:pPr>
              <w:pStyle w:val="TableParagraph"/>
              <w:spacing w:before="2" w:line="210" w:lineRule="exact"/>
              <w:ind w:right="35"/>
              <w:rPr>
                <w:b/>
                <w:sz w:val="19"/>
              </w:rPr>
            </w:pPr>
            <w:r>
              <w:rPr>
                <w:b/>
                <w:spacing w:val="-2"/>
                <w:sz w:val="19"/>
              </w:rPr>
              <w:t>3.063.800,00</w:t>
            </w:r>
          </w:p>
        </w:tc>
      </w:tr>
      <w:tr w:rsidR="0057499D" w14:paraId="2AE4E88E" w14:textId="77777777">
        <w:trPr>
          <w:trHeight w:val="238"/>
        </w:trPr>
        <w:tc>
          <w:tcPr>
            <w:tcW w:w="7598" w:type="dxa"/>
            <w:shd w:val="clear" w:color="auto" w:fill="FFFF99"/>
          </w:tcPr>
          <w:p w14:paraId="429F6538" w14:textId="77777777" w:rsidR="0057499D" w:rsidRDefault="00000000">
            <w:pPr>
              <w:pStyle w:val="TableParagraph"/>
              <w:spacing w:before="5"/>
              <w:ind w:left="26"/>
              <w:jc w:val="left"/>
              <w:rPr>
                <w:b/>
                <w:sz w:val="19"/>
              </w:rPr>
            </w:pPr>
            <w:r>
              <w:rPr>
                <w:b/>
                <w:sz w:val="19"/>
              </w:rPr>
              <w:t>Izvor</w:t>
            </w:r>
            <w:r>
              <w:rPr>
                <w:b/>
                <w:spacing w:val="-8"/>
                <w:sz w:val="19"/>
              </w:rPr>
              <w:t xml:space="preserve"> </w:t>
            </w:r>
            <w:r>
              <w:rPr>
                <w:b/>
                <w:sz w:val="19"/>
              </w:rPr>
              <w:t>5.6.</w:t>
            </w:r>
            <w:r>
              <w:rPr>
                <w:b/>
                <w:spacing w:val="-8"/>
                <w:sz w:val="19"/>
              </w:rPr>
              <w:t xml:space="preserve"> </w:t>
            </w:r>
            <w:r>
              <w:rPr>
                <w:b/>
                <w:sz w:val="19"/>
              </w:rPr>
              <w:t>FONDOVI</w:t>
            </w:r>
            <w:r>
              <w:rPr>
                <w:b/>
                <w:spacing w:val="-9"/>
                <w:sz w:val="19"/>
              </w:rPr>
              <w:t xml:space="preserve"> </w:t>
            </w:r>
            <w:r>
              <w:rPr>
                <w:b/>
                <w:spacing w:val="-5"/>
                <w:sz w:val="19"/>
              </w:rPr>
              <w:t>EU</w:t>
            </w:r>
          </w:p>
        </w:tc>
        <w:tc>
          <w:tcPr>
            <w:tcW w:w="2037" w:type="dxa"/>
            <w:shd w:val="clear" w:color="auto" w:fill="FFFF99"/>
          </w:tcPr>
          <w:p w14:paraId="77FAFE51" w14:textId="77777777" w:rsidR="0057499D" w:rsidRDefault="00000000">
            <w:pPr>
              <w:pStyle w:val="TableParagraph"/>
              <w:spacing w:before="5"/>
              <w:ind w:right="177"/>
              <w:rPr>
                <w:b/>
                <w:sz w:val="19"/>
              </w:rPr>
            </w:pPr>
            <w:r>
              <w:rPr>
                <w:b/>
                <w:spacing w:val="-2"/>
                <w:sz w:val="19"/>
              </w:rPr>
              <w:t>476.000,00</w:t>
            </w:r>
          </w:p>
        </w:tc>
        <w:tc>
          <w:tcPr>
            <w:tcW w:w="1460" w:type="dxa"/>
            <w:shd w:val="clear" w:color="auto" w:fill="FFFF99"/>
          </w:tcPr>
          <w:p w14:paraId="72FB559F" w14:textId="77777777" w:rsidR="0057499D" w:rsidRDefault="00000000">
            <w:pPr>
              <w:pStyle w:val="TableParagraph"/>
              <w:spacing w:before="5"/>
              <w:ind w:right="169"/>
              <w:rPr>
                <w:b/>
                <w:sz w:val="19"/>
              </w:rPr>
            </w:pPr>
            <w:r>
              <w:rPr>
                <w:b/>
                <w:spacing w:val="-4"/>
                <w:sz w:val="19"/>
              </w:rPr>
              <w:t>0,00</w:t>
            </w:r>
          </w:p>
        </w:tc>
        <w:tc>
          <w:tcPr>
            <w:tcW w:w="1319" w:type="dxa"/>
            <w:shd w:val="clear" w:color="auto" w:fill="FFFF99"/>
          </w:tcPr>
          <w:p w14:paraId="2F1099B1" w14:textId="77777777" w:rsidR="0057499D" w:rsidRDefault="00000000">
            <w:pPr>
              <w:pStyle w:val="TableParagraph"/>
              <w:spacing w:before="5"/>
              <w:ind w:right="35"/>
              <w:rPr>
                <w:b/>
                <w:sz w:val="19"/>
              </w:rPr>
            </w:pPr>
            <w:r>
              <w:rPr>
                <w:b/>
                <w:spacing w:val="-4"/>
                <w:sz w:val="19"/>
              </w:rPr>
              <w:t>0,00</w:t>
            </w:r>
          </w:p>
        </w:tc>
      </w:tr>
      <w:tr w:rsidR="0057499D" w14:paraId="76B56F0C" w14:textId="77777777">
        <w:trPr>
          <w:trHeight w:val="237"/>
        </w:trPr>
        <w:tc>
          <w:tcPr>
            <w:tcW w:w="7598" w:type="dxa"/>
            <w:shd w:val="clear" w:color="auto" w:fill="FFFFCC"/>
          </w:tcPr>
          <w:p w14:paraId="2ABA4D7A"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5.6.1</w:t>
            </w:r>
            <w:r>
              <w:rPr>
                <w:b/>
                <w:spacing w:val="-12"/>
                <w:sz w:val="19"/>
              </w:rPr>
              <w:t xml:space="preserve"> </w:t>
            </w:r>
            <w:r>
              <w:rPr>
                <w:b/>
                <w:sz w:val="19"/>
              </w:rPr>
              <w:t>EUROPSKI</w:t>
            </w:r>
            <w:r>
              <w:rPr>
                <w:b/>
                <w:spacing w:val="-11"/>
                <w:sz w:val="19"/>
              </w:rPr>
              <w:t xml:space="preserve"> </w:t>
            </w:r>
            <w:r>
              <w:rPr>
                <w:b/>
                <w:sz w:val="19"/>
              </w:rPr>
              <w:t>SOCIJALNI</w:t>
            </w:r>
            <w:r>
              <w:rPr>
                <w:b/>
                <w:spacing w:val="-12"/>
                <w:sz w:val="19"/>
              </w:rPr>
              <w:t xml:space="preserve"> </w:t>
            </w:r>
            <w:r>
              <w:rPr>
                <w:b/>
                <w:sz w:val="19"/>
              </w:rPr>
              <w:t>FOND</w:t>
            </w:r>
            <w:r>
              <w:rPr>
                <w:b/>
                <w:spacing w:val="-12"/>
                <w:sz w:val="19"/>
              </w:rPr>
              <w:t xml:space="preserve"> </w:t>
            </w:r>
            <w:r>
              <w:rPr>
                <w:b/>
                <w:spacing w:val="-4"/>
                <w:sz w:val="19"/>
              </w:rPr>
              <w:t>PLUS</w:t>
            </w:r>
          </w:p>
        </w:tc>
        <w:tc>
          <w:tcPr>
            <w:tcW w:w="2037" w:type="dxa"/>
            <w:shd w:val="clear" w:color="auto" w:fill="FFFFCC"/>
          </w:tcPr>
          <w:p w14:paraId="483B1C82" w14:textId="77777777" w:rsidR="0057499D" w:rsidRDefault="00000000">
            <w:pPr>
              <w:pStyle w:val="TableParagraph"/>
              <w:spacing w:line="216" w:lineRule="exact"/>
              <w:ind w:right="177"/>
              <w:rPr>
                <w:b/>
                <w:sz w:val="19"/>
              </w:rPr>
            </w:pPr>
            <w:r>
              <w:rPr>
                <w:b/>
                <w:spacing w:val="-2"/>
                <w:sz w:val="19"/>
              </w:rPr>
              <w:t>476.000,00</w:t>
            </w:r>
          </w:p>
        </w:tc>
        <w:tc>
          <w:tcPr>
            <w:tcW w:w="1460" w:type="dxa"/>
            <w:shd w:val="clear" w:color="auto" w:fill="FFFFCC"/>
          </w:tcPr>
          <w:p w14:paraId="1EC1833E" w14:textId="77777777" w:rsidR="0057499D" w:rsidRDefault="00000000">
            <w:pPr>
              <w:pStyle w:val="TableParagraph"/>
              <w:spacing w:line="216" w:lineRule="exact"/>
              <w:ind w:right="169"/>
              <w:rPr>
                <w:b/>
                <w:sz w:val="19"/>
              </w:rPr>
            </w:pPr>
            <w:r>
              <w:rPr>
                <w:b/>
                <w:spacing w:val="-4"/>
                <w:sz w:val="19"/>
              </w:rPr>
              <w:t>0,00</w:t>
            </w:r>
          </w:p>
        </w:tc>
        <w:tc>
          <w:tcPr>
            <w:tcW w:w="1319" w:type="dxa"/>
            <w:shd w:val="clear" w:color="auto" w:fill="FFFFCC"/>
          </w:tcPr>
          <w:p w14:paraId="00D4971A" w14:textId="77777777" w:rsidR="0057499D" w:rsidRDefault="00000000">
            <w:pPr>
              <w:pStyle w:val="TableParagraph"/>
              <w:spacing w:line="216" w:lineRule="exact"/>
              <w:ind w:right="35"/>
              <w:rPr>
                <w:b/>
                <w:sz w:val="19"/>
              </w:rPr>
            </w:pPr>
            <w:r>
              <w:rPr>
                <w:b/>
                <w:spacing w:val="-4"/>
                <w:sz w:val="19"/>
              </w:rPr>
              <w:t>0,00</w:t>
            </w:r>
          </w:p>
        </w:tc>
      </w:tr>
    </w:tbl>
    <w:p w14:paraId="29721ED1"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1A14F5E5"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6873"/>
        <w:gridCol w:w="2003"/>
        <w:gridCol w:w="1459"/>
        <w:gridCol w:w="1318"/>
      </w:tblGrid>
      <w:tr w:rsidR="0057499D" w14:paraId="66FDCAED" w14:textId="77777777">
        <w:trPr>
          <w:trHeight w:val="225"/>
        </w:trPr>
        <w:tc>
          <w:tcPr>
            <w:tcW w:w="757" w:type="dxa"/>
            <w:shd w:val="clear" w:color="auto" w:fill="FFFF99"/>
          </w:tcPr>
          <w:p w14:paraId="312A0DFC" w14:textId="77777777" w:rsidR="0057499D" w:rsidRDefault="00000000">
            <w:pPr>
              <w:pStyle w:val="TableParagraph"/>
              <w:spacing w:before="0" w:line="206" w:lineRule="exact"/>
              <w:ind w:left="26"/>
              <w:jc w:val="left"/>
              <w:rPr>
                <w:b/>
                <w:sz w:val="19"/>
              </w:rPr>
            </w:pPr>
            <w:r>
              <w:rPr>
                <w:b/>
                <w:spacing w:val="-2"/>
                <w:sz w:val="19"/>
              </w:rPr>
              <w:t>Izvor</w:t>
            </w:r>
          </w:p>
        </w:tc>
        <w:tc>
          <w:tcPr>
            <w:tcW w:w="6873" w:type="dxa"/>
            <w:shd w:val="clear" w:color="auto" w:fill="FFFF99"/>
          </w:tcPr>
          <w:p w14:paraId="35675470" w14:textId="77777777" w:rsidR="0057499D" w:rsidRDefault="00000000">
            <w:pPr>
              <w:pStyle w:val="TableParagraph"/>
              <w:spacing w:before="0" w:line="20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003" w:type="dxa"/>
            <w:shd w:val="clear" w:color="auto" w:fill="FFFF99"/>
          </w:tcPr>
          <w:p w14:paraId="581F28FF" w14:textId="77777777" w:rsidR="0057499D" w:rsidRDefault="00000000">
            <w:pPr>
              <w:pStyle w:val="TableParagraph"/>
              <w:spacing w:before="0" w:line="206" w:lineRule="exact"/>
              <w:ind w:right="175"/>
              <w:rPr>
                <w:b/>
                <w:sz w:val="19"/>
              </w:rPr>
            </w:pPr>
            <w:r>
              <w:rPr>
                <w:b/>
                <w:spacing w:val="-2"/>
                <w:sz w:val="19"/>
              </w:rPr>
              <w:t>110.000,00</w:t>
            </w:r>
          </w:p>
        </w:tc>
        <w:tc>
          <w:tcPr>
            <w:tcW w:w="1459" w:type="dxa"/>
            <w:shd w:val="clear" w:color="auto" w:fill="FFFF99"/>
          </w:tcPr>
          <w:p w14:paraId="3E74B673" w14:textId="77777777" w:rsidR="0057499D" w:rsidRDefault="00000000">
            <w:pPr>
              <w:pStyle w:val="TableParagraph"/>
              <w:spacing w:before="0" w:line="206" w:lineRule="exact"/>
              <w:ind w:right="166"/>
              <w:rPr>
                <w:b/>
                <w:sz w:val="19"/>
              </w:rPr>
            </w:pPr>
            <w:r>
              <w:rPr>
                <w:b/>
                <w:spacing w:val="-2"/>
                <w:sz w:val="19"/>
              </w:rPr>
              <w:t>110.000,00</w:t>
            </w:r>
          </w:p>
        </w:tc>
        <w:tc>
          <w:tcPr>
            <w:tcW w:w="1318" w:type="dxa"/>
            <w:shd w:val="clear" w:color="auto" w:fill="FFFF99"/>
          </w:tcPr>
          <w:p w14:paraId="1E881E44" w14:textId="77777777" w:rsidR="0057499D" w:rsidRDefault="00000000">
            <w:pPr>
              <w:pStyle w:val="TableParagraph"/>
              <w:spacing w:before="0" w:line="206" w:lineRule="exact"/>
              <w:ind w:right="32"/>
              <w:rPr>
                <w:b/>
                <w:sz w:val="19"/>
              </w:rPr>
            </w:pPr>
            <w:r>
              <w:rPr>
                <w:b/>
                <w:spacing w:val="-2"/>
                <w:sz w:val="19"/>
              </w:rPr>
              <w:t>110.000,00</w:t>
            </w:r>
          </w:p>
        </w:tc>
      </w:tr>
      <w:tr w:rsidR="0057499D" w14:paraId="040C86A9" w14:textId="77777777">
        <w:trPr>
          <w:trHeight w:val="235"/>
        </w:trPr>
        <w:tc>
          <w:tcPr>
            <w:tcW w:w="7630" w:type="dxa"/>
            <w:gridSpan w:val="2"/>
            <w:shd w:val="clear" w:color="auto" w:fill="9999FF"/>
          </w:tcPr>
          <w:p w14:paraId="315ED717" w14:textId="77777777" w:rsidR="0057499D" w:rsidRDefault="00000000">
            <w:pPr>
              <w:pStyle w:val="TableParagraph"/>
              <w:spacing w:before="2"/>
              <w:ind w:left="26"/>
              <w:jc w:val="left"/>
              <w:rPr>
                <w:b/>
                <w:sz w:val="19"/>
              </w:rPr>
            </w:pPr>
            <w:r>
              <w:rPr>
                <w:b/>
                <w:spacing w:val="-2"/>
                <w:sz w:val="19"/>
              </w:rPr>
              <w:t>Program</w:t>
            </w:r>
            <w:r>
              <w:rPr>
                <w:b/>
                <w:spacing w:val="-1"/>
                <w:sz w:val="19"/>
              </w:rPr>
              <w:t xml:space="preserve"> </w:t>
            </w:r>
            <w:r>
              <w:rPr>
                <w:b/>
                <w:spacing w:val="-2"/>
                <w:sz w:val="19"/>
              </w:rPr>
              <w:t>1004</w:t>
            </w:r>
            <w:r>
              <w:rPr>
                <w:b/>
                <w:spacing w:val="-1"/>
                <w:sz w:val="19"/>
              </w:rPr>
              <w:t xml:space="preserve"> </w:t>
            </w:r>
            <w:r>
              <w:rPr>
                <w:b/>
                <w:spacing w:val="-2"/>
                <w:sz w:val="19"/>
              </w:rPr>
              <w:t>DJELATNOST</w:t>
            </w:r>
            <w:r>
              <w:rPr>
                <w:b/>
                <w:spacing w:val="1"/>
                <w:sz w:val="19"/>
              </w:rPr>
              <w:t xml:space="preserve"> </w:t>
            </w:r>
            <w:r>
              <w:rPr>
                <w:b/>
                <w:spacing w:val="-2"/>
                <w:sz w:val="19"/>
              </w:rPr>
              <w:t>GRADSKE</w:t>
            </w:r>
            <w:r>
              <w:rPr>
                <w:b/>
                <w:sz w:val="19"/>
              </w:rPr>
              <w:t xml:space="preserve"> </w:t>
            </w:r>
            <w:r>
              <w:rPr>
                <w:b/>
                <w:spacing w:val="-2"/>
                <w:sz w:val="19"/>
              </w:rPr>
              <w:t>UPRAVE</w:t>
            </w:r>
          </w:p>
        </w:tc>
        <w:tc>
          <w:tcPr>
            <w:tcW w:w="2003" w:type="dxa"/>
            <w:shd w:val="clear" w:color="auto" w:fill="9999FF"/>
          </w:tcPr>
          <w:p w14:paraId="1E6E63E6" w14:textId="77777777" w:rsidR="0057499D" w:rsidRDefault="00000000">
            <w:pPr>
              <w:pStyle w:val="TableParagraph"/>
              <w:spacing w:before="2"/>
              <w:ind w:right="175"/>
              <w:rPr>
                <w:b/>
                <w:sz w:val="19"/>
              </w:rPr>
            </w:pPr>
            <w:r>
              <w:rPr>
                <w:b/>
                <w:spacing w:val="-2"/>
                <w:sz w:val="19"/>
              </w:rPr>
              <w:t>3.897.800,00</w:t>
            </w:r>
          </w:p>
        </w:tc>
        <w:tc>
          <w:tcPr>
            <w:tcW w:w="1459" w:type="dxa"/>
            <w:shd w:val="clear" w:color="auto" w:fill="9999FF"/>
          </w:tcPr>
          <w:p w14:paraId="0BFB4088" w14:textId="77777777" w:rsidR="0057499D" w:rsidRDefault="00000000">
            <w:pPr>
              <w:pStyle w:val="TableParagraph"/>
              <w:spacing w:before="2"/>
              <w:ind w:right="165"/>
              <w:rPr>
                <w:b/>
                <w:sz w:val="19"/>
              </w:rPr>
            </w:pPr>
            <w:r>
              <w:rPr>
                <w:b/>
                <w:spacing w:val="-2"/>
                <w:sz w:val="19"/>
              </w:rPr>
              <w:t>3.380.800,00</w:t>
            </w:r>
          </w:p>
        </w:tc>
        <w:tc>
          <w:tcPr>
            <w:tcW w:w="1318" w:type="dxa"/>
            <w:shd w:val="clear" w:color="auto" w:fill="9999FF"/>
          </w:tcPr>
          <w:p w14:paraId="40E749F1" w14:textId="77777777" w:rsidR="0057499D" w:rsidRDefault="00000000">
            <w:pPr>
              <w:pStyle w:val="TableParagraph"/>
              <w:spacing w:before="2"/>
              <w:ind w:right="31"/>
              <w:rPr>
                <w:b/>
                <w:sz w:val="19"/>
              </w:rPr>
            </w:pPr>
            <w:r>
              <w:rPr>
                <w:b/>
                <w:spacing w:val="-2"/>
                <w:sz w:val="19"/>
              </w:rPr>
              <w:t>3.173.800,00</w:t>
            </w:r>
          </w:p>
        </w:tc>
      </w:tr>
      <w:tr w:rsidR="0057499D" w14:paraId="5383468C" w14:textId="77777777">
        <w:trPr>
          <w:trHeight w:val="235"/>
        </w:trPr>
        <w:tc>
          <w:tcPr>
            <w:tcW w:w="7630" w:type="dxa"/>
            <w:gridSpan w:val="2"/>
            <w:shd w:val="clear" w:color="auto" w:fill="CCCCFF"/>
          </w:tcPr>
          <w:p w14:paraId="6F96A848" w14:textId="77777777" w:rsidR="0057499D" w:rsidRDefault="00000000">
            <w:pPr>
              <w:pStyle w:val="TableParagraph"/>
              <w:ind w:left="26"/>
              <w:jc w:val="left"/>
              <w:rPr>
                <w:b/>
                <w:sz w:val="19"/>
              </w:rPr>
            </w:pPr>
            <w:r>
              <w:rPr>
                <w:b/>
                <w:spacing w:val="-2"/>
                <w:sz w:val="19"/>
              </w:rPr>
              <w:t>Aktivnost A100401 Rashodi za</w:t>
            </w:r>
            <w:r>
              <w:rPr>
                <w:b/>
                <w:spacing w:val="-1"/>
                <w:sz w:val="19"/>
              </w:rPr>
              <w:t xml:space="preserve"> </w:t>
            </w:r>
            <w:r>
              <w:rPr>
                <w:b/>
                <w:spacing w:val="-2"/>
                <w:sz w:val="19"/>
              </w:rPr>
              <w:t>zaposlene</w:t>
            </w:r>
          </w:p>
        </w:tc>
        <w:tc>
          <w:tcPr>
            <w:tcW w:w="2003" w:type="dxa"/>
            <w:shd w:val="clear" w:color="auto" w:fill="CCCCFF"/>
          </w:tcPr>
          <w:p w14:paraId="01C2B66A" w14:textId="77777777" w:rsidR="0057499D" w:rsidRDefault="00000000">
            <w:pPr>
              <w:pStyle w:val="TableParagraph"/>
              <w:ind w:right="175"/>
              <w:rPr>
                <w:b/>
                <w:sz w:val="19"/>
              </w:rPr>
            </w:pPr>
            <w:r>
              <w:rPr>
                <w:b/>
                <w:spacing w:val="-2"/>
                <w:sz w:val="19"/>
              </w:rPr>
              <w:t>1.837.000,00</w:t>
            </w:r>
          </w:p>
        </w:tc>
        <w:tc>
          <w:tcPr>
            <w:tcW w:w="1459" w:type="dxa"/>
            <w:shd w:val="clear" w:color="auto" w:fill="CCCCFF"/>
          </w:tcPr>
          <w:p w14:paraId="25DCB57C" w14:textId="77777777" w:rsidR="0057499D" w:rsidRDefault="00000000">
            <w:pPr>
              <w:pStyle w:val="TableParagraph"/>
              <w:ind w:right="165"/>
              <w:rPr>
                <w:b/>
                <w:sz w:val="19"/>
              </w:rPr>
            </w:pPr>
            <w:r>
              <w:rPr>
                <w:b/>
                <w:spacing w:val="-2"/>
                <w:sz w:val="19"/>
              </w:rPr>
              <w:t>1.837.000,00</w:t>
            </w:r>
          </w:p>
        </w:tc>
        <w:tc>
          <w:tcPr>
            <w:tcW w:w="1318" w:type="dxa"/>
            <w:shd w:val="clear" w:color="auto" w:fill="CCCCFF"/>
          </w:tcPr>
          <w:p w14:paraId="1F2B19A3" w14:textId="77777777" w:rsidR="0057499D" w:rsidRDefault="00000000">
            <w:pPr>
              <w:pStyle w:val="TableParagraph"/>
              <w:ind w:right="31"/>
              <w:rPr>
                <w:b/>
                <w:sz w:val="19"/>
              </w:rPr>
            </w:pPr>
            <w:r>
              <w:rPr>
                <w:b/>
                <w:spacing w:val="-2"/>
                <w:sz w:val="19"/>
              </w:rPr>
              <w:t>1.837.000,00</w:t>
            </w:r>
          </w:p>
        </w:tc>
      </w:tr>
      <w:tr w:rsidR="0057499D" w14:paraId="1413596F" w14:textId="77777777">
        <w:trPr>
          <w:trHeight w:val="237"/>
        </w:trPr>
        <w:tc>
          <w:tcPr>
            <w:tcW w:w="757" w:type="dxa"/>
            <w:shd w:val="clear" w:color="auto" w:fill="FFFF99"/>
          </w:tcPr>
          <w:p w14:paraId="6E365BDF" w14:textId="77777777" w:rsidR="0057499D" w:rsidRDefault="00000000">
            <w:pPr>
              <w:pStyle w:val="TableParagraph"/>
              <w:spacing w:line="216" w:lineRule="exact"/>
              <w:ind w:left="26"/>
              <w:jc w:val="left"/>
              <w:rPr>
                <w:b/>
                <w:sz w:val="19"/>
              </w:rPr>
            </w:pPr>
            <w:r>
              <w:rPr>
                <w:b/>
                <w:spacing w:val="-2"/>
                <w:sz w:val="19"/>
              </w:rPr>
              <w:t>Izvor</w:t>
            </w:r>
          </w:p>
        </w:tc>
        <w:tc>
          <w:tcPr>
            <w:tcW w:w="6873" w:type="dxa"/>
            <w:shd w:val="clear" w:color="auto" w:fill="FFFF99"/>
          </w:tcPr>
          <w:p w14:paraId="366F733F"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03" w:type="dxa"/>
            <w:shd w:val="clear" w:color="auto" w:fill="FFFF99"/>
          </w:tcPr>
          <w:p w14:paraId="6CA50DD4" w14:textId="77777777" w:rsidR="0057499D" w:rsidRDefault="00000000">
            <w:pPr>
              <w:pStyle w:val="TableParagraph"/>
              <w:spacing w:line="216" w:lineRule="exact"/>
              <w:ind w:right="175"/>
              <w:rPr>
                <w:b/>
                <w:sz w:val="19"/>
              </w:rPr>
            </w:pPr>
            <w:r>
              <w:rPr>
                <w:b/>
                <w:spacing w:val="-2"/>
                <w:sz w:val="19"/>
              </w:rPr>
              <w:t>1.837.000,00</w:t>
            </w:r>
          </w:p>
        </w:tc>
        <w:tc>
          <w:tcPr>
            <w:tcW w:w="1459" w:type="dxa"/>
            <w:shd w:val="clear" w:color="auto" w:fill="FFFF99"/>
          </w:tcPr>
          <w:p w14:paraId="131064F8" w14:textId="77777777" w:rsidR="0057499D" w:rsidRDefault="00000000">
            <w:pPr>
              <w:pStyle w:val="TableParagraph"/>
              <w:spacing w:line="216" w:lineRule="exact"/>
              <w:ind w:right="165"/>
              <w:rPr>
                <w:b/>
                <w:sz w:val="19"/>
              </w:rPr>
            </w:pPr>
            <w:r>
              <w:rPr>
                <w:b/>
                <w:spacing w:val="-2"/>
                <w:sz w:val="19"/>
              </w:rPr>
              <w:t>1.837.000,00</w:t>
            </w:r>
          </w:p>
        </w:tc>
        <w:tc>
          <w:tcPr>
            <w:tcW w:w="1318" w:type="dxa"/>
            <w:shd w:val="clear" w:color="auto" w:fill="FFFF99"/>
          </w:tcPr>
          <w:p w14:paraId="76FE47BF" w14:textId="77777777" w:rsidR="0057499D" w:rsidRDefault="00000000">
            <w:pPr>
              <w:pStyle w:val="TableParagraph"/>
              <w:spacing w:line="216" w:lineRule="exact"/>
              <w:ind w:right="31"/>
              <w:rPr>
                <w:b/>
                <w:sz w:val="19"/>
              </w:rPr>
            </w:pPr>
            <w:r>
              <w:rPr>
                <w:b/>
                <w:spacing w:val="-2"/>
                <w:sz w:val="19"/>
              </w:rPr>
              <w:t>1.837.000,00</w:t>
            </w:r>
          </w:p>
        </w:tc>
      </w:tr>
      <w:tr w:rsidR="0057499D" w14:paraId="49065BF6" w14:textId="77777777">
        <w:trPr>
          <w:trHeight w:val="229"/>
        </w:trPr>
        <w:tc>
          <w:tcPr>
            <w:tcW w:w="7630" w:type="dxa"/>
            <w:gridSpan w:val="2"/>
          </w:tcPr>
          <w:p w14:paraId="455AB24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03" w:type="dxa"/>
          </w:tcPr>
          <w:p w14:paraId="4376BF36" w14:textId="77777777" w:rsidR="0057499D" w:rsidRDefault="00000000">
            <w:pPr>
              <w:pStyle w:val="TableParagraph"/>
              <w:spacing w:before="0" w:line="209" w:lineRule="exact"/>
              <w:ind w:right="175"/>
              <w:rPr>
                <w:b/>
                <w:sz w:val="19"/>
              </w:rPr>
            </w:pPr>
            <w:r>
              <w:rPr>
                <w:b/>
                <w:spacing w:val="-2"/>
                <w:sz w:val="19"/>
              </w:rPr>
              <w:t>1.837.000,00</w:t>
            </w:r>
          </w:p>
        </w:tc>
        <w:tc>
          <w:tcPr>
            <w:tcW w:w="1459" w:type="dxa"/>
          </w:tcPr>
          <w:p w14:paraId="3D925DE6" w14:textId="77777777" w:rsidR="0057499D" w:rsidRDefault="00000000">
            <w:pPr>
              <w:pStyle w:val="TableParagraph"/>
              <w:spacing w:before="0" w:line="209" w:lineRule="exact"/>
              <w:ind w:right="165"/>
              <w:rPr>
                <w:b/>
                <w:sz w:val="19"/>
              </w:rPr>
            </w:pPr>
            <w:r>
              <w:rPr>
                <w:b/>
                <w:spacing w:val="-2"/>
                <w:sz w:val="19"/>
              </w:rPr>
              <w:t>1.837.000,00</w:t>
            </w:r>
          </w:p>
        </w:tc>
        <w:tc>
          <w:tcPr>
            <w:tcW w:w="1318" w:type="dxa"/>
          </w:tcPr>
          <w:p w14:paraId="33290DE2" w14:textId="77777777" w:rsidR="0057499D" w:rsidRDefault="00000000">
            <w:pPr>
              <w:pStyle w:val="TableParagraph"/>
              <w:spacing w:before="0" w:line="209" w:lineRule="exact"/>
              <w:ind w:right="31"/>
              <w:rPr>
                <w:b/>
                <w:sz w:val="19"/>
              </w:rPr>
            </w:pPr>
            <w:r>
              <w:rPr>
                <w:b/>
                <w:spacing w:val="-2"/>
                <w:sz w:val="19"/>
              </w:rPr>
              <w:t>1.837.000,00</w:t>
            </w:r>
          </w:p>
        </w:tc>
      </w:tr>
      <w:tr w:rsidR="0057499D" w14:paraId="78385250" w14:textId="77777777">
        <w:trPr>
          <w:trHeight w:val="238"/>
        </w:trPr>
        <w:tc>
          <w:tcPr>
            <w:tcW w:w="7630" w:type="dxa"/>
            <w:gridSpan w:val="2"/>
          </w:tcPr>
          <w:p w14:paraId="1402C370" w14:textId="77777777" w:rsidR="0057499D" w:rsidRDefault="00000000">
            <w:pPr>
              <w:pStyle w:val="TableParagraph"/>
              <w:spacing w:before="5"/>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2003" w:type="dxa"/>
          </w:tcPr>
          <w:p w14:paraId="491055B6" w14:textId="77777777" w:rsidR="0057499D" w:rsidRDefault="00000000">
            <w:pPr>
              <w:pStyle w:val="TableParagraph"/>
              <w:spacing w:before="5"/>
              <w:ind w:right="175"/>
              <w:rPr>
                <w:b/>
                <w:sz w:val="19"/>
              </w:rPr>
            </w:pPr>
            <w:r>
              <w:rPr>
                <w:b/>
                <w:spacing w:val="-2"/>
                <w:sz w:val="19"/>
              </w:rPr>
              <w:t>1.837.000,00</w:t>
            </w:r>
          </w:p>
        </w:tc>
        <w:tc>
          <w:tcPr>
            <w:tcW w:w="1459" w:type="dxa"/>
          </w:tcPr>
          <w:p w14:paraId="12B4FF89" w14:textId="77777777" w:rsidR="0057499D" w:rsidRDefault="00000000">
            <w:pPr>
              <w:pStyle w:val="TableParagraph"/>
              <w:spacing w:before="5"/>
              <w:ind w:right="165"/>
              <w:rPr>
                <w:b/>
                <w:sz w:val="19"/>
              </w:rPr>
            </w:pPr>
            <w:r>
              <w:rPr>
                <w:b/>
                <w:spacing w:val="-2"/>
                <w:sz w:val="19"/>
              </w:rPr>
              <w:t>1.837.000,00</w:t>
            </w:r>
          </w:p>
        </w:tc>
        <w:tc>
          <w:tcPr>
            <w:tcW w:w="1318" w:type="dxa"/>
          </w:tcPr>
          <w:p w14:paraId="44BBEB22" w14:textId="77777777" w:rsidR="0057499D" w:rsidRDefault="00000000">
            <w:pPr>
              <w:pStyle w:val="TableParagraph"/>
              <w:spacing w:before="5"/>
              <w:ind w:right="31"/>
              <w:rPr>
                <w:b/>
                <w:sz w:val="19"/>
              </w:rPr>
            </w:pPr>
            <w:r>
              <w:rPr>
                <w:b/>
                <w:spacing w:val="-2"/>
                <w:sz w:val="19"/>
              </w:rPr>
              <w:t>1.837.000,00</w:t>
            </w:r>
          </w:p>
        </w:tc>
      </w:tr>
      <w:tr w:rsidR="0057499D" w14:paraId="66B7572A" w14:textId="77777777">
        <w:trPr>
          <w:trHeight w:val="235"/>
        </w:trPr>
        <w:tc>
          <w:tcPr>
            <w:tcW w:w="7630" w:type="dxa"/>
            <w:gridSpan w:val="2"/>
            <w:shd w:val="clear" w:color="auto" w:fill="CCCCFF"/>
          </w:tcPr>
          <w:p w14:paraId="23BAB489"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A100402</w:t>
            </w:r>
            <w:r>
              <w:rPr>
                <w:b/>
                <w:spacing w:val="1"/>
                <w:sz w:val="19"/>
              </w:rPr>
              <w:t xml:space="preserve"> </w:t>
            </w:r>
            <w:r>
              <w:rPr>
                <w:b/>
                <w:spacing w:val="-2"/>
                <w:sz w:val="19"/>
              </w:rPr>
              <w:t>Materijalni</w:t>
            </w:r>
            <w:r>
              <w:rPr>
                <w:b/>
                <w:spacing w:val="1"/>
                <w:sz w:val="19"/>
              </w:rPr>
              <w:t xml:space="preserve"> </w:t>
            </w:r>
            <w:r>
              <w:rPr>
                <w:b/>
                <w:spacing w:val="-2"/>
                <w:sz w:val="19"/>
              </w:rPr>
              <w:t>i</w:t>
            </w:r>
            <w:r>
              <w:rPr>
                <w:b/>
                <w:spacing w:val="1"/>
                <w:sz w:val="19"/>
              </w:rPr>
              <w:t xml:space="preserve"> </w:t>
            </w:r>
            <w:r>
              <w:rPr>
                <w:b/>
                <w:spacing w:val="-2"/>
                <w:sz w:val="19"/>
              </w:rPr>
              <w:t>financijski</w:t>
            </w:r>
            <w:r>
              <w:rPr>
                <w:b/>
                <w:spacing w:val="1"/>
                <w:sz w:val="19"/>
              </w:rPr>
              <w:t xml:space="preserve"> </w:t>
            </w:r>
            <w:r>
              <w:rPr>
                <w:b/>
                <w:spacing w:val="-2"/>
                <w:sz w:val="19"/>
              </w:rPr>
              <w:t>rashodi</w:t>
            </w:r>
          </w:p>
        </w:tc>
        <w:tc>
          <w:tcPr>
            <w:tcW w:w="2003" w:type="dxa"/>
            <w:shd w:val="clear" w:color="auto" w:fill="CCCCFF"/>
          </w:tcPr>
          <w:p w14:paraId="4CACADC8" w14:textId="77777777" w:rsidR="0057499D" w:rsidRDefault="00000000">
            <w:pPr>
              <w:pStyle w:val="TableParagraph"/>
              <w:ind w:right="175"/>
              <w:rPr>
                <w:b/>
                <w:sz w:val="19"/>
              </w:rPr>
            </w:pPr>
            <w:r>
              <w:rPr>
                <w:b/>
                <w:spacing w:val="-2"/>
                <w:sz w:val="19"/>
              </w:rPr>
              <w:t>891.300,00</w:t>
            </w:r>
          </w:p>
        </w:tc>
        <w:tc>
          <w:tcPr>
            <w:tcW w:w="1459" w:type="dxa"/>
            <w:shd w:val="clear" w:color="auto" w:fill="CCCCFF"/>
          </w:tcPr>
          <w:p w14:paraId="1793AC79" w14:textId="77777777" w:rsidR="0057499D" w:rsidRDefault="00000000">
            <w:pPr>
              <w:pStyle w:val="TableParagraph"/>
              <w:ind w:right="166"/>
              <w:rPr>
                <w:b/>
                <w:sz w:val="19"/>
              </w:rPr>
            </w:pPr>
            <w:r>
              <w:rPr>
                <w:b/>
                <w:spacing w:val="-2"/>
                <w:sz w:val="19"/>
              </w:rPr>
              <w:t>891.300,00</w:t>
            </w:r>
          </w:p>
        </w:tc>
        <w:tc>
          <w:tcPr>
            <w:tcW w:w="1318" w:type="dxa"/>
            <w:shd w:val="clear" w:color="auto" w:fill="CCCCFF"/>
          </w:tcPr>
          <w:p w14:paraId="174C5721" w14:textId="77777777" w:rsidR="0057499D" w:rsidRDefault="00000000">
            <w:pPr>
              <w:pStyle w:val="TableParagraph"/>
              <w:ind w:right="32"/>
              <w:rPr>
                <w:b/>
                <w:sz w:val="19"/>
              </w:rPr>
            </w:pPr>
            <w:r>
              <w:rPr>
                <w:b/>
                <w:spacing w:val="-2"/>
                <w:sz w:val="19"/>
              </w:rPr>
              <w:t>891.300,00</w:t>
            </w:r>
          </w:p>
        </w:tc>
      </w:tr>
      <w:tr w:rsidR="0057499D" w14:paraId="177B72AC" w14:textId="77777777">
        <w:trPr>
          <w:trHeight w:val="237"/>
        </w:trPr>
        <w:tc>
          <w:tcPr>
            <w:tcW w:w="757" w:type="dxa"/>
            <w:shd w:val="clear" w:color="auto" w:fill="FFFF99"/>
          </w:tcPr>
          <w:p w14:paraId="2297DFB8" w14:textId="77777777" w:rsidR="0057499D" w:rsidRDefault="00000000">
            <w:pPr>
              <w:pStyle w:val="TableParagraph"/>
              <w:spacing w:line="216" w:lineRule="exact"/>
              <w:ind w:left="26"/>
              <w:jc w:val="left"/>
              <w:rPr>
                <w:b/>
                <w:sz w:val="19"/>
              </w:rPr>
            </w:pPr>
            <w:r>
              <w:rPr>
                <w:b/>
                <w:spacing w:val="-2"/>
                <w:sz w:val="19"/>
              </w:rPr>
              <w:t>Izvor</w:t>
            </w:r>
          </w:p>
        </w:tc>
        <w:tc>
          <w:tcPr>
            <w:tcW w:w="6873" w:type="dxa"/>
            <w:shd w:val="clear" w:color="auto" w:fill="FFFF99"/>
          </w:tcPr>
          <w:p w14:paraId="376E5A2E"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03" w:type="dxa"/>
            <w:shd w:val="clear" w:color="auto" w:fill="FFFF99"/>
          </w:tcPr>
          <w:p w14:paraId="1F86635D" w14:textId="77777777" w:rsidR="0057499D" w:rsidRDefault="00000000">
            <w:pPr>
              <w:pStyle w:val="TableParagraph"/>
              <w:spacing w:line="216" w:lineRule="exact"/>
              <w:ind w:right="175"/>
              <w:rPr>
                <w:b/>
                <w:sz w:val="19"/>
              </w:rPr>
            </w:pPr>
            <w:r>
              <w:rPr>
                <w:b/>
                <w:spacing w:val="-2"/>
                <w:sz w:val="19"/>
              </w:rPr>
              <w:t>781.300,00</w:t>
            </w:r>
          </w:p>
        </w:tc>
        <w:tc>
          <w:tcPr>
            <w:tcW w:w="1459" w:type="dxa"/>
            <w:shd w:val="clear" w:color="auto" w:fill="FFFF99"/>
          </w:tcPr>
          <w:p w14:paraId="019EB9A9" w14:textId="77777777" w:rsidR="0057499D" w:rsidRDefault="00000000">
            <w:pPr>
              <w:pStyle w:val="TableParagraph"/>
              <w:spacing w:line="216" w:lineRule="exact"/>
              <w:ind w:right="166"/>
              <w:rPr>
                <w:b/>
                <w:sz w:val="19"/>
              </w:rPr>
            </w:pPr>
            <w:r>
              <w:rPr>
                <w:b/>
                <w:spacing w:val="-2"/>
                <w:sz w:val="19"/>
              </w:rPr>
              <w:t>781.300,00</w:t>
            </w:r>
          </w:p>
        </w:tc>
        <w:tc>
          <w:tcPr>
            <w:tcW w:w="1318" w:type="dxa"/>
            <w:shd w:val="clear" w:color="auto" w:fill="FFFF99"/>
          </w:tcPr>
          <w:p w14:paraId="414537D3" w14:textId="77777777" w:rsidR="0057499D" w:rsidRDefault="00000000">
            <w:pPr>
              <w:pStyle w:val="TableParagraph"/>
              <w:spacing w:line="216" w:lineRule="exact"/>
              <w:ind w:right="32"/>
              <w:rPr>
                <w:b/>
                <w:sz w:val="19"/>
              </w:rPr>
            </w:pPr>
            <w:r>
              <w:rPr>
                <w:b/>
                <w:spacing w:val="-2"/>
                <w:sz w:val="19"/>
              </w:rPr>
              <w:t>781.300,00</w:t>
            </w:r>
          </w:p>
        </w:tc>
      </w:tr>
      <w:tr w:rsidR="0057499D" w14:paraId="091CAA08" w14:textId="77777777">
        <w:trPr>
          <w:trHeight w:val="229"/>
        </w:trPr>
        <w:tc>
          <w:tcPr>
            <w:tcW w:w="7630" w:type="dxa"/>
            <w:gridSpan w:val="2"/>
          </w:tcPr>
          <w:p w14:paraId="75EAE754"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03" w:type="dxa"/>
          </w:tcPr>
          <w:p w14:paraId="4FB98038" w14:textId="77777777" w:rsidR="0057499D" w:rsidRDefault="00000000">
            <w:pPr>
              <w:pStyle w:val="TableParagraph"/>
              <w:spacing w:before="0" w:line="209" w:lineRule="exact"/>
              <w:ind w:right="175"/>
              <w:rPr>
                <w:b/>
                <w:sz w:val="19"/>
              </w:rPr>
            </w:pPr>
            <w:r>
              <w:rPr>
                <w:b/>
                <w:spacing w:val="-2"/>
                <w:sz w:val="19"/>
              </w:rPr>
              <w:t>781.300,00</w:t>
            </w:r>
          </w:p>
        </w:tc>
        <w:tc>
          <w:tcPr>
            <w:tcW w:w="1459" w:type="dxa"/>
          </w:tcPr>
          <w:p w14:paraId="1A78C42E" w14:textId="77777777" w:rsidR="0057499D" w:rsidRDefault="00000000">
            <w:pPr>
              <w:pStyle w:val="TableParagraph"/>
              <w:spacing w:before="0" w:line="209" w:lineRule="exact"/>
              <w:ind w:right="166"/>
              <w:rPr>
                <w:b/>
                <w:sz w:val="19"/>
              </w:rPr>
            </w:pPr>
            <w:r>
              <w:rPr>
                <w:b/>
                <w:spacing w:val="-2"/>
                <w:sz w:val="19"/>
              </w:rPr>
              <w:t>781.300,00</w:t>
            </w:r>
          </w:p>
        </w:tc>
        <w:tc>
          <w:tcPr>
            <w:tcW w:w="1318" w:type="dxa"/>
          </w:tcPr>
          <w:p w14:paraId="260AD867" w14:textId="77777777" w:rsidR="0057499D" w:rsidRDefault="00000000">
            <w:pPr>
              <w:pStyle w:val="TableParagraph"/>
              <w:spacing w:before="0" w:line="209" w:lineRule="exact"/>
              <w:ind w:right="32"/>
              <w:rPr>
                <w:b/>
                <w:sz w:val="19"/>
              </w:rPr>
            </w:pPr>
            <w:r>
              <w:rPr>
                <w:b/>
                <w:spacing w:val="-2"/>
                <w:sz w:val="19"/>
              </w:rPr>
              <w:t>781.300,00</w:t>
            </w:r>
          </w:p>
        </w:tc>
      </w:tr>
      <w:tr w:rsidR="0057499D" w14:paraId="5BEE521C" w14:textId="77777777">
        <w:trPr>
          <w:trHeight w:val="235"/>
        </w:trPr>
        <w:tc>
          <w:tcPr>
            <w:tcW w:w="7630" w:type="dxa"/>
            <w:gridSpan w:val="2"/>
          </w:tcPr>
          <w:p w14:paraId="2BB3BABE"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03" w:type="dxa"/>
          </w:tcPr>
          <w:p w14:paraId="290FC997" w14:textId="77777777" w:rsidR="0057499D" w:rsidRDefault="00000000">
            <w:pPr>
              <w:pStyle w:val="TableParagraph"/>
              <w:spacing w:before="5" w:line="210" w:lineRule="exact"/>
              <w:ind w:right="175"/>
              <w:rPr>
                <w:b/>
                <w:sz w:val="19"/>
              </w:rPr>
            </w:pPr>
            <w:r>
              <w:rPr>
                <w:b/>
                <w:spacing w:val="-2"/>
                <w:sz w:val="19"/>
              </w:rPr>
              <w:t>727.300,00</w:t>
            </w:r>
          </w:p>
        </w:tc>
        <w:tc>
          <w:tcPr>
            <w:tcW w:w="1459" w:type="dxa"/>
          </w:tcPr>
          <w:p w14:paraId="5DB57308" w14:textId="77777777" w:rsidR="0057499D" w:rsidRDefault="00000000">
            <w:pPr>
              <w:pStyle w:val="TableParagraph"/>
              <w:spacing w:before="5" w:line="210" w:lineRule="exact"/>
              <w:ind w:right="166"/>
              <w:rPr>
                <w:b/>
                <w:sz w:val="19"/>
              </w:rPr>
            </w:pPr>
            <w:r>
              <w:rPr>
                <w:b/>
                <w:spacing w:val="-2"/>
                <w:sz w:val="19"/>
              </w:rPr>
              <w:t>727.300,00</w:t>
            </w:r>
          </w:p>
        </w:tc>
        <w:tc>
          <w:tcPr>
            <w:tcW w:w="1318" w:type="dxa"/>
          </w:tcPr>
          <w:p w14:paraId="150AD732" w14:textId="77777777" w:rsidR="0057499D" w:rsidRDefault="00000000">
            <w:pPr>
              <w:pStyle w:val="TableParagraph"/>
              <w:spacing w:before="5" w:line="210" w:lineRule="exact"/>
              <w:ind w:right="32"/>
              <w:rPr>
                <w:b/>
                <w:sz w:val="19"/>
              </w:rPr>
            </w:pPr>
            <w:r>
              <w:rPr>
                <w:b/>
                <w:spacing w:val="-2"/>
                <w:sz w:val="19"/>
              </w:rPr>
              <w:t>727.300,00</w:t>
            </w:r>
          </w:p>
        </w:tc>
      </w:tr>
      <w:tr w:rsidR="0057499D" w14:paraId="59E26D00" w14:textId="77777777">
        <w:trPr>
          <w:trHeight w:val="238"/>
        </w:trPr>
        <w:tc>
          <w:tcPr>
            <w:tcW w:w="7630" w:type="dxa"/>
            <w:gridSpan w:val="2"/>
          </w:tcPr>
          <w:p w14:paraId="60D0D7CF" w14:textId="77777777" w:rsidR="0057499D" w:rsidRDefault="00000000">
            <w:pPr>
              <w:pStyle w:val="TableParagraph"/>
              <w:spacing w:before="5"/>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2003" w:type="dxa"/>
          </w:tcPr>
          <w:p w14:paraId="46F3FFA8" w14:textId="77777777" w:rsidR="0057499D" w:rsidRDefault="00000000">
            <w:pPr>
              <w:pStyle w:val="TableParagraph"/>
              <w:spacing w:before="5"/>
              <w:ind w:right="175"/>
              <w:rPr>
                <w:b/>
                <w:sz w:val="19"/>
              </w:rPr>
            </w:pPr>
            <w:r>
              <w:rPr>
                <w:b/>
                <w:spacing w:val="-2"/>
                <w:sz w:val="19"/>
              </w:rPr>
              <w:t>54.000,00</w:t>
            </w:r>
          </w:p>
        </w:tc>
        <w:tc>
          <w:tcPr>
            <w:tcW w:w="1459" w:type="dxa"/>
          </w:tcPr>
          <w:p w14:paraId="19A3B99C" w14:textId="77777777" w:rsidR="0057499D" w:rsidRDefault="00000000">
            <w:pPr>
              <w:pStyle w:val="TableParagraph"/>
              <w:spacing w:before="5"/>
              <w:ind w:right="166"/>
              <w:rPr>
                <w:b/>
                <w:sz w:val="19"/>
              </w:rPr>
            </w:pPr>
            <w:r>
              <w:rPr>
                <w:b/>
                <w:spacing w:val="-2"/>
                <w:sz w:val="19"/>
              </w:rPr>
              <w:t>54.000,00</w:t>
            </w:r>
          </w:p>
        </w:tc>
        <w:tc>
          <w:tcPr>
            <w:tcW w:w="1318" w:type="dxa"/>
          </w:tcPr>
          <w:p w14:paraId="39144687" w14:textId="77777777" w:rsidR="0057499D" w:rsidRDefault="00000000">
            <w:pPr>
              <w:pStyle w:val="TableParagraph"/>
              <w:spacing w:before="5"/>
              <w:ind w:right="31"/>
              <w:rPr>
                <w:b/>
                <w:sz w:val="19"/>
              </w:rPr>
            </w:pPr>
            <w:r>
              <w:rPr>
                <w:b/>
                <w:spacing w:val="-2"/>
                <w:sz w:val="19"/>
              </w:rPr>
              <w:t>54.000,00</w:t>
            </w:r>
          </w:p>
        </w:tc>
      </w:tr>
      <w:tr w:rsidR="0057499D" w14:paraId="31084337" w14:textId="77777777">
        <w:trPr>
          <w:trHeight w:val="237"/>
        </w:trPr>
        <w:tc>
          <w:tcPr>
            <w:tcW w:w="757" w:type="dxa"/>
            <w:shd w:val="clear" w:color="auto" w:fill="FFFF99"/>
          </w:tcPr>
          <w:p w14:paraId="5E7C8F89" w14:textId="77777777" w:rsidR="0057499D" w:rsidRDefault="00000000">
            <w:pPr>
              <w:pStyle w:val="TableParagraph"/>
              <w:spacing w:line="216" w:lineRule="exact"/>
              <w:ind w:left="26"/>
              <w:jc w:val="left"/>
              <w:rPr>
                <w:b/>
                <w:sz w:val="19"/>
              </w:rPr>
            </w:pPr>
            <w:r>
              <w:rPr>
                <w:b/>
                <w:spacing w:val="-2"/>
                <w:sz w:val="19"/>
              </w:rPr>
              <w:t>Izvor</w:t>
            </w:r>
          </w:p>
        </w:tc>
        <w:tc>
          <w:tcPr>
            <w:tcW w:w="6873" w:type="dxa"/>
            <w:shd w:val="clear" w:color="auto" w:fill="FFFF99"/>
          </w:tcPr>
          <w:p w14:paraId="6B9B623E"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003" w:type="dxa"/>
            <w:shd w:val="clear" w:color="auto" w:fill="FFFF99"/>
          </w:tcPr>
          <w:p w14:paraId="4314DECE" w14:textId="77777777" w:rsidR="0057499D" w:rsidRDefault="00000000">
            <w:pPr>
              <w:pStyle w:val="TableParagraph"/>
              <w:spacing w:line="216" w:lineRule="exact"/>
              <w:ind w:right="175"/>
              <w:rPr>
                <w:b/>
                <w:sz w:val="19"/>
              </w:rPr>
            </w:pPr>
            <w:r>
              <w:rPr>
                <w:b/>
                <w:spacing w:val="-2"/>
                <w:sz w:val="19"/>
              </w:rPr>
              <w:t>110.000,00</w:t>
            </w:r>
          </w:p>
        </w:tc>
        <w:tc>
          <w:tcPr>
            <w:tcW w:w="1459" w:type="dxa"/>
            <w:shd w:val="clear" w:color="auto" w:fill="FFFF99"/>
          </w:tcPr>
          <w:p w14:paraId="12B46F76" w14:textId="77777777" w:rsidR="0057499D" w:rsidRDefault="00000000">
            <w:pPr>
              <w:pStyle w:val="TableParagraph"/>
              <w:spacing w:line="216" w:lineRule="exact"/>
              <w:ind w:right="166"/>
              <w:rPr>
                <w:b/>
                <w:sz w:val="19"/>
              </w:rPr>
            </w:pPr>
            <w:r>
              <w:rPr>
                <w:b/>
                <w:spacing w:val="-2"/>
                <w:sz w:val="19"/>
              </w:rPr>
              <w:t>110.000,00</w:t>
            </w:r>
          </w:p>
        </w:tc>
        <w:tc>
          <w:tcPr>
            <w:tcW w:w="1318" w:type="dxa"/>
            <w:shd w:val="clear" w:color="auto" w:fill="FFFF99"/>
          </w:tcPr>
          <w:p w14:paraId="2F24C78D" w14:textId="77777777" w:rsidR="0057499D" w:rsidRDefault="00000000">
            <w:pPr>
              <w:pStyle w:val="TableParagraph"/>
              <w:spacing w:line="216" w:lineRule="exact"/>
              <w:ind w:right="32"/>
              <w:rPr>
                <w:b/>
                <w:sz w:val="19"/>
              </w:rPr>
            </w:pPr>
            <w:r>
              <w:rPr>
                <w:b/>
                <w:spacing w:val="-2"/>
                <w:sz w:val="19"/>
              </w:rPr>
              <w:t>110.000,00</w:t>
            </w:r>
          </w:p>
        </w:tc>
      </w:tr>
      <w:tr w:rsidR="0057499D" w14:paraId="452AA35F" w14:textId="77777777">
        <w:trPr>
          <w:trHeight w:val="229"/>
        </w:trPr>
        <w:tc>
          <w:tcPr>
            <w:tcW w:w="7630" w:type="dxa"/>
            <w:gridSpan w:val="2"/>
          </w:tcPr>
          <w:p w14:paraId="25076A67"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03" w:type="dxa"/>
          </w:tcPr>
          <w:p w14:paraId="2889A798" w14:textId="77777777" w:rsidR="0057499D" w:rsidRDefault="00000000">
            <w:pPr>
              <w:pStyle w:val="TableParagraph"/>
              <w:spacing w:before="0" w:line="209" w:lineRule="exact"/>
              <w:ind w:right="175"/>
              <w:rPr>
                <w:b/>
                <w:sz w:val="19"/>
              </w:rPr>
            </w:pPr>
            <w:r>
              <w:rPr>
                <w:b/>
                <w:spacing w:val="-2"/>
                <w:sz w:val="19"/>
              </w:rPr>
              <w:t>110.000,00</w:t>
            </w:r>
          </w:p>
        </w:tc>
        <w:tc>
          <w:tcPr>
            <w:tcW w:w="1459" w:type="dxa"/>
          </w:tcPr>
          <w:p w14:paraId="43EF3235" w14:textId="77777777" w:rsidR="0057499D" w:rsidRDefault="00000000">
            <w:pPr>
              <w:pStyle w:val="TableParagraph"/>
              <w:spacing w:before="0" w:line="209" w:lineRule="exact"/>
              <w:ind w:right="166"/>
              <w:rPr>
                <w:b/>
                <w:sz w:val="19"/>
              </w:rPr>
            </w:pPr>
            <w:r>
              <w:rPr>
                <w:b/>
                <w:spacing w:val="-2"/>
                <w:sz w:val="19"/>
              </w:rPr>
              <w:t>110.000,00</w:t>
            </w:r>
          </w:p>
        </w:tc>
        <w:tc>
          <w:tcPr>
            <w:tcW w:w="1318" w:type="dxa"/>
          </w:tcPr>
          <w:p w14:paraId="4A65F9BD" w14:textId="77777777" w:rsidR="0057499D" w:rsidRDefault="00000000">
            <w:pPr>
              <w:pStyle w:val="TableParagraph"/>
              <w:spacing w:before="0" w:line="209" w:lineRule="exact"/>
              <w:ind w:right="32"/>
              <w:rPr>
                <w:b/>
                <w:sz w:val="19"/>
              </w:rPr>
            </w:pPr>
            <w:r>
              <w:rPr>
                <w:b/>
                <w:spacing w:val="-2"/>
                <w:sz w:val="19"/>
              </w:rPr>
              <w:t>110.000,00</w:t>
            </w:r>
          </w:p>
        </w:tc>
      </w:tr>
      <w:tr w:rsidR="0057499D" w14:paraId="0B6A012B" w14:textId="77777777">
        <w:trPr>
          <w:trHeight w:val="235"/>
        </w:trPr>
        <w:tc>
          <w:tcPr>
            <w:tcW w:w="7630" w:type="dxa"/>
            <w:gridSpan w:val="2"/>
          </w:tcPr>
          <w:p w14:paraId="0FCA59F1"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03" w:type="dxa"/>
          </w:tcPr>
          <w:p w14:paraId="60E931A4" w14:textId="77777777" w:rsidR="0057499D" w:rsidRDefault="00000000">
            <w:pPr>
              <w:pStyle w:val="TableParagraph"/>
              <w:spacing w:before="5" w:line="210" w:lineRule="exact"/>
              <w:ind w:right="175"/>
              <w:rPr>
                <w:b/>
                <w:sz w:val="19"/>
              </w:rPr>
            </w:pPr>
            <w:r>
              <w:rPr>
                <w:b/>
                <w:spacing w:val="-2"/>
                <w:sz w:val="19"/>
              </w:rPr>
              <w:t>65.000,00</w:t>
            </w:r>
          </w:p>
        </w:tc>
        <w:tc>
          <w:tcPr>
            <w:tcW w:w="1459" w:type="dxa"/>
          </w:tcPr>
          <w:p w14:paraId="6D22382B" w14:textId="77777777" w:rsidR="0057499D" w:rsidRDefault="00000000">
            <w:pPr>
              <w:pStyle w:val="TableParagraph"/>
              <w:spacing w:before="5" w:line="210" w:lineRule="exact"/>
              <w:ind w:right="166"/>
              <w:rPr>
                <w:b/>
                <w:sz w:val="19"/>
              </w:rPr>
            </w:pPr>
            <w:r>
              <w:rPr>
                <w:b/>
                <w:spacing w:val="-2"/>
                <w:sz w:val="19"/>
              </w:rPr>
              <w:t>65.000,00</w:t>
            </w:r>
          </w:p>
        </w:tc>
        <w:tc>
          <w:tcPr>
            <w:tcW w:w="1318" w:type="dxa"/>
          </w:tcPr>
          <w:p w14:paraId="54D1B06C" w14:textId="77777777" w:rsidR="0057499D" w:rsidRDefault="00000000">
            <w:pPr>
              <w:pStyle w:val="TableParagraph"/>
              <w:spacing w:before="5" w:line="210" w:lineRule="exact"/>
              <w:ind w:right="31"/>
              <w:rPr>
                <w:b/>
                <w:sz w:val="19"/>
              </w:rPr>
            </w:pPr>
            <w:r>
              <w:rPr>
                <w:b/>
                <w:spacing w:val="-2"/>
                <w:sz w:val="19"/>
              </w:rPr>
              <w:t>65.000,00</w:t>
            </w:r>
          </w:p>
        </w:tc>
      </w:tr>
      <w:tr w:rsidR="0057499D" w14:paraId="58B62361" w14:textId="77777777">
        <w:trPr>
          <w:trHeight w:val="238"/>
        </w:trPr>
        <w:tc>
          <w:tcPr>
            <w:tcW w:w="7630" w:type="dxa"/>
            <w:gridSpan w:val="2"/>
          </w:tcPr>
          <w:p w14:paraId="7CBB919B" w14:textId="77777777" w:rsidR="0057499D" w:rsidRDefault="00000000">
            <w:pPr>
              <w:pStyle w:val="TableParagraph"/>
              <w:spacing w:before="5"/>
              <w:ind w:left="26"/>
              <w:jc w:val="left"/>
              <w:rPr>
                <w:b/>
                <w:sz w:val="19"/>
              </w:rPr>
            </w:pPr>
            <w:r>
              <w:rPr>
                <w:b/>
                <w:sz w:val="19"/>
              </w:rPr>
              <w:t>34</w:t>
            </w:r>
            <w:r>
              <w:rPr>
                <w:b/>
                <w:spacing w:val="-8"/>
                <w:sz w:val="19"/>
              </w:rPr>
              <w:t xml:space="preserve"> </w:t>
            </w:r>
            <w:r>
              <w:rPr>
                <w:b/>
                <w:sz w:val="19"/>
              </w:rPr>
              <w:t>Financijski</w:t>
            </w:r>
            <w:r>
              <w:rPr>
                <w:b/>
                <w:spacing w:val="-8"/>
                <w:sz w:val="19"/>
              </w:rPr>
              <w:t xml:space="preserve"> </w:t>
            </w:r>
            <w:r>
              <w:rPr>
                <w:b/>
                <w:spacing w:val="-2"/>
                <w:sz w:val="19"/>
              </w:rPr>
              <w:t>rashodi</w:t>
            </w:r>
          </w:p>
        </w:tc>
        <w:tc>
          <w:tcPr>
            <w:tcW w:w="2003" w:type="dxa"/>
          </w:tcPr>
          <w:p w14:paraId="42CDCFFC" w14:textId="77777777" w:rsidR="0057499D" w:rsidRDefault="00000000">
            <w:pPr>
              <w:pStyle w:val="TableParagraph"/>
              <w:spacing w:before="5"/>
              <w:ind w:right="175"/>
              <w:rPr>
                <w:b/>
                <w:sz w:val="19"/>
              </w:rPr>
            </w:pPr>
            <w:r>
              <w:rPr>
                <w:b/>
                <w:spacing w:val="-2"/>
                <w:sz w:val="19"/>
              </w:rPr>
              <w:t>45.000,00</w:t>
            </w:r>
          </w:p>
        </w:tc>
        <w:tc>
          <w:tcPr>
            <w:tcW w:w="1459" w:type="dxa"/>
          </w:tcPr>
          <w:p w14:paraId="6CB0C6F1" w14:textId="77777777" w:rsidR="0057499D" w:rsidRDefault="00000000">
            <w:pPr>
              <w:pStyle w:val="TableParagraph"/>
              <w:spacing w:before="5"/>
              <w:ind w:right="166"/>
              <w:rPr>
                <w:b/>
                <w:sz w:val="19"/>
              </w:rPr>
            </w:pPr>
            <w:r>
              <w:rPr>
                <w:b/>
                <w:spacing w:val="-2"/>
                <w:sz w:val="19"/>
              </w:rPr>
              <w:t>45.000,00</w:t>
            </w:r>
          </w:p>
        </w:tc>
        <w:tc>
          <w:tcPr>
            <w:tcW w:w="1318" w:type="dxa"/>
          </w:tcPr>
          <w:p w14:paraId="54CD07EE" w14:textId="77777777" w:rsidR="0057499D" w:rsidRDefault="00000000">
            <w:pPr>
              <w:pStyle w:val="TableParagraph"/>
              <w:spacing w:before="5"/>
              <w:ind w:right="31"/>
              <w:rPr>
                <w:b/>
                <w:sz w:val="19"/>
              </w:rPr>
            </w:pPr>
            <w:r>
              <w:rPr>
                <w:b/>
                <w:spacing w:val="-2"/>
                <w:sz w:val="19"/>
              </w:rPr>
              <w:t>45.000,00</w:t>
            </w:r>
          </w:p>
        </w:tc>
      </w:tr>
      <w:tr w:rsidR="0057499D" w14:paraId="6F88B64A" w14:textId="77777777">
        <w:trPr>
          <w:trHeight w:val="235"/>
        </w:trPr>
        <w:tc>
          <w:tcPr>
            <w:tcW w:w="7630" w:type="dxa"/>
            <w:gridSpan w:val="2"/>
            <w:shd w:val="clear" w:color="auto" w:fill="CCCCFF"/>
          </w:tcPr>
          <w:p w14:paraId="5E782BFC" w14:textId="77777777" w:rsidR="0057499D" w:rsidRDefault="00000000">
            <w:pPr>
              <w:pStyle w:val="TableParagraph"/>
              <w:ind w:left="26"/>
              <w:jc w:val="left"/>
              <w:rPr>
                <w:b/>
                <w:sz w:val="19"/>
              </w:rPr>
            </w:pPr>
            <w:r>
              <w:rPr>
                <w:b/>
                <w:sz w:val="19"/>
              </w:rPr>
              <w:t>Aktivnost</w:t>
            </w:r>
            <w:r>
              <w:rPr>
                <w:b/>
                <w:spacing w:val="-13"/>
                <w:sz w:val="19"/>
              </w:rPr>
              <w:t xml:space="preserve"> </w:t>
            </w:r>
            <w:r>
              <w:rPr>
                <w:b/>
                <w:sz w:val="19"/>
              </w:rPr>
              <w:t>A100403</w:t>
            </w:r>
            <w:r>
              <w:rPr>
                <w:b/>
                <w:spacing w:val="-13"/>
                <w:sz w:val="19"/>
              </w:rPr>
              <w:t xml:space="preserve"> </w:t>
            </w:r>
            <w:r>
              <w:rPr>
                <w:b/>
                <w:sz w:val="19"/>
              </w:rPr>
              <w:t>Financiranje</w:t>
            </w:r>
            <w:r>
              <w:rPr>
                <w:b/>
                <w:spacing w:val="-13"/>
                <w:sz w:val="19"/>
              </w:rPr>
              <w:t xml:space="preserve"> </w:t>
            </w:r>
            <w:r>
              <w:rPr>
                <w:b/>
                <w:sz w:val="19"/>
              </w:rPr>
              <w:t>Županijskog</w:t>
            </w:r>
            <w:r>
              <w:rPr>
                <w:b/>
                <w:spacing w:val="-13"/>
                <w:sz w:val="19"/>
              </w:rPr>
              <w:t xml:space="preserve"> </w:t>
            </w:r>
            <w:r>
              <w:rPr>
                <w:b/>
                <w:sz w:val="19"/>
              </w:rPr>
              <w:t>UO</w:t>
            </w:r>
            <w:r>
              <w:rPr>
                <w:b/>
                <w:spacing w:val="-13"/>
                <w:sz w:val="19"/>
              </w:rPr>
              <w:t xml:space="preserve"> </w:t>
            </w:r>
            <w:r>
              <w:rPr>
                <w:b/>
                <w:sz w:val="19"/>
              </w:rPr>
              <w:t>za</w:t>
            </w:r>
            <w:r>
              <w:rPr>
                <w:b/>
                <w:spacing w:val="-13"/>
                <w:sz w:val="19"/>
              </w:rPr>
              <w:t xml:space="preserve"> </w:t>
            </w:r>
            <w:r>
              <w:rPr>
                <w:b/>
                <w:sz w:val="19"/>
              </w:rPr>
              <w:t>prost.uređenje</w:t>
            </w:r>
            <w:r>
              <w:rPr>
                <w:b/>
                <w:spacing w:val="-12"/>
                <w:sz w:val="19"/>
              </w:rPr>
              <w:t xml:space="preserve"> </w:t>
            </w:r>
            <w:r>
              <w:rPr>
                <w:b/>
                <w:sz w:val="19"/>
              </w:rPr>
              <w:t>i</w:t>
            </w:r>
            <w:r>
              <w:rPr>
                <w:b/>
                <w:spacing w:val="-13"/>
                <w:sz w:val="19"/>
              </w:rPr>
              <w:t xml:space="preserve"> </w:t>
            </w:r>
            <w:r>
              <w:rPr>
                <w:b/>
                <w:spacing w:val="-2"/>
                <w:sz w:val="19"/>
              </w:rPr>
              <w:t>gradnju</w:t>
            </w:r>
          </w:p>
        </w:tc>
        <w:tc>
          <w:tcPr>
            <w:tcW w:w="2003" w:type="dxa"/>
            <w:shd w:val="clear" w:color="auto" w:fill="CCCCFF"/>
          </w:tcPr>
          <w:p w14:paraId="433C4407" w14:textId="77777777" w:rsidR="0057499D" w:rsidRDefault="00000000">
            <w:pPr>
              <w:pStyle w:val="TableParagraph"/>
              <w:ind w:right="175"/>
              <w:rPr>
                <w:b/>
                <w:sz w:val="19"/>
              </w:rPr>
            </w:pPr>
            <w:r>
              <w:rPr>
                <w:b/>
                <w:spacing w:val="-2"/>
                <w:sz w:val="19"/>
              </w:rPr>
              <w:t>75.000,00</w:t>
            </w:r>
          </w:p>
        </w:tc>
        <w:tc>
          <w:tcPr>
            <w:tcW w:w="1459" w:type="dxa"/>
            <w:shd w:val="clear" w:color="auto" w:fill="CCCCFF"/>
          </w:tcPr>
          <w:p w14:paraId="7A0AA671" w14:textId="77777777" w:rsidR="0057499D" w:rsidRDefault="00000000">
            <w:pPr>
              <w:pStyle w:val="TableParagraph"/>
              <w:ind w:right="166"/>
              <w:rPr>
                <w:b/>
                <w:sz w:val="19"/>
              </w:rPr>
            </w:pPr>
            <w:r>
              <w:rPr>
                <w:b/>
                <w:spacing w:val="-2"/>
                <w:sz w:val="19"/>
              </w:rPr>
              <w:t>75.000,00</w:t>
            </w:r>
          </w:p>
        </w:tc>
        <w:tc>
          <w:tcPr>
            <w:tcW w:w="1318" w:type="dxa"/>
            <w:shd w:val="clear" w:color="auto" w:fill="CCCCFF"/>
          </w:tcPr>
          <w:p w14:paraId="05A03E75" w14:textId="77777777" w:rsidR="0057499D" w:rsidRDefault="00000000">
            <w:pPr>
              <w:pStyle w:val="TableParagraph"/>
              <w:ind w:right="31"/>
              <w:rPr>
                <w:b/>
                <w:sz w:val="19"/>
              </w:rPr>
            </w:pPr>
            <w:r>
              <w:rPr>
                <w:b/>
                <w:spacing w:val="-2"/>
                <w:sz w:val="19"/>
              </w:rPr>
              <w:t>80.000,00</w:t>
            </w:r>
          </w:p>
        </w:tc>
      </w:tr>
      <w:tr w:rsidR="0057499D" w14:paraId="091F9059" w14:textId="77777777">
        <w:trPr>
          <w:trHeight w:val="237"/>
        </w:trPr>
        <w:tc>
          <w:tcPr>
            <w:tcW w:w="757" w:type="dxa"/>
            <w:shd w:val="clear" w:color="auto" w:fill="FFFF99"/>
          </w:tcPr>
          <w:p w14:paraId="6AC62007" w14:textId="77777777" w:rsidR="0057499D" w:rsidRDefault="00000000">
            <w:pPr>
              <w:pStyle w:val="TableParagraph"/>
              <w:spacing w:line="216" w:lineRule="exact"/>
              <w:ind w:left="26"/>
              <w:jc w:val="left"/>
              <w:rPr>
                <w:b/>
                <w:sz w:val="19"/>
              </w:rPr>
            </w:pPr>
            <w:r>
              <w:rPr>
                <w:b/>
                <w:spacing w:val="-2"/>
                <w:sz w:val="19"/>
              </w:rPr>
              <w:t>Izvor</w:t>
            </w:r>
          </w:p>
        </w:tc>
        <w:tc>
          <w:tcPr>
            <w:tcW w:w="6873" w:type="dxa"/>
            <w:shd w:val="clear" w:color="auto" w:fill="FFFF99"/>
          </w:tcPr>
          <w:p w14:paraId="4DC7A327"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03" w:type="dxa"/>
            <w:shd w:val="clear" w:color="auto" w:fill="FFFF99"/>
          </w:tcPr>
          <w:p w14:paraId="7ECAFDAF" w14:textId="77777777" w:rsidR="0057499D" w:rsidRDefault="00000000">
            <w:pPr>
              <w:pStyle w:val="TableParagraph"/>
              <w:spacing w:line="216" w:lineRule="exact"/>
              <w:ind w:right="175"/>
              <w:rPr>
                <w:b/>
                <w:sz w:val="19"/>
              </w:rPr>
            </w:pPr>
            <w:r>
              <w:rPr>
                <w:b/>
                <w:spacing w:val="-2"/>
                <w:sz w:val="19"/>
              </w:rPr>
              <w:t>75.000,00</w:t>
            </w:r>
          </w:p>
        </w:tc>
        <w:tc>
          <w:tcPr>
            <w:tcW w:w="1459" w:type="dxa"/>
            <w:shd w:val="clear" w:color="auto" w:fill="FFFF99"/>
          </w:tcPr>
          <w:p w14:paraId="4C731FB4" w14:textId="77777777" w:rsidR="0057499D" w:rsidRDefault="00000000">
            <w:pPr>
              <w:pStyle w:val="TableParagraph"/>
              <w:spacing w:line="216" w:lineRule="exact"/>
              <w:ind w:right="166"/>
              <w:rPr>
                <w:b/>
                <w:sz w:val="19"/>
              </w:rPr>
            </w:pPr>
            <w:r>
              <w:rPr>
                <w:b/>
                <w:spacing w:val="-2"/>
                <w:sz w:val="19"/>
              </w:rPr>
              <w:t>75.000,00</w:t>
            </w:r>
          </w:p>
        </w:tc>
        <w:tc>
          <w:tcPr>
            <w:tcW w:w="1318" w:type="dxa"/>
            <w:shd w:val="clear" w:color="auto" w:fill="FFFF99"/>
          </w:tcPr>
          <w:p w14:paraId="7794236A" w14:textId="77777777" w:rsidR="0057499D" w:rsidRDefault="00000000">
            <w:pPr>
              <w:pStyle w:val="TableParagraph"/>
              <w:spacing w:line="216" w:lineRule="exact"/>
              <w:ind w:right="31"/>
              <w:rPr>
                <w:b/>
                <w:sz w:val="19"/>
              </w:rPr>
            </w:pPr>
            <w:r>
              <w:rPr>
                <w:b/>
                <w:spacing w:val="-2"/>
                <w:sz w:val="19"/>
              </w:rPr>
              <w:t>80.000,00</w:t>
            </w:r>
          </w:p>
        </w:tc>
      </w:tr>
      <w:tr w:rsidR="0057499D" w14:paraId="6785EDED" w14:textId="77777777">
        <w:trPr>
          <w:trHeight w:val="229"/>
        </w:trPr>
        <w:tc>
          <w:tcPr>
            <w:tcW w:w="7630" w:type="dxa"/>
            <w:gridSpan w:val="2"/>
          </w:tcPr>
          <w:p w14:paraId="1AF15D1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03" w:type="dxa"/>
          </w:tcPr>
          <w:p w14:paraId="388DA62E" w14:textId="77777777" w:rsidR="0057499D" w:rsidRDefault="00000000">
            <w:pPr>
              <w:pStyle w:val="TableParagraph"/>
              <w:spacing w:before="0" w:line="209" w:lineRule="exact"/>
              <w:ind w:right="175"/>
              <w:rPr>
                <w:b/>
                <w:sz w:val="19"/>
              </w:rPr>
            </w:pPr>
            <w:r>
              <w:rPr>
                <w:b/>
                <w:spacing w:val="-2"/>
                <w:sz w:val="19"/>
              </w:rPr>
              <w:t>75.000,00</w:t>
            </w:r>
          </w:p>
        </w:tc>
        <w:tc>
          <w:tcPr>
            <w:tcW w:w="1459" w:type="dxa"/>
          </w:tcPr>
          <w:p w14:paraId="2D2D1698" w14:textId="77777777" w:rsidR="0057499D" w:rsidRDefault="00000000">
            <w:pPr>
              <w:pStyle w:val="TableParagraph"/>
              <w:spacing w:before="0" w:line="209" w:lineRule="exact"/>
              <w:ind w:right="166"/>
              <w:rPr>
                <w:b/>
                <w:sz w:val="19"/>
              </w:rPr>
            </w:pPr>
            <w:r>
              <w:rPr>
                <w:b/>
                <w:spacing w:val="-2"/>
                <w:sz w:val="19"/>
              </w:rPr>
              <w:t>75.000,00</w:t>
            </w:r>
          </w:p>
        </w:tc>
        <w:tc>
          <w:tcPr>
            <w:tcW w:w="1318" w:type="dxa"/>
          </w:tcPr>
          <w:p w14:paraId="35C87D91" w14:textId="77777777" w:rsidR="0057499D" w:rsidRDefault="00000000">
            <w:pPr>
              <w:pStyle w:val="TableParagraph"/>
              <w:spacing w:before="0" w:line="209" w:lineRule="exact"/>
              <w:ind w:right="31"/>
              <w:rPr>
                <w:b/>
                <w:sz w:val="19"/>
              </w:rPr>
            </w:pPr>
            <w:r>
              <w:rPr>
                <w:b/>
                <w:spacing w:val="-2"/>
                <w:sz w:val="19"/>
              </w:rPr>
              <w:t>80.000,00</w:t>
            </w:r>
          </w:p>
        </w:tc>
      </w:tr>
      <w:tr w:rsidR="0057499D" w14:paraId="1B363BBF" w14:textId="77777777">
        <w:trPr>
          <w:trHeight w:val="238"/>
        </w:trPr>
        <w:tc>
          <w:tcPr>
            <w:tcW w:w="7630" w:type="dxa"/>
            <w:gridSpan w:val="2"/>
          </w:tcPr>
          <w:p w14:paraId="18059D87" w14:textId="77777777" w:rsidR="0057499D" w:rsidRDefault="00000000">
            <w:pPr>
              <w:pStyle w:val="TableParagraph"/>
              <w:spacing w:before="5"/>
              <w:ind w:left="26"/>
              <w:jc w:val="left"/>
              <w:rPr>
                <w:b/>
                <w:sz w:val="19"/>
              </w:rPr>
            </w:pPr>
            <w:r>
              <w:rPr>
                <w:b/>
                <w:sz w:val="19"/>
              </w:rPr>
              <w:t>36</w:t>
            </w:r>
            <w:r>
              <w:rPr>
                <w:b/>
                <w:spacing w:val="-8"/>
                <w:sz w:val="19"/>
              </w:rPr>
              <w:t xml:space="preserve"> </w:t>
            </w:r>
            <w:r>
              <w:rPr>
                <w:b/>
                <w:sz w:val="19"/>
              </w:rPr>
              <w:t>Pomoći</w:t>
            </w:r>
            <w:r>
              <w:rPr>
                <w:b/>
                <w:spacing w:val="-8"/>
                <w:sz w:val="19"/>
              </w:rPr>
              <w:t xml:space="preserve"> </w:t>
            </w:r>
            <w:r>
              <w:rPr>
                <w:b/>
                <w:sz w:val="19"/>
              </w:rPr>
              <w:t>dane</w:t>
            </w:r>
            <w:r>
              <w:rPr>
                <w:b/>
                <w:spacing w:val="-8"/>
                <w:sz w:val="19"/>
              </w:rPr>
              <w:t xml:space="preserve"> </w:t>
            </w:r>
            <w:r>
              <w:rPr>
                <w:b/>
                <w:sz w:val="19"/>
              </w:rPr>
              <w:t>u</w:t>
            </w:r>
            <w:r>
              <w:rPr>
                <w:b/>
                <w:spacing w:val="-7"/>
                <w:sz w:val="19"/>
              </w:rPr>
              <w:t xml:space="preserve"> </w:t>
            </w:r>
            <w:r>
              <w:rPr>
                <w:b/>
                <w:sz w:val="19"/>
              </w:rPr>
              <w:t>inozemstvo</w:t>
            </w:r>
            <w:r>
              <w:rPr>
                <w:b/>
                <w:spacing w:val="-8"/>
                <w:sz w:val="19"/>
              </w:rPr>
              <w:t xml:space="preserve"> </w:t>
            </w:r>
            <w:r>
              <w:rPr>
                <w:b/>
                <w:sz w:val="19"/>
              </w:rPr>
              <w:t>i</w:t>
            </w:r>
            <w:r>
              <w:rPr>
                <w:b/>
                <w:spacing w:val="-8"/>
                <w:sz w:val="19"/>
              </w:rPr>
              <w:t xml:space="preserve"> </w:t>
            </w:r>
            <w:r>
              <w:rPr>
                <w:b/>
                <w:sz w:val="19"/>
              </w:rPr>
              <w:t>unutar</w:t>
            </w:r>
            <w:r>
              <w:rPr>
                <w:b/>
                <w:spacing w:val="-7"/>
                <w:sz w:val="19"/>
              </w:rPr>
              <w:t xml:space="preserve"> </w:t>
            </w:r>
            <w:r>
              <w:rPr>
                <w:b/>
                <w:sz w:val="19"/>
              </w:rPr>
              <w:t>općeg</w:t>
            </w:r>
            <w:r>
              <w:rPr>
                <w:b/>
                <w:spacing w:val="-8"/>
                <w:sz w:val="19"/>
              </w:rPr>
              <w:t xml:space="preserve"> </w:t>
            </w:r>
            <w:r>
              <w:rPr>
                <w:b/>
                <w:spacing w:val="-2"/>
                <w:sz w:val="19"/>
              </w:rPr>
              <w:t>proračuna</w:t>
            </w:r>
          </w:p>
        </w:tc>
        <w:tc>
          <w:tcPr>
            <w:tcW w:w="2003" w:type="dxa"/>
          </w:tcPr>
          <w:p w14:paraId="2A790442" w14:textId="77777777" w:rsidR="0057499D" w:rsidRDefault="00000000">
            <w:pPr>
              <w:pStyle w:val="TableParagraph"/>
              <w:spacing w:before="5"/>
              <w:ind w:right="175"/>
              <w:rPr>
                <w:b/>
                <w:sz w:val="19"/>
              </w:rPr>
            </w:pPr>
            <w:r>
              <w:rPr>
                <w:b/>
                <w:spacing w:val="-2"/>
                <w:sz w:val="19"/>
              </w:rPr>
              <w:t>75.000,00</w:t>
            </w:r>
          </w:p>
        </w:tc>
        <w:tc>
          <w:tcPr>
            <w:tcW w:w="1459" w:type="dxa"/>
          </w:tcPr>
          <w:p w14:paraId="7FA52500" w14:textId="77777777" w:rsidR="0057499D" w:rsidRDefault="00000000">
            <w:pPr>
              <w:pStyle w:val="TableParagraph"/>
              <w:spacing w:before="5"/>
              <w:ind w:right="166"/>
              <w:rPr>
                <w:b/>
                <w:sz w:val="19"/>
              </w:rPr>
            </w:pPr>
            <w:r>
              <w:rPr>
                <w:b/>
                <w:spacing w:val="-2"/>
                <w:sz w:val="19"/>
              </w:rPr>
              <w:t>75.000,00</w:t>
            </w:r>
          </w:p>
        </w:tc>
        <w:tc>
          <w:tcPr>
            <w:tcW w:w="1318" w:type="dxa"/>
          </w:tcPr>
          <w:p w14:paraId="7D8966B5" w14:textId="77777777" w:rsidR="0057499D" w:rsidRDefault="00000000">
            <w:pPr>
              <w:pStyle w:val="TableParagraph"/>
              <w:spacing w:before="5"/>
              <w:ind w:right="31"/>
              <w:rPr>
                <w:b/>
                <w:sz w:val="19"/>
              </w:rPr>
            </w:pPr>
            <w:r>
              <w:rPr>
                <w:b/>
                <w:spacing w:val="-2"/>
                <w:sz w:val="19"/>
              </w:rPr>
              <w:t>80.000,00</w:t>
            </w:r>
          </w:p>
        </w:tc>
      </w:tr>
      <w:tr w:rsidR="0057499D" w14:paraId="59EB5AF9" w14:textId="77777777">
        <w:trPr>
          <w:trHeight w:val="235"/>
        </w:trPr>
        <w:tc>
          <w:tcPr>
            <w:tcW w:w="7630" w:type="dxa"/>
            <w:gridSpan w:val="2"/>
            <w:shd w:val="clear" w:color="auto" w:fill="CCCCFF"/>
          </w:tcPr>
          <w:p w14:paraId="0A9EC9F5"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A100404</w:t>
            </w:r>
            <w:r>
              <w:rPr>
                <w:b/>
                <w:sz w:val="19"/>
              </w:rPr>
              <w:t xml:space="preserve"> </w:t>
            </w:r>
            <w:r>
              <w:rPr>
                <w:b/>
                <w:spacing w:val="-2"/>
                <w:sz w:val="19"/>
              </w:rPr>
              <w:t>Otplata</w:t>
            </w:r>
            <w:r>
              <w:rPr>
                <w:b/>
                <w:sz w:val="19"/>
              </w:rPr>
              <w:t xml:space="preserve"> </w:t>
            </w:r>
            <w:r>
              <w:rPr>
                <w:b/>
                <w:spacing w:val="-2"/>
                <w:sz w:val="19"/>
              </w:rPr>
              <w:t>glavnice</w:t>
            </w:r>
            <w:r>
              <w:rPr>
                <w:b/>
                <w:sz w:val="19"/>
              </w:rPr>
              <w:t xml:space="preserve"> </w:t>
            </w:r>
            <w:r>
              <w:rPr>
                <w:b/>
                <w:spacing w:val="-2"/>
                <w:sz w:val="19"/>
              </w:rPr>
              <w:t>primljenih</w:t>
            </w:r>
            <w:r>
              <w:rPr>
                <w:b/>
                <w:sz w:val="19"/>
              </w:rPr>
              <w:t xml:space="preserve"> </w:t>
            </w:r>
            <w:r>
              <w:rPr>
                <w:b/>
                <w:spacing w:val="-2"/>
                <w:sz w:val="19"/>
              </w:rPr>
              <w:t>zajmova</w:t>
            </w:r>
          </w:p>
        </w:tc>
        <w:tc>
          <w:tcPr>
            <w:tcW w:w="2003" w:type="dxa"/>
            <w:shd w:val="clear" w:color="auto" w:fill="CCCCFF"/>
          </w:tcPr>
          <w:p w14:paraId="08B67EFE" w14:textId="77777777" w:rsidR="0057499D" w:rsidRDefault="00000000">
            <w:pPr>
              <w:pStyle w:val="TableParagraph"/>
              <w:ind w:right="175"/>
              <w:rPr>
                <w:b/>
                <w:sz w:val="19"/>
              </w:rPr>
            </w:pPr>
            <w:r>
              <w:rPr>
                <w:b/>
                <w:spacing w:val="-2"/>
                <w:sz w:val="19"/>
              </w:rPr>
              <w:t>478.500,00</w:t>
            </w:r>
          </w:p>
        </w:tc>
        <w:tc>
          <w:tcPr>
            <w:tcW w:w="1459" w:type="dxa"/>
            <w:shd w:val="clear" w:color="auto" w:fill="CCCCFF"/>
          </w:tcPr>
          <w:p w14:paraId="5C329895" w14:textId="77777777" w:rsidR="0057499D" w:rsidRDefault="00000000">
            <w:pPr>
              <w:pStyle w:val="TableParagraph"/>
              <w:ind w:right="166"/>
              <w:rPr>
                <w:b/>
                <w:sz w:val="19"/>
              </w:rPr>
            </w:pPr>
            <w:r>
              <w:rPr>
                <w:b/>
                <w:spacing w:val="-2"/>
                <w:sz w:val="19"/>
              </w:rPr>
              <w:t>477.500,00</w:t>
            </w:r>
          </w:p>
        </w:tc>
        <w:tc>
          <w:tcPr>
            <w:tcW w:w="1318" w:type="dxa"/>
            <w:shd w:val="clear" w:color="auto" w:fill="CCCCFF"/>
          </w:tcPr>
          <w:p w14:paraId="1C1482D1" w14:textId="77777777" w:rsidR="0057499D" w:rsidRDefault="00000000">
            <w:pPr>
              <w:pStyle w:val="TableParagraph"/>
              <w:ind w:right="32"/>
              <w:rPr>
                <w:b/>
                <w:sz w:val="19"/>
              </w:rPr>
            </w:pPr>
            <w:r>
              <w:rPr>
                <w:b/>
                <w:spacing w:val="-2"/>
                <w:sz w:val="19"/>
              </w:rPr>
              <w:t>265.500,00</w:t>
            </w:r>
          </w:p>
        </w:tc>
      </w:tr>
      <w:tr w:rsidR="0057499D" w14:paraId="09A7224C" w14:textId="77777777">
        <w:trPr>
          <w:trHeight w:val="238"/>
        </w:trPr>
        <w:tc>
          <w:tcPr>
            <w:tcW w:w="757" w:type="dxa"/>
            <w:shd w:val="clear" w:color="auto" w:fill="FFFF99"/>
          </w:tcPr>
          <w:p w14:paraId="350DF480" w14:textId="77777777" w:rsidR="0057499D" w:rsidRDefault="00000000">
            <w:pPr>
              <w:pStyle w:val="TableParagraph"/>
              <w:spacing w:before="2" w:line="216" w:lineRule="exact"/>
              <w:ind w:left="26"/>
              <w:jc w:val="left"/>
              <w:rPr>
                <w:b/>
                <w:sz w:val="19"/>
              </w:rPr>
            </w:pPr>
            <w:r>
              <w:rPr>
                <w:b/>
                <w:spacing w:val="-2"/>
                <w:sz w:val="19"/>
              </w:rPr>
              <w:t>Izvor</w:t>
            </w:r>
          </w:p>
        </w:tc>
        <w:tc>
          <w:tcPr>
            <w:tcW w:w="6873" w:type="dxa"/>
            <w:shd w:val="clear" w:color="auto" w:fill="FFFF99"/>
          </w:tcPr>
          <w:p w14:paraId="73699782"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03" w:type="dxa"/>
            <w:shd w:val="clear" w:color="auto" w:fill="FFFF99"/>
          </w:tcPr>
          <w:p w14:paraId="34E63B3B" w14:textId="77777777" w:rsidR="0057499D" w:rsidRDefault="00000000">
            <w:pPr>
              <w:pStyle w:val="TableParagraph"/>
              <w:spacing w:before="2" w:line="216" w:lineRule="exact"/>
              <w:ind w:right="175"/>
              <w:rPr>
                <w:b/>
                <w:sz w:val="19"/>
              </w:rPr>
            </w:pPr>
            <w:r>
              <w:rPr>
                <w:b/>
                <w:spacing w:val="-2"/>
                <w:sz w:val="19"/>
              </w:rPr>
              <w:t>478.500,00</w:t>
            </w:r>
          </w:p>
        </w:tc>
        <w:tc>
          <w:tcPr>
            <w:tcW w:w="1459" w:type="dxa"/>
            <w:shd w:val="clear" w:color="auto" w:fill="FFFF99"/>
          </w:tcPr>
          <w:p w14:paraId="7F7B1A93" w14:textId="77777777" w:rsidR="0057499D" w:rsidRDefault="00000000">
            <w:pPr>
              <w:pStyle w:val="TableParagraph"/>
              <w:spacing w:before="2" w:line="216" w:lineRule="exact"/>
              <w:ind w:right="166"/>
              <w:rPr>
                <w:b/>
                <w:sz w:val="19"/>
              </w:rPr>
            </w:pPr>
            <w:r>
              <w:rPr>
                <w:b/>
                <w:spacing w:val="-2"/>
                <w:sz w:val="19"/>
              </w:rPr>
              <w:t>477.500,00</w:t>
            </w:r>
          </w:p>
        </w:tc>
        <w:tc>
          <w:tcPr>
            <w:tcW w:w="1318" w:type="dxa"/>
            <w:shd w:val="clear" w:color="auto" w:fill="FFFF99"/>
          </w:tcPr>
          <w:p w14:paraId="30B778EE" w14:textId="77777777" w:rsidR="0057499D" w:rsidRDefault="00000000">
            <w:pPr>
              <w:pStyle w:val="TableParagraph"/>
              <w:spacing w:before="2" w:line="216" w:lineRule="exact"/>
              <w:ind w:right="32"/>
              <w:rPr>
                <w:b/>
                <w:sz w:val="19"/>
              </w:rPr>
            </w:pPr>
            <w:r>
              <w:rPr>
                <w:b/>
                <w:spacing w:val="-2"/>
                <w:sz w:val="19"/>
              </w:rPr>
              <w:t>265.500,00</w:t>
            </w:r>
          </w:p>
        </w:tc>
      </w:tr>
      <w:tr w:rsidR="0057499D" w14:paraId="5D6B06B2" w14:textId="77777777">
        <w:trPr>
          <w:trHeight w:val="229"/>
        </w:trPr>
        <w:tc>
          <w:tcPr>
            <w:tcW w:w="7630" w:type="dxa"/>
            <w:gridSpan w:val="2"/>
          </w:tcPr>
          <w:p w14:paraId="6BDB7D4C" w14:textId="77777777" w:rsidR="0057499D" w:rsidRDefault="00000000">
            <w:pPr>
              <w:pStyle w:val="TableParagraph"/>
              <w:spacing w:before="0" w:line="209" w:lineRule="exact"/>
              <w:ind w:left="26"/>
              <w:jc w:val="left"/>
              <w:rPr>
                <w:b/>
                <w:sz w:val="19"/>
              </w:rPr>
            </w:pPr>
            <w:r>
              <w:rPr>
                <w:b/>
                <w:sz w:val="19"/>
              </w:rPr>
              <w:t>5</w:t>
            </w:r>
            <w:r>
              <w:rPr>
                <w:b/>
                <w:spacing w:val="-8"/>
                <w:sz w:val="19"/>
              </w:rPr>
              <w:t xml:space="preserve"> </w:t>
            </w:r>
            <w:r>
              <w:rPr>
                <w:b/>
                <w:sz w:val="19"/>
              </w:rPr>
              <w:t>Izdaci</w:t>
            </w:r>
            <w:r>
              <w:rPr>
                <w:b/>
                <w:spacing w:val="-7"/>
                <w:sz w:val="19"/>
              </w:rPr>
              <w:t xml:space="preserve"> </w:t>
            </w:r>
            <w:r>
              <w:rPr>
                <w:b/>
                <w:sz w:val="19"/>
              </w:rPr>
              <w:t>za</w:t>
            </w:r>
            <w:r>
              <w:rPr>
                <w:b/>
                <w:spacing w:val="-8"/>
                <w:sz w:val="19"/>
              </w:rPr>
              <w:t xml:space="preserve"> </w:t>
            </w:r>
            <w:r>
              <w:rPr>
                <w:b/>
                <w:sz w:val="19"/>
              </w:rPr>
              <w:t>financijsku</w:t>
            </w:r>
            <w:r>
              <w:rPr>
                <w:b/>
                <w:spacing w:val="-7"/>
                <w:sz w:val="19"/>
              </w:rPr>
              <w:t xml:space="preserve"> </w:t>
            </w:r>
            <w:r>
              <w:rPr>
                <w:b/>
                <w:sz w:val="19"/>
              </w:rPr>
              <w:t>imovinu</w:t>
            </w:r>
            <w:r>
              <w:rPr>
                <w:b/>
                <w:spacing w:val="-8"/>
                <w:sz w:val="19"/>
              </w:rPr>
              <w:t xml:space="preserve"> </w:t>
            </w:r>
            <w:r>
              <w:rPr>
                <w:b/>
                <w:sz w:val="19"/>
              </w:rPr>
              <w:t>i</w:t>
            </w:r>
            <w:r>
              <w:rPr>
                <w:b/>
                <w:spacing w:val="-7"/>
                <w:sz w:val="19"/>
              </w:rPr>
              <w:t xml:space="preserve"> </w:t>
            </w:r>
            <w:r>
              <w:rPr>
                <w:b/>
                <w:sz w:val="19"/>
              </w:rPr>
              <w:t>otplate</w:t>
            </w:r>
            <w:r>
              <w:rPr>
                <w:b/>
                <w:spacing w:val="-8"/>
                <w:sz w:val="19"/>
              </w:rPr>
              <w:t xml:space="preserve"> </w:t>
            </w:r>
            <w:r>
              <w:rPr>
                <w:b/>
                <w:spacing w:val="-2"/>
                <w:sz w:val="19"/>
              </w:rPr>
              <w:t>zajmova</w:t>
            </w:r>
          </w:p>
        </w:tc>
        <w:tc>
          <w:tcPr>
            <w:tcW w:w="2003" w:type="dxa"/>
          </w:tcPr>
          <w:p w14:paraId="5E62B595" w14:textId="77777777" w:rsidR="0057499D" w:rsidRDefault="00000000">
            <w:pPr>
              <w:pStyle w:val="TableParagraph"/>
              <w:spacing w:before="0" w:line="209" w:lineRule="exact"/>
              <w:ind w:right="175"/>
              <w:rPr>
                <w:b/>
                <w:sz w:val="19"/>
              </w:rPr>
            </w:pPr>
            <w:r>
              <w:rPr>
                <w:b/>
                <w:spacing w:val="-2"/>
                <w:sz w:val="19"/>
              </w:rPr>
              <w:t>478.500,00</w:t>
            </w:r>
          </w:p>
        </w:tc>
        <w:tc>
          <w:tcPr>
            <w:tcW w:w="1459" w:type="dxa"/>
          </w:tcPr>
          <w:p w14:paraId="0BDD0167" w14:textId="77777777" w:rsidR="0057499D" w:rsidRDefault="00000000">
            <w:pPr>
              <w:pStyle w:val="TableParagraph"/>
              <w:spacing w:before="0" w:line="209" w:lineRule="exact"/>
              <w:ind w:right="166"/>
              <w:rPr>
                <w:b/>
                <w:sz w:val="19"/>
              </w:rPr>
            </w:pPr>
            <w:r>
              <w:rPr>
                <w:b/>
                <w:spacing w:val="-2"/>
                <w:sz w:val="19"/>
              </w:rPr>
              <w:t>477.500,00</w:t>
            </w:r>
          </w:p>
        </w:tc>
        <w:tc>
          <w:tcPr>
            <w:tcW w:w="1318" w:type="dxa"/>
          </w:tcPr>
          <w:p w14:paraId="388B91F4" w14:textId="77777777" w:rsidR="0057499D" w:rsidRDefault="00000000">
            <w:pPr>
              <w:pStyle w:val="TableParagraph"/>
              <w:spacing w:before="0" w:line="209" w:lineRule="exact"/>
              <w:ind w:right="32"/>
              <w:rPr>
                <w:b/>
                <w:sz w:val="19"/>
              </w:rPr>
            </w:pPr>
            <w:r>
              <w:rPr>
                <w:b/>
                <w:spacing w:val="-2"/>
                <w:sz w:val="19"/>
              </w:rPr>
              <w:t>265.500,00</w:t>
            </w:r>
          </w:p>
        </w:tc>
      </w:tr>
      <w:tr w:rsidR="0057499D" w14:paraId="4424E4B9" w14:textId="77777777">
        <w:trPr>
          <w:trHeight w:val="238"/>
        </w:trPr>
        <w:tc>
          <w:tcPr>
            <w:tcW w:w="7630" w:type="dxa"/>
            <w:gridSpan w:val="2"/>
          </w:tcPr>
          <w:p w14:paraId="6DECB852" w14:textId="77777777" w:rsidR="0057499D" w:rsidRDefault="00000000">
            <w:pPr>
              <w:pStyle w:val="TableParagraph"/>
              <w:spacing w:before="5"/>
              <w:ind w:left="26"/>
              <w:jc w:val="left"/>
              <w:rPr>
                <w:b/>
                <w:sz w:val="19"/>
              </w:rPr>
            </w:pPr>
            <w:r>
              <w:rPr>
                <w:b/>
                <w:sz w:val="19"/>
              </w:rPr>
              <w:t>54</w:t>
            </w:r>
            <w:r>
              <w:rPr>
                <w:b/>
                <w:spacing w:val="-8"/>
                <w:sz w:val="19"/>
              </w:rPr>
              <w:t xml:space="preserve"> </w:t>
            </w:r>
            <w:r>
              <w:rPr>
                <w:b/>
                <w:sz w:val="19"/>
              </w:rPr>
              <w:t>Izdaci</w:t>
            </w:r>
            <w:r>
              <w:rPr>
                <w:b/>
                <w:spacing w:val="-8"/>
                <w:sz w:val="19"/>
              </w:rPr>
              <w:t xml:space="preserve"> </w:t>
            </w:r>
            <w:r>
              <w:rPr>
                <w:b/>
                <w:sz w:val="19"/>
              </w:rPr>
              <w:t>za</w:t>
            </w:r>
            <w:r>
              <w:rPr>
                <w:b/>
                <w:spacing w:val="-7"/>
                <w:sz w:val="19"/>
              </w:rPr>
              <w:t xml:space="preserve"> </w:t>
            </w:r>
            <w:r>
              <w:rPr>
                <w:b/>
                <w:sz w:val="19"/>
              </w:rPr>
              <w:t>otplatu</w:t>
            </w:r>
            <w:r>
              <w:rPr>
                <w:b/>
                <w:spacing w:val="-9"/>
                <w:sz w:val="19"/>
              </w:rPr>
              <w:t xml:space="preserve"> </w:t>
            </w:r>
            <w:r>
              <w:rPr>
                <w:b/>
                <w:sz w:val="19"/>
              </w:rPr>
              <w:t>glavnice</w:t>
            </w:r>
            <w:r>
              <w:rPr>
                <w:b/>
                <w:spacing w:val="-8"/>
                <w:sz w:val="19"/>
              </w:rPr>
              <w:t xml:space="preserve"> </w:t>
            </w:r>
            <w:r>
              <w:rPr>
                <w:b/>
                <w:sz w:val="19"/>
              </w:rPr>
              <w:t>primljenih</w:t>
            </w:r>
            <w:r>
              <w:rPr>
                <w:b/>
                <w:spacing w:val="-7"/>
                <w:sz w:val="19"/>
              </w:rPr>
              <w:t xml:space="preserve"> </w:t>
            </w:r>
            <w:r>
              <w:rPr>
                <w:b/>
                <w:sz w:val="19"/>
              </w:rPr>
              <w:t>kredita</w:t>
            </w:r>
            <w:r>
              <w:rPr>
                <w:b/>
                <w:spacing w:val="-8"/>
                <w:sz w:val="19"/>
              </w:rPr>
              <w:t xml:space="preserve"> </w:t>
            </w:r>
            <w:r>
              <w:rPr>
                <w:b/>
                <w:sz w:val="19"/>
              </w:rPr>
              <w:t>i</w:t>
            </w:r>
            <w:r>
              <w:rPr>
                <w:b/>
                <w:spacing w:val="-8"/>
                <w:sz w:val="19"/>
              </w:rPr>
              <w:t xml:space="preserve"> </w:t>
            </w:r>
            <w:r>
              <w:rPr>
                <w:b/>
                <w:spacing w:val="-2"/>
                <w:sz w:val="19"/>
              </w:rPr>
              <w:t>zajmova</w:t>
            </w:r>
          </w:p>
        </w:tc>
        <w:tc>
          <w:tcPr>
            <w:tcW w:w="2003" w:type="dxa"/>
          </w:tcPr>
          <w:p w14:paraId="2D6823F1" w14:textId="77777777" w:rsidR="0057499D" w:rsidRDefault="00000000">
            <w:pPr>
              <w:pStyle w:val="TableParagraph"/>
              <w:spacing w:before="5"/>
              <w:ind w:right="175"/>
              <w:rPr>
                <w:b/>
                <w:sz w:val="19"/>
              </w:rPr>
            </w:pPr>
            <w:r>
              <w:rPr>
                <w:b/>
                <w:spacing w:val="-2"/>
                <w:sz w:val="19"/>
              </w:rPr>
              <w:t>478.500,00</w:t>
            </w:r>
          </w:p>
        </w:tc>
        <w:tc>
          <w:tcPr>
            <w:tcW w:w="1459" w:type="dxa"/>
          </w:tcPr>
          <w:p w14:paraId="0F379BA9" w14:textId="77777777" w:rsidR="0057499D" w:rsidRDefault="00000000">
            <w:pPr>
              <w:pStyle w:val="TableParagraph"/>
              <w:spacing w:before="5"/>
              <w:ind w:right="166"/>
              <w:rPr>
                <w:b/>
                <w:sz w:val="19"/>
              </w:rPr>
            </w:pPr>
            <w:r>
              <w:rPr>
                <w:b/>
                <w:spacing w:val="-2"/>
                <w:sz w:val="19"/>
              </w:rPr>
              <w:t>477.500,00</w:t>
            </w:r>
          </w:p>
        </w:tc>
        <w:tc>
          <w:tcPr>
            <w:tcW w:w="1318" w:type="dxa"/>
          </w:tcPr>
          <w:p w14:paraId="635B6454" w14:textId="77777777" w:rsidR="0057499D" w:rsidRDefault="00000000">
            <w:pPr>
              <w:pStyle w:val="TableParagraph"/>
              <w:spacing w:before="5"/>
              <w:ind w:right="32"/>
              <w:rPr>
                <w:b/>
                <w:sz w:val="19"/>
              </w:rPr>
            </w:pPr>
            <w:r>
              <w:rPr>
                <w:b/>
                <w:spacing w:val="-2"/>
                <w:sz w:val="19"/>
              </w:rPr>
              <w:t>265.500,00</w:t>
            </w:r>
          </w:p>
        </w:tc>
      </w:tr>
      <w:tr w:rsidR="0057499D" w14:paraId="310378D6" w14:textId="77777777">
        <w:trPr>
          <w:trHeight w:val="235"/>
        </w:trPr>
        <w:tc>
          <w:tcPr>
            <w:tcW w:w="7630" w:type="dxa"/>
            <w:gridSpan w:val="2"/>
            <w:shd w:val="clear" w:color="auto" w:fill="CCCCFF"/>
          </w:tcPr>
          <w:p w14:paraId="566770DC" w14:textId="77777777" w:rsidR="0057499D" w:rsidRDefault="00000000">
            <w:pPr>
              <w:pStyle w:val="TableParagraph"/>
              <w:ind w:left="26"/>
              <w:jc w:val="left"/>
              <w:rPr>
                <w:b/>
                <w:sz w:val="19"/>
              </w:rPr>
            </w:pPr>
            <w:r>
              <w:rPr>
                <w:b/>
                <w:sz w:val="19"/>
              </w:rPr>
              <w:t>Tekući</w:t>
            </w:r>
            <w:r>
              <w:rPr>
                <w:b/>
                <w:spacing w:val="-11"/>
                <w:sz w:val="19"/>
              </w:rPr>
              <w:t xml:space="preserve"> </w:t>
            </w:r>
            <w:r>
              <w:rPr>
                <w:b/>
                <w:sz w:val="19"/>
              </w:rPr>
              <w:t>projekt</w:t>
            </w:r>
            <w:r>
              <w:rPr>
                <w:b/>
                <w:spacing w:val="-11"/>
                <w:sz w:val="19"/>
              </w:rPr>
              <w:t xml:space="preserve"> </w:t>
            </w:r>
            <w:r>
              <w:rPr>
                <w:b/>
                <w:sz w:val="19"/>
              </w:rPr>
              <w:t>T100401</w:t>
            </w:r>
            <w:r>
              <w:rPr>
                <w:b/>
                <w:spacing w:val="-11"/>
                <w:sz w:val="19"/>
              </w:rPr>
              <w:t xml:space="preserve"> </w:t>
            </w:r>
            <w:r>
              <w:rPr>
                <w:b/>
                <w:sz w:val="19"/>
              </w:rPr>
              <w:t>Opremanje</w:t>
            </w:r>
            <w:r>
              <w:rPr>
                <w:b/>
                <w:spacing w:val="-11"/>
                <w:sz w:val="19"/>
              </w:rPr>
              <w:t xml:space="preserve"> </w:t>
            </w:r>
            <w:r>
              <w:rPr>
                <w:b/>
                <w:sz w:val="19"/>
              </w:rPr>
              <w:t>gradske</w:t>
            </w:r>
            <w:r>
              <w:rPr>
                <w:b/>
                <w:spacing w:val="-11"/>
                <w:sz w:val="19"/>
              </w:rPr>
              <w:t xml:space="preserve"> </w:t>
            </w:r>
            <w:r>
              <w:rPr>
                <w:b/>
                <w:spacing w:val="-2"/>
                <w:sz w:val="19"/>
              </w:rPr>
              <w:t>uprave</w:t>
            </w:r>
          </w:p>
        </w:tc>
        <w:tc>
          <w:tcPr>
            <w:tcW w:w="2003" w:type="dxa"/>
            <w:shd w:val="clear" w:color="auto" w:fill="CCCCFF"/>
          </w:tcPr>
          <w:p w14:paraId="59619817" w14:textId="77777777" w:rsidR="0057499D" w:rsidRDefault="00000000">
            <w:pPr>
              <w:pStyle w:val="TableParagraph"/>
              <w:ind w:right="175"/>
              <w:rPr>
                <w:b/>
                <w:sz w:val="19"/>
              </w:rPr>
            </w:pPr>
            <w:r>
              <w:rPr>
                <w:b/>
                <w:spacing w:val="-2"/>
                <w:sz w:val="19"/>
              </w:rPr>
              <w:t>140.000,00</w:t>
            </w:r>
          </w:p>
        </w:tc>
        <w:tc>
          <w:tcPr>
            <w:tcW w:w="1459" w:type="dxa"/>
            <w:shd w:val="clear" w:color="auto" w:fill="CCCCFF"/>
          </w:tcPr>
          <w:p w14:paraId="101480FA" w14:textId="77777777" w:rsidR="0057499D" w:rsidRDefault="00000000">
            <w:pPr>
              <w:pStyle w:val="TableParagraph"/>
              <w:ind w:right="166"/>
              <w:rPr>
                <w:b/>
                <w:sz w:val="19"/>
              </w:rPr>
            </w:pPr>
            <w:r>
              <w:rPr>
                <w:b/>
                <w:spacing w:val="-2"/>
                <w:sz w:val="19"/>
              </w:rPr>
              <w:t>100.000,00</w:t>
            </w:r>
          </w:p>
        </w:tc>
        <w:tc>
          <w:tcPr>
            <w:tcW w:w="1318" w:type="dxa"/>
            <w:shd w:val="clear" w:color="auto" w:fill="CCCCFF"/>
          </w:tcPr>
          <w:p w14:paraId="7DA4A965" w14:textId="77777777" w:rsidR="0057499D" w:rsidRDefault="00000000">
            <w:pPr>
              <w:pStyle w:val="TableParagraph"/>
              <w:ind w:right="32"/>
              <w:rPr>
                <w:b/>
                <w:sz w:val="19"/>
              </w:rPr>
            </w:pPr>
            <w:r>
              <w:rPr>
                <w:b/>
                <w:spacing w:val="-2"/>
                <w:sz w:val="19"/>
              </w:rPr>
              <w:t>100.000,00</w:t>
            </w:r>
          </w:p>
        </w:tc>
      </w:tr>
      <w:tr w:rsidR="0057499D" w14:paraId="5DA8A4C8" w14:textId="77777777">
        <w:trPr>
          <w:trHeight w:val="237"/>
        </w:trPr>
        <w:tc>
          <w:tcPr>
            <w:tcW w:w="757" w:type="dxa"/>
            <w:shd w:val="clear" w:color="auto" w:fill="FFFF99"/>
          </w:tcPr>
          <w:p w14:paraId="6D3F6801" w14:textId="77777777" w:rsidR="0057499D" w:rsidRDefault="00000000">
            <w:pPr>
              <w:pStyle w:val="TableParagraph"/>
              <w:spacing w:line="216" w:lineRule="exact"/>
              <w:ind w:left="26"/>
              <w:jc w:val="left"/>
              <w:rPr>
                <w:b/>
                <w:sz w:val="19"/>
              </w:rPr>
            </w:pPr>
            <w:r>
              <w:rPr>
                <w:b/>
                <w:spacing w:val="-2"/>
                <w:sz w:val="19"/>
              </w:rPr>
              <w:t>Izvor</w:t>
            </w:r>
          </w:p>
        </w:tc>
        <w:tc>
          <w:tcPr>
            <w:tcW w:w="6873" w:type="dxa"/>
            <w:shd w:val="clear" w:color="auto" w:fill="FFFF99"/>
          </w:tcPr>
          <w:p w14:paraId="3485EC65"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003" w:type="dxa"/>
            <w:shd w:val="clear" w:color="auto" w:fill="FFFF99"/>
          </w:tcPr>
          <w:p w14:paraId="10CAA640" w14:textId="77777777" w:rsidR="0057499D" w:rsidRDefault="00000000">
            <w:pPr>
              <w:pStyle w:val="TableParagraph"/>
              <w:spacing w:line="216" w:lineRule="exact"/>
              <w:ind w:right="175"/>
              <w:rPr>
                <w:b/>
                <w:sz w:val="19"/>
              </w:rPr>
            </w:pPr>
            <w:r>
              <w:rPr>
                <w:b/>
                <w:spacing w:val="-2"/>
                <w:sz w:val="19"/>
              </w:rPr>
              <w:t>140.000,00</w:t>
            </w:r>
          </w:p>
        </w:tc>
        <w:tc>
          <w:tcPr>
            <w:tcW w:w="1459" w:type="dxa"/>
            <w:shd w:val="clear" w:color="auto" w:fill="FFFF99"/>
          </w:tcPr>
          <w:p w14:paraId="4958AAA2" w14:textId="77777777" w:rsidR="0057499D" w:rsidRDefault="00000000">
            <w:pPr>
              <w:pStyle w:val="TableParagraph"/>
              <w:spacing w:line="216" w:lineRule="exact"/>
              <w:ind w:right="166"/>
              <w:rPr>
                <w:b/>
                <w:sz w:val="19"/>
              </w:rPr>
            </w:pPr>
            <w:r>
              <w:rPr>
                <w:b/>
                <w:spacing w:val="-2"/>
                <w:sz w:val="19"/>
              </w:rPr>
              <w:t>100.000,00</w:t>
            </w:r>
          </w:p>
        </w:tc>
        <w:tc>
          <w:tcPr>
            <w:tcW w:w="1318" w:type="dxa"/>
            <w:shd w:val="clear" w:color="auto" w:fill="FFFF99"/>
          </w:tcPr>
          <w:p w14:paraId="6996EA55" w14:textId="77777777" w:rsidR="0057499D" w:rsidRDefault="00000000">
            <w:pPr>
              <w:pStyle w:val="TableParagraph"/>
              <w:spacing w:line="216" w:lineRule="exact"/>
              <w:ind w:right="32"/>
              <w:rPr>
                <w:b/>
                <w:sz w:val="19"/>
              </w:rPr>
            </w:pPr>
            <w:r>
              <w:rPr>
                <w:b/>
                <w:spacing w:val="-2"/>
                <w:sz w:val="19"/>
              </w:rPr>
              <w:t>100.000,00</w:t>
            </w:r>
          </w:p>
        </w:tc>
      </w:tr>
      <w:tr w:rsidR="0057499D" w14:paraId="6FF88B48" w14:textId="77777777">
        <w:trPr>
          <w:trHeight w:val="229"/>
        </w:trPr>
        <w:tc>
          <w:tcPr>
            <w:tcW w:w="7630" w:type="dxa"/>
            <w:gridSpan w:val="2"/>
          </w:tcPr>
          <w:p w14:paraId="29C667B2"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003" w:type="dxa"/>
          </w:tcPr>
          <w:p w14:paraId="3B84E5BD" w14:textId="77777777" w:rsidR="0057499D" w:rsidRDefault="00000000">
            <w:pPr>
              <w:pStyle w:val="TableParagraph"/>
              <w:spacing w:before="0" w:line="209" w:lineRule="exact"/>
              <w:ind w:right="175"/>
              <w:rPr>
                <w:b/>
                <w:sz w:val="19"/>
              </w:rPr>
            </w:pPr>
            <w:r>
              <w:rPr>
                <w:b/>
                <w:spacing w:val="-2"/>
                <w:sz w:val="19"/>
              </w:rPr>
              <w:t>140.000,00</w:t>
            </w:r>
          </w:p>
        </w:tc>
        <w:tc>
          <w:tcPr>
            <w:tcW w:w="1459" w:type="dxa"/>
          </w:tcPr>
          <w:p w14:paraId="746E67D6" w14:textId="77777777" w:rsidR="0057499D" w:rsidRDefault="00000000">
            <w:pPr>
              <w:pStyle w:val="TableParagraph"/>
              <w:spacing w:before="0" w:line="209" w:lineRule="exact"/>
              <w:ind w:right="166"/>
              <w:rPr>
                <w:b/>
                <w:sz w:val="19"/>
              </w:rPr>
            </w:pPr>
            <w:r>
              <w:rPr>
                <w:b/>
                <w:spacing w:val="-2"/>
                <w:sz w:val="19"/>
              </w:rPr>
              <w:t>100.000,00</w:t>
            </w:r>
          </w:p>
        </w:tc>
        <w:tc>
          <w:tcPr>
            <w:tcW w:w="1318" w:type="dxa"/>
          </w:tcPr>
          <w:p w14:paraId="4A927753" w14:textId="77777777" w:rsidR="0057499D" w:rsidRDefault="00000000">
            <w:pPr>
              <w:pStyle w:val="TableParagraph"/>
              <w:spacing w:before="0" w:line="209" w:lineRule="exact"/>
              <w:ind w:right="32"/>
              <w:rPr>
                <w:b/>
                <w:sz w:val="19"/>
              </w:rPr>
            </w:pPr>
            <w:r>
              <w:rPr>
                <w:b/>
                <w:spacing w:val="-2"/>
                <w:sz w:val="19"/>
              </w:rPr>
              <w:t>100.000,00</w:t>
            </w:r>
          </w:p>
        </w:tc>
      </w:tr>
      <w:tr w:rsidR="0057499D" w14:paraId="32E430B3" w14:textId="77777777">
        <w:trPr>
          <w:trHeight w:val="238"/>
        </w:trPr>
        <w:tc>
          <w:tcPr>
            <w:tcW w:w="7630" w:type="dxa"/>
            <w:gridSpan w:val="2"/>
          </w:tcPr>
          <w:p w14:paraId="2D044B15"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003" w:type="dxa"/>
          </w:tcPr>
          <w:p w14:paraId="18C13D46" w14:textId="77777777" w:rsidR="0057499D" w:rsidRDefault="00000000">
            <w:pPr>
              <w:pStyle w:val="TableParagraph"/>
              <w:spacing w:before="5"/>
              <w:ind w:right="175"/>
              <w:rPr>
                <w:b/>
                <w:sz w:val="19"/>
              </w:rPr>
            </w:pPr>
            <w:r>
              <w:rPr>
                <w:b/>
                <w:spacing w:val="-2"/>
                <w:sz w:val="19"/>
              </w:rPr>
              <w:t>140.000,00</w:t>
            </w:r>
          </w:p>
        </w:tc>
        <w:tc>
          <w:tcPr>
            <w:tcW w:w="1459" w:type="dxa"/>
          </w:tcPr>
          <w:p w14:paraId="48585556" w14:textId="77777777" w:rsidR="0057499D" w:rsidRDefault="00000000">
            <w:pPr>
              <w:pStyle w:val="TableParagraph"/>
              <w:spacing w:before="5"/>
              <w:ind w:right="166"/>
              <w:rPr>
                <w:b/>
                <w:sz w:val="19"/>
              </w:rPr>
            </w:pPr>
            <w:r>
              <w:rPr>
                <w:b/>
                <w:spacing w:val="-2"/>
                <w:sz w:val="19"/>
              </w:rPr>
              <w:t>100.000,00</w:t>
            </w:r>
          </w:p>
        </w:tc>
        <w:tc>
          <w:tcPr>
            <w:tcW w:w="1318" w:type="dxa"/>
          </w:tcPr>
          <w:p w14:paraId="7FCE92D7" w14:textId="77777777" w:rsidR="0057499D" w:rsidRDefault="00000000">
            <w:pPr>
              <w:pStyle w:val="TableParagraph"/>
              <w:spacing w:before="5"/>
              <w:ind w:right="32"/>
              <w:rPr>
                <w:b/>
                <w:sz w:val="19"/>
              </w:rPr>
            </w:pPr>
            <w:r>
              <w:rPr>
                <w:b/>
                <w:spacing w:val="-2"/>
                <w:sz w:val="19"/>
              </w:rPr>
              <w:t>100.000,00</w:t>
            </w:r>
          </w:p>
        </w:tc>
      </w:tr>
      <w:tr w:rsidR="0057499D" w14:paraId="22BEC510" w14:textId="77777777">
        <w:trPr>
          <w:trHeight w:val="235"/>
        </w:trPr>
        <w:tc>
          <w:tcPr>
            <w:tcW w:w="7630" w:type="dxa"/>
            <w:gridSpan w:val="2"/>
            <w:shd w:val="clear" w:color="auto" w:fill="CCCCFF"/>
          </w:tcPr>
          <w:p w14:paraId="772D20C2" w14:textId="77777777" w:rsidR="0057499D" w:rsidRDefault="00000000">
            <w:pPr>
              <w:pStyle w:val="TableParagraph"/>
              <w:ind w:left="26"/>
              <w:jc w:val="left"/>
              <w:rPr>
                <w:b/>
                <w:sz w:val="19"/>
              </w:rPr>
            </w:pPr>
            <w:r>
              <w:rPr>
                <w:b/>
                <w:sz w:val="19"/>
              </w:rPr>
              <w:t>Tekući</w:t>
            </w:r>
            <w:r>
              <w:rPr>
                <w:b/>
                <w:spacing w:val="-9"/>
                <w:sz w:val="19"/>
              </w:rPr>
              <w:t xml:space="preserve"> </w:t>
            </w:r>
            <w:r>
              <w:rPr>
                <w:b/>
                <w:sz w:val="19"/>
              </w:rPr>
              <w:t>projekt</w:t>
            </w:r>
            <w:r>
              <w:rPr>
                <w:b/>
                <w:spacing w:val="-9"/>
                <w:sz w:val="19"/>
              </w:rPr>
              <w:t xml:space="preserve"> </w:t>
            </w:r>
            <w:r>
              <w:rPr>
                <w:b/>
                <w:sz w:val="19"/>
              </w:rPr>
              <w:t>T100402</w:t>
            </w:r>
            <w:r>
              <w:rPr>
                <w:b/>
                <w:spacing w:val="-9"/>
                <w:sz w:val="19"/>
              </w:rPr>
              <w:t xml:space="preserve"> </w:t>
            </w:r>
            <w:r>
              <w:rPr>
                <w:b/>
                <w:sz w:val="19"/>
              </w:rPr>
              <w:t>Projekt</w:t>
            </w:r>
            <w:r>
              <w:rPr>
                <w:b/>
                <w:spacing w:val="-9"/>
                <w:sz w:val="19"/>
              </w:rPr>
              <w:t xml:space="preserve"> </w:t>
            </w:r>
            <w:r>
              <w:rPr>
                <w:b/>
                <w:sz w:val="19"/>
              </w:rPr>
              <w:t>Zaželi</w:t>
            </w:r>
            <w:r>
              <w:rPr>
                <w:b/>
                <w:spacing w:val="-9"/>
                <w:sz w:val="19"/>
              </w:rPr>
              <w:t xml:space="preserve"> </w:t>
            </w:r>
            <w:r>
              <w:rPr>
                <w:b/>
                <w:sz w:val="19"/>
              </w:rPr>
              <w:t>-</w:t>
            </w:r>
            <w:r>
              <w:rPr>
                <w:b/>
                <w:spacing w:val="-8"/>
                <w:sz w:val="19"/>
              </w:rPr>
              <w:t xml:space="preserve"> </w:t>
            </w:r>
            <w:r>
              <w:rPr>
                <w:b/>
                <w:sz w:val="19"/>
              </w:rPr>
              <w:t>Prevencija</w:t>
            </w:r>
            <w:r>
              <w:rPr>
                <w:b/>
                <w:spacing w:val="-9"/>
                <w:sz w:val="19"/>
              </w:rPr>
              <w:t xml:space="preserve"> </w:t>
            </w:r>
            <w:r>
              <w:rPr>
                <w:b/>
                <w:spacing w:val="-2"/>
                <w:sz w:val="19"/>
              </w:rPr>
              <w:t>institucionalizacije</w:t>
            </w:r>
          </w:p>
        </w:tc>
        <w:tc>
          <w:tcPr>
            <w:tcW w:w="2003" w:type="dxa"/>
            <w:shd w:val="clear" w:color="auto" w:fill="CCCCFF"/>
          </w:tcPr>
          <w:p w14:paraId="194EBB99" w14:textId="77777777" w:rsidR="0057499D" w:rsidRDefault="00000000">
            <w:pPr>
              <w:pStyle w:val="TableParagraph"/>
              <w:ind w:right="175"/>
              <w:rPr>
                <w:b/>
                <w:sz w:val="19"/>
              </w:rPr>
            </w:pPr>
            <w:r>
              <w:rPr>
                <w:b/>
                <w:spacing w:val="-2"/>
                <w:sz w:val="19"/>
              </w:rPr>
              <w:t>476.000,00</w:t>
            </w:r>
          </w:p>
        </w:tc>
        <w:tc>
          <w:tcPr>
            <w:tcW w:w="1459" w:type="dxa"/>
            <w:shd w:val="clear" w:color="auto" w:fill="CCCCFF"/>
          </w:tcPr>
          <w:p w14:paraId="7C7F9FA4" w14:textId="77777777" w:rsidR="0057499D" w:rsidRDefault="00000000">
            <w:pPr>
              <w:pStyle w:val="TableParagraph"/>
              <w:ind w:right="166"/>
              <w:rPr>
                <w:b/>
                <w:sz w:val="19"/>
              </w:rPr>
            </w:pPr>
            <w:r>
              <w:rPr>
                <w:b/>
                <w:spacing w:val="-4"/>
                <w:sz w:val="19"/>
              </w:rPr>
              <w:t>0,00</w:t>
            </w:r>
          </w:p>
        </w:tc>
        <w:tc>
          <w:tcPr>
            <w:tcW w:w="1318" w:type="dxa"/>
            <w:shd w:val="clear" w:color="auto" w:fill="CCCCFF"/>
          </w:tcPr>
          <w:p w14:paraId="471C4639" w14:textId="77777777" w:rsidR="0057499D" w:rsidRDefault="00000000">
            <w:pPr>
              <w:pStyle w:val="TableParagraph"/>
              <w:ind w:right="31"/>
              <w:rPr>
                <w:b/>
                <w:sz w:val="19"/>
              </w:rPr>
            </w:pPr>
            <w:r>
              <w:rPr>
                <w:b/>
                <w:spacing w:val="-4"/>
                <w:sz w:val="19"/>
              </w:rPr>
              <w:t>0,00</w:t>
            </w:r>
          </w:p>
        </w:tc>
      </w:tr>
      <w:tr w:rsidR="0057499D" w14:paraId="69E4A574" w14:textId="77777777">
        <w:trPr>
          <w:trHeight w:val="235"/>
        </w:trPr>
        <w:tc>
          <w:tcPr>
            <w:tcW w:w="7630" w:type="dxa"/>
            <w:gridSpan w:val="2"/>
            <w:shd w:val="clear" w:color="auto" w:fill="FFFF99"/>
          </w:tcPr>
          <w:p w14:paraId="0B9AADD0" w14:textId="77777777" w:rsidR="0057499D" w:rsidRDefault="00000000">
            <w:pPr>
              <w:pStyle w:val="TableParagraph"/>
              <w:spacing w:line="214" w:lineRule="exact"/>
              <w:ind w:left="26"/>
              <w:jc w:val="left"/>
              <w:rPr>
                <w:b/>
                <w:sz w:val="19"/>
              </w:rPr>
            </w:pPr>
            <w:r>
              <w:rPr>
                <w:b/>
                <w:sz w:val="19"/>
              </w:rPr>
              <w:t>Izvor</w:t>
            </w:r>
            <w:r>
              <w:rPr>
                <w:b/>
                <w:spacing w:val="-8"/>
                <w:sz w:val="19"/>
              </w:rPr>
              <w:t xml:space="preserve"> </w:t>
            </w:r>
            <w:r>
              <w:rPr>
                <w:b/>
                <w:sz w:val="19"/>
              </w:rPr>
              <w:t>5.6.</w:t>
            </w:r>
            <w:r>
              <w:rPr>
                <w:b/>
                <w:spacing w:val="-8"/>
                <w:sz w:val="19"/>
              </w:rPr>
              <w:t xml:space="preserve"> </w:t>
            </w:r>
            <w:r>
              <w:rPr>
                <w:b/>
                <w:sz w:val="19"/>
              </w:rPr>
              <w:t>FONDOVI</w:t>
            </w:r>
            <w:r>
              <w:rPr>
                <w:b/>
                <w:spacing w:val="-9"/>
                <w:sz w:val="19"/>
              </w:rPr>
              <w:t xml:space="preserve"> </w:t>
            </w:r>
            <w:r>
              <w:rPr>
                <w:b/>
                <w:spacing w:val="-5"/>
                <w:sz w:val="19"/>
              </w:rPr>
              <w:t>EU</w:t>
            </w:r>
          </w:p>
        </w:tc>
        <w:tc>
          <w:tcPr>
            <w:tcW w:w="2003" w:type="dxa"/>
            <w:shd w:val="clear" w:color="auto" w:fill="FFFF99"/>
          </w:tcPr>
          <w:p w14:paraId="480AC47A" w14:textId="77777777" w:rsidR="0057499D" w:rsidRDefault="00000000">
            <w:pPr>
              <w:pStyle w:val="TableParagraph"/>
              <w:spacing w:line="214" w:lineRule="exact"/>
              <w:ind w:right="175"/>
              <w:rPr>
                <w:b/>
                <w:sz w:val="19"/>
              </w:rPr>
            </w:pPr>
            <w:r>
              <w:rPr>
                <w:b/>
                <w:spacing w:val="-2"/>
                <w:sz w:val="19"/>
              </w:rPr>
              <w:t>476.000,00</w:t>
            </w:r>
          </w:p>
        </w:tc>
        <w:tc>
          <w:tcPr>
            <w:tcW w:w="1459" w:type="dxa"/>
            <w:shd w:val="clear" w:color="auto" w:fill="FFFF99"/>
          </w:tcPr>
          <w:p w14:paraId="602053D6" w14:textId="77777777" w:rsidR="0057499D" w:rsidRDefault="00000000">
            <w:pPr>
              <w:pStyle w:val="TableParagraph"/>
              <w:spacing w:line="214" w:lineRule="exact"/>
              <w:ind w:right="166"/>
              <w:rPr>
                <w:b/>
                <w:sz w:val="19"/>
              </w:rPr>
            </w:pPr>
            <w:r>
              <w:rPr>
                <w:b/>
                <w:spacing w:val="-4"/>
                <w:sz w:val="19"/>
              </w:rPr>
              <w:t>0,00</w:t>
            </w:r>
          </w:p>
        </w:tc>
        <w:tc>
          <w:tcPr>
            <w:tcW w:w="1318" w:type="dxa"/>
            <w:shd w:val="clear" w:color="auto" w:fill="FFFF99"/>
          </w:tcPr>
          <w:p w14:paraId="533D1893" w14:textId="77777777" w:rsidR="0057499D" w:rsidRDefault="00000000">
            <w:pPr>
              <w:pStyle w:val="TableParagraph"/>
              <w:spacing w:line="214" w:lineRule="exact"/>
              <w:ind w:right="31"/>
              <w:rPr>
                <w:b/>
                <w:sz w:val="19"/>
              </w:rPr>
            </w:pPr>
            <w:r>
              <w:rPr>
                <w:b/>
                <w:spacing w:val="-4"/>
                <w:sz w:val="19"/>
              </w:rPr>
              <w:t>0,00</w:t>
            </w:r>
          </w:p>
        </w:tc>
      </w:tr>
      <w:tr w:rsidR="0057499D" w14:paraId="45C8009E" w14:textId="77777777">
        <w:trPr>
          <w:trHeight w:val="238"/>
        </w:trPr>
        <w:tc>
          <w:tcPr>
            <w:tcW w:w="7630" w:type="dxa"/>
            <w:gridSpan w:val="2"/>
            <w:shd w:val="clear" w:color="auto" w:fill="FFFFCC"/>
          </w:tcPr>
          <w:p w14:paraId="03AC3C1F" w14:textId="77777777" w:rsidR="0057499D" w:rsidRDefault="00000000">
            <w:pPr>
              <w:pStyle w:val="TableParagraph"/>
              <w:spacing w:before="2" w:line="216" w:lineRule="exact"/>
              <w:ind w:left="26"/>
              <w:jc w:val="left"/>
              <w:rPr>
                <w:b/>
                <w:sz w:val="19"/>
              </w:rPr>
            </w:pPr>
            <w:r>
              <w:rPr>
                <w:b/>
                <w:sz w:val="19"/>
              </w:rPr>
              <w:t>Izvor</w:t>
            </w:r>
            <w:r>
              <w:rPr>
                <w:b/>
                <w:spacing w:val="-11"/>
                <w:sz w:val="19"/>
              </w:rPr>
              <w:t xml:space="preserve"> </w:t>
            </w:r>
            <w:r>
              <w:rPr>
                <w:b/>
                <w:sz w:val="19"/>
              </w:rPr>
              <w:t>5.6.1</w:t>
            </w:r>
            <w:r>
              <w:rPr>
                <w:b/>
                <w:spacing w:val="-12"/>
                <w:sz w:val="19"/>
              </w:rPr>
              <w:t xml:space="preserve"> </w:t>
            </w:r>
            <w:r>
              <w:rPr>
                <w:b/>
                <w:sz w:val="19"/>
              </w:rPr>
              <w:t>EUROPSKI</w:t>
            </w:r>
            <w:r>
              <w:rPr>
                <w:b/>
                <w:spacing w:val="-11"/>
                <w:sz w:val="19"/>
              </w:rPr>
              <w:t xml:space="preserve"> </w:t>
            </w:r>
            <w:r>
              <w:rPr>
                <w:b/>
                <w:sz w:val="19"/>
              </w:rPr>
              <w:t>SOCIJALNI</w:t>
            </w:r>
            <w:r>
              <w:rPr>
                <w:b/>
                <w:spacing w:val="-12"/>
                <w:sz w:val="19"/>
              </w:rPr>
              <w:t xml:space="preserve"> </w:t>
            </w:r>
            <w:r>
              <w:rPr>
                <w:b/>
                <w:sz w:val="19"/>
              </w:rPr>
              <w:t>FOND</w:t>
            </w:r>
            <w:r>
              <w:rPr>
                <w:b/>
                <w:spacing w:val="-12"/>
                <w:sz w:val="19"/>
              </w:rPr>
              <w:t xml:space="preserve"> </w:t>
            </w:r>
            <w:r>
              <w:rPr>
                <w:b/>
                <w:spacing w:val="-4"/>
                <w:sz w:val="19"/>
              </w:rPr>
              <w:t>PLUS</w:t>
            </w:r>
          </w:p>
        </w:tc>
        <w:tc>
          <w:tcPr>
            <w:tcW w:w="2003" w:type="dxa"/>
            <w:shd w:val="clear" w:color="auto" w:fill="FFFFCC"/>
          </w:tcPr>
          <w:p w14:paraId="018B10BC" w14:textId="77777777" w:rsidR="0057499D" w:rsidRDefault="00000000">
            <w:pPr>
              <w:pStyle w:val="TableParagraph"/>
              <w:spacing w:before="2" w:line="216" w:lineRule="exact"/>
              <w:ind w:right="175"/>
              <w:rPr>
                <w:b/>
                <w:sz w:val="19"/>
              </w:rPr>
            </w:pPr>
            <w:r>
              <w:rPr>
                <w:b/>
                <w:spacing w:val="-2"/>
                <w:sz w:val="19"/>
              </w:rPr>
              <w:t>476.000,00</w:t>
            </w:r>
          </w:p>
        </w:tc>
        <w:tc>
          <w:tcPr>
            <w:tcW w:w="1459" w:type="dxa"/>
            <w:shd w:val="clear" w:color="auto" w:fill="FFFFCC"/>
          </w:tcPr>
          <w:p w14:paraId="4F0DBADD" w14:textId="77777777" w:rsidR="0057499D" w:rsidRDefault="00000000">
            <w:pPr>
              <w:pStyle w:val="TableParagraph"/>
              <w:spacing w:before="2" w:line="216" w:lineRule="exact"/>
              <w:ind w:right="166"/>
              <w:rPr>
                <w:b/>
                <w:sz w:val="19"/>
              </w:rPr>
            </w:pPr>
            <w:r>
              <w:rPr>
                <w:b/>
                <w:spacing w:val="-4"/>
                <w:sz w:val="19"/>
              </w:rPr>
              <w:t>0,00</w:t>
            </w:r>
          </w:p>
        </w:tc>
        <w:tc>
          <w:tcPr>
            <w:tcW w:w="1318" w:type="dxa"/>
            <w:shd w:val="clear" w:color="auto" w:fill="FFFFCC"/>
          </w:tcPr>
          <w:p w14:paraId="5CC67D76" w14:textId="77777777" w:rsidR="0057499D" w:rsidRDefault="00000000">
            <w:pPr>
              <w:pStyle w:val="TableParagraph"/>
              <w:spacing w:before="2" w:line="216" w:lineRule="exact"/>
              <w:ind w:right="31"/>
              <w:rPr>
                <w:b/>
                <w:sz w:val="19"/>
              </w:rPr>
            </w:pPr>
            <w:r>
              <w:rPr>
                <w:b/>
                <w:spacing w:val="-4"/>
                <w:sz w:val="19"/>
              </w:rPr>
              <w:t>0,00</w:t>
            </w:r>
          </w:p>
        </w:tc>
      </w:tr>
      <w:tr w:rsidR="0057499D" w14:paraId="527BA7F4" w14:textId="77777777">
        <w:trPr>
          <w:trHeight w:val="229"/>
        </w:trPr>
        <w:tc>
          <w:tcPr>
            <w:tcW w:w="7630" w:type="dxa"/>
            <w:gridSpan w:val="2"/>
          </w:tcPr>
          <w:p w14:paraId="24CC84B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003" w:type="dxa"/>
          </w:tcPr>
          <w:p w14:paraId="550B453A" w14:textId="77777777" w:rsidR="0057499D" w:rsidRDefault="00000000">
            <w:pPr>
              <w:pStyle w:val="TableParagraph"/>
              <w:spacing w:before="0" w:line="209" w:lineRule="exact"/>
              <w:ind w:right="175"/>
              <w:rPr>
                <w:b/>
                <w:sz w:val="19"/>
              </w:rPr>
            </w:pPr>
            <w:r>
              <w:rPr>
                <w:b/>
                <w:spacing w:val="-2"/>
                <w:sz w:val="19"/>
              </w:rPr>
              <w:t>476.000,00</w:t>
            </w:r>
          </w:p>
        </w:tc>
        <w:tc>
          <w:tcPr>
            <w:tcW w:w="1459" w:type="dxa"/>
          </w:tcPr>
          <w:p w14:paraId="2C6BB47D" w14:textId="77777777" w:rsidR="0057499D" w:rsidRDefault="00000000">
            <w:pPr>
              <w:pStyle w:val="TableParagraph"/>
              <w:spacing w:before="0" w:line="209" w:lineRule="exact"/>
              <w:ind w:right="166"/>
              <w:rPr>
                <w:b/>
                <w:sz w:val="19"/>
              </w:rPr>
            </w:pPr>
            <w:r>
              <w:rPr>
                <w:b/>
                <w:spacing w:val="-4"/>
                <w:sz w:val="19"/>
              </w:rPr>
              <w:t>0,00</w:t>
            </w:r>
          </w:p>
        </w:tc>
        <w:tc>
          <w:tcPr>
            <w:tcW w:w="1318" w:type="dxa"/>
          </w:tcPr>
          <w:p w14:paraId="3AF7E0E6" w14:textId="77777777" w:rsidR="0057499D" w:rsidRDefault="00000000">
            <w:pPr>
              <w:pStyle w:val="TableParagraph"/>
              <w:spacing w:before="0" w:line="209" w:lineRule="exact"/>
              <w:ind w:right="31"/>
              <w:rPr>
                <w:b/>
                <w:sz w:val="19"/>
              </w:rPr>
            </w:pPr>
            <w:r>
              <w:rPr>
                <w:b/>
                <w:spacing w:val="-4"/>
                <w:sz w:val="19"/>
              </w:rPr>
              <w:t>0,00</w:t>
            </w:r>
          </w:p>
        </w:tc>
      </w:tr>
      <w:tr w:rsidR="0057499D" w14:paraId="13BFB710" w14:textId="77777777">
        <w:trPr>
          <w:trHeight w:val="235"/>
        </w:trPr>
        <w:tc>
          <w:tcPr>
            <w:tcW w:w="7630" w:type="dxa"/>
            <w:gridSpan w:val="2"/>
          </w:tcPr>
          <w:p w14:paraId="6CE711A8"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2003" w:type="dxa"/>
          </w:tcPr>
          <w:p w14:paraId="779D47F3" w14:textId="77777777" w:rsidR="0057499D" w:rsidRDefault="00000000">
            <w:pPr>
              <w:pStyle w:val="TableParagraph"/>
              <w:spacing w:before="5" w:line="210" w:lineRule="exact"/>
              <w:ind w:right="175"/>
              <w:rPr>
                <w:b/>
                <w:sz w:val="19"/>
              </w:rPr>
            </w:pPr>
            <w:r>
              <w:rPr>
                <w:b/>
                <w:spacing w:val="-2"/>
                <w:sz w:val="19"/>
              </w:rPr>
              <w:t>422.000,00</w:t>
            </w:r>
          </w:p>
        </w:tc>
        <w:tc>
          <w:tcPr>
            <w:tcW w:w="1459" w:type="dxa"/>
          </w:tcPr>
          <w:p w14:paraId="67DE2119" w14:textId="77777777" w:rsidR="0057499D" w:rsidRDefault="00000000">
            <w:pPr>
              <w:pStyle w:val="TableParagraph"/>
              <w:spacing w:before="5" w:line="210" w:lineRule="exact"/>
              <w:ind w:right="166"/>
              <w:rPr>
                <w:b/>
                <w:sz w:val="19"/>
              </w:rPr>
            </w:pPr>
            <w:r>
              <w:rPr>
                <w:b/>
                <w:spacing w:val="-4"/>
                <w:sz w:val="19"/>
              </w:rPr>
              <w:t>0,00</w:t>
            </w:r>
          </w:p>
        </w:tc>
        <w:tc>
          <w:tcPr>
            <w:tcW w:w="1318" w:type="dxa"/>
          </w:tcPr>
          <w:p w14:paraId="4FA8A49B" w14:textId="77777777" w:rsidR="0057499D" w:rsidRDefault="00000000">
            <w:pPr>
              <w:pStyle w:val="TableParagraph"/>
              <w:spacing w:before="5" w:line="210" w:lineRule="exact"/>
              <w:ind w:right="31"/>
              <w:rPr>
                <w:b/>
                <w:sz w:val="19"/>
              </w:rPr>
            </w:pPr>
            <w:r>
              <w:rPr>
                <w:b/>
                <w:spacing w:val="-4"/>
                <w:sz w:val="19"/>
              </w:rPr>
              <w:t>0,00</w:t>
            </w:r>
          </w:p>
        </w:tc>
      </w:tr>
      <w:tr w:rsidR="0057499D" w14:paraId="1C988A92" w14:textId="77777777">
        <w:trPr>
          <w:trHeight w:val="235"/>
        </w:trPr>
        <w:tc>
          <w:tcPr>
            <w:tcW w:w="7630" w:type="dxa"/>
            <w:gridSpan w:val="2"/>
          </w:tcPr>
          <w:p w14:paraId="3CDE91BE"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003" w:type="dxa"/>
          </w:tcPr>
          <w:p w14:paraId="4189F0F4" w14:textId="77777777" w:rsidR="0057499D" w:rsidRDefault="00000000">
            <w:pPr>
              <w:pStyle w:val="TableParagraph"/>
              <w:spacing w:before="5" w:line="210" w:lineRule="exact"/>
              <w:ind w:right="175"/>
              <w:rPr>
                <w:b/>
                <w:sz w:val="19"/>
              </w:rPr>
            </w:pPr>
            <w:r>
              <w:rPr>
                <w:b/>
                <w:spacing w:val="-2"/>
                <w:sz w:val="19"/>
              </w:rPr>
              <w:t>29.000,00</w:t>
            </w:r>
          </w:p>
        </w:tc>
        <w:tc>
          <w:tcPr>
            <w:tcW w:w="1459" w:type="dxa"/>
          </w:tcPr>
          <w:p w14:paraId="63ED8CB1" w14:textId="77777777" w:rsidR="0057499D" w:rsidRDefault="00000000">
            <w:pPr>
              <w:pStyle w:val="TableParagraph"/>
              <w:spacing w:before="5" w:line="210" w:lineRule="exact"/>
              <w:ind w:right="166"/>
              <w:rPr>
                <w:b/>
                <w:sz w:val="19"/>
              </w:rPr>
            </w:pPr>
            <w:r>
              <w:rPr>
                <w:b/>
                <w:spacing w:val="-4"/>
                <w:sz w:val="19"/>
              </w:rPr>
              <w:t>0,00</w:t>
            </w:r>
          </w:p>
        </w:tc>
        <w:tc>
          <w:tcPr>
            <w:tcW w:w="1318" w:type="dxa"/>
          </w:tcPr>
          <w:p w14:paraId="2B3B4A27" w14:textId="77777777" w:rsidR="0057499D" w:rsidRDefault="00000000">
            <w:pPr>
              <w:pStyle w:val="TableParagraph"/>
              <w:spacing w:before="5" w:line="210" w:lineRule="exact"/>
              <w:ind w:right="31"/>
              <w:rPr>
                <w:b/>
                <w:sz w:val="19"/>
              </w:rPr>
            </w:pPr>
            <w:r>
              <w:rPr>
                <w:b/>
                <w:spacing w:val="-4"/>
                <w:sz w:val="19"/>
              </w:rPr>
              <w:t>0,00</w:t>
            </w:r>
          </w:p>
        </w:tc>
      </w:tr>
      <w:tr w:rsidR="0057499D" w14:paraId="5C5584A5" w14:textId="77777777">
        <w:trPr>
          <w:trHeight w:val="238"/>
        </w:trPr>
        <w:tc>
          <w:tcPr>
            <w:tcW w:w="7630" w:type="dxa"/>
            <w:gridSpan w:val="2"/>
          </w:tcPr>
          <w:p w14:paraId="2308B2B2" w14:textId="77777777" w:rsidR="0057499D" w:rsidRDefault="00000000">
            <w:pPr>
              <w:pStyle w:val="TableParagraph"/>
              <w:spacing w:before="5"/>
              <w:ind w:left="26"/>
              <w:jc w:val="left"/>
              <w:rPr>
                <w:b/>
                <w:sz w:val="19"/>
              </w:rPr>
            </w:pPr>
            <w:r>
              <w:rPr>
                <w:b/>
                <w:sz w:val="19"/>
              </w:rPr>
              <w:t>37</w:t>
            </w:r>
            <w:r>
              <w:rPr>
                <w:b/>
                <w:spacing w:val="-10"/>
                <w:sz w:val="19"/>
              </w:rPr>
              <w:t xml:space="preserve"> </w:t>
            </w:r>
            <w:r>
              <w:rPr>
                <w:b/>
                <w:sz w:val="19"/>
              </w:rPr>
              <w:t>Naknade</w:t>
            </w:r>
            <w:r>
              <w:rPr>
                <w:b/>
                <w:spacing w:val="-9"/>
                <w:sz w:val="19"/>
              </w:rPr>
              <w:t xml:space="preserve"> </w:t>
            </w:r>
            <w:r>
              <w:rPr>
                <w:b/>
                <w:sz w:val="19"/>
              </w:rPr>
              <w:t>građanima</w:t>
            </w:r>
            <w:r>
              <w:rPr>
                <w:b/>
                <w:spacing w:val="-10"/>
                <w:sz w:val="19"/>
              </w:rPr>
              <w:t xml:space="preserve"> </w:t>
            </w:r>
            <w:r>
              <w:rPr>
                <w:b/>
                <w:sz w:val="19"/>
              </w:rPr>
              <w:t>i</w:t>
            </w:r>
            <w:r>
              <w:rPr>
                <w:b/>
                <w:spacing w:val="-9"/>
                <w:sz w:val="19"/>
              </w:rPr>
              <w:t xml:space="preserve"> </w:t>
            </w:r>
            <w:r>
              <w:rPr>
                <w:b/>
                <w:sz w:val="19"/>
              </w:rPr>
              <w:t>kućanstvima</w:t>
            </w:r>
            <w:r>
              <w:rPr>
                <w:b/>
                <w:spacing w:val="-10"/>
                <w:sz w:val="19"/>
              </w:rPr>
              <w:t xml:space="preserve"> </w:t>
            </w:r>
            <w:r>
              <w:rPr>
                <w:b/>
                <w:sz w:val="19"/>
              </w:rPr>
              <w:t>na</w:t>
            </w:r>
            <w:r>
              <w:rPr>
                <w:b/>
                <w:spacing w:val="-9"/>
                <w:sz w:val="19"/>
              </w:rPr>
              <w:t xml:space="preserve"> </w:t>
            </w:r>
            <w:r>
              <w:rPr>
                <w:b/>
                <w:sz w:val="19"/>
              </w:rPr>
              <w:t>temelju</w:t>
            </w:r>
            <w:r>
              <w:rPr>
                <w:b/>
                <w:spacing w:val="-10"/>
                <w:sz w:val="19"/>
              </w:rPr>
              <w:t xml:space="preserve"> </w:t>
            </w:r>
            <w:r>
              <w:rPr>
                <w:b/>
                <w:sz w:val="19"/>
              </w:rPr>
              <w:t>osiguranja</w:t>
            </w:r>
            <w:r>
              <w:rPr>
                <w:b/>
                <w:spacing w:val="-9"/>
                <w:sz w:val="19"/>
              </w:rPr>
              <w:t xml:space="preserve"> </w:t>
            </w:r>
            <w:r>
              <w:rPr>
                <w:b/>
                <w:sz w:val="19"/>
              </w:rPr>
              <w:t>i</w:t>
            </w:r>
            <w:r>
              <w:rPr>
                <w:b/>
                <w:spacing w:val="-10"/>
                <w:sz w:val="19"/>
              </w:rPr>
              <w:t xml:space="preserve"> </w:t>
            </w:r>
            <w:r>
              <w:rPr>
                <w:b/>
                <w:sz w:val="19"/>
              </w:rPr>
              <w:t>druge</w:t>
            </w:r>
            <w:r>
              <w:rPr>
                <w:b/>
                <w:spacing w:val="-9"/>
                <w:sz w:val="19"/>
              </w:rPr>
              <w:t xml:space="preserve"> </w:t>
            </w:r>
            <w:r>
              <w:rPr>
                <w:b/>
                <w:spacing w:val="-2"/>
                <w:sz w:val="19"/>
              </w:rPr>
              <w:t>naknade</w:t>
            </w:r>
          </w:p>
        </w:tc>
        <w:tc>
          <w:tcPr>
            <w:tcW w:w="2003" w:type="dxa"/>
          </w:tcPr>
          <w:p w14:paraId="1FBC1E39" w14:textId="77777777" w:rsidR="0057499D" w:rsidRDefault="00000000">
            <w:pPr>
              <w:pStyle w:val="TableParagraph"/>
              <w:spacing w:before="5"/>
              <w:ind w:right="175"/>
              <w:rPr>
                <w:b/>
                <w:sz w:val="19"/>
              </w:rPr>
            </w:pPr>
            <w:r>
              <w:rPr>
                <w:b/>
                <w:spacing w:val="-2"/>
                <w:sz w:val="19"/>
              </w:rPr>
              <w:t>25.000,00</w:t>
            </w:r>
          </w:p>
        </w:tc>
        <w:tc>
          <w:tcPr>
            <w:tcW w:w="1459" w:type="dxa"/>
          </w:tcPr>
          <w:p w14:paraId="0EE03618" w14:textId="77777777" w:rsidR="0057499D" w:rsidRDefault="00000000">
            <w:pPr>
              <w:pStyle w:val="TableParagraph"/>
              <w:spacing w:before="5"/>
              <w:ind w:right="166"/>
              <w:rPr>
                <w:b/>
                <w:sz w:val="19"/>
              </w:rPr>
            </w:pPr>
            <w:r>
              <w:rPr>
                <w:b/>
                <w:spacing w:val="-4"/>
                <w:sz w:val="19"/>
              </w:rPr>
              <w:t>0,00</w:t>
            </w:r>
          </w:p>
        </w:tc>
        <w:tc>
          <w:tcPr>
            <w:tcW w:w="1318" w:type="dxa"/>
          </w:tcPr>
          <w:p w14:paraId="4A87F1D6" w14:textId="77777777" w:rsidR="0057499D" w:rsidRDefault="00000000">
            <w:pPr>
              <w:pStyle w:val="TableParagraph"/>
              <w:spacing w:before="5"/>
              <w:ind w:right="31"/>
              <w:rPr>
                <w:b/>
                <w:sz w:val="19"/>
              </w:rPr>
            </w:pPr>
            <w:r>
              <w:rPr>
                <w:b/>
                <w:spacing w:val="-4"/>
                <w:sz w:val="19"/>
              </w:rPr>
              <w:t>0,00</w:t>
            </w:r>
          </w:p>
        </w:tc>
      </w:tr>
      <w:tr w:rsidR="0057499D" w14:paraId="3864F9A0" w14:textId="77777777">
        <w:trPr>
          <w:trHeight w:val="458"/>
        </w:trPr>
        <w:tc>
          <w:tcPr>
            <w:tcW w:w="7630" w:type="dxa"/>
            <w:gridSpan w:val="2"/>
            <w:shd w:val="clear" w:color="auto" w:fill="000080"/>
          </w:tcPr>
          <w:p w14:paraId="57CE88FA" w14:textId="77777777" w:rsidR="0057499D" w:rsidRDefault="00000000">
            <w:pPr>
              <w:pStyle w:val="TableParagraph"/>
              <w:spacing w:before="0" w:line="196" w:lineRule="exact"/>
              <w:ind w:left="26"/>
              <w:jc w:val="left"/>
              <w:rPr>
                <w:b/>
                <w:sz w:val="19"/>
              </w:rPr>
            </w:pPr>
            <w:r>
              <w:rPr>
                <w:b/>
                <w:color w:val="FFFFFF"/>
                <w:sz w:val="19"/>
              </w:rPr>
              <w:t>Razdjel</w:t>
            </w:r>
            <w:r>
              <w:rPr>
                <w:b/>
                <w:color w:val="FFFFFF"/>
                <w:spacing w:val="-12"/>
                <w:sz w:val="19"/>
              </w:rPr>
              <w:t xml:space="preserve"> </w:t>
            </w:r>
            <w:r>
              <w:rPr>
                <w:b/>
                <w:color w:val="FFFFFF"/>
                <w:sz w:val="19"/>
              </w:rPr>
              <w:t>004</w:t>
            </w:r>
            <w:r>
              <w:rPr>
                <w:b/>
                <w:color w:val="FFFFFF"/>
                <w:spacing w:val="-11"/>
                <w:sz w:val="19"/>
              </w:rPr>
              <w:t xml:space="preserve"> </w:t>
            </w:r>
            <w:r>
              <w:rPr>
                <w:b/>
                <w:color w:val="FFFFFF"/>
                <w:sz w:val="19"/>
              </w:rPr>
              <w:t>UPRAVNI</w:t>
            </w:r>
            <w:r>
              <w:rPr>
                <w:b/>
                <w:color w:val="FFFFFF"/>
                <w:spacing w:val="-10"/>
                <w:sz w:val="19"/>
              </w:rPr>
              <w:t xml:space="preserve"> </w:t>
            </w:r>
            <w:r>
              <w:rPr>
                <w:b/>
                <w:color w:val="FFFFFF"/>
                <w:sz w:val="19"/>
              </w:rPr>
              <w:t>ODJEL</w:t>
            </w:r>
            <w:r>
              <w:rPr>
                <w:b/>
                <w:color w:val="FFFFFF"/>
                <w:spacing w:val="-11"/>
                <w:sz w:val="19"/>
              </w:rPr>
              <w:t xml:space="preserve"> </w:t>
            </w:r>
            <w:r>
              <w:rPr>
                <w:b/>
                <w:color w:val="FFFFFF"/>
                <w:sz w:val="19"/>
              </w:rPr>
              <w:t>ZA</w:t>
            </w:r>
            <w:r>
              <w:rPr>
                <w:b/>
                <w:color w:val="FFFFFF"/>
                <w:spacing w:val="-13"/>
                <w:sz w:val="19"/>
              </w:rPr>
              <w:t xml:space="preserve"> </w:t>
            </w:r>
            <w:r>
              <w:rPr>
                <w:b/>
                <w:color w:val="FFFFFF"/>
                <w:sz w:val="19"/>
              </w:rPr>
              <w:t>GOSPODARSTVO,</w:t>
            </w:r>
            <w:r>
              <w:rPr>
                <w:b/>
                <w:color w:val="FFFFFF"/>
                <w:spacing w:val="-10"/>
                <w:sz w:val="19"/>
              </w:rPr>
              <w:t xml:space="preserve"> </w:t>
            </w:r>
            <w:r>
              <w:rPr>
                <w:b/>
                <w:color w:val="FFFFFF"/>
                <w:sz w:val="19"/>
              </w:rPr>
              <w:t>IMOVINU</w:t>
            </w:r>
            <w:r>
              <w:rPr>
                <w:b/>
                <w:color w:val="FFFFFF"/>
                <w:spacing w:val="-11"/>
                <w:sz w:val="19"/>
              </w:rPr>
              <w:t xml:space="preserve"> </w:t>
            </w:r>
            <w:r>
              <w:rPr>
                <w:b/>
                <w:color w:val="FFFFFF"/>
                <w:sz w:val="19"/>
              </w:rPr>
              <w:t>I</w:t>
            </w:r>
            <w:r>
              <w:rPr>
                <w:b/>
                <w:color w:val="FFFFFF"/>
                <w:spacing w:val="-10"/>
                <w:sz w:val="19"/>
              </w:rPr>
              <w:t xml:space="preserve"> </w:t>
            </w:r>
            <w:r>
              <w:rPr>
                <w:b/>
                <w:color w:val="FFFFFF"/>
                <w:spacing w:val="-2"/>
                <w:sz w:val="19"/>
              </w:rPr>
              <w:t>PROSTORNO</w:t>
            </w:r>
          </w:p>
          <w:p w14:paraId="2969D343" w14:textId="77777777" w:rsidR="0057499D" w:rsidRDefault="00000000">
            <w:pPr>
              <w:pStyle w:val="TableParagraph"/>
              <w:spacing w:before="26" w:line="216" w:lineRule="exact"/>
              <w:ind w:left="26"/>
              <w:jc w:val="left"/>
              <w:rPr>
                <w:b/>
                <w:sz w:val="19"/>
              </w:rPr>
            </w:pPr>
            <w:r>
              <w:rPr>
                <w:b/>
                <w:color w:val="FFFFFF"/>
                <w:spacing w:val="-2"/>
                <w:sz w:val="19"/>
              </w:rPr>
              <w:t>PLANIRANJE</w:t>
            </w:r>
          </w:p>
        </w:tc>
        <w:tc>
          <w:tcPr>
            <w:tcW w:w="2003" w:type="dxa"/>
            <w:shd w:val="clear" w:color="auto" w:fill="000080"/>
          </w:tcPr>
          <w:p w14:paraId="5BDA6F28" w14:textId="77777777" w:rsidR="0057499D" w:rsidRDefault="0057499D">
            <w:pPr>
              <w:pStyle w:val="TableParagraph"/>
              <w:spacing w:before="4" w:line="240" w:lineRule="auto"/>
              <w:jc w:val="left"/>
              <w:rPr>
                <w:rFonts w:ascii="Times New Roman"/>
                <w:sz w:val="19"/>
              </w:rPr>
            </w:pPr>
          </w:p>
          <w:p w14:paraId="65E725C0" w14:textId="77777777" w:rsidR="0057499D" w:rsidRDefault="00000000">
            <w:pPr>
              <w:pStyle w:val="TableParagraph"/>
              <w:spacing w:before="0" w:line="216" w:lineRule="exact"/>
              <w:ind w:right="175"/>
              <w:rPr>
                <w:b/>
                <w:sz w:val="19"/>
              </w:rPr>
            </w:pPr>
            <w:r>
              <w:rPr>
                <w:b/>
                <w:color w:val="FFFFFF"/>
                <w:spacing w:val="-2"/>
                <w:sz w:val="19"/>
              </w:rPr>
              <w:t>2.393.000,00</w:t>
            </w:r>
          </w:p>
        </w:tc>
        <w:tc>
          <w:tcPr>
            <w:tcW w:w="1459" w:type="dxa"/>
            <w:shd w:val="clear" w:color="auto" w:fill="000080"/>
          </w:tcPr>
          <w:p w14:paraId="6FA016E1" w14:textId="77777777" w:rsidR="0057499D" w:rsidRDefault="0057499D">
            <w:pPr>
              <w:pStyle w:val="TableParagraph"/>
              <w:spacing w:before="4" w:line="240" w:lineRule="auto"/>
              <w:jc w:val="left"/>
              <w:rPr>
                <w:rFonts w:ascii="Times New Roman"/>
                <w:sz w:val="19"/>
              </w:rPr>
            </w:pPr>
          </w:p>
          <w:p w14:paraId="6B9AB7A9" w14:textId="77777777" w:rsidR="0057499D" w:rsidRDefault="00000000">
            <w:pPr>
              <w:pStyle w:val="TableParagraph"/>
              <w:spacing w:before="0" w:line="216" w:lineRule="exact"/>
              <w:ind w:right="165"/>
              <w:rPr>
                <w:b/>
                <w:sz w:val="19"/>
              </w:rPr>
            </w:pPr>
            <w:r>
              <w:rPr>
                <w:b/>
                <w:color w:val="FFFFFF"/>
                <w:spacing w:val="-2"/>
                <w:sz w:val="19"/>
              </w:rPr>
              <w:t>1.095.000,00</w:t>
            </w:r>
          </w:p>
        </w:tc>
        <w:tc>
          <w:tcPr>
            <w:tcW w:w="1318" w:type="dxa"/>
            <w:shd w:val="clear" w:color="auto" w:fill="000080"/>
          </w:tcPr>
          <w:p w14:paraId="2984CD66" w14:textId="77777777" w:rsidR="0057499D" w:rsidRDefault="0057499D">
            <w:pPr>
              <w:pStyle w:val="TableParagraph"/>
              <w:spacing w:before="4" w:line="240" w:lineRule="auto"/>
              <w:jc w:val="left"/>
              <w:rPr>
                <w:rFonts w:ascii="Times New Roman"/>
                <w:sz w:val="19"/>
              </w:rPr>
            </w:pPr>
          </w:p>
          <w:p w14:paraId="66C89765" w14:textId="77777777" w:rsidR="0057499D" w:rsidRDefault="00000000">
            <w:pPr>
              <w:pStyle w:val="TableParagraph"/>
              <w:spacing w:before="0" w:line="216" w:lineRule="exact"/>
              <w:ind w:right="31"/>
              <w:rPr>
                <w:b/>
                <w:sz w:val="19"/>
              </w:rPr>
            </w:pPr>
            <w:r>
              <w:rPr>
                <w:b/>
                <w:color w:val="FFFFFF"/>
                <w:spacing w:val="-2"/>
                <w:sz w:val="19"/>
              </w:rPr>
              <w:t>1.170.000,00</w:t>
            </w:r>
          </w:p>
        </w:tc>
      </w:tr>
    </w:tbl>
    <w:p w14:paraId="14C9333D"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05BF62E9"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6922"/>
        <w:gridCol w:w="1955"/>
        <w:gridCol w:w="1460"/>
        <w:gridCol w:w="1319"/>
      </w:tblGrid>
      <w:tr w:rsidR="0057499D" w14:paraId="37581C45" w14:textId="77777777">
        <w:trPr>
          <w:trHeight w:val="487"/>
        </w:trPr>
        <w:tc>
          <w:tcPr>
            <w:tcW w:w="7679" w:type="dxa"/>
            <w:gridSpan w:val="2"/>
            <w:shd w:val="clear" w:color="auto" w:fill="0000FF"/>
          </w:tcPr>
          <w:p w14:paraId="1A423D85" w14:textId="77777777" w:rsidR="0057499D" w:rsidRDefault="00000000">
            <w:pPr>
              <w:pStyle w:val="TableParagraph"/>
              <w:spacing w:before="9" w:line="240" w:lineRule="auto"/>
              <w:ind w:left="26"/>
              <w:jc w:val="left"/>
              <w:rPr>
                <w:b/>
                <w:sz w:val="19"/>
              </w:rPr>
            </w:pPr>
            <w:r>
              <w:rPr>
                <w:b/>
                <w:color w:val="FFFFFF"/>
                <w:sz w:val="19"/>
              </w:rPr>
              <w:t>Glava</w:t>
            </w:r>
            <w:r>
              <w:rPr>
                <w:b/>
                <w:color w:val="FFFFFF"/>
                <w:spacing w:val="-14"/>
                <w:sz w:val="19"/>
              </w:rPr>
              <w:t xml:space="preserve"> </w:t>
            </w:r>
            <w:r>
              <w:rPr>
                <w:b/>
                <w:color w:val="FFFFFF"/>
                <w:sz w:val="19"/>
              </w:rPr>
              <w:t>00401</w:t>
            </w:r>
            <w:r>
              <w:rPr>
                <w:b/>
                <w:color w:val="FFFFFF"/>
                <w:spacing w:val="-11"/>
                <w:sz w:val="19"/>
              </w:rPr>
              <w:t xml:space="preserve"> </w:t>
            </w:r>
            <w:r>
              <w:rPr>
                <w:b/>
                <w:color w:val="FFFFFF"/>
                <w:sz w:val="19"/>
              </w:rPr>
              <w:t>UPRAVNI</w:t>
            </w:r>
            <w:r>
              <w:rPr>
                <w:b/>
                <w:color w:val="FFFFFF"/>
                <w:spacing w:val="-12"/>
                <w:sz w:val="19"/>
              </w:rPr>
              <w:t xml:space="preserve"> </w:t>
            </w:r>
            <w:r>
              <w:rPr>
                <w:b/>
                <w:color w:val="FFFFFF"/>
                <w:sz w:val="19"/>
              </w:rPr>
              <w:t>ODJEL</w:t>
            </w:r>
            <w:r>
              <w:rPr>
                <w:b/>
                <w:color w:val="FFFFFF"/>
                <w:spacing w:val="-11"/>
                <w:sz w:val="19"/>
              </w:rPr>
              <w:t xml:space="preserve"> </w:t>
            </w:r>
            <w:r>
              <w:rPr>
                <w:b/>
                <w:color w:val="FFFFFF"/>
                <w:sz w:val="19"/>
              </w:rPr>
              <w:t>ZA</w:t>
            </w:r>
            <w:r>
              <w:rPr>
                <w:b/>
                <w:color w:val="FFFFFF"/>
                <w:spacing w:val="-13"/>
                <w:sz w:val="19"/>
              </w:rPr>
              <w:t xml:space="preserve"> </w:t>
            </w:r>
            <w:r>
              <w:rPr>
                <w:b/>
                <w:color w:val="FFFFFF"/>
                <w:sz w:val="19"/>
              </w:rPr>
              <w:t>GOSPODARSTVO,</w:t>
            </w:r>
            <w:r>
              <w:rPr>
                <w:b/>
                <w:color w:val="FFFFFF"/>
                <w:spacing w:val="-12"/>
                <w:sz w:val="19"/>
              </w:rPr>
              <w:t xml:space="preserve"> </w:t>
            </w:r>
            <w:r>
              <w:rPr>
                <w:b/>
                <w:color w:val="FFFFFF"/>
                <w:sz w:val="19"/>
              </w:rPr>
              <w:t>IMOVINU</w:t>
            </w:r>
            <w:r>
              <w:rPr>
                <w:b/>
                <w:color w:val="FFFFFF"/>
                <w:spacing w:val="-11"/>
                <w:sz w:val="19"/>
              </w:rPr>
              <w:t xml:space="preserve"> </w:t>
            </w:r>
            <w:r>
              <w:rPr>
                <w:b/>
                <w:color w:val="FFFFFF"/>
                <w:sz w:val="19"/>
              </w:rPr>
              <w:t>I</w:t>
            </w:r>
            <w:r>
              <w:rPr>
                <w:b/>
                <w:color w:val="FFFFFF"/>
                <w:spacing w:val="-12"/>
                <w:sz w:val="19"/>
              </w:rPr>
              <w:t xml:space="preserve"> </w:t>
            </w:r>
            <w:r>
              <w:rPr>
                <w:b/>
                <w:color w:val="FFFFFF"/>
                <w:spacing w:val="-2"/>
                <w:sz w:val="19"/>
              </w:rPr>
              <w:t>PROSTORNO</w:t>
            </w:r>
          </w:p>
          <w:p w14:paraId="7A3EC59E" w14:textId="77777777" w:rsidR="0057499D" w:rsidRDefault="00000000">
            <w:pPr>
              <w:pStyle w:val="TableParagraph"/>
              <w:spacing w:before="26"/>
              <w:ind w:left="26"/>
              <w:jc w:val="left"/>
              <w:rPr>
                <w:b/>
                <w:sz w:val="19"/>
              </w:rPr>
            </w:pPr>
            <w:r>
              <w:rPr>
                <w:b/>
                <w:color w:val="FFFFFF"/>
                <w:spacing w:val="-2"/>
                <w:sz w:val="19"/>
              </w:rPr>
              <w:t>PLANIRANJE</w:t>
            </w:r>
          </w:p>
        </w:tc>
        <w:tc>
          <w:tcPr>
            <w:tcW w:w="1955" w:type="dxa"/>
            <w:shd w:val="clear" w:color="auto" w:fill="0000FF"/>
          </w:tcPr>
          <w:p w14:paraId="55304857" w14:textId="77777777" w:rsidR="0057499D" w:rsidRDefault="0057499D">
            <w:pPr>
              <w:pStyle w:val="TableParagraph"/>
              <w:spacing w:before="35" w:line="240" w:lineRule="auto"/>
              <w:jc w:val="left"/>
              <w:rPr>
                <w:rFonts w:ascii="Times New Roman"/>
                <w:sz w:val="19"/>
              </w:rPr>
            </w:pPr>
          </w:p>
          <w:p w14:paraId="38541AE1" w14:textId="77777777" w:rsidR="0057499D" w:rsidRDefault="00000000">
            <w:pPr>
              <w:pStyle w:val="TableParagraph"/>
              <w:spacing w:before="0"/>
              <w:ind w:right="176"/>
              <w:rPr>
                <w:b/>
                <w:sz w:val="19"/>
              </w:rPr>
            </w:pPr>
            <w:r>
              <w:rPr>
                <w:b/>
                <w:color w:val="FFFFFF"/>
                <w:spacing w:val="-2"/>
                <w:sz w:val="19"/>
              </w:rPr>
              <w:t>2.393.000,00</w:t>
            </w:r>
          </w:p>
        </w:tc>
        <w:tc>
          <w:tcPr>
            <w:tcW w:w="1460" w:type="dxa"/>
            <w:shd w:val="clear" w:color="auto" w:fill="0000FF"/>
          </w:tcPr>
          <w:p w14:paraId="0D980B73" w14:textId="77777777" w:rsidR="0057499D" w:rsidRDefault="0057499D">
            <w:pPr>
              <w:pStyle w:val="TableParagraph"/>
              <w:spacing w:before="35" w:line="240" w:lineRule="auto"/>
              <w:jc w:val="left"/>
              <w:rPr>
                <w:rFonts w:ascii="Times New Roman"/>
                <w:sz w:val="19"/>
              </w:rPr>
            </w:pPr>
          </w:p>
          <w:p w14:paraId="1CFBE8DC" w14:textId="77777777" w:rsidR="0057499D" w:rsidRDefault="00000000">
            <w:pPr>
              <w:pStyle w:val="TableParagraph"/>
              <w:spacing w:before="0"/>
              <w:ind w:right="167"/>
              <w:rPr>
                <w:b/>
                <w:sz w:val="19"/>
              </w:rPr>
            </w:pPr>
            <w:r>
              <w:rPr>
                <w:b/>
                <w:color w:val="FFFFFF"/>
                <w:spacing w:val="-2"/>
                <w:sz w:val="19"/>
              </w:rPr>
              <w:t>1.095.000,00</w:t>
            </w:r>
          </w:p>
        </w:tc>
        <w:tc>
          <w:tcPr>
            <w:tcW w:w="1319" w:type="dxa"/>
            <w:shd w:val="clear" w:color="auto" w:fill="0000FF"/>
          </w:tcPr>
          <w:p w14:paraId="07210E9A" w14:textId="77777777" w:rsidR="0057499D" w:rsidRDefault="0057499D">
            <w:pPr>
              <w:pStyle w:val="TableParagraph"/>
              <w:spacing w:before="35" w:line="240" w:lineRule="auto"/>
              <w:jc w:val="left"/>
              <w:rPr>
                <w:rFonts w:ascii="Times New Roman"/>
                <w:sz w:val="19"/>
              </w:rPr>
            </w:pPr>
          </w:p>
          <w:p w14:paraId="1A39D2C9" w14:textId="77777777" w:rsidR="0057499D" w:rsidRDefault="00000000">
            <w:pPr>
              <w:pStyle w:val="TableParagraph"/>
              <w:spacing w:before="0"/>
              <w:ind w:right="34"/>
              <w:rPr>
                <w:b/>
                <w:sz w:val="19"/>
              </w:rPr>
            </w:pPr>
            <w:r>
              <w:rPr>
                <w:b/>
                <w:color w:val="FFFFFF"/>
                <w:spacing w:val="-2"/>
                <w:sz w:val="19"/>
              </w:rPr>
              <w:t>1.170.000,00</w:t>
            </w:r>
          </w:p>
        </w:tc>
      </w:tr>
      <w:tr w:rsidR="0057499D" w14:paraId="3B51C02F" w14:textId="77777777">
        <w:trPr>
          <w:trHeight w:val="231"/>
        </w:trPr>
        <w:tc>
          <w:tcPr>
            <w:tcW w:w="757" w:type="dxa"/>
            <w:shd w:val="clear" w:color="auto" w:fill="FFFF99"/>
          </w:tcPr>
          <w:p w14:paraId="4A416632" w14:textId="77777777" w:rsidR="0057499D" w:rsidRDefault="00000000">
            <w:pPr>
              <w:pStyle w:val="TableParagraph"/>
              <w:spacing w:line="210" w:lineRule="exact"/>
              <w:ind w:left="26"/>
              <w:jc w:val="left"/>
              <w:rPr>
                <w:b/>
                <w:sz w:val="19"/>
              </w:rPr>
            </w:pPr>
            <w:r>
              <w:rPr>
                <w:b/>
                <w:spacing w:val="-2"/>
                <w:sz w:val="19"/>
              </w:rPr>
              <w:t>Izvor</w:t>
            </w:r>
          </w:p>
        </w:tc>
        <w:tc>
          <w:tcPr>
            <w:tcW w:w="6922" w:type="dxa"/>
            <w:shd w:val="clear" w:color="auto" w:fill="FFFF99"/>
          </w:tcPr>
          <w:p w14:paraId="49FA71EB" w14:textId="77777777" w:rsidR="0057499D" w:rsidRDefault="00000000">
            <w:pPr>
              <w:pStyle w:val="TableParagraph"/>
              <w:spacing w:line="210"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55" w:type="dxa"/>
            <w:shd w:val="clear" w:color="auto" w:fill="FFFF99"/>
          </w:tcPr>
          <w:p w14:paraId="27F11179" w14:textId="77777777" w:rsidR="0057499D" w:rsidRDefault="00000000">
            <w:pPr>
              <w:pStyle w:val="TableParagraph"/>
              <w:spacing w:line="210" w:lineRule="exact"/>
              <w:ind w:right="176"/>
              <w:rPr>
                <w:b/>
                <w:sz w:val="19"/>
              </w:rPr>
            </w:pPr>
            <w:r>
              <w:rPr>
                <w:b/>
                <w:spacing w:val="-2"/>
                <w:sz w:val="19"/>
              </w:rPr>
              <w:t>1.201.181,00</w:t>
            </w:r>
          </w:p>
        </w:tc>
        <w:tc>
          <w:tcPr>
            <w:tcW w:w="1460" w:type="dxa"/>
            <w:shd w:val="clear" w:color="auto" w:fill="FFFF99"/>
          </w:tcPr>
          <w:p w14:paraId="66382546" w14:textId="77777777" w:rsidR="0057499D" w:rsidRDefault="00000000">
            <w:pPr>
              <w:pStyle w:val="TableParagraph"/>
              <w:spacing w:line="210" w:lineRule="exact"/>
              <w:ind w:right="168"/>
              <w:rPr>
                <w:b/>
                <w:sz w:val="19"/>
              </w:rPr>
            </w:pPr>
            <w:r>
              <w:rPr>
                <w:b/>
                <w:spacing w:val="-2"/>
                <w:sz w:val="19"/>
              </w:rPr>
              <w:t>925.000,00</w:t>
            </w:r>
          </w:p>
        </w:tc>
        <w:tc>
          <w:tcPr>
            <w:tcW w:w="1319" w:type="dxa"/>
            <w:shd w:val="clear" w:color="auto" w:fill="FFFF99"/>
          </w:tcPr>
          <w:p w14:paraId="12FAD1DD" w14:textId="77777777" w:rsidR="0057499D" w:rsidRDefault="00000000">
            <w:pPr>
              <w:pStyle w:val="TableParagraph"/>
              <w:spacing w:line="210" w:lineRule="exact"/>
              <w:ind w:right="34"/>
              <w:rPr>
                <w:b/>
                <w:sz w:val="19"/>
              </w:rPr>
            </w:pPr>
            <w:r>
              <w:rPr>
                <w:b/>
                <w:spacing w:val="-2"/>
                <w:sz w:val="19"/>
              </w:rPr>
              <w:t>1.000.000,00</w:t>
            </w:r>
          </w:p>
        </w:tc>
      </w:tr>
      <w:tr w:rsidR="0057499D" w14:paraId="03AC1C0B" w14:textId="77777777">
        <w:trPr>
          <w:trHeight w:val="235"/>
        </w:trPr>
        <w:tc>
          <w:tcPr>
            <w:tcW w:w="757" w:type="dxa"/>
            <w:shd w:val="clear" w:color="auto" w:fill="FFFF99"/>
          </w:tcPr>
          <w:p w14:paraId="4A46AE0E" w14:textId="77777777" w:rsidR="0057499D" w:rsidRDefault="00000000">
            <w:pPr>
              <w:pStyle w:val="TableParagraph"/>
              <w:spacing w:before="5" w:line="210" w:lineRule="exact"/>
              <w:ind w:left="26"/>
              <w:jc w:val="left"/>
              <w:rPr>
                <w:b/>
                <w:sz w:val="19"/>
              </w:rPr>
            </w:pPr>
            <w:r>
              <w:rPr>
                <w:b/>
                <w:spacing w:val="-2"/>
                <w:sz w:val="19"/>
              </w:rPr>
              <w:t>Izvor</w:t>
            </w:r>
          </w:p>
        </w:tc>
        <w:tc>
          <w:tcPr>
            <w:tcW w:w="6922" w:type="dxa"/>
            <w:shd w:val="clear" w:color="auto" w:fill="FFFF99"/>
          </w:tcPr>
          <w:p w14:paraId="149026E8" w14:textId="77777777" w:rsidR="0057499D" w:rsidRDefault="00000000">
            <w:pPr>
              <w:pStyle w:val="TableParagraph"/>
              <w:spacing w:before="5" w:line="210" w:lineRule="exact"/>
              <w:ind w:left="290"/>
              <w:jc w:val="left"/>
              <w:rPr>
                <w:b/>
                <w:sz w:val="19"/>
              </w:rPr>
            </w:pPr>
            <w:r>
              <w:rPr>
                <w:b/>
                <w:sz w:val="19"/>
              </w:rPr>
              <w:t>4.2.</w:t>
            </w:r>
            <w:r>
              <w:rPr>
                <w:b/>
                <w:spacing w:val="-9"/>
                <w:sz w:val="19"/>
              </w:rPr>
              <w:t xml:space="preserve"> </w:t>
            </w:r>
            <w:r>
              <w:rPr>
                <w:b/>
                <w:sz w:val="19"/>
              </w:rPr>
              <w:t>PRIHODI</w:t>
            </w:r>
            <w:r>
              <w:rPr>
                <w:b/>
                <w:spacing w:val="-8"/>
                <w:sz w:val="19"/>
              </w:rPr>
              <w:t xml:space="preserve"> </w:t>
            </w:r>
            <w:r>
              <w:rPr>
                <w:b/>
                <w:sz w:val="19"/>
              </w:rPr>
              <w:t>OD</w:t>
            </w:r>
            <w:r>
              <w:rPr>
                <w:b/>
                <w:spacing w:val="-9"/>
                <w:sz w:val="19"/>
              </w:rPr>
              <w:t xml:space="preserve"> </w:t>
            </w:r>
            <w:r>
              <w:rPr>
                <w:b/>
                <w:sz w:val="19"/>
              </w:rPr>
              <w:t>SPOMENIČKE</w:t>
            </w:r>
            <w:r>
              <w:rPr>
                <w:b/>
                <w:spacing w:val="-7"/>
                <w:sz w:val="19"/>
              </w:rPr>
              <w:t xml:space="preserve"> </w:t>
            </w:r>
            <w:r>
              <w:rPr>
                <w:b/>
                <w:spacing w:val="-2"/>
                <w:sz w:val="19"/>
              </w:rPr>
              <w:t>RENTE</w:t>
            </w:r>
          </w:p>
        </w:tc>
        <w:tc>
          <w:tcPr>
            <w:tcW w:w="1955" w:type="dxa"/>
            <w:shd w:val="clear" w:color="auto" w:fill="FFFF99"/>
          </w:tcPr>
          <w:p w14:paraId="79314142" w14:textId="77777777" w:rsidR="0057499D" w:rsidRDefault="00000000">
            <w:pPr>
              <w:pStyle w:val="TableParagraph"/>
              <w:spacing w:before="5" w:line="210" w:lineRule="exact"/>
              <w:ind w:right="176"/>
              <w:rPr>
                <w:b/>
                <w:sz w:val="19"/>
              </w:rPr>
            </w:pPr>
            <w:r>
              <w:rPr>
                <w:b/>
                <w:spacing w:val="-2"/>
                <w:sz w:val="19"/>
              </w:rPr>
              <w:t>5.000,00</w:t>
            </w:r>
          </w:p>
        </w:tc>
        <w:tc>
          <w:tcPr>
            <w:tcW w:w="1460" w:type="dxa"/>
            <w:shd w:val="clear" w:color="auto" w:fill="FFFF99"/>
          </w:tcPr>
          <w:p w14:paraId="71A17CE8" w14:textId="77777777" w:rsidR="0057499D" w:rsidRDefault="00000000">
            <w:pPr>
              <w:pStyle w:val="TableParagraph"/>
              <w:spacing w:before="5" w:line="210" w:lineRule="exact"/>
              <w:ind w:right="168"/>
              <w:rPr>
                <w:b/>
                <w:sz w:val="19"/>
              </w:rPr>
            </w:pPr>
            <w:r>
              <w:rPr>
                <w:b/>
                <w:spacing w:val="-2"/>
                <w:sz w:val="19"/>
              </w:rPr>
              <w:t>5.000,00</w:t>
            </w:r>
          </w:p>
        </w:tc>
        <w:tc>
          <w:tcPr>
            <w:tcW w:w="1319" w:type="dxa"/>
            <w:shd w:val="clear" w:color="auto" w:fill="FFFF99"/>
          </w:tcPr>
          <w:p w14:paraId="5B41BAE7" w14:textId="77777777" w:rsidR="0057499D" w:rsidRDefault="00000000">
            <w:pPr>
              <w:pStyle w:val="TableParagraph"/>
              <w:spacing w:before="5" w:line="210" w:lineRule="exact"/>
              <w:ind w:right="34"/>
              <w:rPr>
                <w:b/>
                <w:sz w:val="19"/>
              </w:rPr>
            </w:pPr>
            <w:r>
              <w:rPr>
                <w:b/>
                <w:spacing w:val="-2"/>
                <w:sz w:val="19"/>
              </w:rPr>
              <w:t>5.000,00</w:t>
            </w:r>
          </w:p>
        </w:tc>
      </w:tr>
      <w:tr w:rsidR="0057499D" w14:paraId="6E65A4AA" w14:textId="77777777">
        <w:trPr>
          <w:trHeight w:val="238"/>
        </w:trPr>
        <w:tc>
          <w:tcPr>
            <w:tcW w:w="7679" w:type="dxa"/>
            <w:gridSpan w:val="2"/>
            <w:shd w:val="clear" w:color="auto" w:fill="FFFF99"/>
          </w:tcPr>
          <w:p w14:paraId="7CBC8997" w14:textId="77777777" w:rsidR="0057499D" w:rsidRDefault="00000000">
            <w:pPr>
              <w:pStyle w:val="TableParagraph"/>
              <w:spacing w:before="5"/>
              <w:ind w:left="26"/>
              <w:jc w:val="left"/>
              <w:rPr>
                <w:b/>
                <w:sz w:val="19"/>
              </w:rPr>
            </w:pPr>
            <w:r>
              <w:rPr>
                <w:b/>
                <w:sz w:val="19"/>
              </w:rPr>
              <w:t>Izvor</w:t>
            </w:r>
            <w:r>
              <w:rPr>
                <w:b/>
                <w:spacing w:val="-8"/>
                <w:sz w:val="19"/>
              </w:rPr>
              <w:t xml:space="preserve"> </w:t>
            </w:r>
            <w:r>
              <w:rPr>
                <w:b/>
                <w:sz w:val="19"/>
              </w:rPr>
              <w:t>5.6.</w:t>
            </w:r>
            <w:r>
              <w:rPr>
                <w:b/>
                <w:spacing w:val="-8"/>
                <w:sz w:val="19"/>
              </w:rPr>
              <w:t xml:space="preserve"> </w:t>
            </w:r>
            <w:r>
              <w:rPr>
                <w:b/>
                <w:sz w:val="19"/>
              </w:rPr>
              <w:t>FONDOVI</w:t>
            </w:r>
            <w:r>
              <w:rPr>
                <w:b/>
                <w:spacing w:val="-9"/>
                <w:sz w:val="19"/>
              </w:rPr>
              <w:t xml:space="preserve"> </w:t>
            </w:r>
            <w:r>
              <w:rPr>
                <w:b/>
                <w:spacing w:val="-5"/>
                <w:sz w:val="19"/>
              </w:rPr>
              <w:t>EU</w:t>
            </w:r>
          </w:p>
        </w:tc>
        <w:tc>
          <w:tcPr>
            <w:tcW w:w="1955" w:type="dxa"/>
            <w:shd w:val="clear" w:color="auto" w:fill="FFFF99"/>
          </w:tcPr>
          <w:p w14:paraId="67F75D84" w14:textId="77777777" w:rsidR="0057499D" w:rsidRDefault="00000000">
            <w:pPr>
              <w:pStyle w:val="TableParagraph"/>
              <w:spacing w:before="5"/>
              <w:ind w:right="176"/>
              <w:rPr>
                <w:b/>
                <w:sz w:val="19"/>
              </w:rPr>
            </w:pPr>
            <w:r>
              <w:rPr>
                <w:b/>
                <w:spacing w:val="-2"/>
                <w:sz w:val="19"/>
              </w:rPr>
              <w:t>1.021.819,00</w:t>
            </w:r>
          </w:p>
        </w:tc>
        <w:tc>
          <w:tcPr>
            <w:tcW w:w="1460" w:type="dxa"/>
            <w:shd w:val="clear" w:color="auto" w:fill="FFFF99"/>
          </w:tcPr>
          <w:p w14:paraId="17CB6DF1" w14:textId="77777777" w:rsidR="0057499D" w:rsidRDefault="00000000">
            <w:pPr>
              <w:pStyle w:val="TableParagraph"/>
              <w:spacing w:before="5"/>
              <w:ind w:right="168"/>
              <w:rPr>
                <w:b/>
                <w:sz w:val="19"/>
              </w:rPr>
            </w:pPr>
            <w:r>
              <w:rPr>
                <w:b/>
                <w:spacing w:val="-4"/>
                <w:sz w:val="19"/>
              </w:rPr>
              <w:t>0,00</w:t>
            </w:r>
          </w:p>
        </w:tc>
        <w:tc>
          <w:tcPr>
            <w:tcW w:w="1319" w:type="dxa"/>
            <w:shd w:val="clear" w:color="auto" w:fill="FFFF99"/>
          </w:tcPr>
          <w:p w14:paraId="724579FC" w14:textId="77777777" w:rsidR="0057499D" w:rsidRDefault="00000000">
            <w:pPr>
              <w:pStyle w:val="TableParagraph"/>
              <w:spacing w:before="5"/>
              <w:ind w:right="34"/>
              <w:rPr>
                <w:b/>
                <w:sz w:val="19"/>
              </w:rPr>
            </w:pPr>
            <w:r>
              <w:rPr>
                <w:b/>
                <w:spacing w:val="-4"/>
                <w:sz w:val="19"/>
              </w:rPr>
              <w:t>0,00</w:t>
            </w:r>
          </w:p>
        </w:tc>
      </w:tr>
      <w:tr w:rsidR="0057499D" w14:paraId="56941B66" w14:textId="77777777">
        <w:trPr>
          <w:trHeight w:val="235"/>
        </w:trPr>
        <w:tc>
          <w:tcPr>
            <w:tcW w:w="7679" w:type="dxa"/>
            <w:gridSpan w:val="2"/>
            <w:shd w:val="clear" w:color="auto" w:fill="FFFFCC"/>
          </w:tcPr>
          <w:p w14:paraId="4C6B1228" w14:textId="77777777" w:rsidR="0057499D" w:rsidRDefault="00000000">
            <w:pPr>
              <w:pStyle w:val="TableParagraph"/>
              <w:ind w:left="26"/>
              <w:jc w:val="left"/>
              <w:rPr>
                <w:b/>
                <w:sz w:val="19"/>
              </w:rPr>
            </w:pPr>
            <w:r>
              <w:rPr>
                <w:b/>
                <w:sz w:val="19"/>
              </w:rPr>
              <w:t>Izvor</w:t>
            </w:r>
            <w:r>
              <w:rPr>
                <w:b/>
                <w:spacing w:val="-12"/>
                <w:sz w:val="19"/>
              </w:rPr>
              <w:t xml:space="preserve"> </w:t>
            </w:r>
            <w:r>
              <w:rPr>
                <w:b/>
                <w:sz w:val="19"/>
              </w:rPr>
              <w:t>5.6.3</w:t>
            </w:r>
            <w:r>
              <w:rPr>
                <w:b/>
                <w:spacing w:val="-11"/>
                <w:sz w:val="19"/>
              </w:rPr>
              <w:t xml:space="preserve"> </w:t>
            </w:r>
            <w:r>
              <w:rPr>
                <w:b/>
                <w:sz w:val="19"/>
              </w:rPr>
              <w:t>EUROPSKI</w:t>
            </w:r>
            <w:r>
              <w:rPr>
                <w:b/>
                <w:spacing w:val="-10"/>
                <w:sz w:val="19"/>
              </w:rPr>
              <w:t xml:space="preserve"> </w:t>
            </w:r>
            <w:r>
              <w:rPr>
                <w:b/>
                <w:sz w:val="19"/>
              </w:rPr>
              <w:t>FOND</w:t>
            </w:r>
            <w:r>
              <w:rPr>
                <w:b/>
                <w:spacing w:val="-11"/>
                <w:sz w:val="19"/>
              </w:rPr>
              <w:t xml:space="preserve"> </w:t>
            </w:r>
            <w:r>
              <w:rPr>
                <w:b/>
                <w:sz w:val="19"/>
              </w:rPr>
              <w:t>ZA</w:t>
            </w:r>
            <w:r>
              <w:rPr>
                <w:b/>
                <w:spacing w:val="-13"/>
                <w:sz w:val="19"/>
              </w:rPr>
              <w:t xml:space="preserve"> </w:t>
            </w:r>
            <w:r>
              <w:rPr>
                <w:b/>
                <w:sz w:val="19"/>
              </w:rPr>
              <w:t>REGIONALNI</w:t>
            </w:r>
            <w:r>
              <w:rPr>
                <w:b/>
                <w:spacing w:val="-11"/>
                <w:sz w:val="19"/>
              </w:rPr>
              <w:t xml:space="preserve"> </w:t>
            </w:r>
            <w:r>
              <w:rPr>
                <w:b/>
                <w:spacing w:val="-2"/>
                <w:sz w:val="19"/>
              </w:rPr>
              <w:t>RAZVOJ</w:t>
            </w:r>
          </w:p>
        </w:tc>
        <w:tc>
          <w:tcPr>
            <w:tcW w:w="1955" w:type="dxa"/>
            <w:shd w:val="clear" w:color="auto" w:fill="FFFFCC"/>
          </w:tcPr>
          <w:p w14:paraId="42A460DF" w14:textId="77777777" w:rsidR="0057499D" w:rsidRDefault="00000000">
            <w:pPr>
              <w:pStyle w:val="TableParagraph"/>
              <w:ind w:right="176"/>
              <w:rPr>
                <w:b/>
                <w:sz w:val="19"/>
              </w:rPr>
            </w:pPr>
            <w:r>
              <w:rPr>
                <w:b/>
                <w:spacing w:val="-2"/>
                <w:sz w:val="19"/>
              </w:rPr>
              <w:t>1.021.819,00</w:t>
            </w:r>
          </w:p>
        </w:tc>
        <w:tc>
          <w:tcPr>
            <w:tcW w:w="1460" w:type="dxa"/>
            <w:shd w:val="clear" w:color="auto" w:fill="FFFFCC"/>
          </w:tcPr>
          <w:p w14:paraId="37252AC5" w14:textId="77777777" w:rsidR="0057499D" w:rsidRDefault="00000000">
            <w:pPr>
              <w:pStyle w:val="TableParagraph"/>
              <w:ind w:right="168"/>
              <w:rPr>
                <w:b/>
                <w:sz w:val="19"/>
              </w:rPr>
            </w:pPr>
            <w:r>
              <w:rPr>
                <w:b/>
                <w:spacing w:val="-4"/>
                <w:sz w:val="19"/>
              </w:rPr>
              <w:t>0,00</w:t>
            </w:r>
          </w:p>
        </w:tc>
        <w:tc>
          <w:tcPr>
            <w:tcW w:w="1319" w:type="dxa"/>
            <w:shd w:val="clear" w:color="auto" w:fill="FFFFCC"/>
          </w:tcPr>
          <w:p w14:paraId="27E6A6A7" w14:textId="77777777" w:rsidR="0057499D" w:rsidRDefault="00000000">
            <w:pPr>
              <w:pStyle w:val="TableParagraph"/>
              <w:ind w:right="34"/>
              <w:rPr>
                <w:b/>
                <w:sz w:val="19"/>
              </w:rPr>
            </w:pPr>
            <w:r>
              <w:rPr>
                <w:b/>
                <w:spacing w:val="-4"/>
                <w:sz w:val="19"/>
              </w:rPr>
              <w:t>0,00</w:t>
            </w:r>
          </w:p>
        </w:tc>
      </w:tr>
      <w:tr w:rsidR="0057499D" w14:paraId="2DF3CB8E" w14:textId="77777777">
        <w:trPr>
          <w:trHeight w:val="235"/>
        </w:trPr>
        <w:tc>
          <w:tcPr>
            <w:tcW w:w="757" w:type="dxa"/>
            <w:shd w:val="clear" w:color="auto" w:fill="FFFF99"/>
          </w:tcPr>
          <w:p w14:paraId="0AEC03E1" w14:textId="77777777" w:rsidR="0057499D" w:rsidRDefault="00000000">
            <w:pPr>
              <w:pStyle w:val="TableParagraph"/>
              <w:ind w:left="26"/>
              <w:jc w:val="left"/>
              <w:rPr>
                <w:b/>
                <w:sz w:val="19"/>
              </w:rPr>
            </w:pPr>
            <w:r>
              <w:rPr>
                <w:b/>
                <w:spacing w:val="-2"/>
                <w:sz w:val="19"/>
              </w:rPr>
              <w:t>Izvor</w:t>
            </w:r>
          </w:p>
        </w:tc>
        <w:tc>
          <w:tcPr>
            <w:tcW w:w="6922" w:type="dxa"/>
            <w:shd w:val="clear" w:color="auto" w:fill="FFFF99"/>
          </w:tcPr>
          <w:p w14:paraId="1B5D90D4" w14:textId="77777777" w:rsidR="0057499D" w:rsidRDefault="00000000">
            <w:pPr>
              <w:pStyle w:val="TableParagraph"/>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955" w:type="dxa"/>
            <w:shd w:val="clear" w:color="auto" w:fill="FFFF99"/>
          </w:tcPr>
          <w:p w14:paraId="6F89D06E" w14:textId="77777777" w:rsidR="0057499D" w:rsidRDefault="00000000">
            <w:pPr>
              <w:pStyle w:val="TableParagraph"/>
              <w:ind w:right="176"/>
              <w:rPr>
                <w:b/>
                <w:sz w:val="19"/>
              </w:rPr>
            </w:pPr>
            <w:r>
              <w:rPr>
                <w:b/>
                <w:spacing w:val="-2"/>
                <w:sz w:val="19"/>
              </w:rPr>
              <w:t>165.000,00</w:t>
            </w:r>
          </w:p>
        </w:tc>
        <w:tc>
          <w:tcPr>
            <w:tcW w:w="1460" w:type="dxa"/>
            <w:shd w:val="clear" w:color="auto" w:fill="FFFF99"/>
          </w:tcPr>
          <w:p w14:paraId="150E0DBD" w14:textId="77777777" w:rsidR="0057499D" w:rsidRDefault="00000000">
            <w:pPr>
              <w:pStyle w:val="TableParagraph"/>
              <w:ind w:right="168"/>
              <w:rPr>
                <w:b/>
                <w:sz w:val="19"/>
              </w:rPr>
            </w:pPr>
            <w:r>
              <w:rPr>
                <w:b/>
                <w:spacing w:val="-2"/>
                <w:sz w:val="19"/>
              </w:rPr>
              <w:t>165.000,00</w:t>
            </w:r>
          </w:p>
        </w:tc>
        <w:tc>
          <w:tcPr>
            <w:tcW w:w="1319" w:type="dxa"/>
            <w:shd w:val="clear" w:color="auto" w:fill="FFFF99"/>
          </w:tcPr>
          <w:p w14:paraId="5731D636" w14:textId="77777777" w:rsidR="0057499D" w:rsidRDefault="00000000">
            <w:pPr>
              <w:pStyle w:val="TableParagraph"/>
              <w:ind w:right="35"/>
              <w:rPr>
                <w:b/>
                <w:sz w:val="19"/>
              </w:rPr>
            </w:pPr>
            <w:r>
              <w:rPr>
                <w:b/>
                <w:spacing w:val="-2"/>
                <w:sz w:val="19"/>
              </w:rPr>
              <w:t>165.000,00</w:t>
            </w:r>
          </w:p>
        </w:tc>
      </w:tr>
      <w:tr w:rsidR="0057499D" w14:paraId="6121523C" w14:textId="77777777">
        <w:trPr>
          <w:trHeight w:val="235"/>
        </w:trPr>
        <w:tc>
          <w:tcPr>
            <w:tcW w:w="7679" w:type="dxa"/>
            <w:gridSpan w:val="2"/>
            <w:shd w:val="clear" w:color="auto" w:fill="9999FF"/>
          </w:tcPr>
          <w:p w14:paraId="7CD4DCAD"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8001</w:t>
            </w:r>
            <w:r>
              <w:rPr>
                <w:b/>
                <w:spacing w:val="-12"/>
                <w:sz w:val="19"/>
              </w:rPr>
              <w:t xml:space="preserve"> </w:t>
            </w:r>
            <w:r>
              <w:rPr>
                <w:b/>
                <w:sz w:val="19"/>
              </w:rPr>
              <w:t>PROSTORNO</w:t>
            </w:r>
            <w:r>
              <w:rPr>
                <w:b/>
                <w:spacing w:val="-12"/>
                <w:sz w:val="19"/>
              </w:rPr>
              <w:t xml:space="preserve"> </w:t>
            </w:r>
            <w:r>
              <w:rPr>
                <w:b/>
                <w:sz w:val="19"/>
              </w:rPr>
              <w:t>UREĐENJE</w:t>
            </w:r>
            <w:r>
              <w:rPr>
                <w:b/>
                <w:spacing w:val="-11"/>
                <w:sz w:val="19"/>
              </w:rPr>
              <w:t xml:space="preserve"> </w:t>
            </w:r>
            <w:r>
              <w:rPr>
                <w:b/>
                <w:sz w:val="19"/>
              </w:rPr>
              <w:t>I</w:t>
            </w:r>
            <w:r>
              <w:rPr>
                <w:b/>
                <w:spacing w:val="-12"/>
                <w:sz w:val="19"/>
              </w:rPr>
              <w:t xml:space="preserve"> </w:t>
            </w:r>
            <w:r>
              <w:rPr>
                <w:b/>
                <w:sz w:val="19"/>
              </w:rPr>
              <w:t>UNAPREĐENJE</w:t>
            </w:r>
            <w:r>
              <w:rPr>
                <w:b/>
                <w:spacing w:val="-11"/>
                <w:sz w:val="19"/>
              </w:rPr>
              <w:t xml:space="preserve"> </w:t>
            </w:r>
            <w:r>
              <w:rPr>
                <w:b/>
                <w:spacing w:val="-2"/>
                <w:sz w:val="19"/>
              </w:rPr>
              <w:t>STANOVANJA</w:t>
            </w:r>
          </w:p>
        </w:tc>
        <w:tc>
          <w:tcPr>
            <w:tcW w:w="1955" w:type="dxa"/>
            <w:shd w:val="clear" w:color="auto" w:fill="9999FF"/>
          </w:tcPr>
          <w:p w14:paraId="0D22CDBD" w14:textId="77777777" w:rsidR="0057499D" w:rsidRDefault="00000000">
            <w:pPr>
              <w:pStyle w:val="TableParagraph"/>
              <w:ind w:right="176"/>
              <w:rPr>
                <w:b/>
                <w:sz w:val="19"/>
              </w:rPr>
            </w:pPr>
            <w:r>
              <w:rPr>
                <w:b/>
                <w:spacing w:val="-2"/>
                <w:sz w:val="19"/>
              </w:rPr>
              <w:t>235.000,00</w:t>
            </w:r>
          </w:p>
        </w:tc>
        <w:tc>
          <w:tcPr>
            <w:tcW w:w="1460" w:type="dxa"/>
            <w:shd w:val="clear" w:color="auto" w:fill="9999FF"/>
          </w:tcPr>
          <w:p w14:paraId="0B3B8CED" w14:textId="77777777" w:rsidR="0057499D" w:rsidRDefault="00000000">
            <w:pPr>
              <w:pStyle w:val="TableParagraph"/>
              <w:ind w:right="168"/>
              <w:rPr>
                <w:b/>
                <w:sz w:val="19"/>
              </w:rPr>
            </w:pPr>
            <w:r>
              <w:rPr>
                <w:b/>
                <w:spacing w:val="-2"/>
                <w:sz w:val="19"/>
              </w:rPr>
              <w:t>245.000,00</w:t>
            </w:r>
          </w:p>
        </w:tc>
        <w:tc>
          <w:tcPr>
            <w:tcW w:w="1319" w:type="dxa"/>
            <w:shd w:val="clear" w:color="auto" w:fill="9999FF"/>
          </w:tcPr>
          <w:p w14:paraId="069A1B98" w14:textId="77777777" w:rsidR="0057499D" w:rsidRDefault="00000000">
            <w:pPr>
              <w:pStyle w:val="TableParagraph"/>
              <w:ind w:right="35"/>
              <w:rPr>
                <w:b/>
                <w:sz w:val="19"/>
              </w:rPr>
            </w:pPr>
            <w:r>
              <w:rPr>
                <w:b/>
                <w:spacing w:val="-2"/>
                <w:sz w:val="19"/>
              </w:rPr>
              <w:t>265.000,00</w:t>
            </w:r>
          </w:p>
        </w:tc>
      </w:tr>
      <w:tr w:rsidR="0057499D" w14:paraId="41D1B221" w14:textId="77777777">
        <w:trPr>
          <w:trHeight w:val="235"/>
        </w:trPr>
        <w:tc>
          <w:tcPr>
            <w:tcW w:w="7679" w:type="dxa"/>
            <w:gridSpan w:val="2"/>
            <w:shd w:val="clear" w:color="auto" w:fill="CCCCFF"/>
          </w:tcPr>
          <w:p w14:paraId="565CB497"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A800101</w:t>
            </w:r>
            <w:r>
              <w:rPr>
                <w:b/>
                <w:sz w:val="19"/>
              </w:rPr>
              <w:t xml:space="preserve"> </w:t>
            </w:r>
            <w:r>
              <w:rPr>
                <w:b/>
                <w:spacing w:val="-2"/>
                <w:sz w:val="19"/>
              </w:rPr>
              <w:t>Geodetsko</w:t>
            </w:r>
            <w:r>
              <w:rPr>
                <w:b/>
                <w:spacing w:val="1"/>
                <w:sz w:val="19"/>
              </w:rPr>
              <w:t xml:space="preserve"> </w:t>
            </w:r>
            <w:r>
              <w:rPr>
                <w:b/>
                <w:spacing w:val="-2"/>
                <w:sz w:val="19"/>
              </w:rPr>
              <w:t>katastarske</w:t>
            </w:r>
            <w:r>
              <w:rPr>
                <w:b/>
                <w:spacing w:val="1"/>
                <w:sz w:val="19"/>
              </w:rPr>
              <w:t xml:space="preserve"> </w:t>
            </w:r>
            <w:r>
              <w:rPr>
                <w:b/>
                <w:spacing w:val="-2"/>
                <w:sz w:val="19"/>
              </w:rPr>
              <w:t>usluge</w:t>
            </w:r>
          </w:p>
        </w:tc>
        <w:tc>
          <w:tcPr>
            <w:tcW w:w="1955" w:type="dxa"/>
            <w:shd w:val="clear" w:color="auto" w:fill="CCCCFF"/>
          </w:tcPr>
          <w:p w14:paraId="3D88FB2B" w14:textId="77777777" w:rsidR="0057499D" w:rsidRDefault="00000000">
            <w:pPr>
              <w:pStyle w:val="TableParagraph"/>
              <w:ind w:right="176"/>
              <w:rPr>
                <w:b/>
                <w:sz w:val="19"/>
              </w:rPr>
            </w:pPr>
            <w:r>
              <w:rPr>
                <w:b/>
                <w:spacing w:val="-2"/>
                <w:sz w:val="19"/>
              </w:rPr>
              <w:t>85.000,00</w:t>
            </w:r>
          </w:p>
        </w:tc>
        <w:tc>
          <w:tcPr>
            <w:tcW w:w="1460" w:type="dxa"/>
            <w:shd w:val="clear" w:color="auto" w:fill="CCCCFF"/>
          </w:tcPr>
          <w:p w14:paraId="4B187331" w14:textId="77777777" w:rsidR="0057499D" w:rsidRDefault="00000000">
            <w:pPr>
              <w:pStyle w:val="TableParagraph"/>
              <w:ind w:right="168"/>
              <w:rPr>
                <w:b/>
                <w:sz w:val="19"/>
              </w:rPr>
            </w:pPr>
            <w:r>
              <w:rPr>
                <w:b/>
                <w:spacing w:val="-2"/>
                <w:sz w:val="19"/>
              </w:rPr>
              <w:t>85.000,00</w:t>
            </w:r>
          </w:p>
        </w:tc>
        <w:tc>
          <w:tcPr>
            <w:tcW w:w="1319" w:type="dxa"/>
            <w:shd w:val="clear" w:color="auto" w:fill="CCCCFF"/>
          </w:tcPr>
          <w:p w14:paraId="0407FF16" w14:textId="77777777" w:rsidR="0057499D" w:rsidRDefault="00000000">
            <w:pPr>
              <w:pStyle w:val="TableParagraph"/>
              <w:ind w:right="34"/>
              <w:rPr>
                <w:b/>
                <w:sz w:val="19"/>
              </w:rPr>
            </w:pPr>
            <w:r>
              <w:rPr>
                <w:b/>
                <w:spacing w:val="-2"/>
                <w:sz w:val="19"/>
              </w:rPr>
              <w:t>95.000,00</w:t>
            </w:r>
          </w:p>
        </w:tc>
      </w:tr>
      <w:tr w:rsidR="0057499D" w14:paraId="7196463E" w14:textId="77777777">
        <w:trPr>
          <w:trHeight w:val="237"/>
        </w:trPr>
        <w:tc>
          <w:tcPr>
            <w:tcW w:w="757" w:type="dxa"/>
            <w:shd w:val="clear" w:color="auto" w:fill="FFFF99"/>
          </w:tcPr>
          <w:p w14:paraId="24AB6C3D"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5F64283D"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55" w:type="dxa"/>
            <w:shd w:val="clear" w:color="auto" w:fill="FFFF99"/>
          </w:tcPr>
          <w:p w14:paraId="2068A253" w14:textId="77777777" w:rsidR="0057499D" w:rsidRDefault="00000000">
            <w:pPr>
              <w:pStyle w:val="TableParagraph"/>
              <w:spacing w:line="216" w:lineRule="exact"/>
              <w:ind w:right="176"/>
              <w:rPr>
                <w:b/>
                <w:sz w:val="19"/>
              </w:rPr>
            </w:pPr>
            <w:r>
              <w:rPr>
                <w:b/>
                <w:spacing w:val="-2"/>
                <w:sz w:val="19"/>
              </w:rPr>
              <w:t>30.000,00</w:t>
            </w:r>
          </w:p>
        </w:tc>
        <w:tc>
          <w:tcPr>
            <w:tcW w:w="1460" w:type="dxa"/>
            <w:shd w:val="clear" w:color="auto" w:fill="FFFF99"/>
          </w:tcPr>
          <w:p w14:paraId="69280EC9" w14:textId="77777777" w:rsidR="0057499D" w:rsidRDefault="00000000">
            <w:pPr>
              <w:pStyle w:val="TableParagraph"/>
              <w:spacing w:line="216" w:lineRule="exact"/>
              <w:ind w:right="168"/>
              <w:rPr>
                <w:b/>
                <w:sz w:val="19"/>
              </w:rPr>
            </w:pPr>
            <w:r>
              <w:rPr>
                <w:b/>
                <w:spacing w:val="-2"/>
                <w:sz w:val="19"/>
              </w:rPr>
              <w:t>30.000,00</w:t>
            </w:r>
          </w:p>
        </w:tc>
        <w:tc>
          <w:tcPr>
            <w:tcW w:w="1319" w:type="dxa"/>
            <w:shd w:val="clear" w:color="auto" w:fill="FFFF99"/>
          </w:tcPr>
          <w:p w14:paraId="40CC1D8B" w14:textId="77777777" w:rsidR="0057499D" w:rsidRDefault="00000000">
            <w:pPr>
              <w:pStyle w:val="TableParagraph"/>
              <w:spacing w:line="216" w:lineRule="exact"/>
              <w:ind w:right="34"/>
              <w:rPr>
                <w:b/>
                <w:sz w:val="19"/>
              </w:rPr>
            </w:pPr>
            <w:r>
              <w:rPr>
                <w:b/>
                <w:spacing w:val="-2"/>
                <w:sz w:val="19"/>
              </w:rPr>
              <w:t>40.000,00</w:t>
            </w:r>
          </w:p>
        </w:tc>
      </w:tr>
      <w:tr w:rsidR="0057499D" w14:paraId="134EAA36" w14:textId="77777777">
        <w:trPr>
          <w:trHeight w:val="230"/>
        </w:trPr>
        <w:tc>
          <w:tcPr>
            <w:tcW w:w="7679" w:type="dxa"/>
            <w:gridSpan w:val="2"/>
          </w:tcPr>
          <w:p w14:paraId="2D11B62E"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1B86CDB7" w14:textId="77777777" w:rsidR="0057499D" w:rsidRDefault="00000000">
            <w:pPr>
              <w:pStyle w:val="TableParagraph"/>
              <w:spacing w:before="0" w:line="210" w:lineRule="exact"/>
              <w:ind w:right="176"/>
              <w:rPr>
                <w:b/>
                <w:sz w:val="19"/>
              </w:rPr>
            </w:pPr>
            <w:r>
              <w:rPr>
                <w:b/>
                <w:spacing w:val="-2"/>
                <w:sz w:val="19"/>
              </w:rPr>
              <w:t>30.000,00</w:t>
            </w:r>
          </w:p>
        </w:tc>
        <w:tc>
          <w:tcPr>
            <w:tcW w:w="1460" w:type="dxa"/>
          </w:tcPr>
          <w:p w14:paraId="1D8EB881" w14:textId="77777777" w:rsidR="0057499D" w:rsidRDefault="00000000">
            <w:pPr>
              <w:pStyle w:val="TableParagraph"/>
              <w:spacing w:before="0" w:line="210" w:lineRule="exact"/>
              <w:ind w:right="168"/>
              <w:rPr>
                <w:b/>
                <w:sz w:val="19"/>
              </w:rPr>
            </w:pPr>
            <w:r>
              <w:rPr>
                <w:b/>
                <w:spacing w:val="-2"/>
                <w:sz w:val="19"/>
              </w:rPr>
              <w:t>30.000,00</w:t>
            </w:r>
          </w:p>
        </w:tc>
        <w:tc>
          <w:tcPr>
            <w:tcW w:w="1319" w:type="dxa"/>
          </w:tcPr>
          <w:p w14:paraId="0748EA3C" w14:textId="77777777" w:rsidR="0057499D" w:rsidRDefault="00000000">
            <w:pPr>
              <w:pStyle w:val="TableParagraph"/>
              <w:spacing w:before="0" w:line="210" w:lineRule="exact"/>
              <w:ind w:right="34"/>
              <w:rPr>
                <w:b/>
                <w:sz w:val="19"/>
              </w:rPr>
            </w:pPr>
            <w:r>
              <w:rPr>
                <w:b/>
                <w:spacing w:val="-2"/>
                <w:sz w:val="19"/>
              </w:rPr>
              <w:t>40.000,00</w:t>
            </w:r>
          </w:p>
        </w:tc>
      </w:tr>
      <w:tr w:rsidR="0057499D" w14:paraId="701DB521" w14:textId="77777777">
        <w:trPr>
          <w:trHeight w:val="238"/>
        </w:trPr>
        <w:tc>
          <w:tcPr>
            <w:tcW w:w="7679" w:type="dxa"/>
            <w:gridSpan w:val="2"/>
          </w:tcPr>
          <w:p w14:paraId="4BE485C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18EBF011" w14:textId="77777777" w:rsidR="0057499D" w:rsidRDefault="00000000">
            <w:pPr>
              <w:pStyle w:val="TableParagraph"/>
              <w:spacing w:before="5"/>
              <w:ind w:right="176"/>
              <w:rPr>
                <w:b/>
                <w:sz w:val="19"/>
              </w:rPr>
            </w:pPr>
            <w:r>
              <w:rPr>
                <w:b/>
                <w:spacing w:val="-2"/>
                <w:sz w:val="19"/>
              </w:rPr>
              <w:t>30.000,00</w:t>
            </w:r>
          </w:p>
        </w:tc>
        <w:tc>
          <w:tcPr>
            <w:tcW w:w="1460" w:type="dxa"/>
          </w:tcPr>
          <w:p w14:paraId="2E65836F" w14:textId="77777777" w:rsidR="0057499D" w:rsidRDefault="00000000">
            <w:pPr>
              <w:pStyle w:val="TableParagraph"/>
              <w:spacing w:before="5"/>
              <w:ind w:right="168"/>
              <w:rPr>
                <w:b/>
                <w:sz w:val="19"/>
              </w:rPr>
            </w:pPr>
            <w:r>
              <w:rPr>
                <w:b/>
                <w:spacing w:val="-2"/>
                <w:sz w:val="19"/>
              </w:rPr>
              <w:t>30.000,00</w:t>
            </w:r>
          </w:p>
        </w:tc>
        <w:tc>
          <w:tcPr>
            <w:tcW w:w="1319" w:type="dxa"/>
          </w:tcPr>
          <w:p w14:paraId="07700934" w14:textId="77777777" w:rsidR="0057499D" w:rsidRDefault="00000000">
            <w:pPr>
              <w:pStyle w:val="TableParagraph"/>
              <w:spacing w:before="5"/>
              <w:ind w:right="34"/>
              <w:rPr>
                <w:b/>
                <w:sz w:val="19"/>
              </w:rPr>
            </w:pPr>
            <w:r>
              <w:rPr>
                <w:b/>
                <w:spacing w:val="-2"/>
                <w:sz w:val="19"/>
              </w:rPr>
              <w:t>40.000,00</w:t>
            </w:r>
          </w:p>
        </w:tc>
      </w:tr>
      <w:tr w:rsidR="0057499D" w14:paraId="5BE6DF14" w14:textId="77777777">
        <w:trPr>
          <w:trHeight w:val="237"/>
        </w:trPr>
        <w:tc>
          <w:tcPr>
            <w:tcW w:w="757" w:type="dxa"/>
            <w:shd w:val="clear" w:color="auto" w:fill="FFFF99"/>
          </w:tcPr>
          <w:p w14:paraId="3EBA9765"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174EC075" w14:textId="77777777" w:rsidR="0057499D" w:rsidRDefault="00000000">
            <w:pPr>
              <w:pStyle w:val="TableParagraph"/>
              <w:spacing w:line="216" w:lineRule="exact"/>
              <w:ind w:left="290"/>
              <w:jc w:val="left"/>
              <w:rPr>
                <w:b/>
                <w:sz w:val="19"/>
              </w:rPr>
            </w:pPr>
            <w:r>
              <w:rPr>
                <w:b/>
                <w:sz w:val="19"/>
              </w:rPr>
              <w:t>4.2.</w:t>
            </w:r>
            <w:r>
              <w:rPr>
                <w:b/>
                <w:spacing w:val="-9"/>
                <w:sz w:val="19"/>
              </w:rPr>
              <w:t xml:space="preserve"> </w:t>
            </w:r>
            <w:r>
              <w:rPr>
                <w:b/>
                <w:sz w:val="19"/>
              </w:rPr>
              <w:t>PRIHODI</w:t>
            </w:r>
            <w:r>
              <w:rPr>
                <w:b/>
                <w:spacing w:val="-8"/>
                <w:sz w:val="19"/>
              </w:rPr>
              <w:t xml:space="preserve"> </w:t>
            </w:r>
            <w:r>
              <w:rPr>
                <w:b/>
                <w:sz w:val="19"/>
              </w:rPr>
              <w:t>OD</w:t>
            </w:r>
            <w:r>
              <w:rPr>
                <w:b/>
                <w:spacing w:val="-9"/>
                <w:sz w:val="19"/>
              </w:rPr>
              <w:t xml:space="preserve"> </w:t>
            </w:r>
            <w:r>
              <w:rPr>
                <w:b/>
                <w:sz w:val="19"/>
              </w:rPr>
              <w:t>SPOMENIČKE</w:t>
            </w:r>
            <w:r>
              <w:rPr>
                <w:b/>
                <w:spacing w:val="-7"/>
                <w:sz w:val="19"/>
              </w:rPr>
              <w:t xml:space="preserve"> </w:t>
            </w:r>
            <w:r>
              <w:rPr>
                <w:b/>
                <w:spacing w:val="-2"/>
                <w:sz w:val="19"/>
              </w:rPr>
              <w:t>RENTE</w:t>
            </w:r>
          </w:p>
        </w:tc>
        <w:tc>
          <w:tcPr>
            <w:tcW w:w="1955" w:type="dxa"/>
            <w:shd w:val="clear" w:color="auto" w:fill="FFFF99"/>
          </w:tcPr>
          <w:p w14:paraId="4339F5E9" w14:textId="77777777" w:rsidR="0057499D" w:rsidRDefault="00000000">
            <w:pPr>
              <w:pStyle w:val="TableParagraph"/>
              <w:spacing w:line="216" w:lineRule="exact"/>
              <w:ind w:right="176"/>
              <w:rPr>
                <w:b/>
                <w:sz w:val="19"/>
              </w:rPr>
            </w:pPr>
            <w:r>
              <w:rPr>
                <w:b/>
                <w:spacing w:val="-2"/>
                <w:sz w:val="19"/>
              </w:rPr>
              <w:t>5.000,00</w:t>
            </w:r>
          </w:p>
        </w:tc>
        <w:tc>
          <w:tcPr>
            <w:tcW w:w="1460" w:type="dxa"/>
            <w:shd w:val="clear" w:color="auto" w:fill="FFFF99"/>
          </w:tcPr>
          <w:p w14:paraId="219BC855" w14:textId="77777777" w:rsidR="0057499D" w:rsidRDefault="00000000">
            <w:pPr>
              <w:pStyle w:val="TableParagraph"/>
              <w:spacing w:line="216" w:lineRule="exact"/>
              <w:ind w:right="168"/>
              <w:rPr>
                <w:b/>
                <w:sz w:val="19"/>
              </w:rPr>
            </w:pPr>
            <w:r>
              <w:rPr>
                <w:b/>
                <w:spacing w:val="-2"/>
                <w:sz w:val="19"/>
              </w:rPr>
              <w:t>5.000,00</w:t>
            </w:r>
          </w:p>
        </w:tc>
        <w:tc>
          <w:tcPr>
            <w:tcW w:w="1319" w:type="dxa"/>
            <w:shd w:val="clear" w:color="auto" w:fill="FFFF99"/>
          </w:tcPr>
          <w:p w14:paraId="706132CD" w14:textId="77777777" w:rsidR="0057499D" w:rsidRDefault="00000000">
            <w:pPr>
              <w:pStyle w:val="TableParagraph"/>
              <w:spacing w:line="216" w:lineRule="exact"/>
              <w:ind w:right="34"/>
              <w:rPr>
                <w:b/>
                <w:sz w:val="19"/>
              </w:rPr>
            </w:pPr>
            <w:r>
              <w:rPr>
                <w:b/>
                <w:spacing w:val="-2"/>
                <w:sz w:val="19"/>
              </w:rPr>
              <w:t>5.000,00</w:t>
            </w:r>
          </w:p>
        </w:tc>
      </w:tr>
      <w:tr w:rsidR="0057499D" w14:paraId="729D2706" w14:textId="77777777">
        <w:trPr>
          <w:trHeight w:val="229"/>
        </w:trPr>
        <w:tc>
          <w:tcPr>
            <w:tcW w:w="7679" w:type="dxa"/>
            <w:gridSpan w:val="2"/>
          </w:tcPr>
          <w:p w14:paraId="4308DEC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465844D3" w14:textId="77777777" w:rsidR="0057499D" w:rsidRDefault="00000000">
            <w:pPr>
              <w:pStyle w:val="TableParagraph"/>
              <w:spacing w:before="0" w:line="209" w:lineRule="exact"/>
              <w:ind w:right="176"/>
              <w:rPr>
                <w:b/>
                <w:sz w:val="19"/>
              </w:rPr>
            </w:pPr>
            <w:r>
              <w:rPr>
                <w:b/>
                <w:spacing w:val="-2"/>
                <w:sz w:val="19"/>
              </w:rPr>
              <w:t>5.000,00</w:t>
            </w:r>
          </w:p>
        </w:tc>
        <w:tc>
          <w:tcPr>
            <w:tcW w:w="1460" w:type="dxa"/>
          </w:tcPr>
          <w:p w14:paraId="43553123" w14:textId="77777777" w:rsidR="0057499D" w:rsidRDefault="00000000">
            <w:pPr>
              <w:pStyle w:val="TableParagraph"/>
              <w:spacing w:before="0" w:line="209" w:lineRule="exact"/>
              <w:ind w:right="168"/>
              <w:rPr>
                <w:b/>
                <w:sz w:val="19"/>
              </w:rPr>
            </w:pPr>
            <w:r>
              <w:rPr>
                <w:b/>
                <w:spacing w:val="-2"/>
                <w:sz w:val="19"/>
              </w:rPr>
              <w:t>5.000,00</w:t>
            </w:r>
          </w:p>
        </w:tc>
        <w:tc>
          <w:tcPr>
            <w:tcW w:w="1319" w:type="dxa"/>
          </w:tcPr>
          <w:p w14:paraId="364AE76E" w14:textId="77777777" w:rsidR="0057499D" w:rsidRDefault="00000000">
            <w:pPr>
              <w:pStyle w:val="TableParagraph"/>
              <w:spacing w:before="0" w:line="209" w:lineRule="exact"/>
              <w:ind w:right="34"/>
              <w:rPr>
                <w:b/>
                <w:sz w:val="19"/>
              </w:rPr>
            </w:pPr>
            <w:r>
              <w:rPr>
                <w:b/>
                <w:spacing w:val="-2"/>
                <w:sz w:val="19"/>
              </w:rPr>
              <w:t>5.000,00</w:t>
            </w:r>
          </w:p>
        </w:tc>
      </w:tr>
      <w:tr w:rsidR="0057499D" w14:paraId="4A0C3761" w14:textId="77777777">
        <w:trPr>
          <w:trHeight w:val="238"/>
        </w:trPr>
        <w:tc>
          <w:tcPr>
            <w:tcW w:w="7679" w:type="dxa"/>
            <w:gridSpan w:val="2"/>
          </w:tcPr>
          <w:p w14:paraId="11EEF6A3"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17787C98" w14:textId="77777777" w:rsidR="0057499D" w:rsidRDefault="00000000">
            <w:pPr>
              <w:pStyle w:val="TableParagraph"/>
              <w:spacing w:before="5"/>
              <w:ind w:right="176"/>
              <w:rPr>
                <w:b/>
                <w:sz w:val="19"/>
              </w:rPr>
            </w:pPr>
            <w:r>
              <w:rPr>
                <w:b/>
                <w:spacing w:val="-2"/>
                <w:sz w:val="19"/>
              </w:rPr>
              <w:t>5.000,00</w:t>
            </w:r>
          </w:p>
        </w:tc>
        <w:tc>
          <w:tcPr>
            <w:tcW w:w="1460" w:type="dxa"/>
          </w:tcPr>
          <w:p w14:paraId="0450A199" w14:textId="77777777" w:rsidR="0057499D" w:rsidRDefault="00000000">
            <w:pPr>
              <w:pStyle w:val="TableParagraph"/>
              <w:spacing w:before="5"/>
              <w:ind w:right="168"/>
              <w:rPr>
                <w:b/>
                <w:sz w:val="19"/>
              </w:rPr>
            </w:pPr>
            <w:r>
              <w:rPr>
                <w:b/>
                <w:spacing w:val="-2"/>
                <w:sz w:val="19"/>
              </w:rPr>
              <w:t>5.000,00</w:t>
            </w:r>
          </w:p>
        </w:tc>
        <w:tc>
          <w:tcPr>
            <w:tcW w:w="1319" w:type="dxa"/>
          </w:tcPr>
          <w:p w14:paraId="24541DE9" w14:textId="77777777" w:rsidR="0057499D" w:rsidRDefault="00000000">
            <w:pPr>
              <w:pStyle w:val="TableParagraph"/>
              <w:spacing w:before="5"/>
              <w:ind w:right="34"/>
              <w:rPr>
                <w:b/>
                <w:sz w:val="19"/>
              </w:rPr>
            </w:pPr>
            <w:r>
              <w:rPr>
                <w:b/>
                <w:spacing w:val="-2"/>
                <w:sz w:val="19"/>
              </w:rPr>
              <w:t>5.000,00</w:t>
            </w:r>
          </w:p>
        </w:tc>
      </w:tr>
      <w:tr w:rsidR="0057499D" w14:paraId="227DEBDE" w14:textId="77777777">
        <w:trPr>
          <w:trHeight w:val="237"/>
        </w:trPr>
        <w:tc>
          <w:tcPr>
            <w:tcW w:w="757" w:type="dxa"/>
            <w:shd w:val="clear" w:color="auto" w:fill="FFFF99"/>
          </w:tcPr>
          <w:p w14:paraId="51B565DE"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3711E97D"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955" w:type="dxa"/>
            <w:shd w:val="clear" w:color="auto" w:fill="FFFF99"/>
          </w:tcPr>
          <w:p w14:paraId="45373335" w14:textId="77777777" w:rsidR="0057499D" w:rsidRDefault="00000000">
            <w:pPr>
              <w:pStyle w:val="TableParagraph"/>
              <w:spacing w:line="216" w:lineRule="exact"/>
              <w:ind w:right="176"/>
              <w:rPr>
                <w:b/>
                <w:sz w:val="19"/>
              </w:rPr>
            </w:pPr>
            <w:r>
              <w:rPr>
                <w:b/>
                <w:spacing w:val="-2"/>
                <w:sz w:val="19"/>
              </w:rPr>
              <w:t>50.000,00</w:t>
            </w:r>
          </w:p>
        </w:tc>
        <w:tc>
          <w:tcPr>
            <w:tcW w:w="1460" w:type="dxa"/>
            <w:shd w:val="clear" w:color="auto" w:fill="FFFF99"/>
          </w:tcPr>
          <w:p w14:paraId="71B44713" w14:textId="77777777" w:rsidR="0057499D" w:rsidRDefault="00000000">
            <w:pPr>
              <w:pStyle w:val="TableParagraph"/>
              <w:spacing w:line="216" w:lineRule="exact"/>
              <w:ind w:right="168"/>
              <w:rPr>
                <w:b/>
                <w:sz w:val="19"/>
              </w:rPr>
            </w:pPr>
            <w:r>
              <w:rPr>
                <w:b/>
                <w:spacing w:val="-2"/>
                <w:sz w:val="19"/>
              </w:rPr>
              <w:t>50.000,00</w:t>
            </w:r>
          </w:p>
        </w:tc>
        <w:tc>
          <w:tcPr>
            <w:tcW w:w="1319" w:type="dxa"/>
            <w:shd w:val="clear" w:color="auto" w:fill="FFFF99"/>
          </w:tcPr>
          <w:p w14:paraId="2C17A767" w14:textId="77777777" w:rsidR="0057499D" w:rsidRDefault="00000000">
            <w:pPr>
              <w:pStyle w:val="TableParagraph"/>
              <w:spacing w:line="216" w:lineRule="exact"/>
              <w:ind w:right="34"/>
              <w:rPr>
                <w:b/>
                <w:sz w:val="19"/>
              </w:rPr>
            </w:pPr>
            <w:r>
              <w:rPr>
                <w:b/>
                <w:spacing w:val="-2"/>
                <w:sz w:val="19"/>
              </w:rPr>
              <w:t>50.000,00</w:t>
            </w:r>
          </w:p>
        </w:tc>
      </w:tr>
      <w:tr w:rsidR="0057499D" w14:paraId="65764895" w14:textId="77777777">
        <w:trPr>
          <w:trHeight w:val="229"/>
        </w:trPr>
        <w:tc>
          <w:tcPr>
            <w:tcW w:w="7679" w:type="dxa"/>
            <w:gridSpan w:val="2"/>
          </w:tcPr>
          <w:p w14:paraId="53CE682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307DBAF1" w14:textId="77777777" w:rsidR="0057499D" w:rsidRDefault="00000000">
            <w:pPr>
              <w:pStyle w:val="TableParagraph"/>
              <w:spacing w:before="0" w:line="209" w:lineRule="exact"/>
              <w:ind w:right="176"/>
              <w:rPr>
                <w:b/>
                <w:sz w:val="19"/>
              </w:rPr>
            </w:pPr>
            <w:r>
              <w:rPr>
                <w:b/>
                <w:spacing w:val="-2"/>
                <w:sz w:val="19"/>
              </w:rPr>
              <w:t>50.000,00</w:t>
            </w:r>
          </w:p>
        </w:tc>
        <w:tc>
          <w:tcPr>
            <w:tcW w:w="1460" w:type="dxa"/>
          </w:tcPr>
          <w:p w14:paraId="62797A2D" w14:textId="77777777" w:rsidR="0057499D" w:rsidRDefault="00000000">
            <w:pPr>
              <w:pStyle w:val="TableParagraph"/>
              <w:spacing w:before="0" w:line="209" w:lineRule="exact"/>
              <w:ind w:right="168"/>
              <w:rPr>
                <w:b/>
                <w:sz w:val="19"/>
              </w:rPr>
            </w:pPr>
            <w:r>
              <w:rPr>
                <w:b/>
                <w:spacing w:val="-2"/>
                <w:sz w:val="19"/>
              </w:rPr>
              <w:t>50.000,00</w:t>
            </w:r>
          </w:p>
        </w:tc>
        <w:tc>
          <w:tcPr>
            <w:tcW w:w="1319" w:type="dxa"/>
          </w:tcPr>
          <w:p w14:paraId="69510D40" w14:textId="77777777" w:rsidR="0057499D" w:rsidRDefault="00000000">
            <w:pPr>
              <w:pStyle w:val="TableParagraph"/>
              <w:spacing w:before="0" w:line="209" w:lineRule="exact"/>
              <w:ind w:right="34"/>
              <w:rPr>
                <w:b/>
                <w:sz w:val="19"/>
              </w:rPr>
            </w:pPr>
            <w:r>
              <w:rPr>
                <w:b/>
                <w:spacing w:val="-2"/>
                <w:sz w:val="19"/>
              </w:rPr>
              <w:t>50.000,00</w:t>
            </w:r>
          </w:p>
        </w:tc>
      </w:tr>
      <w:tr w:rsidR="0057499D" w14:paraId="1FE02F39" w14:textId="77777777">
        <w:trPr>
          <w:trHeight w:val="238"/>
        </w:trPr>
        <w:tc>
          <w:tcPr>
            <w:tcW w:w="7679" w:type="dxa"/>
            <w:gridSpan w:val="2"/>
          </w:tcPr>
          <w:p w14:paraId="05CB7165"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68C9ED6E" w14:textId="77777777" w:rsidR="0057499D" w:rsidRDefault="00000000">
            <w:pPr>
              <w:pStyle w:val="TableParagraph"/>
              <w:spacing w:before="5"/>
              <w:ind w:right="176"/>
              <w:rPr>
                <w:b/>
                <w:sz w:val="19"/>
              </w:rPr>
            </w:pPr>
            <w:r>
              <w:rPr>
                <w:b/>
                <w:spacing w:val="-2"/>
                <w:sz w:val="19"/>
              </w:rPr>
              <w:t>50.000,00</w:t>
            </w:r>
          </w:p>
        </w:tc>
        <w:tc>
          <w:tcPr>
            <w:tcW w:w="1460" w:type="dxa"/>
          </w:tcPr>
          <w:p w14:paraId="25A68894" w14:textId="77777777" w:rsidR="0057499D" w:rsidRDefault="00000000">
            <w:pPr>
              <w:pStyle w:val="TableParagraph"/>
              <w:spacing w:before="5"/>
              <w:ind w:right="168"/>
              <w:rPr>
                <w:b/>
                <w:sz w:val="19"/>
              </w:rPr>
            </w:pPr>
            <w:r>
              <w:rPr>
                <w:b/>
                <w:spacing w:val="-2"/>
                <w:sz w:val="19"/>
              </w:rPr>
              <w:t>50.000,00</w:t>
            </w:r>
          </w:p>
        </w:tc>
        <w:tc>
          <w:tcPr>
            <w:tcW w:w="1319" w:type="dxa"/>
          </w:tcPr>
          <w:p w14:paraId="00D253A9" w14:textId="77777777" w:rsidR="0057499D" w:rsidRDefault="00000000">
            <w:pPr>
              <w:pStyle w:val="TableParagraph"/>
              <w:spacing w:before="5"/>
              <w:ind w:right="34"/>
              <w:rPr>
                <w:b/>
                <w:sz w:val="19"/>
              </w:rPr>
            </w:pPr>
            <w:r>
              <w:rPr>
                <w:b/>
                <w:spacing w:val="-2"/>
                <w:sz w:val="19"/>
              </w:rPr>
              <w:t>50.000,00</w:t>
            </w:r>
          </w:p>
        </w:tc>
      </w:tr>
      <w:tr w:rsidR="0057499D" w14:paraId="45049ABB" w14:textId="77777777">
        <w:trPr>
          <w:trHeight w:val="235"/>
        </w:trPr>
        <w:tc>
          <w:tcPr>
            <w:tcW w:w="7679" w:type="dxa"/>
            <w:gridSpan w:val="2"/>
            <w:shd w:val="clear" w:color="auto" w:fill="CCCCFF"/>
          </w:tcPr>
          <w:p w14:paraId="7680535B" w14:textId="77777777" w:rsidR="0057499D" w:rsidRDefault="00000000">
            <w:pPr>
              <w:pStyle w:val="TableParagraph"/>
              <w:ind w:left="26"/>
              <w:jc w:val="left"/>
              <w:rPr>
                <w:b/>
                <w:sz w:val="19"/>
              </w:rPr>
            </w:pPr>
            <w:r>
              <w:rPr>
                <w:b/>
                <w:sz w:val="19"/>
              </w:rPr>
              <w:t>Aktivnost</w:t>
            </w:r>
            <w:r>
              <w:rPr>
                <w:b/>
                <w:spacing w:val="-11"/>
                <w:sz w:val="19"/>
              </w:rPr>
              <w:t xml:space="preserve"> </w:t>
            </w:r>
            <w:r>
              <w:rPr>
                <w:b/>
                <w:sz w:val="19"/>
              </w:rPr>
              <w:t>A800102</w:t>
            </w:r>
            <w:r>
              <w:rPr>
                <w:b/>
                <w:spacing w:val="-11"/>
                <w:sz w:val="19"/>
              </w:rPr>
              <w:t xml:space="preserve"> </w:t>
            </w:r>
            <w:r>
              <w:rPr>
                <w:b/>
                <w:sz w:val="19"/>
              </w:rPr>
              <w:t>Izrada</w:t>
            </w:r>
            <w:r>
              <w:rPr>
                <w:b/>
                <w:spacing w:val="-11"/>
                <w:sz w:val="19"/>
              </w:rPr>
              <w:t xml:space="preserve"> </w:t>
            </w:r>
            <w:r>
              <w:rPr>
                <w:b/>
                <w:sz w:val="19"/>
              </w:rPr>
              <w:t>prostorno</w:t>
            </w:r>
            <w:r>
              <w:rPr>
                <w:b/>
                <w:spacing w:val="-11"/>
                <w:sz w:val="19"/>
              </w:rPr>
              <w:t xml:space="preserve"> </w:t>
            </w:r>
            <w:r>
              <w:rPr>
                <w:b/>
                <w:sz w:val="19"/>
              </w:rPr>
              <w:t>planske,</w:t>
            </w:r>
            <w:r>
              <w:rPr>
                <w:b/>
                <w:spacing w:val="32"/>
                <w:sz w:val="19"/>
              </w:rPr>
              <w:t xml:space="preserve"> </w:t>
            </w:r>
            <w:r>
              <w:rPr>
                <w:b/>
                <w:sz w:val="19"/>
              </w:rPr>
              <w:t>tehničke</w:t>
            </w:r>
            <w:r>
              <w:rPr>
                <w:b/>
                <w:spacing w:val="-10"/>
                <w:sz w:val="19"/>
              </w:rPr>
              <w:t xml:space="preserve"> </w:t>
            </w:r>
            <w:r>
              <w:rPr>
                <w:b/>
                <w:sz w:val="19"/>
              </w:rPr>
              <w:t>i</w:t>
            </w:r>
            <w:r>
              <w:rPr>
                <w:b/>
                <w:spacing w:val="-11"/>
                <w:sz w:val="19"/>
              </w:rPr>
              <w:t xml:space="preserve"> </w:t>
            </w:r>
            <w:r>
              <w:rPr>
                <w:b/>
                <w:sz w:val="19"/>
              </w:rPr>
              <w:t>ostale</w:t>
            </w:r>
            <w:r>
              <w:rPr>
                <w:b/>
                <w:spacing w:val="-11"/>
                <w:sz w:val="19"/>
              </w:rPr>
              <w:t xml:space="preserve"> </w:t>
            </w:r>
            <w:r>
              <w:rPr>
                <w:b/>
                <w:spacing w:val="-2"/>
                <w:sz w:val="19"/>
              </w:rPr>
              <w:t>dokumentacije</w:t>
            </w:r>
          </w:p>
        </w:tc>
        <w:tc>
          <w:tcPr>
            <w:tcW w:w="1955" w:type="dxa"/>
            <w:shd w:val="clear" w:color="auto" w:fill="CCCCFF"/>
          </w:tcPr>
          <w:p w14:paraId="340AB180" w14:textId="77777777" w:rsidR="0057499D" w:rsidRDefault="00000000">
            <w:pPr>
              <w:pStyle w:val="TableParagraph"/>
              <w:ind w:right="176"/>
              <w:rPr>
                <w:b/>
                <w:sz w:val="19"/>
              </w:rPr>
            </w:pPr>
            <w:r>
              <w:rPr>
                <w:b/>
                <w:spacing w:val="-2"/>
                <w:sz w:val="19"/>
              </w:rPr>
              <w:t>150.000,00</w:t>
            </w:r>
          </w:p>
        </w:tc>
        <w:tc>
          <w:tcPr>
            <w:tcW w:w="1460" w:type="dxa"/>
            <w:shd w:val="clear" w:color="auto" w:fill="CCCCFF"/>
          </w:tcPr>
          <w:p w14:paraId="194838DE" w14:textId="77777777" w:rsidR="0057499D" w:rsidRDefault="00000000">
            <w:pPr>
              <w:pStyle w:val="TableParagraph"/>
              <w:ind w:right="168"/>
              <w:rPr>
                <w:b/>
                <w:sz w:val="19"/>
              </w:rPr>
            </w:pPr>
            <w:r>
              <w:rPr>
                <w:b/>
                <w:spacing w:val="-2"/>
                <w:sz w:val="19"/>
              </w:rPr>
              <w:t>160.000,00</w:t>
            </w:r>
          </w:p>
        </w:tc>
        <w:tc>
          <w:tcPr>
            <w:tcW w:w="1319" w:type="dxa"/>
            <w:shd w:val="clear" w:color="auto" w:fill="CCCCFF"/>
          </w:tcPr>
          <w:p w14:paraId="02BA6D6D" w14:textId="77777777" w:rsidR="0057499D" w:rsidRDefault="00000000">
            <w:pPr>
              <w:pStyle w:val="TableParagraph"/>
              <w:ind w:right="35"/>
              <w:rPr>
                <w:b/>
                <w:sz w:val="19"/>
              </w:rPr>
            </w:pPr>
            <w:r>
              <w:rPr>
                <w:b/>
                <w:spacing w:val="-2"/>
                <w:sz w:val="19"/>
              </w:rPr>
              <w:t>170.000,00</w:t>
            </w:r>
          </w:p>
        </w:tc>
      </w:tr>
      <w:tr w:rsidR="0057499D" w14:paraId="59C6033F" w14:textId="77777777">
        <w:trPr>
          <w:trHeight w:val="237"/>
        </w:trPr>
        <w:tc>
          <w:tcPr>
            <w:tcW w:w="757" w:type="dxa"/>
            <w:shd w:val="clear" w:color="auto" w:fill="FFFF99"/>
          </w:tcPr>
          <w:p w14:paraId="5CB0D140"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0658628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55" w:type="dxa"/>
            <w:shd w:val="clear" w:color="auto" w:fill="FFFF99"/>
          </w:tcPr>
          <w:p w14:paraId="07C80267" w14:textId="77777777" w:rsidR="0057499D" w:rsidRDefault="00000000">
            <w:pPr>
              <w:pStyle w:val="TableParagraph"/>
              <w:spacing w:line="216" w:lineRule="exact"/>
              <w:ind w:right="176"/>
              <w:rPr>
                <w:b/>
                <w:sz w:val="19"/>
              </w:rPr>
            </w:pPr>
            <w:r>
              <w:rPr>
                <w:b/>
                <w:spacing w:val="-2"/>
                <w:sz w:val="19"/>
              </w:rPr>
              <w:t>80.000,00</w:t>
            </w:r>
          </w:p>
        </w:tc>
        <w:tc>
          <w:tcPr>
            <w:tcW w:w="1460" w:type="dxa"/>
            <w:shd w:val="clear" w:color="auto" w:fill="FFFF99"/>
          </w:tcPr>
          <w:p w14:paraId="1F10CF7C" w14:textId="77777777" w:rsidR="0057499D" w:rsidRDefault="00000000">
            <w:pPr>
              <w:pStyle w:val="TableParagraph"/>
              <w:spacing w:line="216" w:lineRule="exact"/>
              <w:ind w:right="168"/>
              <w:rPr>
                <w:b/>
                <w:sz w:val="19"/>
              </w:rPr>
            </w:pPr>
            <w:r>
              <w:rPr>
                <w:b/>
                <w:spacing w:val="-2"/>
                <w:sz w:val="19"/>
              </w:rPr>
              <w:t>90.000,00</w:t>
            </w:r>
          </w:p>
        </w:tc>
        <w:tc>
          <w:tcPr>
            <w:tcW w:w="1319" w:type="dxa"/>
            <w:shd w:val="clear" w:color="auto" w:fill="FFFF99"/>
          </w:tcPr>
          <w:p w14:paraId="62F48603" w14:textId="77777777" w:rsidR="0057499D" w:rsidRDefault="00000000">
            <w:pPr>
              <w:pStyle w:val="TableParagraph"/>
              <w:spacing w:line="216" w:lineRule="exact"/>
              <w:ind w:right="35"/>
              <w:rPr>
                <w:b/>
                <w:sz w:val="19"/>
              </w:rPr>
            </w:pPr>
            <w:r>
              <w:rPr>
                <w:b/>
                <w:spacing w:val="-2"/>
                <w:sz w:val="19"/>
              </w:rPr>
              <w:t>100.000,00</w:t>
            </w:r>
          </w:p>
        </w:tc>
      </w:tr>
      <w:tr w:rsidR="0057499D" w14:paraId="3E070DF5" w14:textId="77777777">
        <w:trPr>
          <w:trHeight w:val="229"/>
        </w:trPr>
        <w:tc>
          <w:tcPr>
            <w:tcW w:w="7679" w:type="dxa"/>
            <w:gridSpan w:val="2"/>
          </w:tcPr>
          <w:p w14:paraId="1C775FC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2AA2319B" w14:textId="77777777" w:rsidR="0057499D" w:rsidRDefault="00000000">
            <w:pPr>
              <w:pStyle w:val="TableParagraph"/>
              <w:spacing w:before="0" w:line="210" w:lineRule="exact"/>
              <w:ind w:right="176"/>
              <w:rPr>
                <w:b/>
                <w:sz w:val="19"/>
              </w:rPr>
            </w:pPr>
            <w:r>
              <w:rPr>
                <w:b/>
                <w:spacing w:val="-2"/>
                <w:sz w:val="19"/>
              </w:rPr>
              <w:t>80.000,00</w:t>
            </w:r>
          </w:p>
        </w:tc>
        <w:tc>
          <w:tcPr>
            <w:tcW w:w="1460" w:type="dxa"/>
          </w:tcPr>
          <w:p w14:paraId="2B55D8C2" w14:textId="77777777" w:rsidR="0057499D" w:rsidRDefault="00000000">
            <w:pPr>
              <w:pStyle w:val="TableParagraph"/>
              <w:spacing w:before="0" w:line="210" w:lineRule="exact"/>
              <w:ind w:right="168"/>
              <w:rPr>
                <w:b/>
                <w:sz w:val="19"/>
              </w:rPr>
            </w:pPr>
            <w:r>
              <w:rPr>
                <w:b/>
                <w:spacing w:val="-2"/>
                <w:sz w:val="19"/>
              </w:rPr>
              <w:t>90.000,00</w:t>
            </w:r>
          </w:p>
        </w:tc>
        <w:tc>
          <w:tcPr>
            <w:tcW w:w="1319" w:type="dxa"/>
          </w:tcPr>
          <w:p w14:paraId="17694EF7" w14:textId="77777777" w:rsidR="0057499D" w:rsidRDefault="00000000">
            <w:pPr>
              <w:pStyle w:val="TableParagraph"/>
              <w:spacing w:before="0" w:line="210" w:lineRule="exact"/>
              <w:ind w:right="35"/>
              <w:rPr>
                <w:b/>
                <w:sz w:val="19"/>
              </w:rPr>
            </w:pPr>
            <w:r>
              <w:rPr>
                <w:b/>
                <w:spacing w:val="-2"/>
                <w:sz w:val="19"/>
              </w:rPr>
              <w:t>100.000,00</w:t>
            </w:r>
          </w:p>
        </w:tc>
      </w:tr>
      <w:tr w:rsidR="0057499D" w14:paraId="3AA077E1" w14:textId="77777777">
        <w:trPr>
          <w:trHeight w:val="238"/>
        </w:trPr>
        <w:tc>
          <w:tcPr>
            <w:tcW w:w="7679" w:type="dxa"/>
            <w:gridSpan w:val="2"/>
          </w:tcPr>
          <w:p w14:paraId="2FAF3AA2"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70692F64" w14:textId="77777777" w:rsidR="0057499D" w:rsidRDefault="00000000">
            <w:pPr>
              <w:pStyle w:val="TableParagraph"/>
              <w:spacing w:before="5"/>
              <w:ind w:right="176"/>
              <w:rPr>
                <w:b/>
                <w:sz w:val="19"/>
              </w:rPr>
            </w:pPr>
            <w:r>
              <w:rPr>
                <w:b/>
                <w:spacing w:val="-2"/>
                <w:sz w:val="19"/>
              </w:rPr>
              <w:t>80.000,00</w:t>
            </w:r>
          </w:p>
        </w:tc>
        <w:tc>
          <w:tcPr>
            <w:tcW w:w="1460" w:type="dxa"/>
          </w:tcPr>
          <w:p w14:paraId="0E4C07AB" w14:textId="77777777" w:rsidR="0057499D" w:rsidRDefault="00000000">
            <w:pPr>
              <w:pStyle w:val="TableParagraph"/>
              <w:spacing w:before="5"/>
              <w:ind w:right="168"/>
              <w:rPr>
                <w:b/>
                <w:sz w:val="19"/>
              </w:rPr>
            </w:pPr>
            <w:r>
              <w:rPr>
                <w:b/>
                <w:spacing w:val="-2"/>
                <w:sz w:val="19"/>
              </w:rPr>
              <w:t>90.000,00</w:t>
            </w:r>
          </w:p>
        </w:tc>
        <w:tc>
          <w:tcPr>
            <w:tcW w:w="1319" w:type="dxa"/>
          </w:tcPr>
          <w:p w14:paraId="15CED3CF" w14:textId="77777777" w:rsidR="0057499D" w:rsidRDefault="00000000">
            <w:pPr>
              <w:pStyle w:val="TableParagraph"/>
              <w:spacing w:before="5"/>
              <w:ind w:right="35"/>
              <w:rPr>
                <w:b/>
                <w:sz w:val="19"/>
              </w:rPr>
            </w:pPr>
            <w:r>
              <w:rPr>
                <w:b/>
                <w:spacing w:val="-2"/>
                <w:sz w:val="19"/>
              </w:rPr>
              <w:t>100.000,00</w:t>
            </w:r>
          </w:p>
        </w:tc>
      </w:tr>
      <w:tr w:rsidR="0057499D" w14:paraId="0F486208" w14:textId="77777777">
        <w:trPr>
          <w:trHeight w:val="237"/>
        </w:trPr>
        <w:tc>
          <w:tcPr>
            <w:tcW w:w="757" w:type="dxa"/>
            <w:shd w:val="clear" w:color="auto" w:fill="FFFF99"/>
          </w:tcPr>
          <w:p w14:paraId="3923B7BF"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2A4CFF64"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955" w:type="dxa"/>
            <w:shd w:val="clear" w:color="auto" w:fill="FFFF99"/>
          </w:tcPr>
          <w:p w14:paraId="66EE7378" w14:textId="77777777" w:rsidR="0057499D" w:rsidRDefault="00000000">
            <w:pPr>
              <w:pStyle w:val="TableParagraph"/>
              <w:spacing w:line="216" w:lineRule="exact"/>
              <w:ind w:right="176"/>
              <w:rPr>
                <w:b/>
                <w:sz w:val="19"/>
              </w:rPr>
            </w:pPr>
            <w:r>
              <w:rPr>
                <w:b/>
                <w:spacing w:val="-2"/>
                <w:sz w:val="19"/>
              </w:rPr>
              <w:t>70.000,00</w:t>
            </w:r>
          </w:p>
        </w:tc>
        <w:tc>
          <w:tcPr>
            <w:tcW w:w="1460" w:type="dxa"/>
            <w:shd w:val="clear" w:color="auto" w:fill="FFFF99"/>
          </w:tcPr>
          <w:p w14:paraId="64D0C21F" w14:textId="77777777" w:rsidR="0057499D" w:rsidRDefault="00000000">
            <w:pPr>
              <w:pStyle w:val="TableParagraph"/>
              <w:spacing w:line="216" w:lineRule="exact"/>
              <w:ind w:right="168"/>
              <w:rPr>
                <w:b/>
                <w:sz w:val="19"/>
              </w:rPr>
            </w:pPr>
            <w:r>
              <w:rPr>
                <w:b/>
                <w:spacing w:val="-2"/>
                <w:sz w:val="19"/>
              </w:rPr>
              <w:t>70.000,00</w:t>
            </w:r>
          </w:p>
        </w:tc>
        <w:tc>
          <w:tcPr>
            <w:tcW w:w="1319" w:type="dxa"/>
            <w:shd w:val="clear" w:color="auto" w:fill="FFFF99"/>
          </w:tcPr>
          <w:p w14:paraId="37B3FEF2" w14:textId="77777777" w:rsidR="0057499D" w:rsidRDefault="00000000">
            <w:pPr>
              <w:pStyle w:val="TableParagraph"/>
              <w:spacing w:line="216" w:lineRule="exact"/>
              <w:ind w:right="34"/>
              <w:rPr>
                <w:b/>
                <w:sz w:val="19"/>
              </w:rPr>
            </w:pPr>
            <w:r>
              <w:rPr>
                <w:b/>
                <w:spacing w:val="-2"/>
                <w:sz w:val="19"/>
              </w:rPr>
              <w:t>70.000,00</w:t>
            </w:r>
          </w:p>
        </w:tc>
      </w:tr>
      <w:tr w:rsidR="0057499D" w14:paraId="79A007D4" w14:textId="77777777">
        <w:trPr>
          <w:trHeight w:val="229"/>
        </w:trPr>
        <w:tc>
          <w:tcPr>
            <w:tcW w:w="7679" w:type="dxa"/>
            <w:gridSpan w:val="2"/>
          </w:tcPr>
          <w:p w14:paraId="66E597C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10FBD8ED" w14:textId="77777777" w:rsidR="0057499D" w:rsidRDefault="00000000">
            <w:pPr>
              <w:pStyle w:val="TableParagraph"/>
              <w:spacing w:before="0" w:line="209" w:lineRule="exact"/>
              <w:ind w:right="176"/>
              <w:rPr>
                <w:b/>
                <w:sz w:val="19"/>
              </w:rPr>
            </w:pPr>
            <w:r>
              <w:rPr>
                <w:b/>
                <w:spacing w:val="-2"/>
                <w:sz w:val="19"/>
              </w:rPr>
              <w:t>70.000,00</w:t>
            </w:r>
          </w:p>
        </w:tc>
        <w:tc>
          <w:tcPr>
            <w:tcW w:w="1460" w:type="dxa"/>
          </w:tcPr>
          <w:p w14:paraId="28BDC1B5" w14:textId="77777777" w:rsidR="0057499D" w:rsidRDefault="00000000">
            <w:pPr>
              <w:pStyle w:val="TableParagraph"/>
              <w:spacing w:before="0" w:line="209" w:lineRule="exact"/>
              <w:ind w:right="168"/>
              <w:rPr>
                <w:b/>
                <w:sz w:val="19"/>
              </w:rPr>
            </w:pPr>
            <w:r>
              <w:rPr>
                <w:b/>
                <w:spacing w:val="-2"/>
                <w:sz w:val="19"/>
              </w:rPr>
              <w:t>70.000,00</w:t>
            </w:r>
          </w:p>
        </w:tc>
        <w:tc>
          <w:tcPr>
            <w:tcW w:w="1319" w:type="dxa"/>
          </w:tcPr>
          <w:p w14:paraId="12BD0CC8" w14:textId="77777777" w:rsidR="0057499D" w:rsidRDefault="00000000">
            <w:pPr>
              <w:pStyle w:val="TableParagraph"/>
              <w:spacing w:before="0" w:line="209" w:lineRule="exact"/>
              <w:ind w:right="34"/>
              <w:rPr>
                <w:b/>
                <w:sz w:val="19"/>
              </w:rPr>
            </w:pPr>
            <w:r>
              <w:rPr>
                <w:b/>
                <w:spacing w:val="-2"/>
                <w:sz w:val="19"/>
              </w:rPr>
              <w:t>70.000,00</w:t>
            </w:r>
          </w:p>
        </w:tc>
      </w:tr>
      <w:tr w:rsidR="0057499D" w14:paraId="0A9DC915" w14:textId="77777777">
        <w:trPr>
          <w:trHeight w:val="238"/>
        </w:trPr>
        <w:tc>
          <w:tcPr>
            <w:tcW w:w="7679" w:type="dxa"/>
            <w:gridSpan w:val="2"/>
          </w:tcPr>
          <w:p w14:paraId="0B59528B"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7CC06227" w14:textId="77777777" w:rsidR="0057499D" w:rsidRDefault="00000000">
            <w:pPr>
              <w:pStyle w:val="TableParagraph"/>
              <w:spacing w:before="5"/>
              <w:ind w:right="176"/>
              <w:rPr>
                <w:b/>
                <w:sz w:val="19"/>
              </w:rPr>
            </w:pPr>
            <w:r>
              <w:rPr>
                <w:b/>
                <w:spacing w:val="-2"/>
                <w:sz w:val="19"/>
              </w:rPr>
              <w:t>70.000,00</w:t>
            </w:r>
          </w:p>
        </w:tc>
        <w:tc>
          <w:tcPr>
            <w:tcW w:w="1460" w:type="dxa"/>
          </w:tcPr>
          <w:p w14:paraId="7B827331" w14:textId="77777777" w:rsidR="0057499D" w:rsidRDefault="00000000">
            <w:pPr>
              <w:pStyle w:val="TableParagraph"/>
              <w:spacing w:before="5"/>
              <w:ind w:right="168"/>
              <w:rPr>
                <w:b/>
                <w:sz w:val="19"/>
              </w:rPr>
            </w:pPr>
            <w:r>
              <w:rPr>
                <w:b/>
                <w:spacing w:val="-2"/>
                <w:sz w:val="19"/>
              </w:rPr>
              <w:t>70.000,00</w:t>
            </w:r>
          </w:p>
        </w:tc>
        <w:tc>
          <w:tcPr>
            <w:tcW w:w="1319" w:type="dxa"/>
          </w:tcPr>
          <w:p w14:paraId="568A16E9" w14:textId="77777777" w:rsidR="0057499D" w:rsidRDefault="00000000">
            <w:pPr>
              <w:pStyle w:val="TableParagraph"/>
              <w:spacing w:before="5"/>
              <w:ind w:right="34"/>
              <w:rPr>
                <w:b/>
                <w:sz w:val="19"/>
              </w:rPr>
            </w:pPr>
            <w:r>
              <w:rPr>
                <w:b/>
                <w:spacing w:val="-2"/>
                <w:sz w:val="19"/>
              </w:rPr>
              <w:t>70.000,00</w:t>
            </w:r>
          </w:p>
        </w:tc>
      </w:tr>
      <w:tr w:rsidR="0057499D" w14:paraId="1BAB1192" w14:textId="77777777">
        <w:trPr>
          <w:trHeight w:val="235"/>
        </w:trPr>
        <w:tc>
          <w:tcPr>
            <w:tcW w:w="7679" w:type="dxa"/>
            <w:gridSpan w:val="2"/>
            <w:shd w:val="clear" w:color="auto" w:fill="9999FF"/>
          </w:tcPr>
          <w:p w14:paraId="6237D556"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9003</w:t>
            </w:r>
            <w:r>
              <w:rPr>
                <w:b/>
                <w:spacing w:val="-12"/>
                <w:sz w:val="19"/>
              </w:rPr>
              <w:t xml:space="preserve"> </w:t>
            </w:r>
            <w:r>
              <w:rPr>
                <w:b/>
                <w:sz w:val="19"/>
              </w:rPr>
              <w:t>OSTALI</w:t>
            </w:r>
            <w:r>
              <w:rPr>
                <w:b/>
                <w:spacing w:val="-12"/>
                <w:sz w:val="19"/>
              </w:rPr>
              <w:t xml:space="preserve"> </w:t>
            </w:r>
            <w:r>
              <w:rPr>
                <w:b/>
                <w:sz w:val="19"/>
              </w:rPr>
              <w:t>INFRASTRUKTURNI</w:t>
            </w:r>
            <w:r>
              <w:rPr>
                <w:b/>
                <w:spacing w:val="-12"/>
                <w:sz w:val="19"/>
              </w:rPr>
              <w:t xml:space="preserve"> </w:t>
            </w:r>
            <w:r>
              <w:rPr>
                <w:b/>
                <w:sz w:val="19"/>
              </w:rPr>
              <w:t>OBJEKTI</w:t>
            </w:r>
            <w:r>
              <w:rPr>
                <w:b/>
                <w:spacing w:val="-12"/>
                <w:sz w:val="19"/>
              </w:rPr>
              <w:t xml:space="preserve"> </w:t>
            </w:r>
            <w:r>
              <w:rPr>
                <w:b/>
                <w:sz w:val="19"/>
              </w:rPr>
              <w:t>I</w:t>
            </w:r>
            <w:r>
              <w:rPr>
                <w:b/>
                <w:spacing w:val="-12"/>
                <w:sz w:val="19"/>
              </w:rPr>
              <w:t xml:space="preserve"> </w:t>
            </w:r>
            <w:r>
              <w:rPr>
                <w:b/>
                <w:spacing w:val="-2"/>
                <w:sz w:val="19"/>
              </w:rPr>
              <w:t>UREĐAJI</w:t>
            </w:r>
          </w:p>
        </w:tc>
        <w:tc>
          <w:tcPr>
            <w:tcW w:w="1955" w:type="dxa"/>
            <w:shd w:val="clear" w:color="auto" w:fill="9999FF"/>
          </w:tcPr>
          <w:p w14:paraId="1300329D" w14:textId="77777777" w:rsidR="0057499D" w:rsidRDefault="00000000">
            <w:pPr>
              <w:pStyle w:val="TableParagraph"/>
              <w:ind w:right="176"/>
              <w:rPr>
                <w:b/>
                <w:sz w:val="19"/>
              </w:rPr>
            </w:pPr>
            <w:r>
              <w:rPr>
                <w:b/>
                <w:spacing w:val="-2"/>
                <w:sz w:val="19"/>
              </w:rPr>
              <w:t>1.268.000,00</w:t>
            </w:r>
          </w:p>
        </w:tc>
        <w:tc>
          <w:tcPr>
            <w:tcW w:w="1460" w:type="dxa"/>
            <w:shd w:val="clear" w:color="auto" w:fill="9999FF"/>
          </w:tcPr>
          <w:p w14:paraId="09A279DE" w14:textId="77777777" w:rsidR="0057499D" w:rsidRDefault="00000000">
            <w:pPr>
              <w:pStyle w:val="TableParagraph"/>
              <w:ind w:right="168"/>
              <w:rPr>
                <w:b/>
                <w:sz w:val="19"/>
              </w:rPr>
            </w:pPr>
            <w:r>
              <w:rPr>
                <w:b/>
                <w:spacing w:val="-4"/>
                <w:sz w:val="19"/>
              </w:rPr>
              <w:t>0,00</w:t>
            </w:r>
          </w:p>
        </w:tc>
        <w:tc>
          <w:tcPr>
            <w:tcW w:w="1319" w:type="dxa"/>
            <w:shd w:val="clear" w:color="auto" w:fill="9999FF"/>
          </w:tcPr>
          <w:p w14:paraId="392A0268" w14:textId="77777777" w:rsidR="0057499D" w:rsidRDefault="00000000">
            <w:pPr>
              <w:pStyle w:val="TableParagraph"/>
              <w:ind w:right="34"/>
              <w:rPr>
                <w:b/>
                <w:sz w:val="19"/>
              </w:rPr>
            </w:pPr>
            <w:r>
              <w:rPr>
                <w:b/>
                <w:spacing w:val="-4"/>
                <w:sz w:val="19"/>
              </w:rPr>
              <w:t>0,00</w:t>
            </w:r>
          </w:p>
        </w:tc>
      </w:tr>
      <w:tr w:rsidR="0057499D" w14:paraId="0E3A5C3D" w14:textId="77777777">
        <w:trPr>
          <w:trHeight w:val="235"/>
        </w:trPr>
        <w:tc>
          <w:tcPr>
            <w:tcW w:w="7679" w:type="dxa"/>
            <w:gridSpan w:val="2"/>
            <w:shd w:val="clear" w:color="auto" w:fill="CCCCFF"/>
          </w:tcPr>
          <w:p w14:paraId="0CCDD3F3"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1"/>
                <w:sz w:val="19"/>
              </w:rPr>
              <w:t xml:space="preserve"> </w:t>
            </w:r>
            <w:r>
              <w:rPr>
                <w:b/>
                <w:sz w:val="19"/>
              </w:rPr>
              <w:t>K900303</w:t>
            </w:r>
            <w:r>
              <w:rPr>
                <w:b/>
                <w:spacing w:val="-11"/>
                <w:sz w:val="19"/>
              </w:rPr>
              <w:t xml:space="preserve"> </w:t>
            </w:r>
            <w:r>
              <w:rPr>
                <w:b/>
                <w:sz w:val="19"/>
              </w:rPr>
              <w:t>Putevima</w:t>
            </w:r>
            <w:r>
              <w:rPr>
                <w:b/>
                <w:spacing w:val="-11"/>
                <w:sz w:val="19"/>
              </w:rPr>
              <w:t xml:space="preserve"> </w:t>
            </w:r>
            <w:r>
              <w:rPr>
                <w:b/>
                <w:sz w:val="19"/>
              </w:rPr>
              <w:t>Zajedništva</w:t>
            </w:r>
            <w:r>
              <w:rPr>
                <w:b/>
                <w:spacing w:val="-11"/>
                <w:sz w:val="19"/>
              </w:rPr>
              <w:t xml:space="preserve"> </w:t>
            </w:r>
            <w:r>
              <w:rPr>
                <w:b/>
                <w:sz w:val="19"/>
              </w:rPr>
              <w:t>Prvić</w:t>
            </w:r>
            <w:r>
              <w:rPr>
                <w:b/>
                <w:spacing w:val="-11"/>
                <w:sz w:val="19"/>
              </w:rPr>
              <w:t xml:space="preserve"> </w:t>
            </w:r>
            <w:r>
              <w:rPr>
                <w:b/>
                <w:sz w:val="19"/>
              </w:rPr>
              <w:t>Luka</w:t>
            </w:r>
            <w:r>
              <w:rPr>
                <w:b/>
                <w:spacing w:val="-12"/>
                <w:sz w:val="19"/>
              </w:rPr>
              <w:t xml:space="preserve"> </w:t>
            </w:r>
            <w:r>
              <w:rPr>
                <w:b/>
                <w:sz w:val="19"/>
              </w:rPr>
              <w:t>-</w:t>
            </w:r>
            <w:r>
              <w:rPr>
                <w:b/>
                <w:spacing w:val="-11"/>
                <w:sz w:val="19"/>
              </w:rPr>
              <w:t xml:space="preserve"> </w:t>
            </w:r>
            <w:r>
              <w:rPr>
                <w:b/>
                <w:sz w:val="19"/>
              </w:rPr>
              <w:t>Prvić</w:t>
            </w:r>
            <w:r>
              <w:rPr>
                <w:b/>
                <w:spacing w:val="-11"/>
                <w:sz w:val="19"/>
              </w:rPr>
              <w:t xml:space="preserve"> </w:t>
            </w:r>
            <w:r>
              <w:rPr>
                <w:b/>
                <w:spacing w:val="-2"/>
                <w:sz w:val="19"/>
              </w:rPr>
              <w:t>Šepurina</w:t>
            </w:r>
          </w:p>
        </w:tc>
        <w:tc>
          <w:tcPr>
            <w:tcW w:w="1955" w:type="dxa"/>
            <w:shd w:val="clear" w:color="auto" w:fill="CCCCFF"/>
          </w:tcPr>
          <w:p w14:paraId="4F48D6CF" w14:textId="77777777" w:rsidR="0057499D" w:rsidRDefault="00000000">
            <w:pPr>
              <w:pStyle w:val="TableParagraph"/>
              <w:ind w:right="176"/>
              <w:rPr>
                <w:b/>
                <w:sz w:val="19"/>
              </w:rPr>
            </w:pPr>
            <w:r>
              <w:rPr>
                <w:b/>
                <w:spacing w:val="-2"/>
                <w:sz w:val="19"/>
              </w:rPr>
              <w:t>1.268.000,00</w:t>
            </w:r>
          </w:p>
        </w:tc>
        <w:tc>
          <w:tcPr>
            <w:tcW w:w="1460" w:type="dxa"/>
            <w:shd w:val="clear" w:color="auto" w:fill="CCCCFF"/>
          </w:tcPr>
          <w:p w14:paraId="3865B29E" w14:textId="77777777" w:rsidR="0057499D" w:rsidRDefault="00000000">
            <w:pPr>
              <w:pStyle w:val="TableParagraph"/>
              <w:ind w:right="168"/>
              <w:rPr>
                <w:b/>
                <w:sz w:val="19"/>
              </w:rPr>
            </w:pPr>
            <w:r>
              <w:rPr>
                <w:b/>
                <w:spacing w:val="-4"/>
                <w:sz w:val="19"/>
              </w:rPr>
              <w:t>0,00</w:t>
            </w:r>
          </w:p>
        </w:tc>
        <w:tc>
          <w:tcPr>
            <w:tcW w:w="1319" w:type="dxa"/>
            <w:shd w:val="clear" w:color="auto" w:fill="CCCCFF"/>
          </w:tcPr>
          <w:p w14:paraId="3082350F" w14:textId="77777777" w:rsidR="0057499D" w:rsidRDefault="00000000">
            <w:pPr>
              <w:pStyle w:val="TableParagraph"/>
              <w:ind w:right="34"/>
              <w:rPr>
                <w:b/>
                <w:sz w:val="19"/>
              </w:rPr>
            </w:pPr>
            <w:r>
              <w:rPr>
                <w:b/>
                <w:spacing w:val="-4"/>
                <w:sz w:val="19"/>
              </w:rPr>
              <w:t>0,00</w:t>
            </w:r>
          </w:p>
        </w:tc>
      </w:tr>
      <w:tr w:rsidR="0057499D" w14:paraId="5CC18D6E" w14:textId="77777777">
        <w:trPr>
          <w:trHeight w:val="237"/>
        </w:trPr>
        <w:tc>
          <w:tcPr>
            <w:tcW w:w="757" w:type="dxa"/>
            <w:shd w:val="clear" w:color="auto" w:fill="FFFF99"/>
          </w:tcPr>
          <w:p w14:paraId="6FF15731" w14:textId="77777777" w:rsidR="0057499D" w:rsidRDefault="00000000">
            <w:pPr>
              <w:pStyle w:val="TableParagraph"/>
              <w:spacing w:line="216" w:lineRule="exact"/>
              <w:ind w:left="26"/>
              <w:jc w:val="left"/>
              <w:rPr>
                <w:b/>
                <w:sz w:val="19"/>
              </w:rPr>
            </w:pPr>
            <w:r>
              <w:rPr>
                <w:b/>
                <w:spacing w:val="-2"/>
                <w:sz w:val="19"/>
              </w:rPr>
              <w:t>Izvor</w:t>
            </w:r>
          </w:p>
        </w:tc>
        <w:tc>
          <w:tcPr>
            <w:tcW w:w="6922" w:type="dxa"/>
            <w:shd w:val="clear" w:color="auto" w:fill="FFFF99"/>
          </w:tcPr>
          <w:p w14:paraId="18AAD42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955" w:type="dxa"/>
            <w:shd w:val="clear" w:color="auto" w:fill="FFFF99"/>
          </w:tcPr>
          <w:p w14:paraId="6C98F464" w14:textId="77777777" w:rsidR="0057499D" w:rsidRDefault="00000000">
            <w:pPr>
              <w:pStyle w:val="TableParagraph"/>
              <w:spacing w:line="216" w:lineRule="exact"/>
              <w:ind w:right="176"/>
              <w:rPr>
                <w:b/>
                <w:sz w:val="19"/>
              </w:rPr>
            </w:pPr>
            <w:r>
              <w:rPr>
                <w:b/>
                <w:spacing w:val="-2"/>
                <w:sz w:val="19"/>
              </w:rPr>
              <w:t>246.181,00</w:t>
            </w:r>
          </w:p>
        </w:tc>
        <w:tc>
          <w:tcPr>
            <w:tcW w:w="1460" w:type="dxa"/>
            <w:shd w:val="clear" w:color="auto" w:fill="FFFF99"/>
          </w:tcPr>
          <w:p w14:paraId="42E48A94" w14:textId="77777777" w:rsidR="0057499D" w:rsidRDefault="00000000">
            <w:pPr>
              <w:pStyle w:val="TableParagraph"/>
              <w:spacing w:line="216" w:lineRule="exact"/>
              <w:ind w:right="168"/>
              <w:rPr>
                <w:b/>
                <w:sz w:val="19"/>
              </w:rPr>
            </w:pPr>
            <w:r>
              <w:rPr>
                <w:b/>
                <w:spacing w:val="-4"/>
                <w:sz w:val="19"/>
              </w:rPr>
              <w:t>0,00</w:t>
            </w:r>
          </w:p>
        </w:tc>
        <w:tc>
          <w:tcPr>
            <w:tcW w:w="1319" w:type="dxa"/>
            <w:shd w:val="clear" w:color="auto" w:fill="FFFF99"/>
          </w:tcPr>
          <w:p w14:paraId="54A5191F" w14:textId="77777777" w:rsidR="0057499D" w:rsidRDefault="00000000">
            <w:pPr>
              <w:pStyle w:val="TableParagraph"/>
              <w:spacing w:line="216" w:lineRule="exact"/>
              <w:ind w:right="34"/>
              <w:rPr>
                <w:b/>
                <w:sz w:val="19"/>
              </w:rPr>
            </w:pPr>
            <w:r>
              <w:rPr>
                <w:b/>
                <w:spacing w:val="-4"/>
                <w:sz w:val="19"/>
              </w:rPr>
              <w:t>0,00</w:t>
            </w:r>
          </w:p>
        </w:tc>
      </w:tr>
      <w:tr w:rsidR="0057499D" w14:paraId="7D73E666" w14:textId="77777777">
        <w:trPr>
          <w:trHeight w:val="229"/>
        </w:trPr>
        <w:tc>
          <w:tcPr>
            <w:tcW w:w="7679" w:type="dxa"/>
            <w:gridSpan w:val="2"/>
          </w:tcPr>
          <w:p w14:paraId="085BA6A2"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3F143705" w14:textId="77777777" w:rsidR="0057499D" w:rsidRDefault="00000000">
            <w:pPr>
              <w:pStyle w:val="TableParagraph"/>
              <w:spacing w:before="0" w:line="210" w:lineRule="exact"/>
              <w:ind w:right="176"/>
              <w:rPr>
                <w:b/>
                <w:sz w:val="19"/>
              </w:rPr>
            </w:pPr>
            <w:r>
              <w:rPr>
                <w:b/>
                <w:spacing w:val="-2"/>
                <w:sz w:val="19"/>
              </w:rPr>
              <w:t>52.900,00</w:t>
            </w:r>
          </w:p>
        </w:tc>
        <w:tc>
          <w:tcPr>
            <w:tcW w:w="1460" w:type="dxa"/>
          </w:tcPr>
          <w:p w14:paraId="058F8E11" w14:textId="77777777" w:rsidR="0057499D" w:rsidRDefault="00000000">
            <w:pPr>
              <w:pStyle w:val="TableParagraph"/>
              <w:spacing w:before="0" w:line="210" w:lineRule="exact"/>
              <w:ind w:right="168"/>
              <w:rPr>
                <w:b/>
                <w:sz w:val="19"/>
              </w:rPr>
            </w:pPr>
            <w:r>
              <w:rPr>
                <w:b/>
                <w:spacing w:val="-4"/>
                <w:sz w:val="19"/>
              </w:rPr>
              <w:t>0,00</w:t>
            </w:r>
          </w:p>
        </w:tc>
        <w:tc>
          <w:tcPr>
            <w:tcW w:w="1319" w:type="dxa"/>
          </w:tcPr>
          <w:p w14:paraId="6F49CE15" w14:textId="77777777" w:rsidR="0057499D" w:rsidRDefault="00000000">
            <w:pPr>
              <w:pStyle w:val="TableParagraph"/>
              <w:spacing w:before="0" w:line="210" w:lineRule="exact"/>
              <w:ind w:right="34"/>
              <w:rPr>
                <w:b/>
                <w:sz w:val="19"/>
              </w:rPr>
            </w:pPr>
            <w:r>
              <w:rPr>
                <w:b/>
                <w:spacing w:val="-4"/>
                <w:sz w:val="19"/>
              </w:rPr>
              <w:t>0,00</w:t>
            </w:r>
          </w:p>
        </w:tc>
      </w:tr>
      <w:tr w:rsidR="0057499D" w14:paraId="1620ED87" w14:textId="77777777">
        <w:trPr>
          <w:trHeight w:val="235"/>
        </w:trPr>
        <w:tc>
          <w:tcPr>
            <w:tcW w:w="7679" w:type="dxa"/>
            <w:gridSpan w:val="2"/>
          </w:tcPr>
          <w:p w14:paraId="625AD11C" w14:textId="77777777" w:rsidR="0057499D" w:rsidRDefault="00000000">
            <w:pPr>
              <w:pStyle w:val="TableParagraph"/>
              <w:spacing w:before="5" w:line="210"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955" w:type="dxa"/>
          </w:tcPr>
          <w:p w14:paraId="51151B54" w14:textId="77777777" w:rsidR="0057499D" w:rsidRDefault="00000000">
            <w:pPr>
              <w:pStyle w:val="TableParagraph"/>
              <w:spacing w:before="5" w:line="210" w:lineRule="exact"/>
              <w:ind w:right="176"/>
              <w:rPr>
                <w:b/>
                <w:sz w:val="19"/>
              </w:rPr>
            </w:pPr>
            <w:r>
              <w:rPr>
                <w:b/>
                <w:spacing w:val="-2"/>
                <w:sz w:val="19"/>
              </w:rPr>
              <w:t>1.289,00</w:t>
            </w:r>
          </w:p>
        </w:tc>
        <w:tc>
          <w:tcPr>
            <w:tcW w:w="1460" w:type="dxa"/>
          </w:tcPr>
          <w:p w14:paraId="31C63E88" w14:textId="77777777" w:rsidR="0057499D" w:rsidRDefault="00000000">
            <w:pPr>
              <w:pStyle w:val="TableParagraph"/>
              <w:spacing w:before="5" w:line="210" w:lineRule="exact"/>
              <w:ind w:right="168"/>
              <w:rPr>
                <w:b/>
                <w:sz w:val="19"/>
              </w:rPr>
            </w:pPr>
            <w:r>
              <w:rPr>
                <w:b/>
                <w:spacing w:val="-4"/>
                <w:sz w:val="19"/>
              </w:rPr>
              <w:t>0,00</w:t>
            </w:r>
          </w:p>
        </w:tc>
        <w:tc>
          <w:tcPr>
            <w:tcW w:w="1319" w:type="dxa"/>
          </w:tcPr>
          <w:p w14:paraId="1D59B928" w14:textId="77777777" w:rsidR="0057499D" w:rsidRDefault="00000000">
            <w:pPr>
              <w:pStyle w:val="TableParagraph"/>
              <w:spacing w:before="5" w:line="210" w:lineRule="exact"/>
              <w:ind w:right="34"/>
              <w:rPr>
                <w:b/>
                <w:sz w:val="19"/>
              </w:rPr>
            </w:pPr>
            <w:r>
              <w:rPr>
                <w:b/>
                <w:spacing w:val="-4"/>
                <w:sz w:val="19"/>
              </w:rPr>
              <w:t>0,00</w:t>
            </w:r>
          </w:p>
        </w:tc>
      </w:tr>
      <w:tr w:rsidR="0057499D" w14:paraId="239406B8" w14:textId="77777777">
        <w:trPr>
          <w:trHeight w:val="235"/>
        </w:trPr>
        <w:tc>
          <w:tcPr>
            <w:tcW w:w="7679" w:type="dxa"/>
            <w:gridSpan w:val="2"/>
          </w:tcPr>
          <w:p w14:paraId="08451E27"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955" w:type="dxa"/>
          </w:tcPr>
          <w:p w14:paraId="5EA263EE" w14:textId="77777777" w:rsidR="0057499D" w:rsidRDefault="00000000">
            <w:pPr>
              <w:pStyle w:val="TableParagraph"/>
              <w:spacing w:before="5" w:line="210" w:lineRule="exact"/>
              <w:ind w:right="176"/>
              <w:rPr>
                <w:b/>
                <w:sz w:val="19"/>
              </w:rPr>
            </w:pPr>
            <w:r>
              <w:rPr>
                <w:b/>
                <w:spacing w:val="-2"/>
                <w:sz w:val="19"/>
              </w:rPr>
              <w:t>51.611,00</w:t>
            </w:r>
          </w:p>
        </w:tc>
        <w:tc>
          <w:tcPr>
            <w:tcW w:w="1460" w:type="dxa"/>
          </w:tcPr>
          <w:p w14:paraId="16E09048" w14:textId="77777777" w:rsidR="0057499D" w:rsidRDefault="00000000">
            <w:pPr>
              <w:pStyle w:val="TableParagraph"/>
              <w:spacing w:before="5" w:line="210" w:lineRule="exact"/>
              <w:ind w:right="168"/>
              <w:rPr>
                <w:b/>
                <w:sz w:val="19"/>
              </w:rPr>
            </w:pPr>
            <w:r>
              <w:rPr>
                <w:b/>
                <w:spacing w:val="-4"/>
                <w:sz w:val="19"/>
              </w:rPr>
              <w:t>0,00</w:t>
            </w:r>
          </w:p>
        </w:tc>
        <w:tc>
          <w:tcPr>
            <w:tcW w:w="1319" w:type="dxa"/>
          </w:tcPr>
          <w:p w14:paraId="400BE66F" w14:textId="77777777" w:rsidR="0057499D" w:rsidRDefault="00000000">
            <w:pPr>
              <w:pStyle w:val="TableParagraph"/>
              <w:spacing w:before="5" w:line="210" w:lineRule="exact"/>
              <w:ind w:right="34"/>
              <w:rPr>
                <w:b/>
                <w:sz w:val="19"/>
              </w:rPr>
            </w:pPr>
            <w:r>
              <w:rPr>
                <w:b/>
                <w:spacing w:val="-4"/>
                <w:sz w:val="19"/>
              </w:rPr>
              <w:t>0,00</w:t>
            </w:r>
          </w:p>
        </w:tc>
      </w:tr>
      <w:tr w:rsidR="0057499D" w14:paraId="16C56C74" w14:textId="77777777">
        <w:trPr>
          <w:trHeight w:val="235"/>
        </w:trPr>
        <w:tc>
          <w:tcPr>
            <w:tcW w:w="7679" w:type="dxa"/>
            <w:gridSpan w:val="2"/>
          </w:tcPr>
          <w:p w14:paraId="00D284E2"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955" w:type="dxa"/>
          </w:tcPr>
          <w:p w14:paraId="274082E2" w14:textId="77777777" w:rsidR="0057499D" w:rsidRDefault="00000000">
            <w:pPr>
              <w:pStyle w:val="TableParagraph"/>
              <w:spacing w:before="5" w:line="210" w:lineRule="exact"/>
              <w:ind w:right="176"/>
              <w:rPr>
                <w:b/>
                <w:sz w:val="19"/>
              </w:rPr>
            </w:pPr>
            <w:r>
              <w:rPr>
                <w:b/>
                <w:spacing w:val="-2"/>
                <w:sz w:val="19"/>
              </w:rPr>
              <w:t>193.281,00</w:t>
            </w:r>
          </w:p>
        </w:tc>
        <w:tc>
          <w:tcPr>
            <w:tcW w:w="1460" w:type="dxa"/>
          </w:tcPr>
          <w:p w14:paraId="70E9D517" w14:textId="77777777" w:rsidR="0057499D" w:rsidRDefault="00000000">
            <w:pPr>
              <w:pStyle w:val="TableParagraph"/>
              <w:spacing w:before="5" w:line="210" w:lineRule="exact"/>
              <w:ind w:right="168"/>
              <w:rPr>
                <w:b/>
                <w:sz w:val="19"/>
              </w:rPr>
            </w:pPr>
            <w:r>
              <w:rPr>
                <w:b/>
                <w:spacing w:val="-4"/>
                <w:sz w:val="19"/>
              </w:rPr>
              <w:t>0,00</w:t>
            </w:r>
          </w:p>
        </w:tc>
        <w:tc>
          <w:tcPr>
            <w:tcW w:w="1319" w:type="dxa"/>
          </w:tcPr>
          <w:p w14:paraId="55A0D983" w14:textId="77777777" w:rsidR="0057499D" w:rsidRDefault="00000000">
            <w:pPr>
              <w:pStyle w:val="TableParagraph"/>
              <w:spacing w:before="5" w:line="210" w:lineRule="exact"/>
              <w:ind w:right="34"/>
              <w:rPr>
                <w:b/>
                <w:sz w:val="19"/>
              </w:rPr>
            </w:pPr>
            <w:r>
              <w:rPr>
                <w:b/>
                <w:spacing w:val="-4"/>
                <w:sz w:val="19"/>
              </w:rPr>
              <w:t>0,00</w:t>
            </w:r>
          </w:p>
        </w:tc>
      </w:tr>
      <w:tr w:rsidR="0057499D" w14:paraId="3741F1DA" w14:textId="77777777">
        <w:trPr>
          <w:trHeight w:val="238"/>
        </w:trPr>
        <w:tc>
          <w:tcPr>
            <w:tcW w:w="7679" w:type="dxa"/>
            <w:gridSpan w:val="2"/>
          </w:tcPr>
          <w:p w14:paraId="2EDE6D44"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955" w:type="dxa"/>
          </w:tcPr>
          <w:p w14:paraId="26129C5A" w14:textId="77777777" w:rsidR="0057499D" w:rsidRDefault="00000000">
            <w:pPr>
              <w:pStyle w:val="TableParagraph"/>
              <w:spacing w:before="5"/>
              <w:ind w:right="176"/>
              <w:rPr>
                <w:b/>
                <w:sz w:val="19"/>
              </w:rPr>
            </w:pPr>
            <w:r>
              <w:rPr>
                <w:b/>
                <w:spacing w:val="-2"/>
                <w:sz w:val="19"/>
              </w:rPr>
              <w:t>193.281,00</w:t>
            </w:r>
          </w:p>
        </w:tc>
        <w:tc>
          <w:tcPr>
            <w:tcW w:w="1460" w:type="dxa"/>
          </w:tcPr>
          <w:p w14:paraId="3304E996" w14:textId="77777777" w:rsidR="0057499D" w:rsidRDefault="00000000">
            <w:pPr>
              <w:pStyle w:val="TableParagraph"/>
              <w:spacing w:before="5"/>
              <w:ind w:right="168"/>
              <w:rPr>
                <w:b/>
                <w:sz w:val="19"/>
              </w:rPr>
            </w:pPr>
            <w:r>
              <w:rPr>
                <w:b/>
                <w:spacing w:val="-4"/>
                <w:sz w:val="19"/>
              </w:rPr>
              <w:t>0,00</w:t>
            </w:r>
          </w:p>
        </w:tc>
        <w:tc>
          <w:tcPr>
            <w:tcW w:w="1319" w:type="dxa"/>
          </w:tcPr>
          <w:p w14:paraId="5E81DE81" w14:textId="77777777" w:rsidR="0057499D" w:rsidRDefault="00000000">
            <w:pPr>
              <w:pStyle w:val="TableParagraph"/>
              <w:spacing w:before="5"/>
              <w:ind w:right="34"/>
              <w:rPr>
                <w:b/>
                <w:sz w:val="19"/>
              </w:rPr>
            </w:pPr>
            <w:r>
              <w:rPr>
                <w:b/>
                <w:spacing w:val="-4"/>
                <w:sz w:val="19"/>
              </w:rPr>
              <w:t>0,00</w:t>
            </w:r>
          </w:p>
        </w:tc>
      </w:tr>
      <w:tr w:rsidR="0057499D" w14:paraId="03CA8E09" w14:textId="77777777">
        <w:trPr>
          <w:trHeight w:val="235"/>
        </w:trPr>
        <w:tc>
          <w:tcPr>
            <w:tcW w:w="7679" w:type="dxa"/>
            <w:gridSpan w:val="2"/>
            <w:shd w:val="clear" w:color="auto" w:fill="FFFF99"/>
          </w:tcPr>
          <w:p w14:paraId="77E7FCC0" w14:textId="77777777" w:rsidR="0057499D" w:rsidRDefault="00000000">
            <w:pPr>
              <w:pStyle w:val="TableParagraph"/>
              <w:ind w:left="26"/>
              <w:jc w:val="left"/>
              <w:rPr>
                <w:b/>
                <w:sz w:val="19"/>
              </w:rPr>
            </w:pPr>
            <w:r>
              <w:rPr>
                <w:b/>
                <w:sz w:val="19"/>
              </w:rPr>
              <w:t>Izvor</w:t>
            </w:r>
            <w:r>
              <w:rPr>
                <w:b/>
                <w:spacing w:val="-8"/>
                <w:sz w:val="19"/>
              </w:rPr>
              <w:t xml:space="preserve"> </w:t>
            </w:r>
            <w:r>
              <w:rPr>
                <w:b/>
                <w:sz w:val="19"/>
              </w:rPr>
              <w:t>5.6.</w:t>
            </w:r>
            <w:r>
              <w:rPr>
                <w:b/>
                <w:spacing w:val="-8"/>
                <w:sz w:val="19"/>
              </w:rPr>
              <w:t xml:space="preserve"> </w:t>
            </w:r>
            <w:r>
              <w:rPr>
                <w:b/>
                <w:sz w:val="19"/>
              </w:rPr>
              <w:t>FONDOVI</w:t>
            </w:r>
            <w:r>
              <w:rPr>
                <w:b/>
                <w:spacing w:val="-9"/>
                <w:sz w:val="19"/>
              </w:rPr>
              <w:t xml:space="preserve"> </w:t>
            </w:r>
            <w:r>
              <w:rPr>
                <w:b/>
                <w:spacing w:val="-5"/>
                <w:sz w:val="19"/>
              </w:rPr>
              <w:t>EU</w:t>
            </w:r>
          </w:p>
        </w:tc>
        <w:tc>
          <w:tcPr>
            <w:tcW w:w="1955" w:type="dxa"/>
            <w:shd w:val="clear" w:color="auto" w:fill="FFFF99"/>
          </w:tcPr>
          <w:p w14:paraId="19D859AC" w14:textId="77777777" w:rsidR="0057499D" w:rsidRDefault="00000000">
            <w:pPr>
              <w:pStyle w:val="TableParagraph"/>
              <w:ind w:right="176"/>
              <w:rPr>
                <w:b/>
                <w:sz w:val="19"/>
              </w:rPr>
            </w:pPr>
            <w:r>
              <w:rPr>
                <w:b/>
                <w:spacing w:val="-2"/>
                <w:sz w:val="19"/>
              </w:rPr>
              <w:t>1.021.819,00</w:t>
            </w:r>
          </w:p>
        </w:tc>
        <w:tc>
          <w:tcPr>
            <w:tcW w:w="1460" w:type="dxa"/>
            <w:shd w:val="clear" w:color="auto" w:fill="FFFF99"/>
          </w:tcPr>
          <w:p w14:paraId="1BF4E225" w14:textId="77777777" w:rsidR="0057499D" w:rsidRDefault="00000000">
            <w:pPr>
              <w:pStyle w:val="TableParagraph"/>
              <w:ind w:right="168"/>
              <w:rPr>
                <w:b/>
                <w:sz w:val="19"/>
              </w:rPr>
            </w:pPr>
            <w:r>
              <w:rPr>
                <w:b/>
                <w:spacing w:val="-4"/>
                <w:sz w:val="19"/>
              </w:rPr>
              <w:t>0,00</w:t>
            </w:r>
          </w:p>
        </w:tc>
        <w:tc>
          <w:tcPr>
            <w:tcW w:w="1319" w:type="dxa"/>
            <w:shd w:val="clear" w:color="auto" w:fill="FFFF99"/>
          </w:tcPr>
          <w:p w14:paraId="1C9463EF" w14:textId="77777777" w:rsidR="0057499D" w:rsidRDefault="00000000">
            <w:pPr>
              <w:pStyle w:val="TableParagraph"/>
              <w:ind w:right="34"/>
              <w:rPr>
                <w:b/>
                <w:sz w:val="19"/>
              </w:rPr>
            </w:pPr>
            <w:r>
              <w:rPr>
                <w:b/>
                <w:spacing w:val="-4"/>
                <w:sz w:val="19"/>
              </w:rPr>
              <w:t>0,00</w:t>
            </w:r>
          </w:p>
        </w:tc>
      </w:tr>
      <w:tr w:rsidR="0057499D" w14:paraId="2195BDA5" w14:textId="77777777">
        <w:trPr>
          <w:trHeight w:val="237"/>
        </w:trPr>
        <w:tc>
          <w:tcPr>
            <w:tcW w:w="7679" w:type="dxa"/>
            <w:gridSpan w:val="2"/>
            <w:shd w:val="clear" w:color="auto" w:fill="FFFFCC"/>
          </w:tcPr>
          <w:p w14:paraId="0CB7AA51" w14:textId="77777777" w:rsidR="0057499D" w:rsidRDefault="00000000">
            <w:pPr>
              <w:pStyle w:val="TableParagraph"/>
              <w:spacing w:line="216" w:lineRule="exact"/>
              <w:ind w:left="26"/>
              <w:jc w:val="left"/>
              <w:rPr>
                <w:b/>
                <w:sz w:val="19"/>
              </w:rPr>
            </w:pPr>
            <w:r>
              <w:rPr>
                <w:b/>
                <w:sz w:val="19"/>
              </w:rPr>
              <w:t>Izvor</w:t>
            </w:r>
            <w:r>
              <w:rPr>
                <w:b/>
                <w:spacing w:val="-12"/>
                <w:sz w:val="19"/>
              </w:rPr>
              <w:t xml:space="preserve"> </w:t>
            </w:r>
            <w:r>
              <w:rPr>
                <w:b/>
                <w:sz w:val="19"/>
              </w:rPr>
              <w:t>5.6.3</w:t>
            </w:r>
            <w:r>
              <w:rPr>
                <w:b/>
                <w:spacing w:val="-11"/>
                <w:sz w:val="19"/>
              </w:rPr>
              <w:t xml:space="preserve"> </w:t>
            </w:r>
            <w:r>
              <w:rPr>
                <w:b/>
                <w:sz w:val="19"/>
              </w:rPr>
              <w:t>EUROPSKI</w:t>
            </w:r>
            <w:r>
              <w:rPr>
                <w:b/>
                <w:spacing w:val="-10"/>
                <w:sz w:val="19"/>
              </w:rPr>
              <w:t xml:space="preserve"> </w:t>
            </w:r>
            <w:r>
              <w:rPr>
                <w:b/>
                <w:sz w:val="19"/>
              </w:rPr>
              <w:t>FOND</w:t>
            </w:r>
            <w:r>
              <w:rPr>
                <w:b/>
                <w:spacing w:val="-11"/>
                <w:sz w:val="19"/>
              </w:rPr>
              <w:t xml:space="preserve"> </w:t>
            </w:r>
            <w:r>
              <w:rPr>
                <w:b/>
                <w:sz w:val="19"/>
              </w:rPr>
              <w:t>ZA</w:t>
            </w:r>
            <w:r>
              <w:rPr>
                <w:b/>
                <w:spacing w:val="-13"/>
                <w:sz w:val="19"/>
              </w:rPr>
              <w:t xml:space="preserve"> </w:t>
            </w:r>
            <w:r>
              <w:rPr>
                <w:b/>
                <w:sz w:val="19"/>
              </w:rPr>
              <w:t>REGIONALNI</w:t>
            </w:r>
            <w:r>
              <w:rPr>
                <w:b/>
                <w:spacing w:val="-11"/>
                <w:sz w:val="19"/>
              </w:rPr>
              <w:t xml:space="preserve"> </w:t>
            </w:r>
            <w:r>
              <w:rPr>
                <w:b/>
                <w:spacing w:val="-2"/>
                <w:sz w:val="19"/>
              </w:rPr>
              <w:t>RAZVOJ</w:t>
            </w:r>
          </w:p>
        </w:tc>
        <w:tc>
          <w:tcPr>
            <w:tcW w:w="1955" w:type="dxa"/>
            <w:shd w:val="clear" w:color="auto" w:fill="FFFFCC"/>
          </w:tcPr>
          <w:p w14:paraId="7D0D9DFE" w14:textId="77777777" w:rsidR="0057499D" w:rsidRDefault="00000000">
            <w:pPr>
              <w:pStyle w:val="TableParagraph"/>
              <w:spacing w:line="216" w:lineRule="exact"/>
              <w:ind w:right="176"/>
              <w:rPr>
                <w:b/>
                <w:sz w:val="19"/>
              </w:rPr>
            </w:pPr>
            <w:r>
              <w:rPr>
                <w:b/>
                <w:spacing w:val="-2"/>
                <w:sz w:val="19"/>
              </w:rPr>
              <w:t>1.021.819,00</w:t>
            </w:r>
          </w:p>
        </w:tc>
        <w:tc>
          <w:tcPr>
            <w:tcW w:w="1460" w:type="dxa"/>
            <w:shd w:val="clear" w:color="auto" w:fill="FFFFCC"/>
          </w:tcPr>
          <w:p w14:paraId="0E731ECD" w14:textId="77777777" w:rsidR="0057499D" w:rsidRDefault="00000000">
            <w:pPr>
              <w:pStyle w:val="TableParagraph"/>
              <w:spacing w:line="216" w:lineRule="exact"/>
              <w:ind w:right="168"/>
              <w:rPr>
                <w:b/>
                <w:sz w:val="19"/>
              </w:rPr>
            </w:pPr>
            <w:r>
              <w:rPr>
                <w:b/>
                <w:spacing w:val="-4"/>
                <w:sz w:val="19"/>
              </w:rPr>
              <w:t>0,00</w:t>
            </w:r>
          </w:p>
        </w:tc>
        <w:tc>
          <w:tcPr>
            <w:tcW w:w="1319" w:type="dxa"/>
            <w:shd w:val="clear" w:color="auto" w:fill="FFFFCC"/>
          </w:tcPr>
          <w:p w14:paraId="717145F5" w14:textId="77777777" w:rsidR="0057499D" w:rsidRDefault="00000000">
            <w:pPr>
              <w:pStyle w:val="TableParagraph"/>
              <w:spacing w:line="216" w:lineRule="exact"/>
              <w:ind w:right="34"/>
              <w:rPr>
                <w:b/>
                <w:sz w:val="19"/>
              </w:rPr>
            </w:pPr>
            <w:r>
              <w:rPr>
                <w:b/>
                <w:spacing w:val="-4"/>
                <w:sz w:val="19"/>
              </w:rPr>
              <w:t>0,00</w:t>
            </w:r>
          </w:p>
        </w:tc>
      </w:tr>
      <w:tr w:rsidR="0057499D" w14:paraId="2A04EEE0" w14:textId="77777777">
        <w:trPr>
          <w:trHeight w:val="229"/>
        </w:trPr>
        <w:tc>
          <w:tcPr>
            <w:tcW w:w="7679" w:type="dxa"/>
            <w:gridSpan w:val="2"/>
          </w:tcPr>
          <w:p w14:paraId="08991D5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955" w:type="dxa"/>
          </w:tcPr>
          <w:p w14:paraId="75064CA4" w14:textId="77777777" w:rsidR="0057499D" w:rsidRDefault="00000000">
            <w:pPr>
              <w:pStyle w:val="TableParagraph"/>
              <w:spacing w:before="0" w:line="209" w:lineRule="exact"/>
              <w:ind w:right="176"/>
              <w:rPr>
                <w:b/>
                <w:sz w:val="19"/>
              </w:rPr>
            </w:pPr>
            <w:r>
              <w:rPr>
                <w:b/>
                <w:spacing w:val="-2"/>
                <w:sz w:val="19"/>
              </w:rPr>
              <w:t>15.100,00</w:t>
            </w:r>
          </w:p>
        </w:tc>
        <w:tc>
          <w:tcPr>
            <w:tcW w:w="1460" w:type="dxa"/>
          </w:tcPr>
          <w:p w14:paraId="0DB733D4" w14:textId="77777777" w:rsidR="0057499D" w:rsidRDefault="00000000">
            <w:pPr>
              <w:pStyle w:val="TableParagraph"/>
              <w:spacing w:before="0" w:line="209" w:lineRule="exact"/>
              <w:ind w:right="168"/>
              <w:rPr>
                <w:b/>
                <w:sz w:val="19"/>
              </w:rPr>
            </w:pPr>
            <w:r>
              <w:rPr>
                <w:b/>
                <w:spacing w:val="-4"/>
                <w:sz w:val="19"/>
              </w:rPr>
              <w:t>0,00</w:t>
            </w:r>
          </w:p>
        </w:tc>
        <w:tc>
          <w:tcPr>
            <w:tcW w:w="1319" w:type="dxa"/>
          </w:tcPr>
          <w:p w14:paraId="484C166B" w14:textId="77777777" w:rsidR="0057499D" w:rsidRDefault="00000000">
            <w:pPr>
              <w:pStyle w:val="TableParagraph"/>
              <w:spacing w:before="0" w:line="209" w:lineRule="exact"/>
              <w:ind w:right="34"/>
              <w:rPr>
                <w:b/>
                <w:sz w:val="19"/>
              </w:rPr>
            </w:pPr>
            <w:r>
              <w:rPr>
                <w:b/>
                <w:spacing w:val="-4"/>
                <w:sz w:val="19"/>
              </w:rPr>
              <w:t>0,00</w:t>
            </w:r>
          </w:p>
        </w:tc>
      </w:tr>
      <w:tr w:rsidR="0057499D" w14:paraId="3E190AD1" w14:textId="77777777">
        <w:trPr>
          <w:trHeight w:val="223"/>
        </w:trPr>
        <w:tc>
          <w:tcPr>
            <w:tcW w:w="7679" w:type="dxa"/>
            <w:gridSpan w:val="2"/>
          </w:tcPr>
          <w:p w14:paraId="1A4CBF59" w14:textId="77777777" w:rsidR="0057499D" w:rsidRDefault="00000000">
            <w:pPr>
              <w:pStyle w:val="TableParagraph"/>
              <w:spacing w:before="5" w:line="198" w:lineRule="exact"/>
              <w:ind w:left="26"/>
              <w:jc w:val="left"/>
              <w:rPr>
                <w:b/>
                <w:sz w:val="19"/>
              </w:rPr>
            </w:pPr>
            <w:r>
              <w:rPr>
                <w:b/>
                <w:sz w:val="19"/>
              </w:rPr>
              <w:t>31</w:t>
            </w:r>
            <w:r>
              <w:rPr>
                <w:b/>
                <w:spacing w:val="-7"/>
                <w:sz w:val="19"/>
              </w:rPr>
              <w:t xml:space="preserve"> </w:t>
            </w:r>
            <w:r>
              <w:rPr>
                <w:b/>
                <w:sz w:val="19"/>
              </w:rPr>
              <w:t>Rashodi</w:t>
            </w:r>
            <w:r>
              <w:rPr>
                <w:b/>
                <w:spacing w:val="-7"/>
                <w:sz w:val="19"/>
              </w:rPr>
              <w:t xml:space="preserve"> </w:t>
            </w:r>
            <w:r>
              <w:rPr>
                <w:b/>
                <w:sz w:val="19"/>
              </w:rPr>
              <w:t>za</w:t>
            </w:r>
            <w:r>
              <w:rPr>
                <w:b/>
                <w:spacing w:val="-6"/>
                <w:sz w:val="19"/>
              </w:rPr>
              <w:t xml:space="preserve"> </w:t>
            </w:r>
            <w:r>
              <w:rPr>
                <w:b/>
                <w:spacing w:val="-2"/>
                <w:sz w:val="19"/>
              </w:rPr>
              <w:t>zaposlene</w:t>
            </w:r>
          </w:p>
        </w:tc>
        <w:tc>
          <w:tcPr>
            <w:tcW w:w="1955" w:type="dxa"/>
          </w:tcPr>
          <w:p w14:paraId="0D55871C" w14:textId="77777777" w:rsidR="0057499D" w:rsidRDefault="00000000">
            <w:pPr>
              <w:pStyle w:val="TableParagraph"/>
              <w:spacing w:before="5" w:line="198" w:lineRule="exact"/>
              <w:ind w:right="176"/>
              <w:rPr>
                <w:b/>
                <w:sz w:val="19"/>
              </w:rPr>
            </w:pPr>
            <w:r>
              <w:rPr>
                <w:b/>
                <w:spacing w:val="-2"/>
                <w:sz w:val="19"/>
              </w:rPr>
              <w:t>6.711,00</w:t>
            </w:r>
          </w:p>
        </w:tc>
        <w:tc>
          <w:tcPr>
            <w:tcW w:w="1460" w:type="dxa"/>
          </w:tcPr>
          <w:p w14:paraId="252D057B" w14:textId="77777777" w:rsidR="0057499D" w:rsidRDefault="00000000">
            <w:pPr>
              <w:pStyle w:val="TableParagraph"/>
              <w:spacing w:before="5" w:line="198" w:lineRule="exact"/>
              <w:ind w:right="168"/>
              <w:rPr>
                <w:b/>
                <w:sz w:val="19"/>
              </w:rPr>
            </w:pPr>
            <w:r>
              <w:rPr>
                <w:b/>
                <w:spacing w:val="-4"/>
                <w:sz w:val="19"/>
              </w:rPr>
              <w:t>0,00</w:t>
            </w:r>
          </w:p>
        </w:tc>
        <w:tc>
          <w:tcPr>
            <w:tcW w:w="1319" w:type="dxa"/>
          </w:tcPr>
          <w:p w14:paraId="4B37FE06" w14:textId="77777777" w:rsidR="0057499D" w:rsidRDefault="00000000">
            <w:pPr>
              <w:pStyle w:val="TableParagraph"/>
              <w:spacing w:before="5" w:line="198" w:lineRule="exact"/>
              <w:ind w:right="34"/>
              <w:rPr>
                <w:b/>
                <w:sz w:val="19"/>
              </w:rPr>
            </w:pPr>
            <w:r>
              <w:rPr>
                <w:b/>
                <w:spacing w:val="-4"/>
                <w:sz w:val="19"/>
              </w:rPr>
              <w:t>0,00</w:t>
            </w:r>
          </w:p>
        </w:tc>
      </w:tr>
    </w:tbl>
    <w:p w14:paraId="61C0B736"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394170CE"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6820"/>
        <w:gridCol w:w="2135"/>
        <w:gridCol w:w="1459"/>
        <w:gridCol w:w="1239"/>
      </w:tblGrid>
      <w:tr w:rsidR="0057499D" w14:paraId="3E4471E5" w14:textId="77777777">
        <w:trPr>
          <w:trHeight w:val="223"/>
        </w:trPr>
        <w:tc>
          <w:tcPr>
            <w:tcW w:w="7577" w:type="dxa"/>
            <w:gridSpan w:val="2"/>
          </w:tcPr>
          <w:p w14:paraId="1E914EAD" w14:textId="77777777" w:rsidR="0057499D" w:rsidRDefault="00000000">
            <w:pPr>
              <w:pStyle w:val="TableParagraph"/>
              <w:spacing w:before="0" w:line="204"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135" w:type="dxa"/>
          </w:tcPr>
          <w:p w14:paraId="47841365" w14:textId="77777777" w:rsidR="0057499D" w:rsidRDefault="00000000">
            <w:pPr>
              <w:pStyle w:val="TableParagraph"/>
              <w:spacing w:before="0" w:line="204" w:lineRule="exact"/>
              <w:ind w:right="254"/>
              <w:rPr>
                <w:b/>
                <w:sz w:val="19"/>
              </w:rPr>
            </w:pPr>
            <w:r>
              <w:rPr>
                <w:b/>
                <w:spacing w:val="-2"/>
                <w:sz w:val="19"/>
              </w:rPr>
              <w:t>8.389,00</w:t>
            </w:r>
          </w:p>
        </w:tc>
        <w:tc>
          <w:tcPr>
            <w:tcW w:w="1459" w:type="dxa"/>
          </w:tcPr>
          <w:p w14:paraId="30E8EDA6" w14:textId="77777777" w:rsidR="0057499D" w:rsidRDefault="00000000">
            <w:pPr>
              <w:pStyle w:val="TableParagraph"/>
              <w:spacing w:before="0" w:line="204" w:lineRule="exact"/>
              <w:ind w:right="245"/>
              <w:rPr>
                <w:b/>
                <w:sz w:val="19"/>
              </w:rPr>
            </w:pPr>
            <w:r>
              <w:rPr>
                <w:b/>
                <w:spacing w:val="-4"/>
                <w:sz w:val="19"/>
              </w:rPr>
              <w:t>0,00</w:t>
            </w:r>
          </w:p>
        </w:tc>
        <w:tc>
          <w:tcPr>
            <w:tcW w:w="1239" w:type="dxa"/>
          </w:tcPr>
          <w:p w14:paraId="72F1B89E" w14:textId="77777777" w:rsidR="0057499D" w:rsidRDefault="00000000">
            <w:pPr>
              <w:pStyle w:val="TableParagraph"/>
              <w:spacing w:before="0" w:line="204" w:lineRule="exact"/>
              <w:ind w:right="31"/>
              <w:rPr>
                <w:b/>
                <w:sz w:val="19"/>
              </w:rPr>
            </w:pPr>
            <w:r>
              <w:rPr>
                <w:b/>
                <w:spacing w:val="-4"/>
                <w:sz w:val="19"/>
              </w:rPr>
              <w:t>0,00</w:t>
            </w:r>
          </w:p>
        </w:tc>
      </w:tr>
      <w:tr w:rsidR="0057499D" w14:paraId="5C86002E" w14:textId="77777777">
        <w:trPr>
          <w:trHeight w:val="235"/>
        </w:trPr>
        <w:tc>
          <w:tcPr>
            <w:tcW w:w="7577" w:type="dxa"/>
            <w:gridSpan w:val="2"/>
          </w:tcPr>
          <w:p w14:paraId="62D238A1"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135" w:type="dxa"/>
          </w:tcPr>
          <w:p w14:paraId="35D35B8B" w14:textId="77777777" w:rsidR="0057499D" w:rsidRDefault="00000000">
            <w:pPr>
              <w:pStyle w:val="TableParagraph"/>
              <w:spacing w:before="5" w:line="210" w:lineRule="exact"/>
              <w:ind w:right="254"/>
              <w:rPr>
                <w:b/>
                <w:sz w:val="19"/>
              </w:rPr>
            </w:pPr>
            <w:r>
              <w:rPr>
                <w:b/>
                <w:spacing w:val="-2"/>
                <w:sz w:val="19"/>
              </w:rPr>
              <w:t>1.006.719,00</w:t>
            </w:r>
          </w:p>
        </w:tc>
        <w:tc>
          <w:tcPr>
            <w:tcW w:w="1459" w:type="dxa"/>
          </w:tcPr>
          <w:p w14:paraId="086BC249" w14:textId="77777777" w:rsidR="0057499D" w:rsidRDefault="00000000">
            <w:pPr>
              <w:pStyle w:val="TableParagraph"/>
              <w:spacing w:before="5" w:line="210" w:lineRule="exact"/>
              <w:ind w:right="245"/>
              <w:rPr>
                <w:b/>
                <w:sz w:val="19"/>
              </w:rPr>
            </w:pPr>
            <w:r>
              <w:rPr>
                <w:b/>
                <w:spacing w:val="-4"/>
                <w:sz w:val="19"/>
              </w:rPr>
              <w:t>0,00</w:t>
            </w:r>
          </w:p>
        </w:tc>
        <w:tc>
          <w:tcPr>
            <w:tcW w:w="1239" w:type="dxa"/>
          </w:tcPr>
          <w:p w14:paraId="29091561" w14:textId="77777777" w:rsidR="0057499D" w:rsidRDefault="00000000">
            <w:pPr>
              <w:pStyle w:val="TableParagraph"/>
              <w:spacing w:before="5" w:line="210" w:lineRule="exact"/>
              <w:ind w:right="31"/>
              <w:rPr>
                <w:b/>
                <w:sz w:val="19"/>
              </w:rPr>
            </w:pPr>
            <w:r>
              <w:rPr>
                <w:b/>
                <w:spacing w:val="-4"/>
                <w:sz w:val="19"/>
              </w:rPr>
              <w:t>0,00</w:t>
            </w:r>
          </w:p>
        </w:tc>
      </w:tr>
      <w:tr w:rsidR="0057499D" w14:paraId="153ED477" w14:textId="77777777">
        <w:trPr>
          <w:trHeight w:val="238"/>
        </w:trPr>
        <w:tc>
          <w:tcPr>
            <w:tcW w:w="7577" w:type="dxa"/>
            <w:gridSpan w:val="2"/>
          </w:tcPr>
          <w:p w14:paraId="1BC1CBAA"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2135" w:type="dxa"/>
          </w:tcPr>
          <w:p w14:paraId="74AF0242" w14:textId="77777777" w:rsidR="0057499D" w:rsidRDefault="00000000">
            <w:pPr>
              <w:pStyle w:val="TableParagraph"/>
              <w:spacing w:before="5"/>
              <w:ind w:right="254"/>
              <w:rPr>
                <w:b/>
                <w:sz w:val="19"/>
              </w:rPr>
            </w:pPr>
            <w:r>
              <w:rPr>
                <w:b/>
                <w:spacing w:val="-2"/>
                <w:sz w:val="19"/>
              </w:rPr>
              <w:t>1.006.719,00</w:t>
            </w:r>
          </w:p>
        </w:tc>
        <w:tc>
          <w:tcPr>
            <w:tcW w:w="1459" w:type="dxa"/>
          </w:tcPr>
          <w:p w14:paraId="78F6A572" w14:textId="77777777" w:rsidR="0057499D" w:rsidRDefault="00000000">
            <w:pPr>
              <w:pStyle w:val="TableParagraph"/>
              <w:spacing w:before="5"/>
              <w:ind w:right="245"/>
              <w:rPr>
                <w:b/>
                <w:sz w:val="19"/>
              </w:rPr>
            </w:pPr>
            <w:r>
              <w:rPr>
                <w:b/>
                <w:spacing w:val="-4"/>
                <w:sz w:val="19"/>
              </w:rPr>
              <w:t>0,00</w:t>
            </w:r>
          </w:p>
        </w:tc>
        <w:tc>
          <w:tcPr>
            <w:tcW w:w="1239" w:type="dxa"/>
          </w:tcPr>
          <w:p w14:paraId="2935EFD7" w14:textId="77777777" w:rsidR="0057499D" w:rsidRDefault="00000000">
            <w:pPr>
              <w:pStyle w:val="TableParagraph"/>
              <w:spacing w:before="5"/>
              <w:ind w:right="31"/>
              <w:rPr>
                <w:b/>
                <w:sz w:val="19"/>
              </w:rPr>
            </w:pPr>
            <w:r>
              <w:rPr>
                <w:b/>
                <w:spacing w:val="-4"/>
                <w:sz w:val="19"/>
              </w:rPr>
              <w:t>0,00</w:t>
            </w:r>
          </w:p>
        </w:tc>
      </w:tr>
      <w:tr w:rsidR="0057499D" w14:paraId="0F5221A1" w14:textId="77777777">
        <w:trPr>
          <w:trHeight w:val="235"/>
        </w:trPr>
        <w:tc>
          <w:tcPr>
            <w:tcW w:w="7577" w:type="dxa"/>
            <w:gridSpan w:val="2"/>
            <w:shd w:val="clear" w:color="auto" w:fill="9999FF"/>
          </w:tcPr>
          <w:p w14:paraId="2669860A" w14:textId="77777777" w:rsidR="0057499D" w:rsidRDefault="00000000">
            <w:pPr>
              <w:pStyle w:val="TableParagraph"/>
              <w:ind w:left="26"/>
              <w:jc w:val="left"/>
              <w:rPr>
                <w:b/>
                <w:sz w:val="19"/>
              </w:rPr>
            </w:pPr>
            <w:r>
              <w:rPr>
                <w:b/>
                <w:sz w:val="19"/>
              </w:rPr>
              <w:t>Program</w:t>
            </w:r>
            <w:r>
              <w:rPr>
                <w:b/>
                <w:spacing w:val="-13"/>
                <w:sz w:val="19"/>
              </w:rPr>
              <w:t xml:space="preserve"> </w:t>
            </w:r>
            <w:r>
              <w:rPr>
                <w:b/>
                <w:sz w:val="19"/>
              </w:rPr>
              <w:t>1101</w:t>
            </w:r>
            <w:r>
              <w:rPr>
                <w:b/>
                <w:spacing w:val="-13"/>
                <w:sz w:val="19"/>
              </w:rPr>
              <w:t xml:space="preserve"> </w:t>
            </w:r>
            <w:r>
              <w:rPr>
                <w:b/>
                <w:sz w:val="19"/>
              </w:rPr>
              <w:t>RAZVOJ</w:t>
            </w:r>
            <w:r>
              <w:rPr>
                <w:b/>
                <w:spacing w:val="-12"/>
                <w:sz w:val="19"/>
              </w:rPr>
              <w:t xml:space="preserve"> </w:t>
            </w:r>
            <w:r>
              <w:rPr>
                <w:b/>
                <w:spacing w:val="-2"/>
                <w:sz w:val="19"/>
              </w:rPr>
              <w:t>PODUZETNIŠTVA</w:t>
            </w:r>
          </w:p>
        </w:tc>
        <w:tc>
          <w:tcPr>
            <w:tcW w:w="2135" w:type="dxa"/>
            <w:shd w:val="clear" w:color="auto" w:fill="9999FF"/>
          </w:tcPr>
          <w:p w14:paraId="3947F8F0" w14:textId="77777777" w:rsidR="0057499D" w:rsidRDefault="00000000">
            <w:pPr>
              <w:pStyle w:val="TableParagraph"/>
              <w:ind w:right="254"/>
              <w:rPr>
                <w:b/>
                <w:sz w:val="19"/>
              </w:rPr>
            </w:pPr>
            <w:r>
              <w:rPr>
                <w:b/>
                <w:spacing w:val="-2"/>
                <w:sz w:val="19"/>
              </w:rPr>
              <w:t>110.000,00</w:t>
            </w:r>
          </w:p>
        </w:tc>
        <w:tc>
          <w:tcPr>
            <w:tcW w:w="1459" w:type="dxa"/>
            <w:shd w:val="clear" w:color="auto" w:fill="9999FF"/>
          </w:tcPr>
          <w:p w14:paraId="1925D7B9" w14:textId="77777777" w:rsidR="0057499D" w:rsidRDefault="00000000">
            <w:pPr>
              <w:pStyle w:val="TableParagraph"/>
              <w:ind w:right="245"/>
              <w:rPr>
                <w:b/>
                <w:sz w:val="19"/>
              </w:rPr>
            </w:pPr>
            <w:r>
              <w:rPr>
                <w:b/>
                <w:spacing w:val="-2"/>
                <w:sz w:val="19"/>
              </w:rPr>
              <w:t>120.000,00</w:t>
            </w:r>
          </w:p>
        </w:tc>
        <w:tc>
          <w:tcPr>
            <w:tcW w:w="1239" w:type="dxa"/>
            <w:shd w:val="clear" w:color="auto" w:fill="9999FF"/>
          </w:tcPr>
          <w:p w14:paraId="5BD18116" w14:textId="77777777" w:rsidR="0057499D" w:rsidRDefault="00000000">
            <w:pPr>
              <w:pStyle w:val="TableParagraph"/>
              <w:ind w:right="32"/>
              <w:rPr>
                <w:b/>
                <w:sz w:val="19"/>
              </w:rPr>
            </w:pPr>
            <w:r>
              <w:rPr>
                <w:b/>
                <w:spacing w:val="-2"/>
                <w:sz w:val="19"/>
              </w:rPr>
              <w:t>125.000,00</w:t>
            </w:r>
          </w:p>
        </w:tc>
      </w:tr>
      <w:tr w:rsidR="0057499D" w14:paraId="04506ABF" w14:textId="77777777">
        <w:trPr>
          <w:trHeight w:val="235"/>
        </w:trPr>
        <w:tc>
          <w:tcPr>
            <w:tcW w:w="7577" w:type="dxa"/>
            <w:gridSpan w:val="2"/>
            <w:shd w:val="clear" w:color="auto" w:fill="CCCCFF"/>
          </w:tcPr>
          <w:p w14:paraId="5CE0E1E5" w14:textId="77777777" w:rsidR="0057499D" w:rsidRDefault="00000000">
            <w:pPr>
              <w:pStyle w:val="TableParagraph"/>
              <w:ind w:left="26"/>
              <w:jc w:val="left"/>
              <w:rPr>
                <w:b/>
                <w:sz w:val="19"/>
              </w:rPr>
            </w:pPr>
            <w:r>
              <w:rPr>
                <w:b/>
                <w:spacing w:val="-2"/>
                <w:sz w:val="19"/>
              </w:rPr>
              <w:t>Aktivnost</w:t>
            </w:r>
            <w:r>
              <w:rPr>
                <w:b/>
                <w:sz w:val="19"/>
              </w:rPr>
              <w:t xml:space="preserve"> </w:t>
            </w:r>
            <w:r>
              <w:rPr>
                <w:b/>
                <w:spacing w:val="-2"/>
                <w:sz w:val="19"/>
              </w:rPr>
              <w:t>A110101</w:t>
            </w:r>
            <w:r>
              <w:rPr>
                <w:b/>
                <w:spacing w:val="1"/>
                <w:sz w:val="19"/>
              </w:rPr>
              <w:t xml:space="preserve"> </w:t>
            </w:r>
            <w:r>
              <w:rPr>
                <w:b/>
                <w:spacing w:val="-2"/>
                <w:sz w:val="19"/>
              </w:rPr>
              <w:t>Subvencioniranje</w:t>
            </w:r>
            <w:r>
              <w:rPr>
                <w:b/>
                <w:spacing w:val="1"/>
                <w:sz w:val="19"/>
              </w:rPr>
              <w:t xml:space="preserve"> </w:t>
            </w:r>
            <w:r>
              <w:rPr>
                <w:b/>
                <w:spacing w:val="-2"/>
                <w:sz w:val="19"/>
              </w:rPr>
              <w:t>OPG-a,</w:t>
            </w:r>
            <w:r>
              <w:rPr>
                <w:b/>
                <w:spacing w:val="1"/>
                <w:sz w:val="19"/>
              </w:rPr>
              <w:t xml:space="preserve"> </w:t>
            </w:r>
            <w:r>
              <w:rPr>
                <w:b/>
                <w:spacing w:val="-2"/>
                <w:sz w:val="19"/>
              </w:rPr>
              <w:t>tradicijskih</w:t>
            </w:r>
            <w:r>
              <w:rPr>
                <w:b/>
                <w:spacing w:val="1"/>
                <w:sz w:val="19"/>
              </w:rPr>
              <w:t xml:space="preserve"> </w:t>
            </w:r>
            <w:r>
              <w:rPr>
                <w:b/>
                <w:spacing w:val="-2"/>
                <w:sz w:val="19"/>
              </w:rPr>
              <w:t>i</w:t>
            </w:r>
            <w:r>
              <w:rPr>
                <w:b/>
                <w:spacing w:val="1"/>
                <w:sz w:val="19"/>
              </w:rPr>
              <w:t xml:space="preserve"> </w:t>
            </w:r>
            <w:r>
              <w:rPr>
                <w:b/>
                <w:spacing w:val="-2"/>
                <w:sz w:val="19"/>
              </w:rPr>
              <w:t>umjetničkih</w:t>
            </w:r>
            <w:r>
              <w:rPr>
                <w:b/>
                <w:spacing w:val="1"/>
                <w:sz w:val="19"/>
              </w:rPr>
              <w:t xml:space="preserve"> </w:t>
            </w:r>
            <w:r>
              <w:rPr>
                <w:b/>
                <w:spacing w:val="-2"/>
                <w:sz w:val="19"/>
              </w:rPr>
              <w:t>obrta</w:t>
            </w:r>
          </w:p>
        </w:tc>
        <w:tc>
          <w:tcPr>
            <w:tcW w:w="2135" w:type="dxa"/>
            <w:shd w:val="clear" w:color="auto" w:fill="CCCCFF"/>
          </w:tcPr>
          <w:p w14:paraId="3A47082D" w14:textId="77777777" w:rsidR="0057499D" w:rsidRDefault="00000000">
            <w:pPr>
              <w:pStyle w:val="TableParagraph"/>
              <w:ind w:right="254"/>
              <w:rPr>
                <w:b/>
                <w:sz w:val="19"/>
              </w:rPr>
            </w:pPr>
            <w:r>
              <w:rPr>
                <w:b/>
                <w:spacing w:val="-2"/>
                <w:sz w:val="19"/>
              </w:rPr>
              <w:t>70.000,00</w:t>
            </w:r>
          </w:p>
        </w:tc>
        <w:tc>
          <w:tcPr>
            <w:tcW w:w="1459" w:type="dxa"/>
            <w:shd w:val="clear" w:color="auto" w:fill="CCCCFF"/>
          </w:tcPr>
          <w:p w14:paraId="52117519" w14:textId="77777777" w:rsidR="0057499D" w:rsidRDefault="00000000">
            <w:pPr>
              <w:pStyle w:val="TableParagraph"/>
              <w:ind w:right="245"/>
              <w:rPr>
                <w:b/>
                <w:sz w:val="19"/>
              </w:rPr>
            </w:pPr>
            <w:r>
              <w:rPr>
                <w:b/>
                <w:spacing w:val="-2"/>
                <w:sz w:val="19"/>
              </w:rPr>
              <w:t>80.000,00</w:t>
            </w:r>
          </w:p>
        </w:tc>
        <w:tc>
          <w:tcPr>
            <w:tcW w:w="1239" w:type="dxa"/>
            <w:shd w:val="clear" w:color="auto" w:fill="CCCCFF"/>
          </w:tcPr>
          <w:p w14:paraId="02C61641" w14:textId="77777777" w:rsidR="0057499D" w:rsidRDefault="00000000">
            <w:pPr>
              <w:pStyle w:val="TableParagraph"/>
              <w:ind w:right="31"/>
              <w:rPr>
                <w:b/>
                <w:sz w:val="19"/>
              </w:rPr>
            </w:pPr>
            <w:r>
              <w:rPr>
                <w:b/>
                <w:spacing w:val="-2"/>
                <w:sz w:val="19"/>
              </w:rPr>
              <w:t>85.000,00</w:t>
            </w:r>
          </w:p>
        </w:tc>
      </w:tr>
      <w:tr w:rsidR="0057499D" w14:paraId="33CAF2DE" w14:textId="77777777">
        <w:trPr>
          <w:trHeight w:val="237"/>
        </w:trPr>
        <w:tc>
          <w:tcPr>
            <w:tcW w:w="757" w:type="dxa"/>
            <w:shd w:val="clear" w:color="auto" w:fill="FFFF99"/>
          </w:tcPr>
          <w:p w14:paraId="1C1BDE88"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7434DA44"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35" w:type="dxa"/>
            <w:shd w:val="clear" w:color="auto" w:fill="FFFF99"/>
          </w:tcPr>
          <w:p w14:paraId="2AA64F9D" w14:textId="77777777" w:rsidR="0057499D" w:rsidRDefault="00000000">
            <w:pPr>
              <w:pStyle w:val="TableParagraph"/>
              <w:spacing w:line="216" w:lineRule="exact"/>
              <w:ind w:right="254"/>
              <w:rPr>
                <w:b/>
                <w:sz w:val="19"/>
              </w:rPr>
            </w:pPr>
            <w:r>
              <w:rPr>
                <w:b/>
                <w:spacing w:val="-2"/>
                <w:sz w:val="19"/>
              </w:rPr>
              <w:t>70.000,00</w:t>
            </w:r>
          </w:p>
        </w:tc>
        <w:tc>
          <w:tcPr>
            <w:tcW w:w="1459" w:type="dxa"/>
            <w:shd w:val="clear" w:color="auto" w:fill="FFFF99"/>
          </w:tcPr>
          <w:p w14:paraId="4949014B" w14:textId="77777777" w:rsidR="0057499D" w:rsidRDefault="00000000">
            <w:pPr>
              <w:pStyle w:val="TableParagraph"/>
              <w:spacing w:line="216" w:lineRule="exact"/>
              <w:ind w:right="245"/>
              <w:rPr>
                <w:b/>
                <w:sz w:val="19"/>
              </w:rPr>
            </w:pPr>
            <w:r>
              <w:rPr>
                <w:b/>
                <w:spacing w:val="-2"/>
                <w:sz w:val="19"/>
              </w:rPr>
              <w:t>80.000,00</w:t>
            </w:r>
          </w:p>
        </w:tc>
        <w:tc>
          <w:tcPr>
            <w:tcW w:w="1239" w:type="dxa"/>
            <w:shd w:val="clear" w:color="auto" w:fill="FFFF99"/>
          </w:tcPr>
          <w:p w14:paraId="10C36A1F" w14:textId="77777777" w:rsidR="0057499D" w:rsidRDefault="00000000">
            <w:pPr>
              <w:pStyle w:val="TableParagraph"/>
              <w:spacing w:line="216" w:lineRule="exact"/>
              <w:ind w:right="31"/>
              <w:rPr>
                <w:b/>
                <w:sz w:val="19"/>
              </w:rPr>
            </w:pPr>
            <w:r>
              <w:rPr>
                <w:b/>
                <w:spacing w:val="-2"/>
                <w:sz w:val="19"/>
              </w:rPr>
              <w:t>85.000,00</w:t>
            </w:r>
          </w:p>
        </w:tc>
      </w:tr>
      <w:tr w:rsidR="0057499D" w14:paraId="02E169DB" w14:textId="77777777">
        <w:trPr>
          <w:trHeight w:val="229"/>
        </w:trPr>
        <w:tc>
          <w:tcPr>
            <w:tcW w:w="7577" w:type="dxa"/>
            <w:gridSpan w:val="2"/>
          </w:tcPr>
          <w:p w14:paraId="0BD3ECB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5C2C050F" w14:textId="77777777" w:rsidR="0057499D" w:rsidRDefault="00000000">
            <w:pPr>
              <w:pStyle w:val="TableParagraph"/>
              <w:spacing w:before="0" w:line="209" w:lineRule="exact"/>
              <w:ind w:right="254"/>
              <w:rPr>
                <w:b/>
                <w:sz w:val="19"/>
              </w:rPr>
            </w:pPr>
            <w:r>
              <w:rPr>
                <w:b/>
                <w:spacing w:val="-2"/>
                <w:sz w:val="19"/>
              </w:rPr>
              <w:t>70.000,00</w:t>
            </w:r>
          </w:p>
        </w:tc>
        <w:tc>
          <w:tcPr>
            <w:tcW w:w="1459" w:type="dxa"/>
          </w:tcPr>
          <w:p w14:paraId="1FCB0A96" w14:textId="77777777" w:rsidR="0057499D" w:rsidRDefault="00000000">
            <w:pPr>
              <w:pStyle w:val="TableParagraph"/>
              <w:spacing w:before="0" w:line="209" w:lineRule="exact"/>
              <w:ind w:right="245"/>
              <w:rPr>
                <w:b/>
                <w:sz w:val="19"/>
              </w:rPr>
            </w:pPr>
            <w:r>
              <w:rPr>
                <w:b/>
                <w:spacing w:val="-2"/>
                <w:sz w:val="19"/>
              </w:rPr>
              <w:t>80.000,00</w:t>
            </w:r>
          </w:p>
        </w:tc>
        <w:tc>
          <w:tcPr>
            <w:tcW w:w="1239" w:type="dxa"/>
          </w:tcPr>
          <w:p w14:paraId="4B61D2D1" w14:textId="77777777" w:rsidR="0057499D" w:rsidRDefault="00000000">
            <w:pPr>
              <w:pStyle w:val="TableParagraph"/>
              <w:spacing w:before="0" w:line="209" w:lineRule="exact"/>
              <w:ind w:right="31"/>
              <w:rPr>
                <w:b/>
                <w:sz w:val="19"/>
              </w:rPr>
            </w:pPr>
            <w:r>
              <w:rPr>
                <w:b/>
                <w:spacing w:val="-2"/>
                <w:sz w:val="19"/>
              </w:rPr>
              <w:t>85.000,00</w:t>
            </w:r>
          </w:p>
        </w:tc>
      </w:tr>
      <w:tr w:rsidR="0057499D" w14:paraId="30B759C5" w14:textId="77777777">
        <w:trPr>
          <w:trHeight w:val="238"/>
        </w:trPr>
        <w:tc>
          <w:tcPr>
            <w:tcW w:w="7577" w:type="dxa"/>
            <w:gridSpan w:val="2"/>
          </w:tcPr>
          <w:p w14:paraId="1CA6A671" w14:textId="77777777" w:rsidR="0057499D" w:rsidRDefault="00000000">
            <w:pPr>
              <w:pStyle w:val="TableParagraph"/>
              <w:spacing w:before="5"/>
              <w:ind w:left="26"/>
              <w:jc w:val="left"/>
              <w:rPr>
                <w:b/>
                <w:sz w:val="19"/>
              </w:rPr>
            </w:pPr>
            <w:r>
              <w:rPr>
                <w:b/>
                <w:sz w:val="19"/>
              </w:rPr>
              <w:t>35</w:t>
            </w:r>
            <w:r>
              <w:rPr>
                <w:b/>
                <w:spacing w:val="-5"/>
                <w:sz w:val="19"/>
              </w:rPr>
              <w:t xml:space="preserve"> </w:t>
            </w:r>
            <w:r>
              <w:rPr>
                <w:b/>
                <w:spacing w:val="-2"/>
                <w:sz w:val="19"/>
              </w:rPr>
              <w:t>Subvencije</w:t>
            </w:r>
          </w:p>
        </w:tc>
        <w:tc>
          <w:tcPr>
            <w:tcW w:w="2135" w:type="dxa"/>
          </w:tcPr>
          <w:p w14:paraId="404BF327" w14:textId="77777777" w:rsidR="0057499D" w:rsidRDefault="00000000">
            <w:pPr>
              <w:pStyle w:val="TableParagraph"/>
              <w:spacing w:before="5"/>
              <w:ind w:right="254"/>
              <w:rPr>
                <w:b/>
                <w:sz w:val="19"/>
              </w:rPr>
            </w:pPr>
            <w:r>
              <w:rPr>
                <w:b/>
                <w:spacing w:val="-2"/>
                <w:sz w:val="19"/>
              </w:rPr>
              <w:t>70.000,00</w:t>
            </w:r>
          </w:p>
        </w:tc>
        <w:tc>
          <w:tcPr>
            <w:tcW w:w="1459" w:type="dxa"/>
          </w:tcPr>
          <w:p w14:paraId="3CBBEF31" w14:textId="77777777" w:rsidR="0057499D" w:rsidRDefault="00000000">
            <w:pPr>
              <w:pStyle w:val="TableParagraph"/>
              <w:spacing w:before="5"/>
              <w:ind w:right="245"/>
              <w:rPr>
                <w:b/>
                <w:sz w:val="19"/>
              </w:rPr>
            </w:pPr>
            <w:r>
              <w:rPr>
                <w:b/>
                <w:spacing w:val="-2"/>
                <w:sz w:val="19"/>
              </w:rPr>
              <w:t>80.000,00</w:t>
            </w:r>
          </w:p>
        </w:tc>
        <w:tc>
          <w:tcPr>
            <w:tcW w:w="1239" w:type="dxa"/>
          </w:tcPr>
          <w:p w14:paraId="10D40458" w14:textId="77777777" w:rsidR="0057499D" w:rsidRDefault="00000000">
            <w:pPr>
              <w:pStyle w:val="TableParagraph"/>
              <w:spacing w:before="5"/>
              <w:ind w:right="31"/>
              <w:rPr>
                <w:b/>
                <w:sz w:val="19"/>
              </w:rPr>
            </w:pPr>
            <w:r>
              <w:rPr>
                <w:b/>
                <w:spacing w:val="-2"/>
                <w:sz w:val="19"/>
              </w:rPr>
              <w:t>85.000,00</w:t>
            </w:r>
          </w:p>
        </w:tc>
      </w:tr>
      <w:tr w:rsidR="0057499D" w14:paraId="412DBBA5" w14:textId="77777777">
        <w:trPr>
          <w:trHeight w:val="235"/>
        </w:trPr>
        <w:tc>
          <w:tcPr>
            <w:tcW w:w="7577" w:type="dxa"/>
            <w:gridSpan w:val="2"/>
            <w:shd w:val="clear" w:color="auto" w:fill="CCCCFF"/>
          </w:tcPr>
          <w:p w14:paraId="04FB9E15" w14:textId="77777777" w:rsidR="0057499D" w:rsidRDefault="00000000">
            <w:pPr>
              <w:pStyle w:val="TableParagraph"/>
              <w:ind w:left="26"/>
              <w:jc w:val="left"/>
              <w:rPr>
                <w:b/>
                <w:sz w:val="19"/>
              </w:rPr>
            </w:pPr>
            <w:r>
              <w:rPr>
                <w:b/>
                <w:spacing w:val="-2"/>
                <w:sz w:val="19"/>
              </w:rPr>
              <w:t>Aktivnost A110102 Ostale subvencije i donacije</w:t>
            </w:r>
          </w:p>
        </w:tc>
        <w:tc>
          <w:tcPr>
            <w:tcW w:w="2135" w:type="dxa"/>
            <w:shd w:val="clear" w:color="auto" w:fill="CCCCFF"/>
          </w:tcPr>
          <w:p w14:paraId="43EC31FE" w14:textId="77777777" w:rsidR="0057499D" w:rsidRDefault="00000000">
            <w:pPr>
              <w:pStyle w:val="TableParagraph"/>
              <w:ind w:right="254"/>
              <w:rPr>
                <w:b/>
                <w:sz w:val="19"/>
              </w:rPr>
            </w:pPr>
            <w:r>
              <w:rPr>
                <w:b/>
                <w:spacing w:val="-2"/>
                <w:sz w:val="19"/>
              </w:rPr>
              <w:t>15.000,00</w:t>
            </w:r>
          </w:p>
        </w:tc>
        <w:tc>
          <w:tcPr>
            <w:tcW w:w="1459" w:type="dxa"/>
            <w:shd w:val="clear" w:color="auto" w:fill="CCCCFF"/>
          </w:tcPr>
          <w:p w14:paraId="5746B71D" w14:textId="77777777" w:rsidR="0057499D" w:rsidRDefault="00000000">
            <w:pPr>
              <w:pStyle w:val="TableParagraph"/>
              <w:ind w:right="245"/>
              <w:rPr>
                <w:b/>
                <w:sz w:val="19"/>
              </w:rPr>
            </w:pPr>
            <w:r>
              <w:rPr>
                <w:b/>
                <w:spacing w:val="-2"/>
                <w:sz w:val="19"/>
              </w:rPr>
              <w:t>15.000,00</w:t>
            </w:r>
          </w:p>
        </w:tc>
        <w:tc>
          <w:tcPr>
            <w:tcW w:w="1239" w:type="dxa"/>
            <w:shd w:val="clear" w:color="auto" w:fill="CCCCFF"/>
          </w:tcPr>
          <w:p w14:paraId="4EEBA535" w14:textId="77777777" w:rsidR="0057499D" w:rsidRDefault="00000000">
            <w:pPr>
              <w:pStyle w:val="TableParagraph"/>
              <w:ind w:right="31"/>
              <w:rPr>
                <w:b/>
                <w:sz w:val="19"/>
              </w:rPr>
            </w:pPr>
            <w:r>
              <w:rPr>
                <w:b/>
                <w:spacing w:val="-2"/>
                <w:sz w:val="19"/>
              </w:rPr>
              <w:t>15.000,00</w:t>
            </w:r>
          </w:p>
        </w:tc>
      </w:tr>
      <w:tr w:rsidR="0057499D" w14:paraId="04A91952" w14:textId="77777777">
        <w:trPr>
          <w:trHeight w:val="237"/>
        </w:trPr>
        <w:tc>
          <w:tcPr>
            <w:tcW w:w="757" w:type="dxa"/>
            <w:shd w:val="clear" w:color="auto" w:fill="FFFF99"/>
          </w:tcPr>
          <w:p w14:paraId="1284772B"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7EDC785F"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135" w:type="dxa"/>
            <w:shd w:val="clear" w:color="auto" w:fill="FFFF99"/>
          </w:tcPr>
          <w:p w14:paraId="6B02C6DA" w14:textId="77777777" w:rsidR="0057499D" w:rsidRDefault="00000000">
            <w:pPr>
              <w:pStyle w:val="TableParagraph"/>
              <w:spacing w:line="216" w:lineRule="exact"/>
              <w:ind w:right="254"/>
              <w:rPr>
                <w:b/>
                <w:sz w:val="19"/>
              </w:rPr>
            </w:pPr>
            <w:r>
              <w:rPr>
                <w:b/>
                <w:spacing w:val="-2"/>
                <w:sz w:val="19"/>
              </w:rPr>
              <w:t>15.000,00</w:t>
            </w:r>
          </w:p>
        </w:tc>
        <w:tc>
          <w:tcPr>
            <w:tcW w:w="1459" w:type="dxa"/>
            <w:shd w:val="clear" w:color="auto" w:fill="FFFF99"/>
          </w:tcPr>
          <w:p w14:paraId="64937A3A" w14:textId="77777777" w:rsidR="0057499D" w:rsidRDefault="00000000">
            <w:pPr>
              <w:pStyle w:val="TableParagraph"/>
              <w:spacing w:line="216" w:lineRule="exact"/>
              <w:ind w:right="245"/>
              <w:rPr>
                <w:b/>
                <w:sz w:val="19"/>
              </w:rPr>
            </w:pPr>
            <w:r>
              <w:rPr>
                <w:b/>
                <w:spacing w:val="-2"/>
                <w:sz w:val="19"/>
              </w:rPr>
              <w:t>15.000,00</w:t>
            </w:r>
          </w:p>
        </w:tc>
        <w:tc>
          <w:tcPr>
            <w:tcW w:w="1239" w:type="dxa"/>
            <w:shd w:val="clear" w:color="auto" w:fill="FFFF99"/>
          </w:tcPr>
          <w:p w14:paraId="08C4E59B" w14:textId="77777777" w:rsidR="0057499D" w:rsidRDefault="00000000">
            <w:pPr>
              <w:pStyle w:val="TableParagraph"/>
              <w:spacing w:line="216" w:lineRule="exact"/>
              <w:ind w:right="31"/>
              <w:rPr>
                <w:b/>
                <w:sz w:val="19"/>
              </w:rPr>
            </w:pPr>
            <w:r>
              <w:rPr>
                <w:b/>
                <w:spacing w:val="-2"/>
                <w:sz w:val="19"/>
              </w:rPr>
              <w:t>15.000,00</w:t>
            </w:r>
          </w:p>
        </w:tc>
      </w:tr>
      <w:tr w:rsidR="0057499D" w14:paraId="30FDFCEB" w14:textId="77777777">
        <w:trPr>
          <w:trHeight w:val="230"/>
        </w:trPr>
        <w:tc>
          <w:tcPr>
            <w:tcW w:w="7577" w:type="dxa"/>
            <w:gridSpan w:val="2"/>
          </w:tcPr>
          <w:p w14:paraId="663D0021"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4D3AEBAC" w14:textId="77777777" w:rsidR="0057499D" w:rsidRDefault="00000000">
            <w:pPr>
              <w:pStyle w:val="TableParagraph"/>
              <w:spacing w:before="0" w:line="210" w:lineRule="exact"/>
              <w:ind w:right="254"/>
              <w:rPr>
                <w:b/>
                <w:sz w:val="19"/>
              </w:rPr>
            </w:pPr>
            <w:r>
              <w:rPr>
                <w:b/>
                <w:spacing w:val="-2"/>
                <w:sz w:val="19"/>
              </w:rPr>
              <w:t>15.000,00</w:t>
            </w:r>
          </w:p>
        </w:tc>
        <w:tc>
          <w:tcPr>
            <w:tcW w:w="1459" w:type="dxa"/>
          </w:tcPr>
          <w:p w14:paraId="686FFEB9" w14:textId="77777777" w:rsidR="0057499D" w:rsidRDefault="00000000">
            <w:pPr>
              <w:pStyle w:val="TableParagraph"/>
              <w:spacing w:before="0" w:line="210" w:lineRule="exact"/>
              <w:ind w:right="245"/>
              <w:rPr>
                <w:b/>
                <w:sz w:val="19"/>
              </w:rPr>
            </w:pPr>
            <w:r>
              <w:rPr>
                <w:b/>
                <w:spacing w:val="-2"/>
                <w:sz w:val="19"/>
              </w:rPr>
              <w:t>15.000,00</w:t>
            </w:r>
          </w:p>
        </w:tc>
        <w:tc>
          <w:tcPr>
            <w:tcW w:w="1239" w:type="dxa"/>
          </w:tcPr>
          <w:p w14:paraId="2B8BE5DC" w14:textId="77777777" w:rsidR="0057499D" w:rsidRDefault="00000000">
            <w:pPr>
              <w:pStyle w:val="TableParagraph"/>
              <w:spacing w:before="0" w:line="210" w:lineRule="exact"/>
              <w:ind w:right="31"/>
              <w:rPr>
                <w:b/>
                <w:sz w:val="19"/>
              </w:rPr>
            </w:pPr>
            <w:r>
              <w:rPr>
                <w:b/>
                <w:spacing w:val="-2"/>
                <w:sz w:val="19"/>
              </w:rPr>
              <w:t>15.000,00</w:t>
            </w:r>
          </w:p>
        </w:tc>
      </w:tr>
      <w:tr w:rsidR="0057499D" w14:paraId="16ED54D5" w14:textId="77777777">
        <w:trPr>
          <w:trHeight w:val="238"/>
        </w:trPr>
        <w:tc>
          <w:tcPr>
            <w:tcW w:w="7577" w:type="dxa"/>
            <w:gridSpan w:val="2"/>
          </w:tcPr>
          <w:p w14:paraId="1ADC8E9A"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2135" w:type="dxa"/>
          </w:tcPr>
          <w:p w14:paraId="1A576B83" w14:textId="77777777" w:rsidR="0057499D" w:rsidRDefault="00000000">
            <w:pPr>
              <w:pStyle w:val="TableParagraph"/>
              <w:spacing w:before="5"/>
              <w:ind w:right="254"/>
              <w:rPr>
                <w:b/>
                <w:sz w:val="19"/>
              </w:rPr>
            </w:pPr>
            <w:r>
              <w:rPr>
                <w:b/>
                <w:spacing w:val="-2"/>
                <w:sz w:val="19"/>
              </w:rPr>
              <w:t>15.000,00</w:t>
            </w:r>
          </w:p>
        </w:tc>
        <w:tc>
          <w:tcPr>
            <w:tcW w:w="1459" w:type="dxa"/>
          </w:tcPr>
          <w:p w14:paraId="26C43198" w14:textId="77777777" w:rsidR="0057499D" w:rsidRDefault="00000000">
            <w:pPr>
              <w:pStyle w:val="TableParagraph"/>
              <w:spacing w:before="5"/>
              <w:ind w:right="245"/>
              <w:rPr>
                <w:b/>
                <w:sz w:val="19"/>
              </w:rPr>
            </w:pPr>
            <w:r>
              <w:rPr>
                <w:b/>
                <w:spacing w:val="-2"/>
                <w:sz w:val="19"/>
              </w:rPr>
              <w:t>15.000,00</w:t>
            </w:r>
          </w:p>
        </w:tc>
        <w:tc>
          <w:tcPr>
            <w:tcW w:w="1239" w:type="dxa"/>
          </w:tcPr>
          <w:p w14:paraId="4FAF661D" w14:textId="77777777" w:rsidR="0057499D" w:rsidRDefault="00000000">
            <w:pPr>
              <w:pStyle w:val="TableParagraph"/>
              <w:spacing w:before="5"/>
              <w:ind w:right="31"/>
              <w:rPr>
                <w:b/>
                <w:sz w:val="19"/>
              </w:rPr>
            </w:pPr>
            <w:r>
              <w:rPr>
                <w:b/>
                <w:spacing w:val="-2"/>
                <w:sz w:val="19"/>
              </w:rPr>
              <w:t>15.000,00</w:t>
            </w:r>
          </w:p>
        </w:tc>
      </w:tr>
      <w:tr w:rsidR="0057499D" w14:paraId="301B143F" w14:textId="77777777">
        <w:trPr>
          <w:trHeight w:val="511"/>
        </w:trPr>
        <w:tc>
          <w:tcPr>
            <w:tcW w:w="7577" w:type="dxa"/>
            <w:gridSpan w:val="2"/>
            <w:shd w:val="clear" w:color="auto" w:fill="CCCCFF"/>
          </w:tcPr>
          <w:p w14:paraId="29DC313E" w14:textId="77777777" w:rsidR="0057499D" w:rsidRDefault="00000000">
            <w:pPr>
              <w:pStyle w:val="TableParagraph"/>
              <w:spacing w:before="33" w:line="240" w:lineRule="auto"/>
              <w:ind w:left="26"/>
              <w:jc w:val="left"/>
              <w:rPr>
                <w:b/>
                <w:sz w:val="19"/>
              </w:rPr>
            </w:pPr>
            <w:r>
              <w:rPr>
                <w:b/>
                <w:spacing w:val="-2"/>
                <w:sz w:val="19"/>
              </w:rPr>
              <w:t>Aktivnost</w:t>
            </w:r>
            <w:r>
              <w:rPr>
                <w:b/>
                <w:spacing w:val="-1"/>
                <w:sz w:val="19"/>
              </w:rPr>
              <w:t xml:space="preserve"> </w:t>
            </w:r>
            <w:r>
              <w:rPr>
                <w:b/>
                <w:spacing w:val="-2"/>
                <w:sz w:val="19"/>
              </w:rPr>
              <w:t>A110103</w:t>
            </w:r>
            <w:r>
              <w:rPr>
                <w:b/>
                <w:sz w:val="19"/>
              </w:rPr>
              <w:t xml:space="preserve"> </w:t>
            </w:r>
            <w:r>
              <w:rPr>
                <w:b/>
                <w:spacing w:val="-2"/>
                <w:sz w:val="19"/>
              </w:rPr>
              <w:t>Subvencioniranje</w:t>
            </w:r>
            <w:r>
              <w:rPr>
                <w:b/>
                <w:spacing w:val="-1"/>
                <w:sz w:val="19"/>
              </w:rPr>
              <w:t xml:space="preserve"> </w:t>
            </w:r>
            <w:r>
              <w:rPr>
                <w:b/>
                <w:spacing w:val="-2"/>
                <w:sz w:val="19"/>
              </w:rPr>
              <w:t>korisnika</w:t>
            </w:r>
            <w:r>
              <w:rPr>
                <w:b/>
                <w:sz w:val="19"/>
              </w:rPr>
              <w:t xml:space="preserve"> </w:t>
            </w:r>
            <w:r>
              <w:rPr>
                <w:b/>
                <w:spacing w:val="-2"/>
                <w:sz w:val="19"/>
              </w:rPr>
              <w:t>poslovnih</w:t>
            </w:r>
            <w:r>
              <w:rPr>
                <w:b/>
                <w:sz w:val="19"/>
              </w:rPr>
              <w:t xml:space="preserve"> </w:t>
            </w:r>
            <w:r>
              <w:rPr>
                <w:b/>
                <w:spacing w:val="-2"/>
                <w:sz w:val="19"/>
              </w:rPr>
              <w:t>prostora</w:t>
            </w:r>
            <w:r>
              <w:rPr>
                <w:b/>
                <w:spacing w:val="-1"/>
                <w:sz w:val="19"/>
              </w:rPr>
              <w:t xml:space="preserve"> </w:t>
            </w:r>
            <w:r>
              <w:rPr>
                <w:b/>
                <w:spacing w:val="-10"/>
                <w:sz w:val="19"/>
              </w:rPr>
              <w:t>u</w:t>
            </w:r>
          </w:p>
          <w:p w14:paraId="7F59E465" w14:textId="77777777" w:rsidR="0057499D" w:rsidRDefault="00000000">
            <w:pPr>
              <w:pStyle w:val="TableParagraph"/>
              <w:spacing w:before="26"/>
              <w:ind w:left="26"/>
              <w:jc w:val="left"/>
              <w:rPr>
                <w:b/>
                <w:sz w:val="19"/>
              </w:rPr>
            </w:pPr>
            <w:r>
              <w:rPr>
                <w:b/>
                <w:spacing w:val="-2"/>
                <w:sz w:val="19"/>
              </w:rPr>
              <w:t>vlasništvu</w:t>
            </w:r>
            <w:r>
              <w:rPr>
                <w:b/>
                <w:spacing w:val="2"/>
                <w:sz w:val="19"/>
              </w:rPr>
              <w:t xml:space="preserve"> </w:t>
            </w:r>
            <w:r>
              <w:rPr>
                <w:b/>
                <w:spacing w:val="-2"/>
                <w:sz w:val="19"/>
              </w:rPr>
              <w:t>Grada</w:t>
            </w:r>
          </w:p>
        </w:tc>
        <w:tc>
          <w:tcPr>
            <w:tcW w:w="2135" w:type="dxa"/>
            <w:shd w:val="clear" w:color="auto" w:fill="CCCCFF"/>
          </w:tcPr>
          <w:p w14:paraId="369C04D5" w14:textId="77777777" w:rsidR="0057499D" w:rsidRDefault="0057499D">
            <w:pPr>
              <w:pStyle w:val="TableParagraph"/>
              <w:spacing w:before="59" w:line="240" w:lineRule="auto"/>
              <w:jc w:val="left"/>
              <w:rPr>
                <w:rFonts w:ascii="Times New Roman"/>
                <w:sz w:val="19"/>
              </w:rPr>
            </w:pPr>
          </w:p>
          <w:p w14:paraId="1A7228E3" w14:textId="77777777" w:rsidR="0057499D" w:rsidRDefault="00000000">
            <w:pPr>
              <w:pStyle w:val="TableParagraph"/>
              <w:spacing w:before="0"/>
              <w:ind w:right="254"/>
              <w:rPr>
                <w:b/>
                <w:sz w:val="19"/>
              </w:rPr>
            </w:pPr>
            <w:r>
              <w:rPr>
                <w:b/>
                <w:spacing w:val="-2"/>
                <w:sz w:val="19"/>
              </w:rPr>
              <w:t>25.000,00</w:t>
            </w:r>
          </w:p>
        </w:tc>
        <w:tc>
          <w:tcPr>
            <w:tcW w:w="1459" w:type="dxa"/>
            <w:shd w:val="clear" w:color="auto" w:fill="CCCCFF"/>
          </w:tcPr>
          <w:p w14:paraId="28974736" w14:textId="77777777" w:rsidR="0057499D" w:rsidRDefault="0057499D">
            <w:pPr>
              <w:pStyle w:val="TableParagraph"/>
              <w:spacing w:before="59" w:line="240" w:lineRule="auto"/>
              <w:jc w:val="left"/>
              <w:rPr>
                <w:rFonts w:ascii="Times New Roman"/>
                <w:sz w:val="19"/>
              </w:rPr>
            </w:pPr>
          </w:p>
          <w:p w14:paraId="4E93A5AD" w14:textId="77777777" w:rsidR="0057499D" w:rsidRDefault="00000000">
            <w:pPr>
              <w:pStyle w:val="TableParagraph"/>
              <w:spacing w:before="0"/>
              <w:ind w:right="245"/>
              <w:rPr>
                <w:b/>
                <w:sz w:val="19"/>
              </w:rPr>
            </w:pPr>
            <w:r>
              <w:rPr>
                <w:b/>
                <w:spacing w:val="-2"/>
                <w:sz w:val="19"/>
              </w:rPr>
              <w:t>25.000,00</w:t>
            </w:r>
          </w:p>
        </w:tc>
        <w:tc>
          <w:tcPr>
            <w:tcW w:w="1239" w:type="dxa"/>
            <w:shd w:val="clear" w:color="auto" w:fill="CCCCFF"/>
          </w:tcPr>
          <w:p w14:paraId="1147CD7E" w14:textId="77777777" w:rsidR="0057499D" w:rsidRDefault="0057499D">
            <w:pPr>
              <w:pStyle w:val="TableParagraph"/>
              <w:spacing w:before="59" w:line="240" w:lineRule="auto"/>
              <w:jc w:val="left"/>
              <w:rPr>
                <w:rFonts w:ascii="Times New Roman"/>
                <w:sz w:val="19"/>
              </w:rPr>
            </w:pPr>
          </w:p>
          <w:p w14:paraId="0AA326FB" w14:textId="77777777" w:rsidR="0057499D" w:rsidRDefault="00000000">
            <w:pPr>
              <w:pStyle w:val="TableParagraph"/>
              <w:spacing w:before="0"/>
              <w:ind w:right="31"/>
              <w:rPr>
                <w:b/>
                <w:sz w:val="19"/>
              </w:rPr>
            </w:pPr>
            <w:r>
              <w:rPr>
                <w:b/>
                <w:spacing w:val="-2"/>
                <w:sz w:val="19"/>
              </w:rPr>
              <w:t>25.000,00</w:t>
            </w:r>
          </w:p>
        </w:tc>
      </w:tr>
      <w:tr w:rsidR="0057499D" w14:paraId="1B316B2C" w14:textId="77777777">
        <w:trPr>
          <w:trHeight w:val="237"/>
        </w:trPr>
        <w:tc>
          <w:tcPr>
            <w:tcW w:w="757" w:type="dxa"/>
            <w:shd w:val="clear" w:color="auto" w:fill="FFFF99"/>
          </w:tcPr>
          <w:p w14:paraId="19E47D0C"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6D9DE5C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35" w:type="dxa"/>
            <w:shd w:val="clear" w:color="auto" w:fill="FFFF99"/>
          </w:tcPr>
          <w:p w14:paraId="5D8450B7" w14:textId="77777777" w:rsidR="0057499D" w:rsidRDefault="00000000">
            <w:pPr>
              <w:pStyle w:val="TableParagraph"/>
              <w:spacing w:line="216" w:lineRule="exact"/>
              <w:ind w:right="254"/>
              <w:rPr>
                <w:b/>
                <w:sz w:val="19"/>
              </w:rPr>
            </w:pPr>
            <w:r>
              <w:rPr>
                <w:b/>
                <w:spacing w:val="-2"/>
                <w:sz w:val="19"/>
              </w:rPr>
              <w:t>25.000,00</w:t>
            </w:r>
          </w:p>
        </w:tc>
        <w:tc>
          <w:tcPr>
            <w:tcW w:w="1459" w:type="dxa"/>
            <w:shd w:val="clear" w:color="auto" w:fill="FFFF99"/>
          </w:tcPr>
          <w:p w14:paraId="38196575" w14:textId="77777777" w:rsidR="0057499D" w:rsidRDefault="00000000">
            <w:pPr>
              <w:pStyle w:val="TableParagraph"/>
              <w:spacing w:line="216" w:lineRule="exact"/>
              <w:ind w:right="245"/>
              <w:rPr>
                <w:b/>
                <w:sz w:val="19"/>
              </w:rPr>
            </w:pPr>
            <w:r>
              <w:rPr>
                <w:b/>
                <w:spacing w:val="-2"/>
                <w:sz w:val="19"/>
              </w:rPr>
              <w:t>25.000,00</w:t>
            </w:r>
          </w:p>
        </w:tc>
        <w:tc>
          <w:tcPr>
            <w:tcW w:w="1239" w:type="dxa"/>
            <w:shd w:val="clear" w:color="auto" w:fill="FFFF99"/>
          </w:tcPr>
          <w:p w14:paraId="4155FF56" w14:textId="77777777" w:rsidR="0057499D" w:rsidRDefault="00000000">
            <w:pPr>
              <w:pStyle w:val="TableParagraph"/>
              <w:spacing w:line="216" w:lineRule="exact"/>
              <w:ind w:right="31"/>
              <w:rPr>
                <w:b/>
                <w:sz w:val="19"/>
              </w:rPr>
            </w:pPr>
            <w:r>
              <w:rPr>
                <w:b/>
                <w:spacing w:val="-2"/>
                <w:sz w:val="19"/>
              </w:rPr>
              <w:t>25.000,00</w:t>
            </w:r>
          </w:p>
        </w:tc>
      </w:tr>
      <w:tr w:rsidR="0057499D" w14:paraId="4B060299" w14:textId="77777777">
        <w:trPr>
          <w:trHeight w:val="229"/>
        </w:trPr>
        <w:tc>
          <w:tcPr>
            <w:tcW w:w="7577" w:type="dxa"/>
            <w:gridSpan w:val="2"/>
          </w:tcPr>
          <w:p w14:paraId="51E9442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7CE8B62D" w14:textId="77777777" w:rsidR="0057499D" w:rsidRDefault="00000000">
            <w:pPr>
              <w:pStyle w:val="TableParagraph"/>
              <w:spacing w:before="0" w:line="209" w:lineRule="exact"/>
              <w:ind w:right="254"/>
              <w:rPr>
                <w:b/>
                <w:sz w:val="19"/>
              </w:rPr>
            </w:pPr>
            <w:r>
              <w:rPr>
                <w:b/>
                <w:spacing w:val="-2"/>
                <w:sz w:val="19"/>
              </w:rPr>
              <w:t>25.000,00</w:t>
            </w:r>
          </w:p>
        </w:tc>
        <w:tc>
          <w:tcPr>
            <w:tcW w:w="1459" w:type="dxa"/>
          </w:tcPr>
          <w:p w14:paraId="06A1E206" w14:textId="77777777" w:rsidR="0057499D" w:rsidRDefault="00000000">
            <w:pPr>
              <w:pStyle w:val="TableParagraph"/>
              <w:spacing w:before="0" w:line="209" w:lineRule="exact"/>
              <w:ind w:right="245"/>
              <w:rPr>
                <w:b/>
                <w:sz w:val="19"/>
              </w:rPr>
            </w:pPr>
            <w:r>
              <w:rPr>
                <w:b/>
                <w:spacing w:val="-2"/>
                <w:sz w:val="19"/>
              </w:rPr>
              <w:t>25.000,00</w:t>
            </w:r>
          </w:p>
        </w:tc>
        <w:tc>
          <w:tcPr>
            <w:tcW w:w="1239" w:type="dxa"/>
          </w:tcPr>
          <w:p w14:paraId="0B68B575" w14:textId="77777777" w:rsidR="0057499D" w:rsidRDefault="00000000">
            <w:pPr>
              <w:pStyle w:val="TableParagraph"/>
              <w:spacing w:before="0" w:line="209" w:lineRule="exact"/>
              <w:ind w:right="31"/>
              <w:rPr>
                <w:b/>
                <w:sz w:val="19"/>
              </w:rPr>
            </w:pPr>
            <w:r>
              <w:rPr>
                <w:b/>
                <w:spacing w:val="-2"/>
                <w:sz w:val="19"/>
              </w:rPr>
              <w:t>25.000,00</w:t>
            </w:r>
          </w:p>
        </w:tc>
      </w:tr>
      <w:tr w:rsidR="0057499D" w14:paraId="1B3F175D" w14:textId="77777777">
        <w:trPr>
          <w:trHeight w:val="238"/>
        </w:trPr>
        <w:tc>
          <w:tcPr>
            <w:tcW w:w="7577" w:type="dxa"/>
            <w:gridSpan w:val="2"/>
          </w:tcPr>
          <w:p w14:paraId="409E9128" w14:textId="77777777" w:rsidR="0057499D" w:rsidRDefault="00000000">
            <w:pPr>
              <w:pStyle w:val="TableParagraph"/>
              <w:spacing w:before="5"/>
              <w:ind w:left="26"/>
              <w:jc w:val="left"/>
              <w:rPr>
                <w:b/>
                <w:sz w:val="19"/>
              </w:rPr>
            </w:pPr>
            <w:r>
              <w:rPr>
                <w:b/>
                <w:sz w:val="19"/>
              </w:rPr>
              <w:t>35</w:t>
            </w:r>
            <w:r>
              <w:rPr>
                <w:b/>
                <w:spacing w:val="-5"/>
                <w:sz w:val="19"/>
              </w:rPr>
              <w:t xml:space="preserve"> </w:t>
            </w:r>
            <w:r>
              <w:rPr>
                <w:b/>
                <w:spacing w:val="-2"/>
                <w:sz w:val="19"/>
              </w:rPr>
              <w:t>Subvencije</w:t>
            </w:r>
          </w:p>
        </w:tc>
        <w:tc>
          <w:tcPr>
            <w:tcW w:w="2135" w:type="dxa"/>
          </w:tcPr>
          <w:p w14:paraId="1E3382C0" w14:textId="77777777" w:rsidR="0057499D" w:rsidRDefault="00000000">
            <w:pPr>
              <w:pStyle w:val="TableParagraph"/>
              <w:spacing w:before="5"/>
              <w:ind w:right="254"/>
              <w:rPr>
                <w:b/>
                <w:sz w:val="19"/>
              </w:rPr>
            </w:pPr>
            <w:r>
              <w:rPr>
                <w:b/>
                <w:spacing w:val="-2"/>
                <w:sz w:val="19"/>
              </w:rPr>
              <w:t>25.000,00</w:t>
            </w:r>
          </w:p>
        </w:tc>
        <w:tc>
          <w:tcPr>
            <w:tcW w:w="1459" w:type="dxa"/>
          </w:tcPr>
          <w:p w14:paraId="392BC3B6" w14:textId="77777777" w:rsidR="0057499D" w:rsidRDefault="00000000">
            <w:pPr>
              <w:pStyle w:val="TableParagraph"/>
              <w:spacing w:before="5"/>
              <w:ind w:right="245"/>
              <w:rPr>
                <w:b/>
                <w:sz w:val="19"/>
              </w:rPr>
            </w:pPr>
            <w:r>
              <w:rPr>
                <w:b/>
                <w:spacing w:val="-2"/>
                <w:sz w:val="19"/>
              </w:rPr>
              <w:t>25.000,00</w:t>
            </w:r>
          </w:p>
        </w:tc>
        <w:tc>
          <w:tcPr>
            <w:tcW w:w="1239" w:type="dxa"/>
          </w:tcPr>
          <w:p w14:paraId="5EFFED4A" w14:textId="77777777" w:rsidR="0057499D" w:rsidRDefault="00000000">
            <w:pPr>
              <w:pStyle w:val="TableParagraph"/>
              <w:spacing w:before="5"/>
              <w:ind w:right="31"/>
              <w:rPr>
                <w:b/>
                <w:sz w:val="19"/>
              </w:rPr>
            </w:pPr>
            <w:r>
              <w:rPr>
                <w:b/>
                <w:spacing w:val="-2"/>
                <w:sz w:val="19"/>
              </w:rPr>
              <w:t>25.000,00</w:t>
            </w:r>
          </w:p>
        </w:tc>
      </w:tr>
      <w:tr w:rsidR="0057499D" w14:paraId="6F4D623E" w14:textId="77777777">
        <w:trPr>
          <w:trHeight w:val="235"/>
        </w:trPr>
        <w:tc>
          <w:tcPr>
            <w:tcW w:w="7577" w:type="dxa"/>
            <w:gridSpan w:val="2"/>
            <w:shd w:val="clear" w:color="auto" w:fill="9999FF"/>
          </w:tcPr>
          <w:p w14:paraId="5E6FF857" w14:textId="77777777" w:rsidR="0057499D" w:rsidRDefault="00000000">
            <w:pPr>
              <w:pStyle w:val="TableParagraph"/>
              <w:ind w:left="26"/>
              <w:jc w:val="left"/>
              <w:rPr>
                <w:b/>
                <w:sz w:val="19"/>
              </w:rPr>
            </w:pPr>
            <w:r>
              <w:rPr>
                <w:b/>
                <w:spacing w:val="-2"/>
                <w:sz w:val="19"/>
              </w:rPr>
              <w:t>Program</w:t>
            </w:r>
            <w:r>
              <w:rPr>
                <w:b/>
                <w:spacing w:val="-1"/>
                <w:sz w:val="19"/>
              </w:rPr>
              <w:t xml:space="preserve"> </w:t>
            </w:r>
            <w:r>
              <w:rPr>
                <w:b/>
                <w:spacing w:val="-2"/>
                <w:sz w:val="19"/>
              </w:rPr>
              <w:t>1201</w:t>
            </w:r>
            <w:r>
              <w:rPr>
                <w:b/>
                <w:sz w:val="19"/>
              </w:rPr>
              <w:t xml:space="preserve"> </w:t>
            </w:r>
            <w:r>
              <w:rPr>
                <w:b/>
                <w:spacing w:val="-2"/>
                <w:sz w:val="19"/>
              </w:rPr>
              <w:t>UPRAVLJANJE</w:t>
            </w:r>
            <w:r>
              <w:rPr>
                <w:b/>
                <w:spacing w:val="1"/>
                <w:sz w:val="19"/>
              </w:rPr>
              <w:t xml:space="preserve"> </w:t>
            </w:r>
            <w:r>
              <w:rPr>
                <w:b/>
                <w:spacing w:val="-2"/>
                <w:sz w:val="19"/>
              </w:rPr>
              <w:t>IMOVINOM</w:t>
            </w:r>
            <w:r>
              <w:rPr>
                <w:b/>
                <w:spacing w:val="3"/>
                <w:sz w:val="19"/>
              </w:rPr>
              <w:t xml:space="preserve"> </w:t>
            </w:r>
            <w:r>
              <w:rPr>
                <w:b/>
                <w:spacing w:val="-4"/>
                <w:sz w:val="19"/>
              </w:rPr>
              <w:t>GRADA</w:t>
            </w:r>
          </w:p>
        </w:tc>
        <w:tc>
          <w:tcPr>
            <w:tcW w:w="2135" w:type="dxa"/>
            <w:shd w:val="clear" w:color="auto" w:fill="9999FF"/>
          </w:tcPr>
          <w:p w14:paraId="08970C3B" w14:textId="77777777" w:rsidR="0057499D" w:rsidRDefault="00000000">
            <w:pPr>
              <w:pStyle w:val="TableParagraph"/>
              <w:ind w:right="254"/>
              <w:rPr>
                <w:b/>
                <w:sz w:val="19"/>
              </w:rPr>
            </w:pPr>
            <w:r>
              <w:rPr>
                <w:b/>
                <w:spacing w:val="-2"/>
                <w:sz w:val="19"/>
              </w:rPr>
              <w:t>780.000,00</w:t>
            </w:r>
          </w:p>
        </w:tc>
        <w:tc>
          <w:tcPr>
            <w:tcW w:w="1459" w:type="dxa"/>
            <w:shd w:val="clear" w:color="auto" w:fill="9999FF"/>
          </w:tcPr>
          <w:p w14:paraId="25BCF91E" w14:textId="77777777" w:rsidR="0057499D" w:rsidRDefault="00000000">
            <w:pPr>
              <w:pStyle w:val="TableParagraph"/>
              <w:ind w:right="245"/>
              <w:rPr>
                <w:b/>
                <w:sz w:val="19"/>
              </w:rPr>
            </w:pPr>
            <w:r>
              <w:rPr>
                <w:b/>
                <w:spacing w:val="-2"/>
                <w:sz w:val="19"/>
              </w:rPr>
              <w:t>730.000,00</w:t>
            </w:r>
          </w:p>
        </w:tc>
        <w:tc>
          <w:tcPr>
            <w:tcW w:w="1239" w:type="dxa"/>
            <w:shd w:val="clear" w:color="auto" w:fill="9999FF"/>
          </w:tcPr>
          <w:p w14:paraId="5DADCAE4" w14:textId="77777777" w:rsidR="0057499D" w:rsidRDefault="00000000">
            <w:pPr>
              <w:pStyle w:val="TableParagraph"/>
              <w:ind w:right="32"/>
              <w:rPr>
                <w:b/>
                <w:sz w:val="19"/>
              </w:rPr>
            </w:pPr>
            <w:r>
              <w:rPr>
                <w:b/>
                <w:spacing w:val="-2"/>
                <w:sz w:val="19"/>
              </w:rPr>
              <w:t>780.000,00</w:t>
            </w:r>
          </w:p>
        </w:tc>
      </w:tr>
      <w:tr w:rsidR="0057499D" w14:paraId="465E7A09" w14:textId="77777777">
        <w:trPr>
          <w:trHeight w:val="235"/>
        </w:trPr>
        <w:tc>
          <w:tcPr>
            <w:tcW w:w="7577" w:type="dxa"/>
            <w:gridSpan w:val="2"/>
            <w:shd w:val="clear" w:color="auto" w:fill="CCCCFF"/>
          </w:tcPr>
          <w:p w14:paraId="06BEE76D" w14:textId="77777777" w:rsidR="0057499D" w:rsidRDefault="00000000">
            <w:pPr>
              <w:pStyle w:val="TableParagraph"/>
              <w:ind w:left="26"/>
              <w:jc w:val="left"/>
              <w:rPr>
                <w:b/>
                <w:sz w:val="19"/>
              </w:rPr>
            </w:pPr>
            <w:r>
              <w:rPr>
                <w:b/>
                <w:spacing w:val="-2"/>
                <w:sz w:val="19"/>
              </w:rPr>
              <w:t>Aktivnost A120101</w:t>
            </w:r>
            <w:r>
              <w:rPr>
                <w:b/>
                <w:spacing w:val="-1"/>
                <w:sz w:val="19"/>
              </w:rPr>
              <w:t xml:space="preserve"> </w:t>
            </w:r>
            <w:r>
              <w:rPr>
                <w:b/>
                <w:spacing w:val="-2"/>
                <w:sz w:val="19"/>
              </w:rPr>
              <w:t>Rješavanje</w:t>
            </w:r>
            <w:r>
              <w:rPr>
                <w:b/>
                <w:spacing w:val="-1"/>
                <w:sz w:val="19"/>
              </w:rPr>
              <w:t xml:space="preserve"> </w:t>
            </w:r>
            <w:r>
              <w:rPr>
                <w:b/>
                <w:spacing w:val="-2"/>
                <w:sz w:val="19"/>
              </w:rPr>
              <w:t>imovinsko pravnih</w:t>
            </w:r>
            <w:r>
              <w:rPr>
                <w:b/>
                <w:spacing w:val="-1"/>
                <w:sz w:val="19"/>
              </w:rPr>
              <w:t xml:space="preserve"> </w:t>
            </w:r>
            <w:r>
              <w:rPr>
                <w:b/>
                <w:spacing w:val="-2"/>
                <w:sz w:val="19"/>
              </w:rPr>
              <w:t>odnosa</w:t>
            </w:r>
          </w:p>
        </w:tc>
        <w:tc>
          <w:tcPr>
            <w:tcW w:w="2135" w:type="dxa"/>
            <w:shd w:val="clear" w:color="auto" w:fill="CCCCFF"/>
          </w:tcPr>
          <w:p w14:paraId="64C100A9" w14:textId="77777777" w:rsidR="0057499D" w:rsidRDefault="00000000">
            <w:pPr>
              <w:pStyle w:val="TableParagraph"/>
              <w:ind w:right="254"/>
              <w:rPr>
                <w:b/>
                <w:sz w:val="19"/>
              </w:rPr>
            </w:pPr>
            <w:r>
              <w:rPr>
                <w:b/>
                <w:spacing w:val="-2"/>
                <w:sz w:val="19"/>
              </w:rPr>
              <w:t>265.000,00</w:t>
            </w:r>
          </w:p>
        </w:tc>
        <w:tc>
          <w:tcPr>
            <w:tcW w:w="1459" w:type="dxa"/>
            <w:shd w:val="clear" w:color="auto" w:fill="CCCCFF"/>
          </w:tcPr>
          <w:p w14:paraId="5B4338D9" w14:textId="77777777" w:rsidR="0057499D" w:rsidRDefault="00000000">
            <w:pPr>
              <w:pStyle w:val="TableParagraph"/>
              <w:ind w:right="245"/>
              <w:rPr>
                <w:b/>
                <w:sz w:val="19"/>
              </w:rPr>
            </w:pPr>
            <w:r>
              <w:rPr>
                <w:b/>
                <w:spacing w:val="-2"/>
                <w:sz w:val="19"/>
              </w:rPr>
              <w:t>265.000,00</w:t>
            </w:r>
          </w:p>
        </w:tc>
        <w:tc>
          <w:tcPr>
            <w:tcW w:w="1239" w:type="dxa"/>
            <w:shd w:val="clear" w:color="auto" w:fill="CCCCFF"/>
          </w:tcPr>
          <w:p w14:paraId="3CE8B46C" w14:textId="77777777" w:rsidR="0057499D" w:rsidRDefault="00000000">
            <w:pPr>
              <w:pStyle w:val="TableParagraph"/>
              <w:ind w:right="32"/>
              <w:rPr>
                <w:b/>
                <w:sz w:val="19"/>
              </w:rPr>
            </w:pPr>
            <w:r>
              <w:rPr>
                <w:b/>
                <w:spacing w:val="-2"/>
                <w:sz w:val="19"/>
              </w:rPr>
              <w:t>265.000,00</w:t>
            </w:r>
          </w:p>
        </w:tc>
      </w:tr>
      <w:tr w:rsidR="0057499D" w14:paraId="3F900570" w14:textId="77777777">
        <w:trPr>
          <w:trHeight w:val="238"/>
        </w:trPr>
        <w:tc>
          <w:tcPr>
            <w:tcW w:w="757" w:type="dxa"/>
            <w:shd w:val="clear" w:color="auto" w:fill="FFFF99"/>
          </w:tcPr>
          <w:p w14:paraId="317C8D34" w14:textId="77777777" w:rsidR="0057499D" w:rsidRDefault="00000000">
            <w:pPr>
              <w:pStyle w:val="TableParagraph"/>
              <w:spacing w:before="2" w:line="216" w:lineRule="exact"/>
              <w:ind w:left="26"/>
              <w:jc w:val="left"/>
              <w:rPr>
                <w:b/>
                <w:sz w:val="19"/>
              </w:rPr>
            </w:pPr>
            <w:r>
              <w:rPr>
                <w:b/>
                <w:spacing w:val="-2"/>
                <w:sz w:val="19"/>
              </w:rPr>
              <w:t>Izvor</w:t>
            </w:r>
          </w:p>
        </w:tc>
        <w:tc>
          <w:tcPr>
            <w:tcW w:w="6820" w:type="dxa"/>
            <w:shd w:val="clear" w:color="auto" w:fill="FFFF99"/>
          </w:tcPr>
          <w:p w14:paraId="1241C6E1"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35" w:type="dxa"/>
            <w:shd w:val="clear" w:color="auto" w:fill="FFFF99"/>
          </w:tcPr>
          <w:p w14:paraId="0077680E" w14:textId="77777777" w:rsidR="0057499D" w:rsidRDefault="00000000">
            <w:pPr>
              <w:pStyle w:val="TableParagraph"/>
              <w:spacing w:before="2" w:line="216" w:lineRule="exact"/>
              <w:ind w:right="254"/>
              <w:rPr>
                <w:b/>
                <w:sz w:val="19"/>
              </w:rPr>
            </w:pPr>
            <w:r>
              <w:rPr>
                <w:b/>
                <w:spacing w:val="-2"/>
                <w:sz w:val="19"/>
              </w:rPr>
              <w:t>250.000,00</w:t>
            </w:r>
          </w:p>
        </w:tc>
        <w:tc>
          <w:tcPr>
            <w:tcW w:w="1459" w:type="dxa"/>
            <w:shd w:val="clear" w:color="auto" w:fill="FFFF99"/>
          </w:tcPr>
          <w:p w14:paraId="7FDF8B0B" w14:textId="77777777" w:rsidR="0057499D" w:rsidRDefault="00000000">
            <w:pPr>
              <w:pStyle w:val="TableParagraph"/>
              <w:spacing w:before="2" w:line="216" w:lineRule="exact"/>
              <w:ind w:right="245"/>
              <w:rPr>
                <w:b/>
                <w:sz w:val="19"/>
              </w:rPr>
            </w:pPr>
            <w:r>
              <w:rPr>
                <w:b/>
                <w:spacing w:val="-2"/>
                <w:sz w:val="19"/>
              </w:rPr>
              <w:t>250.000,00</w:t>
            </w:r>
          </w:p>
        </w:tc>
        <w:tc>
          <w:tcPr>
            <w:tcW w:w="1239" w:type="dxa"/>
            <w:shd w:val="clear" w:color="auto" w:fill="FFFF99"/>
          </w:tcPr>
          <w:p w14:paraId="3DE61A69" w14:textId="77777777" w:rsidR="0057499D" w:rsidRDefault="00000000">
            <w:pPr>
              <w:pStyle w:val="TableParagraph"/>
              <w:spacing w:before="2" w:line="216" w:lineRule="exact"/>
              <w:ind w:right="32"/>
              <w:rPr>
                <w:b/>
                <w:sz w:val="19"/>
              </w:rPr>
            </w:pPr>
            <w:r>
              <w:rPr>
                <w:b/>
                <w:spacing w:val="-2"/>
                <w:sz w:val="19"/>
              </w:rPr>
              <w:t>250.000,00</w:t>
            </w:r>
          </w:p>
        </w:tc>
      </w:tr>
      <w:tr w:rsidR="0057499D" w14:paraId="4743867B" w14:textId="77777777">
        <w:trPr>
          <w:trHeight w:val="229"/>
        </w:trPr>
        <w:tc>
          <w:tcPr>
            <w:tcW w:w="7577" w:type="dxa"/>
            <w:gridSpan w:val="2"/>
          </w:tcPr>
          <w:p w14:paraId="132D649E"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4F79CD73" w14:textId="77777777" w:rsidR="0057499D" w:rsidRDefault="00000000">
            <w:pPr>
              <w:pStyle w:val="TableParagraph"/>
              <w:spacing w:before="0" w:line="209" w:lineRule="exact"/>
              <w:ind w:right="254"/>
              <w:rPr>
                <w:b/>
                <w:sz w:val="19"/>
              </w:rPr>
            </w:pPr>
            <w:r>
              <w:rPr>
                <w:b/>
                <w:spacing w:val="-2"/>
                <w:sz w:val="19"/>
              </w:rPr>
              <w:t>250.000,00</w:t>
            </w:r>
          </w:p>
        </w:tc>
        <w:tc>
          <w:tcPr>
            <w:tcW w:w="1459" w:type="dxa"/>
          </w:tcPr>
          <w:p w14:paraId="0ECB9CA2" w14:textId="77777777" w:rsidR="0057499D" w:rsidRDefault="00000000">
            <w:pPr>
              <w:pStyle w:val="TableParagraph"/>
              <w:spacing w:before="0" w:line="209" w:lineRule="exact"/>
              <w:ind w:right="245"/>
              <w:rPr>
                <w:b/>
                <w:sz w:val="19"/>
              </w:rPr>
            </w:pPr>
            <w:r>
              <w:rPr>
                <w:b/>
                <w:spacing w:val="-2"/>
                <w:sz w:val="19"/>
              </w:rPr>
              <w:t>250.000,00</w:t>
            </w:r>
          </w:p>
        </w:tc>
        <w:tc>
          <w:tcPr>
            <w:tcW w:w="1239" w:type="dxa"/>
          </w:tcPr>
          <w:p w14:paraId="34449CE3" w14:textId="77777777" w:rsidR="0057499D" w:rsidRDefault="00000000">
            <w:pPr>
              <w:pStyle w:val="TableParagraph"/>
              <w:spacing w:before="0" w:line="209" w:lineRule="exact"/>
              <w:ind w:right="32"/>
              <w:rPr>
                <w:b/>
                <w:sz w:val="19"/>
              </w:rPr>
            </w:pPr>
            <w:r>
              <w:rPr>
                <w:b/>
                <w:spacing w:val="-2"/>
                <w:sz w:val="19"/>
              </w:rPr>
              <w:t>250.000,00</w:t>
            </w:r>
          </w:p>
        </w:tc>
      </w:tr>
      <w:tr w:rsidR="0057499D" w14:paraId="5318F2FC" w14:textId="77777777">
        <w:trPr>
          <w:trHeight w:val="238"/>
        </w:trPr>
        <w:tc>
          <w:tcPr>
            <w:tcW w:w="7577" w:type="dxa"/>
            <w:gridSpan w:val="2"/>
          </w:tcPr>
          <w:p w14:paraId="048B0A9B"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135" w:type="dxa"/>
          </w:tcPr>
          <w:p w14:paraId="6522A1B1" w14:textId="77777777" w:rsidR="0057499D" w:rsidRDefault="00000000">
            <w:pPr>
              <w:pStyle w:val="TableParagraph"/>
              <w:spacing w:before="5"/>
              <w:ind w:right="254"/>
              <w:rPr>
                <w:b/>
                <w:sz w:val="19"/>
              </w:rPr>
            </w:pPr>
            <w:r>
              <w:rPr>
                <w:b/>
                <w:spacing w:val="-2"/>
                <w:sz w:val="19"/>
              </w:rPr>
              <w:t>250.000,00</w:t>
            </w:r>
          </w:p>
        </w:tc>
        <w:tc>
          <w:tcPr>
            <w:tcW w:w="1459" w:type="dxa"/>
          </w:tcPr>
          <w:p w14:paraId="7CA1E4C7" w14:textId="77777777" w:rsidR="0057499D" w:rsidRDefault="00000000">
            <w:pPr>
              <w:pStyle w:val="TableParagraph"/>
              <w:spacing w:before="5"/>
              <w:ind w:right="245"/>
              <w:rPr>
                <w:b/>
                <w:sz w:val="19"/>
              </w:rPr>
            </w:pPr>
            <w:r>
              <w:rPr>
                <w:b/>
                <w:spacing w:val="-2"/>
                <w:sz w:val="19"/>
              </w:rPr>
              <w:t>250.000,00</w:t>
            </w:r>
          </w:p>
        </w:tc>
        <w:tc>
          <w:tcPr>
            <w:tcW w:w="1239" w:type="dxa"/>
          </w:tcPr>
          <w:p w14:paraId="69D2B28E" w14:textId="77777777" w:rsidR="0057499D" w:rsidRDefault="00000000">
            <w:pPr>
              <w:pStyle w:val="TableParagraph"/>
              <w:spacing w:before="5"/>
              <w:ind w:right="32"/>
              <w:rPr>
                <w:b/>
                <w:sz w:val="19"/>
              </w:rPr>
            </w:pPr>
            <w:r>
              <w:rPr>
                <w:b/>
                <w:spacing w:val="-2"/>
                <w:sz w:val="19"/>
              </w:rPr>
              <w:t>250.000,00</w:t>
            </w:r>
          </w:p>
        </w:tc>
      </w:tr>
      <w:tr w:rsidR="0057499D" w14:paraId="584117B8" w14:textId="77777777">
        <w:trPr>
          <w:trHeight w:val="237"/>
        </w:trPr>
        <w:tc>
          <w:tcPr>
            <w:tcW w:w="757" w:type="dxa"/>
            <w:shd w:val="clear" w:color="auto" w:fill="FFFF99"/>
          </w:tcPr>
          <w:p w14:paraId="7F2EA1FB"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3B0924BA"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135" w:type="dxa"/>
            <w:shd w:val="clear" w:color="auto" w:fill="FFFF99"/>
          </w:tcPr>
          <w:p w14:paraId="68D2C7DD" w14:textId="77777777" w:rsidR="0057499D" w:rsidRDefault="00000000">
            <w:pPr>
              <w:pStyle w:val="TableParagraph"/>
              <w:spacing w:line="216" w:lineRule="exact"/>
              <w:ind w:right="254"/>
              <w:rPr>
                <w:b/>
                <w:sz w:val="19"/>
              </w:rPr>
            </w:pPr>
            <w:r>
              <w:rPr>
                <w:b/>
                <w:spacing w:val="-2"/>
                <w:sz w:val="19"/>
              </w:rPr>
              <w:t>15.000,00</w:t>
            </w:r>
          </w:p>
        </w:tc>
        <w:tc>
          <w:tcPr>
            <w:tcW w:w="1459" w:type="dxa"/>
            <w:shd w:val="clear" w:color="auto" w:fill="FFFF99"/>
          </w:tcPr>
          <w:p w14:paraId="794A5062" w14:textId="77777777" w:rsidR="0057499D" w:rsidRDefault="00000000">
            <w:pPr>
              <w:pStyle w:val="TableParagraph"/>
              <w:spacing w:line="216" w:lineRule="exact"/>
              <w:ind w:right="245"/>
              <w:rPr>
                <w:b/>
                <w:sz w:val="19"/>
              </w:rPr>
            </w:pPr>
            <w:r>
              <w:rPr>
                <w:b/>
                <w:spacing w:val="-2"/>
                <w:sz w:val="19"/>
              </w:rPr>
              <w:t>15.000,00</w:t>
            </w:r>
          </w:p>
        </w:tc>
        <w:tc>
          <w:tcPr>
            <w:tcW w:w="1239" w:type="dxa"/>
            <w:shd w:val="clear" w:color="auto" w:fill="FFFF99"/>
          </w:tcPr>
          <w:p w14:paraId="32FABD68" w14:textId="77777777" w:rsidR="0057499D" w:rsidRDefault="00000000">
            <w:pPr>
              <w:pStyle w:val="TableParagraph"/>
              <w:spacing w:line="216" w:lineRule="exact"/>
              <w:ind w:right="31"/>
              <w:rPr>
                <w:b/>
                <w:sz w:val="19"/>
              </w:rPr>
            </w:pPr>
            <w:r>
              <w:rPr>
                <w:b/>
                <w:spacing w:val="-2"/>
                <w:sz w:val="19"/>
              </w:rPr>
              <w:t>15.000,00</w:t>
            </w:r>
          </w:p>
        </w:tc>
      </w:tr>
      <w:tr w:rsidR="0057499D" w14:paraId="15FB6155" w14:textId="77777777">
        <w:trPr>
          <w:trHeight w:val="229"/>
        </w:trPr>
        <w:tc>
          <w:tcPr>
            <w:tcW w:w="7577" w:type="dxa"/>
            <w:gridSpan w:val="2"/>
          </w:tcPr>
          <w:p w14:paraId="5437DEFC"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7E724E06" w14:textId="77777777" w:rsidR="0057499D" w:rsidRDefault="00000000">
            <w:pPr>
              <w:pStyle w:val="TableParagraph"/>
              <w:spacing w:before="0" w:line="209" w:lineRule="exact"/>
              <w:ind w:right="254"/>
              <w:rPr>
                <w:b/>
                <w:sz w:val="19"/>
              </w:rPr>
            </w:pPr>
            <w:r>
              <w:rPr>
                <w:b/>
                <w:spacing w:val="-2"/>
                <w:sz w:val="19"/>
              </w:rPr>
              <w:t>15.000,00</w:t>
            </w:r>
          </w:p>
        </w:tc>
        <w:tc>
          <w:tcPr>
            <w:tcW w:w="1459" w:type="dxa"/>
          </w:tcPr>
          <w:p w14:paraId="02282C47" w14:textId="77777777" w:rsidR="0057499D" w:rsidRDefault="00000000">
            <w:pPr>
              <w:pStyle w:val="TableParagraph"/>
              <w:spacing w:before="0" w:line="209" w:lineRule="exact"/>
              <w:ind w:right="245"/>
              <w:rPr>
                <w:b/>
                <w:sz w:val="19"/>
              </w:rPr>
            </w:pPr>
            <w:r>
              <w:rPr>
                <w:b/>
                <w:spacing w:val="-2"/>
                <w:sz w:val="19"/>
              </w:rPr>
              <w:t>15.000,00</w:t>
            </w:r>
          </w:p>
        </w:tc>
        <w:tc>
          <w:tcPr>
            <w:tcW w:w="1239" w:type="dxa"/>
          </w:tcPr>
          <w:p w14:paraId="5A374914" w14:textId="77777777" w:rsidR="0057499D" w:rsidRDefault="00000000">
            <w:pPr>
              <w:pStyle w:val="TableParagraph"/>
              <w:spacing w:before="0" w:line="209" w:lineRule="exact"/>
              <w:ind w:right="31"/>
              <w:rPr>
                <w:b/>
                <w:sz w:val="19"/>
              </w:rPr>
            </w:pPr>
            <w:r>
              <w:rPr>
                <w:b/>
                <w:spacing w:val="-2"/>
                <w:sz w:val="19"/>
              </w:rPr>
              <w:t>15.000,00</w:t>
            </w:r>
          </w:p>
        </w:tc>
      </w:tr>
      <w:tr w:rsidR="0057499D" w14:paraId="3D9D2B00" w14:textId="77777777">
        <w:trPr>
          <w:trHeight w:val="238"/>
        </w:trPr>
        <w:tc>
          <w:tcPr>
            <w:tcW w:w="7577" w:type="dxa"/>
            <w:gridSpan w:val="2"/>
          </w:tcPr>
          <w:p w14:paraId="67D1B4EC"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135" w:type="dxa"/>
          </w:tcPr>
          <w:p w14:paraId="7316A0AA" w14:textId="77777777" w:rsidR="0057499D" w:rsidRDefault="00000000">
            <w:pPr>
              <w:pStyle w:val="TableParagraph"/>
              <w:spacing w:before="5"/>
              <w:ind w:right="254"/>
              <w:rPr>
                <w:b/>
                <w:sz w:val="19"/>
              </w:rPr>
            </w:pPr>
            <w:r>
              <w:rPr>
                <w:b/>
                <w:spacing w:val="-2"/>
                <w:sz w:val="19"/>
              </w:rPr>
              <w:t>15.000,00</w:t>
            </w:r>
          </w:p>
        </w:tc>
        <w:tc>
          <w:tcPr>
            <w:tcW w:w="1459" w:type="dxa"/>
          </w:tcPr>
          <w:p w14:paraId="461E9F48" w14:textId="77777777" w:rsidR="0057499D" w:rsidRDefault="00000000">
            <w:pPr>
              <w:pStyle w:val="TableParagraph"/>
              <w:spacing w:before="5"/>
              <w:ind w:right="245"/>
              <w:rPr>
                <w:b/>
                <w:sz w:val="19"/>
              </w:rPr>
            </w:pPr>
            <w:r>
              <w:rPr>
                <w:b/>
                <w:spacing w:val="-2"/>
                <w:sz w:val="19"/>
              </w:rPr>
              <w:t>15.000,00</w:t>
            </w:r>
          </w:p>
        </w:tc>
        <w:tc>
          <w:tcPr>
            <w:tcW w:w="1239" w:type="dxa"/>
          </w:tcPr>
          <w:p w14:paraId="1FD15B02" w14:textId="77777777" w:rsidR="0057499D" w:rsidRDefault="00000000">
            <w:pPr>
              <w:pStyle w:val="TableParagraph"/>
              <w:spacing w:before="5"/>
              <w:ind w:right="31"/>
              <w:rPr>
                <w:b/>
                <w:sz w:val="19"/>
              </w:rPr>
            </w:pPr>
            <w:r>
              <w:rPr>
                <w:b/>
                <w:spacing w:val="-2"/>
                <w:sz w:val="19"/>
              </w:rPr>
              <w:t>15.000,00</w:t>
            </w:r>
          </w:p>
        </w:tc>
      </w:tr>
      <w:tr w:rsidR="0057499D" w14:paraId="34782E96" w14:textId="77777777">
        <w:trPr>
          <w:trHeight w:val="235"/>
        </w:trPr>
        <w:tc>
          <w:tcPr>
            <w:tcW w:w="7577" w:type="dxa"/>
            <w:gridSpan w:val="2"/>
            <w:shd w:val="clear" w:color="auto" w:fill="CCCCFF"/>
          </w:tcPr>
          <w:p w14:paraId="51877F95" w14:textId="77777777" w:rsidR="0057499D" w:rsidRDefault="00000000">
            <w:pPr>
              <w:pStyle w:val="TableParagraph"/>
              <w:ind w:left="26"/>
              <w:jc w:val="left"/>
              <w:rPr>
                <w:b/>
                <w:sz w:val="19"/>
              </w:rPr>
            </w:pPr>
            <w:r>
              <w:rPr>
                <w:b/>
                <w:spacing w:val="-2"/>
                <w:sz w:val="19"/>
              </w:rPr>
              <w:t>Aktivnost A120102</w:t>
            </w:r>
            <w:r>
              <w:rPr>
                <w:b/>
                <w:spacing w:val="-1"/>
                <w:sz w:val="19"/>
              </w:rPr>
              <w:t xml:space="preserve"> </w:t>
            </w:r>
            <w:r>
              <w:rPr>
                <w:b/>
                <w:spacing w:val="-2"/>
                <w:sz w:val="19"/>
              </w:rPr>
              <w:t>Djelatnost</w:t>
            </w:r>
            <w:r>
              <w:rPr>
                <w:b/>
                <w:spacing w:val="-1"/>
                <w:sz w:val="19"/>
              </w:rPr>
              <w:t xml:space="preserve"> </w:t>
            </w:r>
            <w:r>
              <w:rPr>
                <w:b/>
                <w:spacing w:val="-2"/>
                <w:sz w:val="19"/>
              </w:rPr>
              <w:t>prometnog</w:t>
            </w:r>
            <w:r>
              <w:rPr>
                <w:b/>
                <w:spacing w:val="-1"/>
                <w:sz w:val="19"/>
              </w:rPr>
              <w:t xml:space="preserve"> </w:t>
            </w:r>
            <w:r>
              <w:rPr>
                <w:b/>
                <w:spacing w:val="-2"/>
                <w:sz w:val="19"/>
              </w:rPr>
              <w:t>redarstva</w:t>
            </w:r>
          </w:p>
        </w:tc>
        <w:tc>
          <w:tcPr>
            <w:tcW w:w="2135" w:type="dxa"/>
            <w:shd w:val="clear" w:color="auto" w:fill="CCCCFF"/>
          </w:tcPr>
          <w:p w14:paraId="56365623" w14:textId="77777777" w:rsidR="0057499D" w:rsidRDefault="00000000">
            <w:pPr>
              <w:pStyle w:val="TableParagraph"/>
              <w:ind w:right="254"/>
              <w:rPr>
                <w:b/>
                <w:sz w:val="19"/>
              </w:rPr>
            </w:pPr>
            <w:r>
              <w:rPr>
                <w:b/>
                <w:spacing w:val="-2"/>
                <w:sz w:val="19"/>
              </w:rPr>
              <w:t>10.000,00</w:t>
            </w:r>
          </w:p>
        </w:tc>
        <w:tc>
          <w:tcPr>
            <w:tcW w:w="1459" w:type="dxa"/>
            <w:shd w:val="clear" w:color="auto" w:fill="CCCCFF"/>
          </w:tcPr>
          <w:p w14:paraId="7D9362D7" w14:textId="77777777" w:rsidR="0057499D" w:rsidRDefault="00000000">
            <w:pPr>
              <w:pStyle w:val="TableParagraph"/>
              <w:ind w:right="245"/>
              <w:rPr>
                <w:b/>
                <w:sz w:val="19"/>
              </w:rPr>
            </w:pPr>
            <w:r>
              <w:rPr>
                <w:b/>
                <w:spacing w:val="-2"/>
                <w:sz w:val="19"/>
              </w:rPr>
              <w:t>10.000,00</w:t>
            </w:r>
          </w:p>
        </w:tc>
        <w:tc>
          <w:tcPr>
            <w:tcW w:w="1239" w:type="dxa"/>
            <w:shd w:val="clear" w:color="auto" w:fill="CCCCFF"/>
          </w:tcPr>
          <w:p w14:paraId="1A43C20D" w14:textId="77777777" w:rsidR="0057499D" w:rsidRDefault="00000000">
            <w:pPr>
              <w:pStyle w:val="TableParagraph"/>
              <w:ind w:right="31"/>
              <w:rPr>
                <w:b/>
                <w:sz w:val="19"/>
              </w:rPr>
            </w:pPr>
            <w:r>
              <w:rPr>
                <w:b/>
                <w:spacing w:val="-2"/>
                <w:sz w:val="19"/>
              </w:rPr>
              <w:t>10.000,00</w:t>
            </w:r>
          </w:p>
        </w:tc>
      </w:tr>
      <w:tr w:rsidR="0057499D" w14:paraId="6A226E0B" w14:textId="77777777">
        <w:trPr>
          <w:trHeight w:val="237"/>
        </w:trPr>
        <w:tc>
          <w:tcPr>
            <w:tcW w:w="757" w:type="dxa"/>
            <w:shd w:val="clear" w:color="auto" w:fill="FFFF99"/>
          </w:tcPr>
          <w:p w14:paraId="019FFD5F"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71C7E6EC"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135" w:type="dxa"/>
            <w:shd w:val="clear" w:color="auto" w:fill="FFFF99"/>
          </w:tcPr>
          <w:p w14:paraId="1CF2DB88" w14:textId="77777777" w:rsidR="0057499D" w:rsidRDefault="00000000">
            <w:pPr>
              <w:pStyle w:val="TableParagraph"/>
              <w:spacing w:line="216" w:lineRule="exact"/>
              <w:ind w:right="254"/>
              <w:rPr>
                <w:b/>
                <w:sz w:val="19"/>
              </w:rPr>
            </w:pPr>
            <w:r>
              <w:rPr>
                <w:b/>
                <w:spacing w:val="-2"/>
                <w:sz w:val="19"/>
              </w:rPr>
              <w:t>10.000,00</w:t>
            </w:r>
          </w:p>
        </w:tc>
        <w:tc>
          <w:tcPr>
            <w:tcW w:w="1459" w:type="dxa"/>
            <w:shd w:val="clear" w:color="auto" w:fill="FFFF99"/>
          </w:tcPr>
          <w:p w14:paraId="2BDCAFB9" w14:textId="77777777" w:rsidR="0057499D" w:rsidRDefault="00000000">
            <w:pPr>
              <w:pStyle w:val="TableParagraph"/>
              <w:spacing w:line="216" w:lineRule="exact"/>
              <w:ind w:right="245"/>
              <w:rPr>
                <w:b/>
                <w:sz w:val="19"/>
              </w:rPr>
            </w:pPr>
            <w:r>
              <w:rPr>
                <w:b/>
                <w:spacing w:val="-2"/>
                <w:sz w:val="19"/>
              </w:rPr>
              <w:t>10.000,00</w:t>
            </w:r>
          </w:p>
        </w:tc>
        <w:tc>
          <w:tcPr>
            <w:tcW w:w="1239" w:type="dxa"/>
            <w:shd w:val="clear" w:color="auto" w:fill="FFFF99"/>
          </w:tcPr>
          <w:p w14:paraId="4C4E1257" w14:textId="77777777" w:rsidR="0057499D" w:rsidRDefault="00000000">
            <w:pPr>
              <w:pStyle w:val="TableParagraph"/>
              <w:spacing w:line="216" w:lineRule="exact"/>
              <w:ind w:right="31"/>
              <w:rPr>
                <w:b/>
                <w:sz w:val="19"/>
              </w:rPr>
            </w:pPr>
            <w:r>
              <w:rPr>
                <w:b/>
                <w:spacing w:val="-2"/>
                <w:sz w:val="19"/>
              </w:rPr>
              <w:t>10.000,00</w:t>
            </w:r>
          </w:p>
        </w:tc>
      </w:tr>
      <w:tr w:rsidR="0057499D" w14:paraId="004916E0" w14:textId="77777777">
        <w:trPr>
          <w:trHeight w:val="229"/>
        </w:trPr>
        <w:tc>
          <w:tcPr>
            <w:tcW w:w="7577" w:type="dxa"/>
            <w:gridSpan w:val="2"/>
          </w:tcPr>
          <w:p w14:paraId="45E47F0D"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69EAF481" w14:textId="77777777" w:rsidR="0057499D" w:rsidRDefault="00000000">
            <w:pPr>
              <w:pStyle w:val="TableParagraph"/>
              <w:spacing w:before="0" w:line="209" w:lineRule="exact"/>
              <w:ind w:right="254"/>
              <w:rPr>
                <w:b/>
                <w:sz w:val="19"/>
              </w:rPr>
            </w:pPr>
            <w:r>
              <w:rPr>
                <w:b/>
                <w:spacing w:val="-2"/>
                <w:sz w:val="19"/>
              </w:rPr>
              <w:t>10.000,00</w:t>
            </w:r>
          </w:p>
        </w:tc>
        <w:tc>
          <w:tcPr>
            <w:tcW w:w="1459" w:type="dxa"/>
          </w:tcPr>
          <w:p w14:paraId="75B2F072" w14:textId="77777777" w:rsidR="0057499D" w:rsidRDefault="00000000">
            <w:pPr>
              <w:pStyle w:val="TableParagraph"/>
              <w:spacing w:before="0" w:line="209" w:lineRule="exact"/>
              <w:ind w:right="245"/>
              <w:rPr>
                <w:b/>
                <w:sz w:val="19"/>
              </w:rPr>
            </w:pPr>
            <w:r>
              <w:rPr>
                <w:b/>
                <w:spacing w:val="-2"/>
                <w:sz w:val="19"/>
              </w:rPr>
              <w:t>10.000,00</w:t>
            </w:r>
          </w:p>
        </w:tc>
        <w:tc>
          <w:tcPr>
            <w:tcW w:w="1239" w:type="dxa"/>
          </w:tcPr>
          <w:p w14:paraId="6CBF41B8" w14:textId="77777777" w:rsidR="0057499D" w:rsidRDefault="00000000">
            <w:pPr>
              <w:pStyle w:val="TableParagraph"/>
              <w:spacing w:before="0" w:line="209" w:lineRule="exact"/>
              <w:ind w:right="31"/>
              <w:rPr>
                <w:b/>
                <w:sz w:val="19"/>
              </w:rPr>
            </w:pPr>
            <w:r>
              <w:rPr>
                <w:b/>
                <w:spacing w:val="-2"/>
                <w:sz w:val="19"/>
              </w:rPr>
              <w:t>10.000,00</w:t>
            </w:r>
          </w:p>
        </w:tc>
      </w:tr>
      <w:tr w:rsidR="0057499D" w14:paraId="2E35CF6C" w14:textId="77777777">
        <w:trPr>
          <w:trHeight w:val="238"/>
        </w:trPr>
        <w:tc>
          <w:tcPr>
            <w:tcW w:w="7577" w:type="dxa"/>
            <w:gridSpan w:val="2"/>
          </w:tcPr>
          <w:p w14:paraId="0EFF3990" w14:textId="77777777" w:rsidR="0057499D" w:rsidRDefault="00000000">
            <w:pPr>
              <w:pStyle w:val="TableParagraph"/>
              <w:spacing w:before="5" w:line="214"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135" w:type="dxa"/>
          </w:tcPr>
          <w:p w14:paraId="705006E7" w14:textId="77777777" w:rsidR="0057499D" w:rsidRDefault="00000000">
            <w:pPr>
              <w:pStyle w:val="TableParagraph"/>
              <w:spacing w:before="5" w:line="214" w:lineRule="exact"/>
              <w:ind w:right="254"/>
              <w:rPr>
                <w:b/>
                <w:sz w:val="19"/>
              </w:rPr>
            </w:pPr>
            <w:r>
              <w:rPr>
                <w:b/>
                <w:spacing w:val="-2"/>
                <w:sz w:val="19"/>
              </w:rPr>
              <w:t>10.000,00</w:t>
            </w:r>
          </w:p>
        </w:tc>
        <w:tc>
          <w:tcPr>
            <w:tcW w:w="1459" w:type="dxa"/>
          </w:tcPr>
          <w:p w14:paraId="4925BFF7" w14:textId="77777777" w:rsidR="0057499D" w:rsidRDefault="00000000">
            <w:pPr>
              <w:pStyle w:val="TableParagraph"/>
              <w:spacing w:before="5" w:line="214" w:lineRule="exact"/>
              <w:ind w:right="245"/>
              <w:rPr>
                <w:b/>
                <w:sz w:val="19"/>
              </w:rPr>
            </w:pPr>
            <w:r>
              <w:rPr>
                <w:b/>
                <w:spacing w:val="-2"/>
                <w:sz w:val="19"/>
              </w:rPr>
              <w:t>10.000,00</w:t>
            </w:r>
          </w:p>
        </w:tc>
        <w:tc>
          <w:tcPr>
            <w:tcW w:w="1239" w:type="dxa"/>
          </w:tcPr>
          <w:p w14:paraId="48422FEF" w14:textId="77777777" w:rsidR="0057499D" w:rsidRDefault="00000000">
            <w:pPr>
              <w:pStyle w:val="TableParagraph"/>
              <w:spacing w:before="5" w:line="214" w:lineRule="exact"/>
              <w:ind w:right="31"/>
              <w:rPr>
                <w:b/>
                <w:sz w:val="19"/>
              </w:rPr>
            </w:pPr>
            <w:r>
              <w:rPr>
                <w:b/>
                <w:spacing w:val="-2"/>
                <w:sz w:val="19"/>
              </w:rPr>
              <w:t>10.000,00</w:t>
            </w:r>
          </w:p>
        </w:tc>
      </w:tr>
      <w:tr w:rsidR="0057499D" w14:paraId="369D5437" w14:textId="77777777">
        <w:trPr>
          <w:trHeight w:val="235"/>
        </w:trPr>
        <w:tc>
          <w:tcPr>
            <w:tcW w:w="7577" w:type="dxa"/>
            <w:gridSpan w:val="2"/>
            <w:shd w:val="clear" w:color="auto" w:fill="CCCCFF"/>
          </w:tcPr>
          <w:p w14:paraId="616335C7" w14:textId="77777777" w:rsidR="0057499D" w:rsidRDefault="00000000">
            <w:pPr>
              <w:pStyle w:val="TableParagraph"/>
              <w:spacing w:before="2"/>
              <w:ind w:left="26"/>
              <w:jc w:val="left"/>
              <w:rPr>
                <w:b/>
                <w:sz w:val="19"/>
              </w:rPr>
            </w:pPr>
            <w:r>
              <w:rPr>
                <w:b/>
                <w:sz w:val="19"/>
              </w:rPr>
              <w:t>Kapitalni</w:t>
            </w:r>
            <w:r>
              <w:rPr>
                <w:b/>
                <w:spacing w:val="-13"/>
                <w:sz w:val="19"/>
              </w:rPr>
              <w:t xml:space="preserve"> </w:t>
            </w:r>
            <w:r>
              <w:rPr>
                <w:b/>
                <w:sz w:val="19"/>
              </w:rPr>
              <w:t>projekt</w:t>
            </w:r>
            <w:r>
              <w:rPr>
                <w:b/>
                <w:spacing w:val="-13"/>
                <w:sz w:val="19"/>
              </w:rPr>
              <w:t xml:space="preserve"> </w:t>
            </w:r>
            <w:r>
              <w:rPr>
                <w:b/>
                <w:sz w:val="19"/>
              </w:rPr>
              <w:t>K120101</w:t>
            </w:r>
            <w:r>
              <w:rPr>
                <w:b/>
                <w:spacing w:val="-12"/>
                <w:sz w:val="19"/>
              </w:rPr>
              <w:t xml:space="preserve"> </w:t>
            </w:r>
            <w:r>
              <w:rPr>
                <w:b/>
                <w:sz w:val="19"/>
              </w:rPr>
              <w:t>Raspolaganje</w:t>
            </w:r>
            <w:r>
              <w:rPr>
                <w:b/>
                <w:spacing w:val="-13"/>
                <w:sz w:val="19"/>
              </w:rPr>
              <w:t xml:space="preserve"> </w:t>
            </w:r>
            <w:r>
              <w:rPr>
                <w:b/>
                <w:spacing w:val="-2"/>
                <w:sz w:val="19"/>
              </w:rPr>
              <w:t>nekretninama</w:t>
            </w:r>
          </w:p>
        </w:tc>
        <w:tc>
          <w:tcPr>
            <w:tcW w:w="2135" w:type="dxa"/>
            <w:shd w:val="clear" w:color="auto" w:fill="CCCCFF"/>
          </w:tcPr>
          <w:p w14:paraId="36130170" w14:textId="77777777" w:rsidR="0057499D" w:rsidRDefault="00000000">
            <w:pPr>
              <w:pStyle w:val="TableParagraph"/>
              <w:spacing w:before="2"/>
              <w:ind w:right="254"/>
              <w:rPr>
                <w:b/>
                <w:sz w:val="19"/>
              </w:rPr>
            </w:pPr>
            <w:r>
              <w:rPr>
                <w:b/>
                <w:spacing w:val="-2"/>
                <w:sz w:val="19"/>
              </w:rPr>
              <w:t>505.000,00</w:t>
            </w:r>
          </w:p>
        </w:tc>
        <w:tc>
          <w:tcPr>
            <w:tcW w:w="1459" w:type="dxa"/>
            <w:shd w:val="clear" w:color="auto" w:fill="CCCCFF"/>
          </w:tcPr>
          <w:p w14:paraId="122AFFFB" w14:textId="77777777" w:rsidR="0057499D" w:rsidRDefault="00000000">
            <w:pPr>
              <w:pStyle w:val="TableParagraph"/>
              <w:spacing w:before="2"/>
              <w:ind w:right="245"/>
              <w:rPr>
                <w:b/>
                <w:sz w:val="19"/>
              </w:rPr>
            </w:pPr>
            <w:r>
              <w:rPr>
                <w:b/>
                <w:spacing w:val="-2"/>
                <w:sz w:val="19"/>
              </w:rPr>
              <w:t>455.000,00</w:t>
            </w:r>
          </w:p>
        </w:tc>
        <w:tc>
          <w:tcPr>
            <w:tcW w:w="1239" w:type="dxa"/>
            <w:shd w:val="clear" w:color="auto" w:fill="CCCCFF"/>
          </w:tcPr>
          <w:p w14:paraId="16AAEEF1" w14:textId="77777777" w:rsidR="0057499D" w:rsidRDefault="00000000">
            <w:pPr>
              <w:pStyle w:val="TableParagraph"/>
              <w:spacing w:before="2"/>
              <w:ind w:right="32"/>
              <w:rPr>
                <w:b/>
                <w:sz w:val="19"/>
              </w:rPr>
            </w:pPr>
            <w:r>
              <w:rPr>
                <w:b/>
                <w:spacing w:val="-2"/>
                <w:sz w:val="19"/>
              </w:rPr>
              <w:t>505.000,00</w:t>
            </w:r>
          </w:p>
        </w:tc>
      </w:tr>
      <w:tr w:rsidR="0057499D" w14:paraId="63CBC31D" w14:textId="77777777">
        <w:trPr>
          <w:trHeight w:val="237"/>
        </w:trPr>
        <w:tc>
          <w:tcPr>
            <w:tcW w:w="757" w:type="dxa"/>
            <w:shd w:val="clear" w:color="auto" w:fill="FFFF99"/>
          </w:tcPr>
          <w:p w14:paraId="4CB49274"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46634920"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135" w:type="dxa"/>
            <w:shd w:val="clear" w:color="auto" w:fill="FFFF99"/>
          </w:tcPr>
          <w:p w14:paraId="69F93A6C" w14:textId="77777777" w:rsidR="0057499D" w:rsidRDefault="00000000">
            <w:pPr>
              <w:pStyle w:val="TableParagraph"/>
              <w:spacing w:line="216" w:lineRule="exact"/>
              <w:ind w:right="254"/>
              <w:rPr>
                <w:b/>
                <w:sz w:val="19"/>
              </w:rPr>
            </w:pPr>
            <w:r>
              <w:rPr>
                <w:b/>
                <w:spacing w:val="-2"/>
                <w:sz w:val="19"/>
              </w:rPr>
              <w:t>500.000,00</w:t>
            </w:r>
          </w:p>
        </w:tc>
        <w:tc>
          <w:tcPr>
            <w:tcW w:w="1459" w:type="dxa"/>
            <w:shd w:val="clear" w:color="auto" w:fill="FFFF99"/>
          </w:tcPr>
          <w:p w14:paraId="19432D5C" w14:textId="77777777" w:rsidR="0057499D" w:rsidRDefault="00000000">
            <w:pPr>
              <w:pStyle w:val="TableParagraph"/>
              <w:spacing w:line="216" w:lineRule="exact"/>
              <w:ind w:right="245"/>
              <w:rPr>
                <w:b/>
                <w:sz w:val="19"/>
              </w:rPr>
            </w:pPr>
            <w:r>
              <w:rPr>
                <w:b/>
                <w:spacing w:val="-2"/>
                <w:sz w:val="19"/>
              </w:rPr>
              <w:t>450.000,00</w:t>
            </w:r>
          </w:p>
        </w:tc>
        <w:tc>
          <w:tcPr>
            <w:tcW w:w="1239" w:type="dxa"/>
            <w:shd w:val="clear" w:color="auto" w:fill="FFFF99"/>
          </w:tcPr>
          <w:p w14:paraId="412FDA05" w14:textId="77777777" w:rsidR="0057499D" w:rsidRDefault="00000000">
            <w:pPr>
              <w:pStyle w:val="TableParagraph"/>
              <w:spacing w:line="216" w:lineRule="exact"/>
              <w:ind w:right="32"/>
              <w:rPr>
                <w:b/>
                <w:sz w:val="19"/>
              </w:rPr>
            </w:pPr>
            <w:r>
              <w:rPr>
                <w:b/>
                <w:spacing w:val="-2"/>
                <w:sz w:val="19"/>
              </w:rPr>
              <w:t>500.000,00</w:t>
            </w:r>
          </w:p>
        </w:tc>
      </w:tr>
      <w:tr w:rsidR="0057499D" w14:paraId="413D1434" w14:textId="77777777">
        <w:trPr>
          <w:trHeight w:val="229"/>
        </w:trPr>
        <w:tc>
          <w:tcPr>
            <w:tcW w:w="7577" w:type="dxa"/>
            <w:gridSpan w:val="2"/>
          </w:tcPr>
          <w:p w14:paraId="1B090C73"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2135" w:type="dxa"/>
          </w:tcPr>
          <w:p w14:paraId="452F543F" w14:textId="77777777" w:rsidR="0057499D" w:rsidRDefault="00000000">
            <w:pPr>
              <w:pStyle w:val="TableParagraph"/>
              <w:spacing w:before="0" w:line="209" w:lineRule="exact"/>
              <w:ind w:right="254"/>
              <w:rPr>
                <w:b/>
                <w:sz w:val="19"/>
              </w:rPr>
            </w:pPr>
            <w:r>
              <w:rPr>
                <w:b/>
                <w:spacing w:val="-2"/>
                <w:sz w:val="19"/>
              </w:rPr>
              <w:t>500.000,00</w:t>
            </w:r>
          </w:p>
        </w:tc>
        <w:tc>
          <w:tcPr>
            <w:tcW w:w="1459" w:type="dxa"/>
          </w:tcPr>
          <w:p w14:paraId="43BFBEC4" w14:textId="77777777" w:rsidR="0057499D" w:rsidRDefault="00000000">
            <w:pPr>
              <w:pStyle w:val="TableParagraph"/>
              <w:spacing w:before="0" w:line="209" w:lineRule="exact"/>
              <w:ind w:right="245"/>
              <w:rPr>
                <w:b/>
                <w:sz w:val="19"/>
              </w:rPr>
            </w:pPr>
            <w:r>
              <w:rPr>
                <w:b/>
                <w:spacing w:val="-2"/>
                <w:sz w:val="19"/>
              </w:rPr>
              <w:t>450.000,00</w:t>
            </w:r>
          </w:p>
        </w:tc>
        <w:tc>
          <w:tcPr>
            <w:tcW w:w="1239" w:type="dxa"/>
          </w:tcPr>
          <w:p w14:paraId="2E0642CA" w14:textId="77777777" w:rsidR="0057499D" w:rsidRDefault="00000000">
            <w:pPr>
              <w:pStyle w:val="TableParagraph"/>
              <w:spacing w:before="0" w:line="209" w:lineRule="exact"/>
              <w:ind w:right="32"/>
              <w:rPr>
                <w:b/>
                <w:sz w:val="19"/>
              </w:rPr>
            </w:pPr>
            <w:r>
              <w:rPr>
                <w:b/>
                <w:spacing w:val="-2"/>
                <w:sz w:val="19"/>
              </w:rPr>
              <w:t>500.000,00</w:t>
            </w:r>
          </w:p>
        </w:tc>
      </w:tr>
      <w:tr w:rsidR="0057499D" w14:paraId="4C6CA80B" w14:textId="77777777">
        <w:trPr>
          <w:trHeight w:val="238"/>
        </w:trPr>
        <w:tc>
          <w:tcPr>
            <w:tcW w:w="7577" w:type="dxa"/>
            <w:gridSpan w:val="2"/>
          </w:tcPr>
          <w:p w14:paraId="5F3CDA0B" w14:textId="77777777" w:rsidR="0057499D" w:rsidRDefault="00000000">
            <w:pPr>
              <w:pStyle w:val="TableParagraph"/>
              <w:spacing w:before="5"/>
              <w:ind w:left="26"/>
              <w:jc w:val="left"/>
              <w:rPr>
                <w:b/>
                <w:sz w:val="19"/>
              </w:rPr>
            </w:pPr>
            <w:r>
              <w:rPr>
                <w:b/>
                <w:sz w:val="19"/>
              </w:rPr>
              <w:t>41</w:t>
            </w:r>
            <w:r>
              <w:rPr>
                <w:b/>
                <w:spacing w:val="-12"/>
                <w:sz w:val="19"/>
              </w:rPr>
              <w:t xml:space="preserve"> </w:t>
            </w:r>
            <w:r>
              <w:rPr>
                <w:b/>
                <w:sz w:val="19"/>
              </w:rPr>
              <w:t>Rashodi</w:t>
            </w:r>
            <w:r>
              <w:rPr>
                <w:b/>
                <w:spacing w:val="-12"/>
                <w:sz w:val="19"/>
              </w:rPr>
              <w:t xml:space="preserve"> </w:t>
            </w:r>
            <w:r>
              <w:rPr>
                <w:b/>
                <w:sz w:val="19"/>
              </w:rPr>
              <w:t>za</w:t>
            </w:r>
            <w:r>
              <w:rPr>
                <w:b/>
                <w:spacing w:val="-11"/>
                <w:sz w:val="19"/>
              </w:rPr>
              <w:t xml:space="preserve"> </w:t>
            </w:r>
            <w:r>
              <w:rPr>
                <w:b/>
                <w:sz w:val="19"/>
              </w:rPr>
              <w:t>nabavu</w:t>
            </w:r>
            <w:r>
              <w:rPr>
                <w:b/>
                <w:spacing w:val="-12"/>
                <w:sz w:val="19"/>
              </w:rPr>
              <w:t xml:space="preserve"> </w:t>
            </w:r>
            <w:r>
              <w:rPr>
                <w:b/>
                <w:sz w:val="19"/>
              </w:rPr>
              <w:t>neproizvedene</w:t>
            </w:r>
            <w:r>
              <w:rPr>
                <w:b/>
                <w:spacing w:val="-11"/>
                <w:sz w:val="19"/>
              </w:rPr>
              <w:t xml:space="preserve"> </w:t>
            </w:r>
            <w:r>
              <w:rPr>
                <w:b/>
                <w:sz w:val="19"/>
              </w:rPr>
              <w:t>dugotrajne</w:t>
            </w:r>
            <w:r>
              <w:rPr>
                <w:b/>
                <w:spacing w:val="-12"/>
                <w:sz w:val="19"/>
              </w:rPr>
              <w:t xml:space="preserve"> </w:t>
            </w:r>
            <w:r>
              <w:rPr>
                <w:b/>
                <w:spacing w:val="-2"/>
                <w:sz w:val="19"/>
              </w:rPr>
              <w:t>imovine</w:t>
            </w:r>
          </w:p>
        </w:tc>
        <w:tc>
          <w:tcPr>
            <w:tcW w:w="2135" w:type="dxa"/>
          </w:tcPr>
          <w:p w14:paraId="3C85B8F4" w14:textId="77777777" w:rsidR="0057499D" w:rsidRDefault="00000000">
            <w:pPr>
              <w:pStyle w:val="TableParagraph"/>
              <w:spacing w:before="5"/>
              <w:ind w:right="254"/>
              <w:rPr>
                <w:b/>
                <w:sz w:val="19"/>
              </w:rPr>
            </w:pPr>
            <w:r>
              <w:rPr>
                <w:b/>
                <w:spacing w:val="-2"/>
                <w:sz w:val="19"/>
              </w:rPr>
              <w:t>500.000,00</w:t>
            </w:r>
          </w:p>
        </w:tc>
        <w:tc>
          <w:tcPr>
            <w:tcW w:w="1459" w:type="dxa"/>
          </w:tcPr>
          <w:p w14:paraId="71154420" w14:textId="77777777" w:rsidR="0057499D" w:rsidRDefault="00000000">
            <w:pPr>
              <w:pStyle w:val="TableParagraph"/>
              <w:spacing w:before="5"/>
              <w:ind w:right="245"/>
              <w:rPr>
                <w:b/>
                <w:sz w:val="19"/>
              </w:rPr>
            </w:pPr>
            <w:r>
              <w:rPr>
                <w:b/>
                <w:spacing w:val="-2"/>
                <w:sz w:val="19"/>
              </w:rPr>
              <w:t>450.000,00</w:t>
            </w:r>
          </w:p>
        </w:tc>
        <w:tc>
          <w:tcPr>
            <w:tcW w:w="1239" w:type="dxa"/>
          </w:tcPr>
          <w:p w14:paraId="57E37782" w14:textId="77777777" w:rsidR="0057499D" w:rsidRDefault="00000000">
            <w:pPr>
              <w:pStyle w:val="TableParagraph"/>
              <w:spacing w:before="5"/>
              <w:ind w:right="32"/>
              <w:rPr>
                <w:b/>
                <w:sz w:val="19"/>
              </w:rPr>
            </w:pPr>
            <w:r>
              <w:rPr>
                <w:b/>
                <w:spacing w:val="-2"/>
                <w:sz w:val="19"/>
              </w:rPr>
              <w:t>500.000,00</w:t>
            </w:r>
          </w:p>
        </w:tc>
      </w:tr>
      <w:tr w:rsidR="0057499D" w14:paraId="198C6B8A" w14:textId="77777777">
        <w:trPr>
          <w:trHeight w:val="237"/>
        </w:trPr>
        <w:tc>
          <w:tcPr>
            <w:tcW w:w="757" w:type="dxa"/>
            <w:shd w:val="clear" w:color="auto" w:fill="FFFF99"/>
          </w:tcPr>
          <w:p w14:paraId="7F778476" w14:textId="77777777" w:rsidR="0057499D" w:rsidRDefault="00000000">
            <w:pPr>
              <w:pStyle w:val="TableParagraph"/>
              <w:spacing w:line="216" w:lineRule="exact"/>
              <w:ind w:left="26"/>
              <w:jc w:val="left"/>
              <w:rPr>
                <w:b/>
                <w:sz w:val="19"/>
              </w:rPr>
            </w:pPr>
            <w:r>
              <w:rPr>
                <w:b/>
                <w:spacing w:val="-2"/>
                <w:sz w:val="19"/>
              </w:rPr>
              <w:t>Izvor</w:t>
            </w:r>
          </w:p>
        </w:tc>
        <w:tc>
          <w:tcPr>
            <w:tcW w:w="6820" w:type="dxa"/>
            <w:shd w:val="clear" w:color="auto" w:fill="FFFF99"/>
          </w:tcPr>
          <w:p w14:paraId="2721943C"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135" w:type="dxa"/>
            <w:shd w:val="clear" w:color="auto" w:fill="FFFF99"/>
          </w:tcPr>
          <w:p w14:paraId="4E4094E4" w14:textId="77777777" w:rsidR="0057499D" w:rsidRDefault="00000000">
            <w:pPr>
              <w:pStyle w:val="TableParagraph"/>
              <w:spacing w:line="216" w:lineRule="exact"/>
              <w:ind w:right="254"/>
              <w:rPr>
                <w:b/>
                <w:sz w:val="19"/>
              </w:rPr>
            </w:pPr>
            <w:r>
              <w:rPr>
                <w:b/>
                <w:spacing w:val="-2"/>
                <w:sz w:val="19"/>
              </w:rPr>
              <w:t>5.000,00</w:t>
            </w:r>
          </w:p>
        </w:tc>
        <w:tc>
          <w:tcPr>
            <w:tcW w:w="1459" w:type="dxa"/>
            <w:shd w:val="clear" w:color="auto" w:fill="FFFF99"/>
          </w:tcPr>
          <w:p w14:paraId="1E9CD987" w14:textId="77777777" w:rsidR="0057499D" w:rsidRDefault="00000000">
            <w:pPr>
              <w:pStyle w:val="TableParagraph"/>
              <w:spacing w:line="216" w:lineRule="exact"/>
              <w:ind w:right="245"/>
              <w:rPr>
                <w:b/>
                <w:sz w:val="19"/>
              </w:rPr>
            </w:pPr>
            <w:r>
              <w:rPr>
                <w:b/>
                <w:spacing w:val="-2"/>
                <w:sz w:val="19"/>
              </w:rPr>
              <w:t>5.000,00</w:t>
            </w:r>
          </w:p>
        </w:tc>
        <w:tc>
          <w:tcPr>
            <w:tcW w:w="1239" w:type="dxa"/>
            <w:shd w:val="clear" w:color="auto" w:fill="FFFF99"/>
          </w:tcPr>
          <w:p w14:paraId="0251DCB3" w14:textId="77777777" w:rsidR="0057499D" w:rsidRDefault="00000000">
            <w:pPr>
              <w:pStyle w:val="TableParagraph"/>
              <w:spacing w:line="216" w:lineRule="exact"/>
              <w:ind w:right="31"/>
              <w:rPr>
                <w:b/>
                <w:sz w:val="19"/>
              </w:rPr>
            </w:pPr>
            <w:r>
              <w:rPr>
                <w:b/>
                <w:spacing w:val="-2"/>
                <w:sz w:val="19"/>
              </w:rPr>
              <w:t>5.000,00</w:t>
            </w:r>
          </w:p>
        </w:tc>
      </w:tr>
      <w:tr w:rsidR="0057499D" w14:paraId="648A521F" w14:textId="77777777">
        <w:trPr>
          <w:trHeight w:val="229"/>
        </w:trPr>
        <w:tc>
          <w:tcPr>
            <w:tcW w:w="7577" w:type="dxa"/>
            <w:gridSpan w:val="2"/>
          </w:tcPr>
          <w:p w14:paraId="3B063C9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135" w:type="dxa"/>
          </w:tcPr>
          <w:p w14:paraId="794E5054" w14:textId="77777777" w:rsidR="0057499D" w:rsidRDefault="00000000">
            <w:pPr>
              <w:pStyle w:val="TableParagraph"/>
              <w:spacing w:before="0" w:line="209" w:lineRule="exact"/>
              <w:ind w:right="254"/>
              <w:rPr>
                <w:b/>
                <w:sz w:val="19"/>
              </w:rPr>
            </w:pPr>
            <w:r>
              <w:rPr>
                <w:b/>
                <w:spacing w:val="-2"/>
                <w:sz w:val="19"/>
              </w:rPr>
              <w:t>5.000,00</w:t>
            </w:r>
          </w:p>
        </w:tc>
        <w:tc>
          <w:tcPr>
            <w:tcW w:w="1459" w:type="dxa"/>
          </w:tcPr>
          <w:p w14:paraId="4C6C958F" w14:textId="77777777" w:rsidR="0057499D" w:rsidRDefault="00000000">
            <w:pPr>
              <w:pStyle w:val="TableParagraph"/>
              <w:spacing w:before="0" w:line="209" w:lineRule="exact"/>
              <w:ind w:right="245"/>
              <w:rPr>
                <w:b/>
                <w:sz w:val="19"/>
              </w:rPr>
            </w:pPr>
            <w:r>
              <w:rPr>
                <w:b/>
                <w:spacing w:val="-2"/>
                <w:sz w:val="19"/>
              </w:rPr>
              <w:t>5.000,00</w:t>
            </w:r>
          </w:p>
        </w:tc>
        <w:tc>
          <w:tcPr>
            <w:tcW w:w="1239" w:type="dxa"/>
          </w:tcPr>
          <w:p w14:paraId="7CB27047" w14:textId="77777777" w:rsidR="0057499D" w:rsidRDefault="00000000">
            <w:pPr>
              <w:pStyle w:val="TableParagraph"/>
              <w:spacing w:before="0" w:line="209" w:lineRule="exact"/>
              <w:ind w:right="31"/>
              <w:rPr>
                <w:b/>
                <w:sz w:val="19"/>
              </w:rPr>
            </w:pPr>
            <w:r>
              <w:rPr>
                <w:b/>
                <w:spacing w:val="-2"/>
                <w:sz w:val="19"/>
              </w:rPr>
              <w:t>5.000,00</w:t>
            </w:r>
          </w:p>
        </w:tc>
      </w:tr>
      <w:tr w:rsidR="0057499D" w14:paraId="58B22228" w14:textId="77777777">
        <w:trPr>
          <w:trHeight w:val="223"/>
        </w:trPr>
        <w:tc>
          <w:tcPr>
            <w:tcW w:w="7577" w:type="dxa"/>
            <w:gridSpan w:val="2"/>
          </w:tcPr>
          <w:p w14:paraId="297D52B1"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135" w:type="dxa"/>
          </w:tcPr>
          <w:p w14:paraId="47DA2B90" w14:textId="77777777" w:rsidR="0057499D" w:rsidRDefault="00000000">
            <w:pPr>
              <w:pStyle w:val="TableParagraph"/>
              <w:spacing w:before="5" w:line="198" w:lineRule="exact"/>
              <w:ind w:right="254"/>
              <w:rPr>
                <w:b/>
                <w:sz w:val="19"/>
              </w:rPr>
            </w:pPr>
            <w:r>
              <w:rPr>
                <w:b/>
                <w:spacing w:val="-2"/>
                <w:sz w:val="19"/>
              </w:rPr>
              <w:t>5.000,00</w:t>
            </w:r>
          </w:p>
        </w:tc>
        <w:tc>
          <w:tcPr>
            <w:tcW w:w="1459" w:type="dxa"/>
          </w:tcPr>
          <w:p w14:paraId="17C6164C" w14:textId="77777777" w:rsidR="0057499D" w:rsidRDefault="00000000">
            <w:pPr>
              <w:pStyle w:val="TableParagraph"/>
              <w:spacing w:before="5" w:line="198" w:lineRule="exact"/>
              <w:ind w:right="245"/>
              <w:rPr>
                <w:b/>
                <w:sz w:val="19"/>
              </w:rPr>
            </w:pPr>
            <w:r>
              <w:rPr>
                <w:b/>
                <w:spacing w:val="-2"/>
                <w:sz w:val="19"/>
              </w:rPr>
              <w:t>5.000,00</w:t>
            </w:r>
          </w:p>
        </w:tc>
        <w:tc>
          <w:tcPr>
            <w:tcW w:w="1239" w:type="dxa"/>
          </w:tcPr>
          <w:p w14:paraId="25521310" w14:textId="77777777" w:rsidR="0057499D" w:rsidRDefault="00000000">
            <w:pPr>
              <w:pStyle w:val="TableParagraph"/>
              <w:spacing w:before="5" w:line="198" w:lineRule="exact"/>
              <w:ind w:right="31"/>
              <w:rPr>
                <w:b/>
                <w:sz w:val="19"/>
              </w:rPr>
            </w:pPr>
            <w:r>
              <w:rPr>
                <w:b/>
                <w:spacing w:val="-2"/>
                <w:sz w:val="19"/>
              </w:rPr>
              <w:t>5.000,00</w:t>
            </w:r>
          </w:p>
        </w:tc>
      </w:tr>
    </w:tbl>
    <w:p w14:paraId="44D52E19"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41565F8E"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199"/>
        <w:gridCol w:w="1624"/>
        <w:gridCol w:w="1459"/>
        <w:gridCol w:w="1371"/>
      </w:tblGrid>
      <w:tr w:rsidR="0057499D" w14:paraId="132F0384" w14:textId="77777777">
        <w:trPr>
          <w:trHeight w:val="487"/>
        </w:trPr>
        <w:tc>
          <w:tcPr>
            <w:tcW w:w="7956" w:type="dxa"/>
            <w:gridSpan w:val="2"/>
            <w:shd w:val="clear" w:color="auto" w:fill="000080"/>
          </w:tcPr>
          <w:p w14:paraId="299CA8B3" w14:textId="77777777" w:rsidR="0057499D" w:rsidRDefault="00000000">
            <w:pPr>
              <w:pStyle w:val="TableParagraph"/>
              <w:spacing w:before="9" w:line="240" w:lineRule="auto"/>
              <w:ind w:left="26"/>
              <w:jc w:val="left"/>
              <w:rPr>
                <w:b/>
                <w:sz w:val="19"/>
              </w:rPr>
            </w:pPr>
            <w:r>
              <w:rPr>
                <w:b/>
                <w:color w:val="FFFFFF"/>
                <w:sz w:val="19"/>
              </w:rPr>
              <w:t>Razdjel</w:t>
            </w:r>
            <w:r>
              <w:rPr>
                <w:b/>
                <w:color w:val="FFFFFF"/>
                <w:spacing w:val="-13"/>
                <w:sz w:val="19"/>
              </w:rPr>
              <w:t xml:space="preserve"> </w:t>
            </w:r>
            <w:r>
              <w:rPr>
                <w:b/>
                <w:color w:val="FFFFFF"/>
                <w:sz w:val="19"/>
              </w:rPr>
              <w:t>005</w:t>
            </w:r>
            <w:r>
              <w:rPr>
                <w:b/>
                <w:color w:val="FFFFFF"/>
                <w:spacing w:val="-10"/>
                <w:sz w:val="19"/>
              </w:rPr>
              <w:t xml:space="preserve"> </w:t>
            </w:r>
            <w:r>
              <w:rPr>
                <w:b/>
                <w:color w:val="FFFFFF"/>
                <w:sz w:val="19"/>
              </w:rPr>
              <w:t>UPRAVNI</w:t>
            </w:r>
            <w:r>
              <w:rPr>
                <w:b/>
                <w:color w:val="FFFFFF"/>
                <w:spacing w:val="-11"/>
                <w:sz w:val="19"/>
              </w:rPr>
              <w:t xml:space="preserve"> </w:t>
            </w:r>
            <w:r>
              <w:rPr>
                <w:b/>
                <w:color w:val="FFFFFF"/>
                <w:sz w:val="19"/>
              </w:rPr>
              <w:t>ODJEL</w:t>
            </w:r>
            <w:r>
              <w:rPr>
                <w:b/>
                <w:color w:val="FFFFFF"/>
                <w:spacing w:val="-11"/>
                <w:sz w:val="19"/>
              </w:rPr>
              <w:t xml:space="preserve"> </w:t>
            </w:r>
            <w:r>
              <w:rPr>
                <w:b/>
                <w:color w:val="FFFFFF"/>
                <w:sz w:val="19"/>
              </w:rPr>
              <w:t>ZA</w:t>
            </w:r>
            <w:r>
              <w:rPr>
                <w:b/>
                <w:color w:val="FFFFFF"/>
                <w:spacing w:val="-13"/>
                <w:sz w:val="19"/>
              </w:rPr>
              <w:t xml:space="preserve"> </w:t>
            </w:r>
            <w:r>
              <w:rPr>
                <w:b/>
                <w:color w:val="FFFFFF"/>
                <w:sz w:val="19"/>
              </w:rPr>
              <w:t>KOM.-VODNI</w:t>
            </w:r>
            <w:r>
              <w:rPr>
                <w:b/>
                <w:color w:val="FFFFFF"/>
                <w:spacing w:val="-10"/>
                <w:sz w:val="19"/>
              </w:rPr>
              <w:t xml:space="preserve"> </w:t>
            </w:r>
            <w:r>
              <w:rPr>
                <w:b/>
                <w:color w:val="FFFFFF"/>
                <w:sz w:val="19"/>
              </w:rPr>
              <w:t>SUSTAV,</w:t>
            </w:r>
            <w:r>
              <w:rPr>
                <w:b/>
                <w:color w:val="FFFFFF"/>
                <w:spacing w:val="-11"/>
                <w:sz w:val="19"/>
              </w:rPr>
              <w:t xml:space="preserve"> </w:t>
            </w:r>
            <w:r>
              <w:rPr>
                <w:b/>
                <w:color w:val="FFFFFF"/>
                <w:sz w:val="19"/>
              </w:rPr>
              <w:t>ZAŠTITU</w:t>
            </w:r>
            <w:r>
              <w:rPr>
                <w:b/>
                <w:color w:val="FFFFFF"/>
                <w:spacing w:val="-11"/>
                <w:sz w:val="19"/>
              </w:rPr>
              <w:t xml:space="preserve"> </w:t>
            </w:r>
            <w:r>
              <w:rPr>
                <w:b/>
                <w:color w:val="FFFFFF"/>
                <w:spacing w:val="-2"/>
                <w:sz w:val="19"/>
              </w:rPr>
              <w:t>OKOLIŠA</w:t>
            </w:r>
          </w:p>
          <w:p w14:paraId="7A0093E5" w14:textId="77777777" w:rsidR="0057499D" w:rsidRDefault="00000000">
            <w:pPr>
              <w:pStyle w:val="TableParagraph"/>
              <w:spacing w:before="26"/>
              <w:ind w:left="26"/>
              <w:jc w:val="left"/>
              <w:rPr>
                <w:b/>
                <w:sz w:val="19"/>
              </w:rPr>
            </w:pPr>
            <w:r>
              <w:rPr>
                <w:b/>
                <w:color w:val="FFFFFF"/>
                <w:sz w:val="19"/>
              </w:rPr>
              <w:t>I</w:t>
            </w:r>
            <w:r>
              <w:rPr>
                <w:b/>
                <w:color w:val="FFFFFF"/>
                <w:spacing w:val="-2"/>
                <w:sz w:val="19"/>
              </w:rPr>
              <w:t xml:space="preserve"> GRADITELJSTVO</w:t>
            </w:r>
          </w:p>
        </w:tc>
        <w:tc>
          <w:tcPr>
            <w:tcW w:w="1624" w:type="dxa"/>
            <w:shd w:val="clear" w:color="auto" w:fill="000080"/>
          </w:tcPr>
          <w:p w14:paraId="0336B33A" w14:textId="77777777" w:rsidR="0057499D" w:rsidRDefault="0057499D">
            <w:pPr>
              <w:pStyle w:val="TableParagraph"/>
              <w:spacing w:before="35" w:line="240" w:lineRule="auto"/>
              <w:jc w:val="left"/>
              <w:rPr>
                <w:rFonts w:ascii="Times New Roman"/>
                <w:sz w:val="19"/>
              </w:rPr>
            </w:pPr>
          </w:p>
          <w:p w14:paraId="6486756F" w14:textId="77777777" w:rsidR="0057499D" w:rsidRDefault="00000000">
            <w:pPr>
              <w:pStyle w:val="TableParagraph"/>
              <w:spacing w:before="0"/>
              <w:ind w:right="122"/>
              <w:rPr>
                <w:b/>
                <w:sz w:val="19"/>
              </w:rPr>
            </w:pPr>
            <w:r>
              <w:rPr>
                <w:b/>
                <w:color w:val="FFFFFF"/>
                <w:spacing w:val="-2"/>
                <w:sz w:val="19"/>
              </w:rPr>
              <w:t>9.525.800,00</w:t>
            </w:r>
          </w:p>
        </w:tc>
        <w:tc>
          <w:tcPr>
            <w:tcW w:w="1459" w:type="dxa"/>
            <w:shd w:val="clear" w:color="auto" w:fill="000080"/>
          </w:tcPr>
          <w:p w14:paraId="15541A77" w14:textId="77777777" w:rsidR="0057499D" w:rsidRDefault="0057499D">
            <w:pPr>
              <w:pStyle w:val="TableParagraph"/>
              <w:spacing w:before="35" w:line="240" w:lineRule="auto"/>
              <w:jc w:val="left"/>
              <w:rPr>
                <w:rFonts w:ascii="Times New Roman"/>
                <w:sz w:val="19"/>
              </w:rPr>
            </w:pPr>
          </w:p>
          <w:p w14:paraId="56880A5D" w14:textId="77777777" w:rsidR="0057499D" w:rsidRDefault="00000000">
            <w:pPr>
              <w:pStyle w:val="TableParagraph"/>
              <w:spacing w:before="0"/>
              <w:ind w:right="112"/>
              <w:rPr>
                <w:b/>
                <w:sz w:val="19"/>
              </w:rPr>
            </w:pPr>
            <w:r>
              <w:rPr>
                <w:b/>
                <w:color w:val="FFFFFF"/>
                <w:spacing w:val="-2"/>
                <w:sz w:val="19"/>
              </w:rPr>
              <w:t>10.447.981,00</w:t>
            </w:r>
          </w:p>
        </w:tc>
        <w:tc>
          <w:tcPr>
            <w:tcW w:w="1371" w:type="dxa"/>
            <w:shd w:val="clear" w:color="auto" w:fill="000080"/>
          </w:tcPr>
          <w:p w14:paraId="3C028866" w14:textId="77777777" w:rsidR="0057499D" w:rsidRDefault="0057499D">
            <w:pPr>
              <w:pStyle w:val="TableParagraph"/>
              <w:spacing w:before="35" w:line="240" w:lineRule="auto"/>
              <w:jc w:val="left"/>
              <w:rPr>
                <w:rFonts w:ascii="Times New Roman"/>
                <w:sz w:val="19"/>
              </w:rPr>
            </w:pPr>
          </w:p>
          <w:p w14:paraId="48377923" w14:textId="77777777" w:rsidR="0057499D" w:rsidRDefault="00000000">
            <w:pPr>
              <w:pStyle w:val="TableParagraph"/>
              <w:spacing w:before="0"/>
              <w:ind w:right="31"/>
              <w:rPr>
                <w:b/>
                <w:sz w:val="19"/>
              </w:rPr>
            </w:pPr>
            <w:r>
              <w:rPr>
                <w:b/>
                <w:color w:val="FFFFFF"/>
                <w:spacing w:val="-2"/>
                <w:sz w:val="19"/>
              </w:rPr>
              <w:t>10.397.981,00</w:t>
            </w:r>
          </w:p>
        </w:tc>
      </w:tr>
      <w:tr w:rsidR="0057499D" w14:paraId="14B13B4F" w14:textId="77777777">
        <w:trPr>
          <w:trHeight w:val="496"/>
        </w:trPr>
        <w:tc>
          <w:tcPr>
            <w:tcW w:w="7956" w:type="dxa"/>
            <w:gridSpan w:val="2"/>
            <w:shd w:val="clear" w:color="auto" w:fill="0000FF"/>
          </w:tcPr>
          <w:p w14:paraId="0DA6A397" w14:textId="77777777" w:rsidR="0057499D" w:rsidRDefault="00000000">
            <w:pPr>
              <w:pStyle w:val="TableParagraph"/>
              <w:spacing w:before="18" w:line="240" w:lineRule="auto"/>
              <w:ind w:left="26"/>
              <w:jc w:val="left"/>
              <w:rPr>
                <w:b/>
                <w:sz w:val="19"/>
              </w:rPr>
            </w:pPr>
            <w:r>
              <w:rPr>
                <w:b/>
                <w:color w:val="FFFFFF"/>
                <w:sz w:val="19"/>
              </w:rPr>
              <w:t>Glava</w:t>
            </w:r>
            <w:r>
              <w:rPr>
                <w:b/>
                <w:color w:val="FFFFFF"/>
                <w:spacing w:val="-14"/>
                <w:sz w:val="19"/>
              </w:rPr>
              <w:t xml:space="preserve"> </w:t>
            </w:r>
            <w:r>
              <w:rPr>
                <w:b/>
                <w:color w:val="FFFFFF"/>
                <w:sz w:val="19"/>
              </w:rPr>
              <w:t>00501</w:t>
            </w:r>
            <w:r>
              <w:rPr>
                <w:b/>
                <w:color w:val="FFFFFF"/>
                <w:spacing w:val="-12"/>
                <w:sz w:val="19"/>
              </w:rPr>
              <w:t xml:space="preserve"> </w:t>
            </w:r>
            <w:r>
              <w:rPr>
                <w:b/>
                <w:color w:val="FFFFFF"/>
                <w:sz w:val="19"/>
              </w:rPr>
              <w:t>UPRAVNI</w:t>
            </w:r>
            <w:r>
              <w:rPr>
                <w:b/>
                <w:color w:val="FFFFFF"/>
                <w:spacing w:val="-11"/>
                <w:sz w:val="19"/>
              </w:rPr>
              <w:t xml:space="preserve"> </w:t>
            </w:r>
            <w:r>
              <w:rPr>
                <w:b/>
                <w:color w:val="FFFFFF"/>
                <w:sz w:val="19"/>
              </w:rPr>
              <w:t>ODJEL</w:t>
            </w:r>
            <w:r>
              <w:rPr>
                <w:b/>
                <w:color w:val="FFFFFF"/>
                <w:spacing w:val="-12"/>
                <w:sz w:val="19"/>
              </w:rPr>
              <w:t xml:space="preserve"> </w:t>
            </w:r>
            <w:r>
              <w:rPr>
                <w:b/>
                <w:color w:val="FFFFFF"/>
                <w:sz w:val="19"/>
              </w:rPr>
              <w:t>ZA</w:t>
            </w:r>
            <w:r>
              <w:rPr>
                <w:b/>
                <w:color w:val="FFFFFF"/>
                <w:spacing w:val="-13"/>
                <w:sz w:val="19"/>
              </w:rPr>
              <w:t xml:space="preserve"> </w:t>
            </w:r>
            <w:r>
              <w:rPr>
                <w:b/>
                <w:color w:val="FFFFFF"/>
                <w:sz w:val="19"/>
              </w:rPr>
              <w:t>KOM.-VODNI</w:t>
            </w:r>
            <w:r>
              <w:rPr>
                <w:b/>
                <w:color w:val="FFFFFF"/>
                <w:spacing w:val="-12"/>
                <w:sz w:val="19"/>
              </w:rPr>
              <w:t xml:space="preserve"> </w:t>
            </w:r>
            <w:r>
              <w:rPr>
                <w:b/>
                <w:color w:val="FFFFFF"/>
                <w:sz w:val="19"/>
              </w:rPr>
              <w:t>SUSTAV,</w:t>
            </w:r>
            <w:r>
              <w:rPr>
                <w:b/>
                <w:color w:val="FFFFFF"/>
                <w:spacing w:val="-12"/>
                <w:sz w:val="19"/>
              </w:rPr>
              <w:t xml:space="preserve"> </w:t>
            </w:r>
            <w:r>
              <w:rPr>
                <w:b/>
                <w:color w:val="FFFFFF"/>
                <w:sz w:val="19"/>
              </w:rPr>
              <w:t>ZAŠTITU</w:t>
            </w:r>
            <w:r>
              <w:rPr>
                <w:b/>
                <w:color w:val="FFFFFF"/>
                <w:spacing w:val="-11"/>
                <w:sz w:val="19"/>
              </w:rPr>
              <w:t xml:space="preserve"> </w:t>
            </w:r>
            <w:r>
              <w:rPr>
                <w:b/>
                <w:color w:val="FFFFFF"/>
                <w:spacing w:val="-2"/>
                <w:sz w:val="19"/>
              </w:rPr>
              <w:t>OKOLIŠA</w:t>
            </w:r>
          </w:p>
          <w:p w14:paraId="4CDE9A04" w14:textId="77777777" w:rsidR="0057499D" w:rsidRDefault="00000000">
            <w:pPr>
              <w:pStyle w:val="TableParagraph"/>
              <w:spacing w:before="27"/>
              <w:ind w:left="26"/>
              <w:jc w:val="left"/>
              <w:rPr>
                <w:b/>
                <w:sz w:val="19"/>
              </w:rPr>
            </w:pPr>
            <w:r>
              <w:rPr>
                <w:b/>
                <w:color w:val="FFFFFF"/>
                <w:sz w:val="19"/>
              </w:rPr>
              <w:t>I</w:t>
            </w:r>
            <w:r>
              <w:rPr>
                <w:b/>
                <w:color w:val="FFFFFF"/>
                <w:spacing w:val="-2"/>
                <w:sz w:val="19"/>
              </w:rPr>
              <w:t xml:space="preserve"> GRADITELJSTVO</w:t>
            </w:r>
          </w:p>
        </w:tc>
        <w:tc>
          <w:tcPr>
            <w:tcW w:w="1624" w:type="dxa"/>
            <w:shd w:val="clear" w:color="auto" w:fill="0000FF"/>
          </w:tcPr>
          <w:p w14:paraId="12C77435" w14:textId="77777777" w:rsidR="0057499D" w:rsidRDefault="0057499D">
            <w:pPr>
              <w:pStyle w:val="TableParagraph"/>
              <w:spacing w:before="44" w:line="240" w:lineRule="auto"/>
              <w:jc w:val="left"/>
              <w:rPr>
                <w:rFonts w:ascii="Times New Roman"/>
                <w:sz w:val="19"/>
              </w:rPr>
            </w:pPr>
          </w:p>
          <w:p w14:paraId="08C1C630" w14:textId="77777777" w:rsidR="0057499D" w:rsidRDefault="00000000">
            <w:pPr>
              <w:pStyle w:val="TableParagraph"/>
              <w:ind w:right="122"/>
              <w:rPr>
                <w:b/>
                <w:sz w:val="19"/>
              </w:rPr>
            </w:pPr>
            <w:r>
              <w:rPr>
                <w:b/>
                <w:color w:val="FFFFFF"/>
                <w:spacing w:val="-2"/>
                <w:sz w:val="19"/>
              </w:rPr>
              <w:t>9.525.800,00</w:t>
            </w:r>
          </w:p>
        </w:tc>
        <w:tc>
          <w:tcPr>
            <w:tcW w:w="1459" w:type="dxa"/>
            <w:shd w:val="clear" w:color="auto" w:fill="0000FF"/>
          </w:tcPr>
          <w:p w14:paraId="0CDCC402" w14:textId="77777777" w:rsidR="0057499D" w:rsidRDefault="0057499D">
            <w:pPr>
              <w:pStyle w:val="TableParagraph"/>
              <w:spacing w:before="44" w:line="240" w:lineRule="auto"/>
              <w:jc w:val="left"/>
              <w:rPr>
                <w:rFonts w:ascii="Times New Roman"/>
                <w:sz w:val="19"/>
              </w:rPr>
            </w:pPr>
          </w:p>
          <w:p w14:paraId="0C58266B" w14:textId="77777777" w:rsidR="0057499D" w:rsidRDefault="00000000">
            <w:pPr>
              <w:pStyle w:val="TableParagraph"/>
              <w:ind w:right="112"/>
              <w:rPr>
                <w:b/>
                <w:sz w:val="19"/>
              </w:rPr>
            </w:pPr>
            <w:r>
              <w:rPr>
                <w:b/>
                <w:color w:val="FFFFFF"/>
                <w:spacing w:val="-2"/>
                <w:sz w:val="19"/>
              </w:rPr>
              <w:t>10.447.981,00</w:t>
            </w:r>
          </w:p>
        </w:tc>
        <w:tc>
          <w:tcPr>
            <w:tcW w:w="1371" w:type="dxa"/>
            <w:shd w:val="clear" w:color="auto" w:fill="0000FF"/>
          </w:tcPr>
          <w:p w14:paraId="2CC6985C" w14:textId="77777777" w:rsidR="0057499D" w:rsidRDefault="0057499D">
            <w:pPr>
              <w:pStyle w:val="TableParagraph"/>
              <w:spacing w:before="44" w:line="240" w:lineRule="auto"/>
              <w:jc w:val="left"/>
              <w:rPr>
                <w:rFonts w:ascii="Times New Roman"/>
                <w:sz w:val="19"/>
              </w:rPr>
            </w:pPr>
          </w:p>
          <w:p w14:paraId="59CFD1D2" w14:textId="77777777" w:rsidR="0057499D" w:rsidRDefault="00000000">
            <w:pPr>
              <w:pStyle w:val="TableParagraph"/>
              <w:ind w:right="31"/>
              <w:rPr>
                <w:b/>
                <w:sz w:val="19"/>
              </w:rPr>
            </w:pPr>
            <w:r>
              <w:rPr>
                <w:b/>
                <w:color w:val="FFFFFF"/>
                <w:spacing w:val="-2"/>
                <w:sz w:val="19"/>
              </w:rPr>
              <w:t>10.397.981,00</w:t>
            </w:r>
          </w:p>
        </w:tc>
      </w:tr>
      <w:tr w:rsidR="0057499D" w14:paraId="4E085AFF" w14:textId="77777777">
        <w:trPr>
          <w:trHeight w:val="239"/>
        </w:trPr>
        <w:tc>
          <w:tcPr>
            <w:tcW w:w="757" w:type="dxa"/>
            <w:shd w:val="clear" w:color="auto" w:fill="FFFF99"/>
          </w:tcPr>
          <w:p w14:paraId="6E3D0D41" w14:textId="77777777" w:rsidR="0057499D" w:rsidRDefault="00000000">
            <w:pPr>
              <w:pStyle w:val="TableParagraph"/>
              <w:spacing w:line="217" w:lineRule="exact"/>
              <w:ind w:left="26"/>
              <w:jc w:val="left"/>
              <w:rPr>
                <w:b/>
                <w:sz w:val="19"/>
              </w:rPr>
            </w:pPr>
            <w:r>
              <w:rPr>
                <w:b/>
                <w:spacing w:val="-2"/>
                <w:sz w:val="19"/>
              </w:rPr>
              <w:t>Izvor</w:t>
            </w:r>
          </w:p>
        </w:tc>
        <w:tc>
          <w:tcPr>
            <w:tcW w:w="7199" w:type="dxa"/>
            <w:shd w:val="clear" w:color="auto" w:fill="FFFF99"/>
          </w:tcPr>
          <w:p w14:paraId="3732625C" w14:textId="77777777" w:rsidR="0057499D" w:rsidRDefault="00000000">
            <w:pPr>
              <w:pStyle w:val="TableParagraph"/>
              <w:spacing w:line="217"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24" w:type="dxa"/>
            <w:shd w:val="clear" w:color="auto" w:fill="FFFF99"/>
          </w:tcPr>
          <w:p w14:paraId="22F4450E" w14:textId="77777777" w:rsidR="0057499D" w:rsidRDefault="00000000">
            <w:pPr>
              <w:pStyle w:val="TableParagraph"/>
              <w:spacing w:line="217" w:lineRule="exact"/>
              <w:ind w:right="122"/>
              <w:rPr>
                <w:b/>
                <w:sz w:val="19"/>
              </w:rPr>
            </w:pPr>
            <w:r>
              <w:rPr>
                <w:b/>
                <w:spacing w:val="-2"/>
                <w:sz w:val="19"/>
              </w:rPr>
              <w:t>2.437.500,00</w:t>
            </w:r>
          </w:p>
        </w:tc>
        <w:tc>
          <w:tcPr>
            <w:tcW w:w="1459" w:type="dxa"/>
            <w:shd w:val="clear" w:color="auto" w:fill="FFFF99"/>
          </w:tcPr>
          <w:p w14:paraId="1009F791" w14:textId="77777777" w:rsidR="0057499D" w:rsidRDefault="00000000">
            <w:pPr>
              <w:pStyle w:val="TableParagraph"/>
              <w:spacing w:line="217" w:lineRule="exact"/>
              <w:ind w:right="112"/>
              <w:rPr>
                <w:b/>
                <w:sz w:val="19"/>
              </w:rPr>
            </w:pPr>
            <w:r>
              <w:rPr>
                <w:b/>
                <w:spacing w:val="-2"/>
                <w:sz w:val="19"/>
              </w:rPr>
              <w:t>3.053.681,00</w:t>
            </w:r>
          </w:p>
        </w:tc>
        <w:tc>
          <w:tcPr>
            <w:tcW w:w="1371" w:type="dxa"/>
            <w:shd w:val="clear" w:color="auto" w:fill="FFFF99"/>
          </w:tcPr>
          <w:p w14:paraId="696B221B" w14:textId="77777777" w:rsidR="0057499D" w:rsidRDefault="00000000">
            <w:pPr>
              <w:pStyle w:val="TableParagraph"/>
              <w:spacing w:line="217" w:lineRule="exact"/>
              <w:ind w:right="31"/>
              <w:rPr>
                <w:b/>
                <w:sz w:val="19"/>
              </w:rPr>
            </w:pPr>
            <w:r>
              <w:rPr>
                <w:b/>
                <w:spacing w:val="-2"/>
                <w:sz w:val="19"/>
              </w:rPr>
              <w:t>3.003.681,00</w:t>
            </w:r>
          </w:p>
        </w:tc>
      </w:tr>
      <w:tr w:rsidR="0057499D" w14:paraId="542C17E8" w14:textId="77777777">
        <w:trPr>
          <w:trHeight w:val="278"/>
        </w:trPr>
        <w:tc>
          <w:tcPr>
            <w:tcW w:w="757" w:type="dxa"/>
            <w:shd w:val="clear" w:color="auto" w:fill="FFFF99"/>
          </w:tcPr>
          <w:p w14:paraId="3197C5C6" w14:textId="77777777" w:rsidR="0057499D" w:rsidRDefault="00000000">
            <w:pPr>
              <w:pStyle w:val="TableParagraph"/>
              <w:spacing w:before="12" w:line="240" w:lineRule="auto"/>
              <w:ind w:left="26"/>
              <w:jc w:val="left"/>
              <w:rPr>
                <w:b/>
                <w:sz w:val="19"/>
              </w:rPr>
            </w:pPr>
            <w:r>
              <w:rPr>
                <w:b/>
                <w:spacing w:val="-2"/>
                <w:sz w:val="19"/>
              </w:rPr>
              <w:t>Izvor</w:t>
            </w:r>
          </w:p>
        </w:tc>
        <w:tc>
          <w:tcPr>
            <w:tcW w:w="7199" w:type="dxa"/>
            <w:shd w:val="clear" w:color="auto" w:fill="FFFF99"/>
          </w:tcPr>
          <w:p w14:paraId="268B0E4E" w14:textId="77777777" w:rsidR="0057499D" w:rsidRDefault="00000000">
            <w:pPr>
              <w:pStyle w:val="TableParagraph"/>
              <w:spacing w:before="12" w:line="240" w:lineRule="auto"/>
              <w:ind w:left="290"/>
              <w:jc w:val="left"/>
              <w:rPr>
                <w:b/>
                <w:sz w:val="19"/>
              </w:rPr>
            </w:pPr>
            <w:r>
              <w:rPr>
                <w:b/>
                <w:sz w:val="19"/>
              </w:rPr>
              <w:t>3.1.</w:t>
            </w:r>
            <w:r>
              <w:rPr>
                <w:b/>
                <w:spacing w:val="-9"/>
                <w:sz w:val="19"/>
              </w:rPr>
              <w:t xml:space="preserve"> </w:t>
            </w:r>
            <w:r>
              <w:rPr>
                <w:b/>
                <w:sz w:val="19"/>
              </w:rPr>
              <w:t>VLASTITI</w:t>
            </w:r>
            <w:r>
              <w:rPr>
                <w:b/>
                <w:spacing w:val="-9"/>
                <w:sz w:val="19"/>
              </w:rPr>
              <w:t xml:space="preserve"> </w:t>
            </w:r>
            <w:r>
              <w:rPr>
                <w:b/>
                <w:spacing w:val="-2"/>
                <w:sz w:val="19"/>
              </w:rPr>
              <w:t>PRIHODI</w:t>
            </w:r>
          </w:p>
        </w:tc>
        <w:tc>
          <w:tcPr>
            <w:tcW w:w="1624" w:type="dxa"/>
            <w:shd w:val="clear" w:color="auto" w:fill="FFFF99"/>
          </w:tcPr>
          <w:p w14:paraId="3FB083DA" w14:textId="77777777" w:rsidR="0057499D" w:rsidRDefault="00000000">
            <w:pPr>
              <w:pStyle w:val="TableParagraph"/>
              <w:spacing w:before="12" w:line="240" w:lineRule="auto"/>
              <w:ind w:right="122"/>
              <w:rPr>
                <w:b/>
                <w:sz w:val="19"/>
              </w:rPr>
            </w:pPr>
            <w:r>
              <w:rPr>
                <w:b/>
                <w:spacing w:val="-2"/>
                <w:sz w:val="19"/>
              </w:rPr>
              <w:t>100.000,00</w:t>
            </w:r>
          </w:p>
        </w:tc>
        <w:tc>
          <w:tcPr>
            <w:tcW w:w="1459" w:type="dxa"/>
            <w:shd w:val="clear" w:color="auto" w:fill="FFFF99"/>
          </w:tcPr>
          <w:p w14:paraId="71BF20E7" w14:textId="77777777" w:rsidR="0057499D" w:rsidRDefault="00000000">
            <w:pPr>
              <w:pStyle w:val="TableParagraph"/>
              <w:spacing w:before="12" w:line="240" w:lineRule="auto"/>
              <w:ind w:right="113"/>
              <w:rPr>
                <w:b/>
                <w:sz w:val="19"/>
              </w:rPr>
            </w:pPr>
            <w:r>
              <w:rPr>
                <w:b/>
                <w:spacing w:val="-2"/>
                <w:sz w:val="19"/>
              </w:rPr>
              <w:t>100.000,00</w:t>
            </w:r>
          </w:p>
        </w:tc>
        <w:tc>
          <w:tcPr>
            <w:tcW w:w="1371" w:type="dxa"/>
            <w:shd w:val="clear" w:color="auto" w:fill="FFFF99"/>
          </w:tcPr>
          <w:p w14:paraId="4C5E2E89" w14:textId="77777777" w:rsidR="0057499D" w:rsidRDefault="00000000">
            <w:pPr>
              <w:pStyle w:val="TableParagraph"/>
              <w:spacing w:before="12" w:line="240" w:lineRule="auto"/>
              <w:ind w:right="32"/>
              <w:rPr>
                <w:b/>
                <w:sz w:val="19"/>
              </w:rPr>
            </w:pPr>
            <w:r>
              <w:rPr>
                <w:b/>
                <w:spacing w:val="-2"/>
                <w:sz w:val="19"/>
              </w:rPr>
              <w:t>100.000,00</w:t>
            </w:r>
          </w:p>
        </w:tc>
      </w:tr>
      <w:tr w:rsidR="0057499D" w14:paraId="0C63B499" w14:textId="77777777">
        <w:trPr>
          <w:trHeight w:val="519"/>
        </w:trPr>
        <w:tc>
          <w:tcPr>
            <w:tcW w:w="7956" w:type="dxa"/>
            <w:gridSpan w:val="2"/>
            <w:shd w:val="clear" w:color="auto" w:fill="FFFF99"/>
          </w:tcPr>
          <w:p w14:paraId="3A9E0CD4" w14:textId="77777777" w:rsidR="0057499D" w:rsidRDefault="00000000">
            <w:pPr>
              <w:pStyle w:val="TableParagraph"/>
              <w:tabs>
                <w:tab w:val="left" w:pos="1047"/>
              </w:tabs>
              <w:spacing w:before="19" w:line="240" w:lineRule="atLeast"/>
              <w:ind w:left="26" w:right="1584"/>
              <w:jc w:val="left"/>
              <w:rPr>
                <w:b/>
                <w:sz w:val="19"/>
              </w:rPr>
            </w:pPr>
            <w:r>
              <w:rPr>
                <w:b/>
                <w:spacing w:val="-2"/>
                <w:sz w:val="19"/>
              </w:rPr>
              <w:t>Izvor</w:t>
            </w:r>
            <w:r>
              <w:rPr>
                <w:b/>
                <w:sz w:val="19"/>
              </w:rPr>
              <w:tab/>
              <w:t>4.0.</w:t>
            </w:r>
            <w:r>
              <w:rPr>
                <w:b/>
                <w:spacing w:val="-12"/>
                <w:sz w:val="19"/>
              </w:rPr>
              <w:t xml:space="preserve"> </w:t>
            </w:r>
            <w:r>
              <w:rPr>
                <w:b/>
                <w:sz w:val="19"/>
              </w:rPr>
              <w:t>PRIHODI</w:t>
            </w:r>
            <w:r>
              <w:rPr>
                <w:b/>
                <w:spacing w:val="-12"/>
                <w:sz w:val="19"/>
              </w:rPr>
              <w:t xml:space="preserve"> </w:t>
            </w:r>
            <w:r>
              <w:rPr>
                <w:b/>
                <w:sz w:val="19"/>
              </w:rPr>
              <w:t>OD</w:t>
            </w:r>
            <w:r>
              <w:rPr>
                <w:b/>
                <w:spacing w:val="-12"/>
                <w:sz w:val="19"/>
              </w:rPr>
              <w:t xml:space="preserve"> </w:t>
            </w:r>
            <w:r>
              <w:rPr>
                <w:b/>
                <w:sz w:val="19"/>
              </w:rPr>
              <w:t>KOMUNALNE</w:t>
            </w:r>
            <w:r>
              <w:rPr>
                <w:b/>
                <w:spacing w:val="-11"/>
                <w:sz w:val="19"/>
              </w:rPr>
              <w:t xml:space="preserve"> </w:t>
            </w:r>
            <w:r>
              <w:rPr>
                <w:b/>
                <w:sz w:val="19"/>
              </w:rPr>
              <w:t>NAKNADE</w:t>
            </w:r>
            <w:r>
              <w:rPr>
                <w:b/>
                <w:spacing w:val="-11"/>
                <w:sz w:val="19"/>
              </w:rPr>
              <w:t xml:space="preserve"> </w:t>
            </w:r>
            <w:r>
              <w:rPr>
                <w:b/>
                <w:sz w:val="19"/>
              </w:rPr>
              <w:t>I</w:t>
            </w:r>
            <w:r>
              <w:rPr>
                <w:b/>
                <w:spacing w:val="-12"/>
                <w:sz w:val="19"/>
              </w:rPr>
              <w:t xml:space="preserve"> </w:t>
            </w:r>
            <w:r>
              <w:rPr>
                <w:b/>
                <w:sz w:val="19"/>
              </w:rPr>
              <w:t xml:space="preserve">KOMUNALNOG </w:t>
            </w:r>
            <w:r>
              <w:rPr>
                <w:b/>
                <w:spacing w:val="-2"/>
                <w:sz w:val="19"/>
              </w:rPr>
              <w:t>DOPRINOSA</w:t>
            </w:r>
          </w:p>
        </w:tc>
        <w:tc>
          <w:tcPr>
            <w:tcW w:w="1624" w:type="dxa"/>
            <w:shd w:val="clear" w:color="auto" w:fill="FFFF99"/>
          </w:tcPr>
          <w:p w14:paraId="5C5EE9EB" w14:textId="77777777" w:rsidR="0057499D" w:rsidRDefault="0057499D">
            <w:pPr>
              <w:pStyle w:val="TableParagraph"/>
              <w:spacing w:before="67" w:line="240" w:lineRule="auto"/>
              <w:jc w:val="left"/>
              <w:rPr>
                <w:rFonts w:ascii="Times New Roman"/>
                <w:sz w:val="19"/>
              </w:rPr>
            </w:pPr>
          </w:p>
          <w:p w14:paraId="4040D275" w14:textId="77777777" w:rsidR="0057499D" w:rsidRDefault="00000000">
            <w:pPr>
              <w:pStyle w:val="TableParagraph"/>
              <w:spacing w:before="0"/>
              <w:ind w:right="122"/>
              <w:rPr>
                <w:b/>
                <w:sz w:val="19"/>
              </w:rPr>
            </w:pPr>
            <w:r>
              <w:rPr>
                <w:b/>
                <w:spacing w:val="-2"/>
                <w:sz w:val="19"/>
              </w:rPr>
              <w:t>4.922.300,00</w:t>
            </w:r>
          </w:p>
        </w:tc>
        <w:tc>
          <w:tcPr>
            <w:tcW w:w="1459" w:type="dxa"/>
            <w:shd w:val="clear" w:color="auto" w:fill="FFFF99"/>
          </w:tcPr>
          <w:p w14:paraId="11D6B689" w14:textId="77777777" w:rsidR="0057499D" w:rsidRDefault="0057499D">
            <w:pPr>
              <w:pStyle w:val="TableParagraph"/>
              <w:spacing w:before="67" w:line="240" w:lineRule="auto"/>
              <w:jc w:val="left"/>
              <w:rPr>
                <w:rFonts w:ascii="Times New Roman"/>
                <w:sz w:val="19"/>
              </w:rPr>
            </w:pPr>
          </w:p>
          <w:p w14:paraId="75256C0D" w14:textId="77777777" w:rsidR="0057499D" w:rsidRDefault="00000000">
            <w:pPr>
              <w:pStyle w:val="TableParagraph"/>
              <w:spacing w:before="0"/>
              <w:ind w:right="112"/>
              <w:rPr>
                <w:b/>
                <w:sz w:val="19"/>
              </w:rPr>
            </w:pPr>
            <w:r>
              <w:rPr>
                <w:b/>
                <w:spacing w:val="-2"/>
                <w:sz w:val="19"/>
              </w:rPr>
              <w:t>5.477.300,00</w:t>
            </w:r>
          </w:p>
        </w:tc>
        <w:tc>
          <w:tcPr>
            <w:tcW w:w="1371" w:type="dxa"/>
            <w:shd w:val="clear" w:color="auto" w:fill="FFFF99"/>
          </w:tcPr>
          <w:p w14:paraId="37AF1719" w14:textId="77777777" w:rsidR="0057499D" w:rsidRDefault="0057499D">
            <w:pPr>
              <w:pStyle w:val="TableParagraph"/>
              <w:spacing w:before="67" w:line="240" w:lineRule="auto"/>
              <w:jc w:val="left"/>
              <w:rPr>
                <w:rFonts w:ascii="Times New Roman"/>
                <w:sz w:val="19"/>
              </w:rPr>
            </w:pPr>
          </w:p>
          <w:p w14:paraId="5315F4F8" w14:textId="77777777" w:rsidR="0057499D" w:rsidRDefault="00000000">
            <w:pPr>
              <w:pStyle w:val="TableParagraph"/>
              <w:spacing w:before="0"/>
              <w:ind w:right="31"/>
              <w:rPr>
                <w:b/>
                <w:sz w:val="19"/>
              </w:rPr>
            </w:pPr>
            <w:r>
              <w:rPr>
                <w:b/>
                <w:spacing w:val="-2"/>
                <w:sz w:val="19"/>
              </w:rPr>
              <w:t>5.477.300,00</w:t>
            </w:r>
          </w:p>
        </w:tc>
      </w:tr>
      <w:tr w:rsidR="0057499D" w14:paraId="23E61C75" w14:textId="77777777">
        <w:trPr>
          <w:trHeight w:val="231"/>
        </w:trPr>
        <w:tc>
          <w:tcPr>
            <w:tcW w:w="7956" w:type="dxa"/>
            <w:gridSpan w:val="2"/>
            <w:shd w:val="clear" w:color="auto" w:fill="FFFFCC"/>
          </w:tcPr>
          <w:p w14:paraId="681417A3" w14:textId="77777777" w:rsidR="0057499D" w:rsidRDefault="00000000">
            <w:pPr>
              <w:pStyle w:val="TableParagraph"/>
              <w:spacing w:line="210"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24" w:type="dxa"/>
            <w:shd w:val="clear" w:color="auto" w:fill="FFFFCC"/>
          </w:tcPr>
          <w:p w14:paraId="65DBC20C" w14:textId="77777777" w:rsidR="0057499D" w:rsidRDefault="00000000">
            <w:pPr>
              <w:pStyle w:val="TableParagraph"/>
              <w:spacing w:line="210" w:lineRule="exact"/>
              <w:ind w:right="122"/>
              <w:rPr>
                <w:b/>
                <w:sz w:val="19"/>
              </w:rPr>
            </w:pPr>
            <w:r>
              <w:rPr>
                <w:b/>
                <w:spacing w:val="-2"/>
                <w:sz w:val="19"/>
              </w:rPr>
              <w:t>2.900.000,00</w:t>
            </w:r>
          </w:p>
        </w:tc>
        <w:tc>
          <w:tcPr>
            <w:tcW w:w="1459" w:type="dxa"/>
            <w:shd w:val="clear" w:color="auto" w:fill="FFFFCC"/>
          </w:tcPr>
          <w:p w14:paraId="3AB02D89" w14:textId="77777777" w:rsidR="0057499D" w:rsidRDefault="00000000">
            <w:pPr>
              <w:pStyle w:val="TableParagraph"/>
              <w:spacing w:line="210" w:lineRule="exact"/>
              <w:ind w:right="112"/>
              <w:rPr>
                <w:b/>
                <w:sz w:val="19"/>
              </w:rPr>
            </w:pPr>
            <w:r>
              <w:rPr>
                <w:b/>
                <w:spacing w:val="-2"/>
                <w:sz w:val="19"/>
              </w:rPr>
              <w:t>3.077.300,00</w:t>
            </w:r>
          </w:p>
        </w:tc>
        <w:tc>
          <w:tcPr>
            <w:tcW w:w="1371" w:type="dxa"/>
            <w:shd w:val="clear" w:color="auto" w:fill="FFFFCC"/>
          </w:tcPr>
          <w:p w14:paraId="13CFBF2F" w14:textId="77777777" w:rsidR="0057499D" w:rsidRDefault="00000000">
            <w:pPr>
              <w:pStyle w:val="TableParagraph"/>
              <w:spacing w:line="210" w:lineRule="exact"/>
              <w:ind w:right="31"/>
              <w:rPr>
                <w:b/>
                <w:sz w:val="19"/>
              </w:rPr>
            </w:pPr>
            <w:r>
              <w:rPr>
                <w:b/>
                <w:spacing w:val="-2"/>
                <w:sz w:val="19"/>
              </w:rPr>
              <w:t>3.077.300,00</w:t>
            </w:r>
          </w:p>
        </w:tc>
      </w:tr>
      <w:tr w:rsidR="0057499D" w14:paraId="79B8CAE6" w14:textId="77777777">
        <w:trPr>
          <w:trHeight w:val="238"/>
        </w:trPr>
        <w:tc>
          <w:tcPr>
            <w:tcW w:w="7956" w:type="dxa"/>
            <w:gridSpan w:val="2"/>
            <w:shd w:val="clear" w:color="auto" w:fill="FFFFCC"/>
          </w:tcPr>
          <w:p w14:paraId="4DDE78B0" w14:textId="77777777" w:rsidR="0057499D" w:rsidRDefault="00000000">
            <w:pPr>
              <w:pStyle w:val="TableParagraph"/>
              <w:spacing w:before="5" w:line="214"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24" w:type="dxa"/>
            <w:shd w:val="clear" w:color="auto" w:fill="FFFFCC"/>
          </w:tcPr>
          <w:p w14:paraId="6AC8DD03" w14:textId="77777777" w:rsidR="0057499D" w:rsidRDefault="00000000">
            <w:pPr>
              <w:pStyle w:val="TableParagraph"/>
              <w:spacing w:before="5" w:line="214" w:lineRule="exact"/>
              <w:ind w:right="122"/>
              <w:rPr>
                <w:b/>
                <w:sz w:val="19"/>
              </w:rPr>
            </w:pPr>
            <w:r>
              <w:rPr>
                <w:b/>
                <w:spacing w:val="-2"/>
                <w:sz w:val="19"/>
              </w:rPr>
              <w:t>2.022.300,00</w:t>
            </w:r>
          </w:p>
        </w:tc>
        <w:tc>
          <w:tcPr>
            <w:tcW w:w="1459" w:type="dxa"/>
            <w:shd w:val="clear" w:color="auto" w:fill="FFFFCC"/>
          </w:tcPr>
          <w:p w14:paraId="36D3BD91" w14:textId="77777777" w:rsidR="0057499D" w:rsidRDefault="00000000">
            <w:pPr>
              <w:pStyle w:val="TableParagraph"/>
              <w:spacing w:before="5" w:line="214" w:lineRule="exact"/>
              <w:ind w:right="112"/>
              <w:rPr>
                <w:b/>
                <w:sz w:val="19"/>
              </w:rPr>
            </w:pPr>
            <w:r>
              <w:rPr>
                <w:b/>
                <w:spacing w:val="-2"/>
                <w:sz w:val="19"/>
              </w:rPr>
              <w:t>2.400.000,00</w:t>
            </w:r>
          </w:p>
        </w:tc>
        <w:tc>
          <w:tcPr>
            <w:tcW w:w="1371" w:type="dxa"/>
            <w:shd w:val="clear" w:color="auto" w:fill="FFFFCC"/>
          </w:tcPr>
          <w:p w14:paraId="741C38B7" w14:textId="77777777" w:rsidR="0057499D" w:rsidRDefault="00000000">
            <w:pPr>
              <w:pStyle w:val="TableParagraph"/>
              <w:spacing w:before="5" w:line="214" w:lineRule="exact"/>
              <w:ind w:right="31"/>
              <w:rPr>
                <w:b/>
                <w:sz w:val="19"/>
              </w:rPr>
            </w:pPr>
            <w:r>
              <w:rPr>
                <w:b/>
                <w:spacing w:val="-2"/>
                <w:sz w:val="19"/>
              </w:rPr>
              <w:t>2.400.000,00</w:t>
            </w:r>
          </w:p>
        </w:tc>
      </w:tr>
      <w:tr w:rsidR="0057499D" w14:paraId="50BF1756" w14:textId="77777777">
        <w:trPr>
          <w:trHeight w:val="232"/>
        </w:trPr>
        <w:tc>
          <w:tcPr>
            <w:tcW w:w="757" w:type="dxa"/>
            <w:shd w:val="clear" w:color="auto" w:fill="FFFF99"/>
          </w:tcPr>
          <w:p w14:paraId="414CD4AA" w14:textId="77777777" w:rsidR="0057499D" w:rsidRDefault="00000000">
            <w:pPr>
              <w:pStyle w:val="TableParagraph"/>
              <w:spacing w:before="2" w:line="210" w:lineRule="exact"/>
              <w:ind w:left="26"/>
              <w:jc w:val="left"/>
              <w:rPr>
                <w:b/>
                <w:sz w:val="19"/>
              </w:rPr>
            </w:pPr>
            <w:r>
              <w:rPr>
                <w:b/>
                <w:spacing w:val="-2"/>
                <w:sz w:val="19"/>
              </w:rPr>
              <w:t>Izvor</w:t>
            </w:r>
          </w:p>
        </w:tc>
        <w:tc>
          <w:tcPr>
            <w:tcW w:w="7199" w:type="dxa"/>
            <w:shd w:val="clear" w:color="auto" w:fill="FFFF99"/>
          </w:tcPr>
          <w:p w14:paraId="3B874205" w14:textId="77777777" w:rsidR="0057499D" w:rsidRDefault="00000000">
            <w:pPr>
              <w:pStyle w:val="TableParagraph"/>
              <w:spacing w:before="2" w:line="210" w:lineRule="exact"/>
              <w:ind w:left="290"/>
              <w:jc w:val="left"/>
              <w:rPr>
                <w:b/>
                <w:sz w:val="19"/>
              </w:rPr>
            </w:pPr>
            <w:r>
              <w:rPr>
                <w:b/>
                <w:sz w:val="19"/>
              </w:rPr>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1624" w:type="dxa"/>
            <w:shd w:val="clear" w:color="auto" w:fill="FFFF99"/>
          </w:tcPr>
          <w:p w14:paraId="4EFC7F80" w14:textId="77777777" w:rsidR="0057499D" w:rsidRDefault="00000000">
            <w:pPr>
              <w:pStyle w:val="TableParagraph"/>
              <w:spacing w:before="2" w:line="210" w:lineRule="exact"/>
              <w:ind w:right="122"/>
              <w:rPr>
                <w:b/>
                <w:sz w:val="19"/>
              </w:rPr>
            </w:pPr>
            <w:r>
              <w:rPr>
                <w:b/>
                <w:spacing w:val="-2"/>
                <w:sz w:val="19"/>
              </w:rPr>
              <w:t>412.000,00</w:t>
            </w:r>
          </w:p>
        </w:tc>
        <w:tc>
          <w:tcPr>
            <w:tcW w:w="1459" w:type="dxa"/>
            <w:shd w:val="clear" w:color="auto" w:fill="FFFF99"/>
          </w:tcPr>
          <w:p w14:paraId="47B4287E" w14:textId="77777777" w:rsidR="0057499D" w:rsidRDefault="00000000">
            <w:pPr>
              <w:pStyle w:val="TableParagraph"/>
              <w:spacing w:before="2" w:line="210" w:lineRule="exact"/>
              <w:ind w:right="113"/>
              <w:rPr>
                <w:b/>
                <w:sz w:val="19"/>
              </w:rPr>
            </w:pPr>
            <w:r>
              <w:rPr>
                <w:b/>
                <w:spacing w:val="-2"/>
                <w:sz w:val="19"/>
              </w:rPr>
              <w:t>442.000,00</w:t>
            </w:r>
          </w:p>
        </w:tc>
        <w:tc>
          <w:tcPr>
            <w:tcW w:w="1371" w:type="dxa"/>
            <w:shd w:val="clear" w:color="auto" w:fill="FFFF99"/>
          </w:tcPr>
          <w:p w14:paraId="65823F31" w14:textId="77777777" w:rsidR="0057499D" w:rsidRDefault="00000000">
            <w:pPr>
              <w:pStyle w:val="TableParagraph"/>
              <w:spacing w:before="2" w:line="210" w:lineRule="exact"/>
              <w:ind w:right="32"/>
              <w:rPr>
                <w:b/>
                <w:sz w:val="19"/>
              </w:rPr>
            </w:pPr>
            <w:r>
              <w:rPr>
                <w:b/>
                <w:spacing w:val="-2"/>
                <w:sz w:val="19"/>
              </w:rPr>
              <w:t>442.000,00</w:t>
            </w:r>
          </w:p>
        </w:tc>
      </w:tr>
      <w:tr w:rsidR="0057499D" w14:paraId="076051D3" w14:textId="77777777">
        <w:trPr>
          <w:trHeight w:val="238"/>
        </w:trPr>
        <w:tc>
          <w:tcPr>
            <w:tcW w:w="757" w:type="dxa"/>
            <w:shd w:val="clear" w:color="auto" w:fill="FFFF99"/>
          </w:tcPr>
          <w:p w14:paraId="4DEF2498" w14:textId="77777777" w:rsidR="0057499D" w:rsidRDefault="00000000">
            <w:pPr>
              <w:pStyle w:val="TableParagraph"/>
              <w:spacing w:before="5"/>
              <w:ind w:left="26"/>
              <w:jc w:val="left"/>
              <w:rPr>
                <w:b/>
                <w:sz w:val="19"/>
              </w:rPr>
            </w:pPr>
            <w:r>
              <w:rPr>
                <w:b/>
                <w:spacing w:val="-2"/>
                <w:sz w:val="19"/>
              </w:rPr>
              <w:t>Izvor</w:t>
            </w:r>
          </w:p>
        </w:tc>
        <w:tc>
          <w:tcPr>
            <w:tcW w:w="7199" w:type="dxa"/>
            <w:shd w:val="clear" w:color="auto" w:fill="FFFF99"/>
          </w:tcPr>
          <w:p w14:paraId="6A5BB9B3" w14:textId="77777777" w:rsidR="0057499D" w:rsidRDefault="00000000">
            <w:pPr>
              <w:pStyle w:val="TableParagraph"/>
              <w:spacing w:before="5"/>
              <w:ind w:left="290"/>
              <w:jc w:val="left"/>
              <w:rPr>
                <w:b/>
                <w:sz w:val="19"/>
              </w:rPr>
            </w:pPr>
            <w:r>
              <w:rPr>
                <w:b/>
                <w:sz w:val="19"/>
              </w:rPr>
              <w:t>5.2.</w:t>
            </w:r>
            <w:r>
              <w:rPr>
                <w:b/>
                <w:spacing w:val="-10"/>
                <w:sz w:val="19"/>
              </w:rPr>
              <w:t xml:space="preserve"> </w:t>
            </w:r>
            <w:r>
              <w:rPr>
                <w:b/>
                <w:sz w:val="19"/>
              </w:rPr>
              <w:t>OSTALE</w:t>
            </w:r>
            <w:r>
              <w:rPr>
                <w:b/>
                <w:spacing w:val="-8"/>
                <w:sz w:val="19"/>
              </w:rPr>
              <w:t xml:space="preserve"> </w:t>
            </w:r>
            <w:r>
              <w:rPr>
                <w:b/>
                <w:spacing w:val="-2"/>
                <w:sz w:val="19"/>
              </w:rPr>
              <w:t>POMOĆI</w:t>
            </w:r>
          </w:p>
        </w:tc>
        <w:tc>
          <w:tcPr>
            <w:tcW w:w="1624" w:type="dxa"/>
            <w:shd w:val="clear" w:color="auto" w:fill="FFFF99"/>
          </w:tcPr>
          <w:p w14:paraId="5BF00A1A" w14:textId="77777777" w:rsidR="0057499D" w:rsidRDefault="00000000">
            <w:pPr>
              <w:pStyle w:val="TableParagraph"/>
              <w:spacing w:before="5"/>
              <w:ind w:right="122"/>
              <w:rPr>
                <w:b/>
                <w:sz w:val="19"/>
              </w:rPr>
            </w:pPr>
            <w:r>
              <w:rPr>
                <w:b/>
                <w:spacing w:val="-2"/>
                <w:sz w:val="19"/>
              </w:rPr>
              <w:t>379.000,00</w:t>
            </w:r>
          </w:p>
        </w:tc>
        <w:tc>
          <w:tcPr>
            <w:tcW w:w="1459" w:type="dxa"/>
            <w:shd w:val="clear" w:color="auto" w:fill="FFFF99"/>
          </w:tcPr>
          <w:p w14:paraId="22C06DE0" w14:textId="77777777" w:rsidR="0057499D" w:rsidRDefault="00000000">
            <w:pPr>
              <w:pStyle w:val="TableParagraph"/>
              <w:spacing w:before="5"/>
              <w:ind w:right="113"/>
              <w:rPr>
                <w:b/>
                <w:sz w:val="19"/>
              </w:rPr>
            </w:pPr>
            <w:r>
              <w:rPr>
                <w:b/>
                <w:spacing w:val="-2"/>
                <w:sz w:val="19"/>
              </w:rPr>
              <w:t>100.000,00</w:t>
            </w:r>
          </w:p>
        </w:tc>
        <w:tc>
          <w:tcPr>
            <w:tcW w:w="1371" w:type="dxa"/>
            <w:shd w:val="clear" w:color="auto" w:fill="FFFF99"/>
          </w:tcPr>
          <w:p w14:paraId="4B43E977" w14:textId="77777777" w:rsidR="0057499D" w:rsidRDefault="00000000">
            <w:pPr>
              <w:pStyle w:val="TableParagraph"/>
              <w:spacing w:before="5"/>
              <w:ind w:right="32"/>
              <w:rPr>
                <w:b/>
                <w:sz w:val="19"/>
              </w:rPr>
            </w:pPr>
            <w:r>
              <w:rPr>
                <w:b/>
                <w:spacing w:val="-2"/>
                <w:sz w:val="19"/>
              </w:rPr>
              <w:t>100.000,00</w:t>
            </w:r>
          </w:p>
        </w:tc>
      </w:tr>
      <w:tr w:rsidR="0057499D" w14:paraId="29872A8D" w14:textId="77777777">
        <w:trPr>
          <w:trHeight w:val="235"/>
        </w:trPr>
        <w:tc>
          <w:tcPr>
            <w:tcW w:w="7956" w:type="dxa"/>
            <w:gridSpan w:val="2"/>
            <w:shd w:val="clear" w:color="auto" w:fill="FFFFCC"/>
          </w:tcPr>
          <w:p w14:paraId="152FCC18" w14:textId="77777777" w:rsidR="0057499D" w:rsidRDefault="00000000">
            <w:pPr>
              <w:pStyle w:val="TableParagraph"/>
              <w:ind w:left="26"/>
              <w:jc w:val="left"/>
              <w:rPr>
                <w:b/>
                <w:sz w:val="19"/>
              </w:rPr>
            </w:pPr>
            <w:r>
              <w:rPr>
                <w:b/>
                <w:sz w:val="19"/>
              </w:rPr>
              <w:t>Izvor</w:t>
            </w:r>
            <w:r>
              <w:rPr>
                <w:b/>
                <w:spacing w:val="-9"/>
                <w:sz w:val="19"/>
              </w:rPr>
              <w:t xml:space="preserve"> </w:t>
            </w:r>
            <w:r>
              <w:rPr>
                <w:b/>
                <w:sz w:val="19"/>
              </w:rPr>
              <w:t>5.2.1</w:t>
            </w:r>
            <w:r>
              <w:rPr>
                <w:b/>
                <w:spacing w:val="-9"/>
                <w:sz w:val="19"/>
              </w:rPr>
              <w:t xml:space="preserve"> </w:t>
            </w:r>
            <w:r>
              <w:rPr>
                <w:b/>
                <w:sz w:val="19"/>
              </w:rPr>
              <w:t>OSTALE</w:t>
            </w:r>
            <w:r>
              <w:rPr>
                <w:b/>
                <w:spacing w:val="-9"/>
                <w:sz w:val="19"/>
              </w:rPr>
              <w:t xml:space="preserve"> </w:t>
            </w:r>
            <w:r>
              <w:rPr>
                <w:b/>
                <w:spacing w:val="-2"/>
                <w:sz w:val="19"/>
              </w:rPr>
              <w:t>POMOĆI</w:t>
            </w:r>
          </w:p>
        </w:tc>
        <w:tc>
          <w:tcPr>
            <w:tcW w:w="1624" w:type="dxa"/>
            <w:shd w:val="clear" w:color="auto" w:fill="FFFFCC"/>
          </w:tcPr>
          <w:p w14:paraId="65B57049" w14:textId="77777777" w:rsidR="0057499D" w:rsidRDefault="00000000">
            <w:pPr>
              <w:pStyle w:val="TableParagraph"/>
              <w:ind w:right="122"/>
              <w:rPr>
                <w:b/>
                <w:sz w:val="19"/>
              </w:rPr>
            </w:pPr>
            <w:r>
              <w:rPr>
                <w:b/>
                <w:spacing w:val="-2"/>
                <w:sz w:val="19"/>
              </w:rPr>
              <w:t>379.000,00</w:t>
            </w:r>
          </w:p>
        </w:tc>
        <w:tc>
          <w:tcPr>
            <w:tcW w:w="1459" w:type="dxa"/>
            <w:shd w:val="clear" w:color="auto" w:fill="FFFFCC"/>
          </w:tcPr>
          <w:p w14:paraId="7CA189DE" w14:textId="77777777" w:rsidR="0057499D" w:rsidRDefault="00000000">
            <w:pPr>
              <w:pStyle w:val="TableParagraph"/>
              <w:ind w:right="113"/>
              <w:rPr>
                <w:b/>
                <w:sz w:val="19"/>
              </w:rPr>
            </w:pPr>
            <w:r>
              <w:rPr>
                <w:b/>
                <w:spacing w:val="-2"/>
                <w:sz w:val="19"/>
              </w:rPr>
              <w:t>100.000,00</w:t>
            </w:r>
          </w:p>
        </w:tc>
        <w:tc>
          <w:tcPr>
            <w:tcW w:w="1371" w:type="dxa"/>
            <w:shd w:val="clear" w:color="auto" w:fill="FFFFCC"/>
          </w:tcPr>
          <w:p w14:paraId="5C32F252" w14:textId="77777777" w:rsidR="0057499D" w:rsidRDefault="00000000">
            <w:pPr>
              <w:pStyle w:val="TableParagraph"/>
              <w:ind w:right="32"/>
              <w:rPr>
                <w:b/>
                <w:sz w:val="19"/>
              </w:rPr>
            </w:pPr>
            <w:r>
              <w:rPr>
                <w:b/>
                <w:spacing w:val="-2"/>
                <w:sz w:val="19"/>
              </w:rPr>
              <w:t>100.000,00</w:t>
            </w:r>
          </w:p>
        </w:tc>
      </w:tr>
      <w:tr w:rsidR="0057499D" w14:paraId="6B04E896" w14:textId="77777777">
        <w:trPr>
          <w:trHeight w:val="235"/>
        </w:trPr>
        <w:tc>
          <w:tcPr>
            <w:tcW w:w="757" w:type="dxa"/>
            <w:shd w:val="clear" w:color="auto" w:fill="FFFF99"/>
          </w:tcPr>
          <w:p w14:paraId="4178393E" w14:textId="77777777" w:rsidR="0057499D" w:rsidRDefault="00000000">
            <w:pPr>
              <w:pStyle w:val="TableParagraph"/>
              <w:ind w:left="26"/>
              <w:jc w:val="left"/>
              <w:rPr>
                <w:b/>
                <w:sz w:val="19"/>
              </w:rPr>
            </w:pPr>
            <w:r>
              <w:rPr>
                <w:b/>
                <w:spacing w:val="-2"/>
                <w:sz w:val="19"/>
              </w:rPr>
              <w:t>Izvor</w:t>
            </w:r>
          </w:p>
        </w:tc>
        <w:tc>
          <w:tcPr>
            <w:tcW w:w="7199" w:type="dxa"/>
            <w:shd w:val="clear" w:color="auto" w:fill="FFFF99"/>
          </w:tcPr>
          <w:p w14:paraId="3C38C715" w14:textId="77777777" w:rsidR="0057499D" w:rsidRDefault="00000000">
            <w:pPr>
              <w:pStyle w:val="TableParagraph"/>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24" w:type="dxa"/>
            <w:shd w:val="clear" w:color="auto" w:fill="FFFF99"/>
          </w:tcPr>
          <w:p w14:paraId="693A3603" w14:textId="77777777" w:rsidR="0057499D" w:rsidRDefault="00000000">
            <w:pPr>
              <w:pStyle w:val="TableParagraph"/>
              <w:ind w:right="122"/>
              <w:rPr>
                <w:b/>
                <w:sz w:val="19"/>
              </w:rPr>
            </w:pPr>
            <w:r>
              <w:rPr>
                <w:b/>
                <w:spacing w:val="-2"/>
                <w:sz w:val="19"/>
              </w:rPr>
              <w:t>1.275.000,00</w:t>
            </w:r>
          </w:p>
        </w:tc>
        <w:tc>
          <w:tcPr>
            <w:tcW w:w="1459" w:type="dxa"/>
            <w:shd w:val="clear" w:color="auto" w:fill="FFFF99"/>
          </w:tcPr>
          <w:p w14:paraId="7936F292" w14:textId="77777777" w:rsidR="0057499D" w:rsidRDefault="00000000">
            <w:pPr>
              <w:pStyle w:val="TableParagraph"/>
              <w:ind w:right="112"/>
              <w:rPr>
                <w:b/>
                <w:sz w:val="19"/>
              </w:rPr>
            </w:pPr>
            <w:r>
              <w:rPr>
                <w:b/>
                <w:spacing w:val="-2"/>
                <w:sz w:val="19"/>
              </w:rPr>
              <w:t>1.275.000,00</w:t>
            </w:r>
          </w:p>
        </w:tc>
        <w:tc>
          <w:tcPr>
            <w:tcW w:w="1371" w:type="dxa"/>
            <w:shd w:val="clear" w:color="auto" w:fill="FFFF99"/>
          </w:tcPr>
          <w:p w14:paraId="4C04B0F1" w14:textId="77777777" w:rsidR="0057499D" w:rsidRDefault="00000000">
            <w:pPr>
              <w:pStyle w:val="TableParagraph"/>
              <w:ind w:right="31"/>
              <w:rPr>
                <w:b/>
                <w:sz w:val="19"/>
              </w:rPr>
            </w:pPr>
            <w:r>
              <w:rPr>
                <w:b/>
                <w:spacing w:val="-2"/>
                <w:sz w:val="19"/>
              </w:rPr>
              <w:t>1.275.000,00</w:t>
            </w:r>
          </w:p>
        </w:tc>
      </w:tr>
      <w:tr w:rsidR="0057499D" w14:paraId="41CE2B3C" w14:textId="77777777">
        <w:trPr>
          <w:trHeight w:val="235"/>
        </w:trPr>
        <w:tc>
          <w:tcPr>
            <w:tcW w:w="7956" w:type="dxa"/>
            <w:gridSpan w:val="2"/>
            <w:shd w:val="clear" w:color="auto" w:fill="9999FF"/>
          </w:tcPr>
          <w:p w14:paraId="365BB6EF" w14:textId="77777777" w:rsidR="0057499D" w:rsidRDefault="00000000">
            <w:pPr>
              <w:pStyle w:val="TableParagraph"/>
              <w:ind w:left="26"/>
              <w:jc w:val="left"/>
              <w:rPr>
                <w:b/>
                <w:sz w:val="19"/>
              </w:rPr>
            </w:pPr>
            <w:r>
              <w:rPr>
                <w:b/>
                <w:sz w:val="19"/>
              </w:rPr>
              <w:t>Program</w:t>
            </w:r>
            <w:r>
              <w:rPr>
                <w:b/>
                <w:spacing w:val="-10"/>
                <w:sz w:val="19"/>
              </w:rPr>
              <w:t xml:space="preserve"> </w:t>
            </w:r>
            <w:r>
              <w:rPr>
                <w:b/>
                <w:sz w:val="19"/>
              </w:rPr>
              <w:t>4001</w:t>
            </w:r>
            <w:r>
              <w:rPr>
                <w:b/>
                <w:spacing w:val="-9"/>
                <w:sz w:val="19"/>
              </w:rPr>
              <w:t xml:space="preserve"> </w:t>
            </w:r>
            <w:r>
              <w:rPr>
                <w:b/>
                <w:sz w:val="19"/>
              </w:rPr>
              <w:t>JAVNE</w:t>
            </w:r>
            <w:r>
              <w:rPr>
                <w:b/>
                <w:spacing w:val="-8"/>
                <w:sz w:val="19"/>
              </w:rPr>
              <w:t xml:space="preserve"> </w:t>
            </w:r>
            <w:r>
              <w:rPr>
                <w:b/>
                <w:sz w:val="19"/>
              </w:rPr>
              <w:t>POTREBE</w:t>
            </w:r>
            <w:r>
              <w:rPr>
                <w:b/>
                <w:spacing w:val="-8"/>
                <w:sz w:val="19"/>
              </w:rPr>
              <w:t xml:space="preserve"> </w:t>
            </w:r>
            <w:r>
              <w:rPr>
                <w:b/>
                <w:sz w:val="19"/>
              </w:rPr>
              <w:t>U</w:t>
            </w:r>
            <w:r>
              <w:rPr>
                <w:b/>
                <w:spacing w:val="-9"/>
                <w:sz w:val="19"/>
              </w:rPr>
              <w:t xml:space="preserve"> </w:t>
            </w:r>
            <w:r>
              <w:rPr>
                <w:b/>
                <w:spacing w:val="-2"/>
                <w:sz w:val="19"/>
              </w:rPr>
              <w:t>SPORTU</w:t>
            </w:r>
          </w:p>
        </w:tc>
        <w:tc>
          <w:tcPr>
            <w:tcW w:w="1624" w:type="dxa"/>
            <w:shd w:val="clear" w:color="auto" w:fill="9999FF"/>
          </w:tcPr>
          <w:p w14:paraId="7785ACC9" w14:textId="77777777" w:rsidR="0057499D" w:rsidRDefault="00000000">
            <w:pPr>
              <w:pStyle w:val="TableParagraph"/>
              <w:ind w:right="122"/>
              <w:rPr>
                <w:b/>
                <w:sz w:val="19"/>
              </w:rPr>
            </w:pPr>
            <w:r>
              <w:rPr>
                <w:b/>
                <w:spacing w:val="-2"/>
                <w:sz w:val="19"/>
              </w:rPr>
              <w:t>240.000,00</w:t>
            </w:r>
          </w:p>
        </w:tc>
        <w:tc>
          <w:tcPr>
            <w:tcW w:w="1459" w:type="dxa"/>
            <w:shd w:val="clear" w:color="auto" w:fill="9999FF"/>
          </w:tcPr>
          <w:p w14:paraId="5E42A38A" w14:textId="77777777" w:rsidR="0057499D" w:rsidRDefault="00000000">
            <w:pPr>
              <w:pStyle w:val="TableParagraph"/>
              <w:ind w:right="113"/>
              <w:rPr>
                <w:b/>
                <w:sz w:val="19"/>
              </w:rPr>
            </w:pPr>
            <w:r>
              <w:rPr>
                <w:b/>
                <w:spacing w:val="-2"/>
                <w:sz w:val="19"/>
              </w:rPr>
              <w:t>150.000,00</w:t>
            </w:r>
          </w:p>
        </w:tc>
        <w:tc>
          <w:tcPr>
            <w:tcW w:w="1371" w:type="dxa"/>
            <w:shd w:val="clear" w:color="auto" w:fill="9999FF"/>
          </w:tcPr>
          <w:p w14:paraId="3D88BD2D" w14:textId="77777777" w:rsidR="0057499D" w:rsidRDefault="00000000">
            <w:pPr>
              <w:pStyle w:val="TableParagraph"/>
              <w:ind w:right="32"/>
              <w:rPr>
                <w:b/>
                <w:sz w:val="19"/>
              </w:rPr>
            </w:pPr>
            <w:r>
              <w:rPr>
                <w:b/>
                <w:spacing w:val="-2"/>
                <w:sz w:val="19"/>
              </w:rPr>
              <w:t>150.000,00</w:t>
            </w:r>
          </w:p>
        </w:tc>
      </w:tr>
      <w:tr w:rsidR="0057499D" w14:paraId="62C2FB01" w14:textId="77777777">
        <w:trPr>
          <w:trHeight w:val="235"/>
        </w:trPr>
        <w:tc>
          <w:tcPr>
            <w:tcW w:w="7956" w:type="dxa"/>
            <w:gridSpan w:val="2"/>
            <w:shd w:val="clear" w:color="auto" w:fill="CCCCFF"/>
          </w:tcPr>
          <w:p w14:paraId="1D5D6601" w14:textId="77777777" w:rsidR="0057499D" w:rsidRDefault="00000000">
            <w:pPr>
              <w:pStyle w:val="TableParagraph"/>
              <w:ind w:left="26"/>
              <w:jc w:val="left"/>
              <w:rPr>
                <w:b/>
                <w:sz w:val="19"/>
              </w:rPr>
            </w:pPr>
            <w:r>
              <w:rPr>
                <w:b/>
                <w:sz w:val="19"/>
              </w:rPr>
              <w:t>Kapitalni</w:t>
            </w:r>
            <w:r>
              <w:rPr>
                <w:b/>
                <w:spacing w:val="-11"/>
                <w:sz w:val="19"/>
              </w:rPr>
              <w:t xml:space="preserve"> </w:t>
            </w:r>
            <w:r>
              <w:rPr>
                <w:b/>
                <w:sz w:val="19"/>
              </w:rPr>
              <w:t>projekt</w:t>
            </w:r>
            <w:r>
              <w:rPr>
                <w:b/>
                <w:spacing w:val="-11"/>
                <w:sz w:val="19"/>
              </w:rPr>
              <w:t xml:space="preserve"> </w:t>
            </w:r>
            <w:r>
              <w:rPr>
                <w:b/>
                <w:sz w:val="19"/>
              </w:rPr>
              <w:t>K400101</w:t>
            </w:r>
            <w:r>
              <w:rPr>
                <w:b/>
                <w:spacing w:val="-11"/>
                <w:sz w:val="19"/>
              </w:rPr>
              <w:t xml:space="preserve"> </w:t>
            </w:r>
            <w:r>
              <w:rPr>
                <w:b/>
                <w:sz w:val="19"/>
              </w:rPr>
              <w:t>Izgradnja</w:t>
            </w:r>
            <w:r>
              <w:rPr>
                <w:b/>
                <w:spacing w:val="-11"/>
                <w:sz w:val="19"/>
              </w:rPr>
              <w:t xml:space="preserve"> </w:t>
            </w:r>
            <w:r>
              <w:rPr>
                <w:b/>
                <w:sz w:val="19"/>
              </w:rPr>
              <w:t>i</w:t>
            </w:r>
            <w:r>
              <w:rPr>
                <w:b/>
                <w:spacing w:val="-10"/>
                <w:sz w:val="19"/>
              </w:rPr>
              <w:t xml:space="preserve"> </w:t>
            </w:r>
            <w:r>
              <w:rPr>
                <w:b/>
                <w:sz w:val="19"/>
              </w:rPr>
              <w:t>uređenje</w:t>
            </w:r>
            <w:r>
              <w:rPr>
                <w:b/>
                <w:spacing w:val="-11"/>
                <w:sz w:val="19"/>
              </w:rPr>
              <w:t xml:space="preserve"> </w:t>
            </w:r>
            <w:r>
              <w:rPr>
                <w:b/>
                <w:sz w:val="19"/>
              </w:rPr>
              <w:t>sportskih</w:t>
            </w:r>
            <w:r>
              <w:rPr>
                <w:b/>
                <w:spacing w:val="-11"/>
                <w:sz w:val="19"/>
              </w:rPr>
              <w:t xml:space="preserve"> </w:t>
            </w:r>
            <w:r>
              <w:rPr>
                <w:b/>
                <w:spacing w:val="-2"/>
                <w:sz w:val="19"/>
              </w:rPr>
              <w:t>objekata</w:t>
            </w:r>
          </w:p>
        </w:tc>
        <w:tc>
          <w:tcPr>
            <w:tcW w:w="1624" w:type="dxa"/>
            <w:shd w:val="clear" w:color="auto" w:fill="CCCCFF"/>
          </w:tcPr>
          <w:p w14:paraId="231EF999" w14:textId="77777777" w:rsidR="0057499D" w:rsidRDefault="00000000">
            <w:pPr>
              <w:pStyle w:val="TableParagraph"/>
              <w:ind w:right="122"/>
              <w:rPr>
                <w:b/>
                <w:sz w:val="19"/>
              </w:rPr>
            </w:pPr>
            <w:r>
              <w:rPr>
                <w:b/>
                <w:spacing w:val="-2"/>
                <w:sz w:val="19"/>
              </w:rPr>
              <w:t>240.000,00</w:t>
            </w:r>
          </w:p>
        </w:tc>
        <w:tc>
          <w:tcPr>
            <w:tcW w:w="1459" w:type="dxa"/>
            <w:shd w:val="clear" w:color="auto" w:fill="CCCCFF"/>
          </w:tcPr>
          <w:p w14:paraId="765A3620" w14:textId="77777777" w:rsidR="0057499D" w:rsidRDefault="00000000">
            <w:pPr>
              <w:pStyle w:val="TableParagraph"/>
              <w:ind w:right="113"/>
              <w:rPr>
                <w:b/>
                <w:sz w:val="19"/>
              </w:rPr>
            </w:pPr>
            <w:r>
              <w:rPr>
                <w:b/>
                <w:spacing w:val="-2"/>
                <w:sz w:val="19"/>
              </w:rPr>
              <w:t>150.000,00</w:t>
            </w:r>
          </w:p>
        </w:tc>
        <w:tc>
          <w:tcPr>
            <w:tcW w:w="1371" w:type="dxa"/>
            <w:shd w:val="clear" w:color="auto" w:fill="CCCCFF"/>
          </w:tcPr>
          <w:p w14:paraId="7DDB57C4" w14:textId="77777777" w:rsidR="0057499D" w:rsidRDefault="00000000">
            <w:pPr>
              <w:pStyle w:val="TableParagraph"/>
              <w:ind w:right="32"/>
              <w:rPr>
                <w:b/>
                <w:sz w:val="19"/>
              </w:rPr>
            </w:pPr>
            <w:r>
              <w:rPr>
                <w:b/>
                <w:spacing w:val="-2"/>
                <w:sz w:val="19"/>
              </w:rPr>
              <w:t>150.000,00</w:t>
            </w:r>
          </w:p>
        </w:tc>
      </w:tr>
      <w:tr w:rsidR="0057499D" w14:paraId="5BFEE0F3" w14:textId="77777777">
        <w:trPr>
          <w:trHeight w:val="237"/>
        </w:trPr>
        <w:tc>
          <w:tcPr>
            <w:tcW w:w="757" w:type="dxa"/>
            <w:shd w:val="clear" w:color="auto" w:fill="FFFF99"/>
          </w:tcPr>
          <w:p w14:paraId="6D24387E"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21981F87"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24" w:type="dxa"/>
            <w:shd w:val="clear" w:color="auto" w:fill="FFFF99"/>
          </w:tcPr>
          <w:p w14:paraId="63FE4B4B" w14:textId="77777777" w:rsidR="0057499D" w:rsidRDefault="00000000">
            <w:pPr>
              <w:pStyle w:val="TableParagraph"/>
              <w:spacing w:line="216" w:lineRule="exact"/>
              <w:ind w:right="122"/>
              <w:rPr>
                <w:b/>
                <w:sz w:val="19"/>
              </w:rPr>
            </w:pPr>
            <w:r>
              <w:rPr>
                <w:b/>
                <w:spacing w:val="-2"/>
                <w:sz w:val="19"/>
              </w:rPr>
              <w:t>240.000,00</w:t>
            </w:r>
          </w:p>
        </w:tc>
        <w:tc>
          <w:tcPr>
            <w:tcW w:w="1459" w:type="dxa"/>
            <w:shd w:val="clear" w:color="auto" w:fill="FFFF99"/>
          </w:tcPr>
          <w:p w14:paraId="2D9B6080" w14:textId="77777777" w:rsidR="0057499D" w:rsidRDefault="00000000">
            <w:pPr>
              <w:pStyle w:val="TableParagraph"/>
              <w:spacing w:line="216" w:lineRule="exact"/>
              <w:ind w:right="113"/>
              <w:rPr>
                <w:b/>
                <w:sz w:val="19"/>
              </w:rPr>
            </w:pPr>
            <w:r>
              <w:rPr>
                <w:b/>
                <w:spacing w:val="-2"/>
                <w:sz w:val="19"/>
              </w:rPr>
              <w:t>150.000,00</w:t>
            </w:r>
          </w:p>
        </w:tc>
        <w:tc>
          <w:tcPr>
            <w:tcW w:w="1371" w:type="dxa"/>
            <w:shd w:val="clear" w:color="auto" w:fill="FFFF99"/>
          </w:tcPr>
          <w:p w14:paraId="3CD1E9B0" w14:textId="77777777" w:rsidR="0057499D" w:rsidRDefault="00000000">
            <w:pPr>
              <w:pStyle w:val="TableParagraph"/>
              <w:spacing w:line="216" w:lineRule="exact"/>
              <w:ind w:right="32"/>
              <w:rPr>
                <w:b/>
                <w:sz w:val="19"/>
              </w:rPr>
            </w:pPr>
            <w:r>
              <w:rPr>
                <w:b/>
                <w:spacing w:val="-2"/>
                <w:sz w:val="19"/>
              </w:rPr>
              <w:t>150.000,00</w:t>
            </w:r>
          </w:p>
        </w:tc>
      </w:tr>
      <w:tr w:rsidR="0057499D" w14:paraId="59C1EB85" w14:textId="77777777">
        <w:trPr>
          <w:trHeight w:val="229"/>
        </w:trPr>
        <w:tc>
          <w:tcPr>
            <w:tcW w:w="7956" w:type="dxa"/>
            <w:gridSpan w:val="2"/>
          </w:tcPr>
          <w:p w14:paraId="5C08A637"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24" w:type="dxa"/>
          </w:tcPr>
          <w:p w14:paraId="52DD60F3" w14:textId="77777777" w:rsidR="0057499D" w:rsidRDefault="00000000">
            <w:pPr>
              <w:pStyle w:val="TableParagraph"/>
              <w:spacing w:before="0" w:line="209" w:lineRule="exact"/>
              <w:ind w:right="122"/>
              <w:rPr>
                <w:b/>
                <w:sz w:val="19"/>
              </w:rPr>
            </w:pPr>
            <w:r>
              <w:rPr>
                <w:b/>
                <w:spacing w:val="-2"/>
                <w:sz w:val="19"/>
              </w:rPr>
              <w:t>70.000,00</w:t>
            </w:r>
          </w:p>
        </w:tc>
        <w:tc>
          <w:tcPr>
            <w:tcW w:w="1459" w:type="dxa"/>
          </w:tcPr>
          <w:p w14:paraId="11DD235F" w14:textId="77777777" w:rsidR="0057499D" w:rsidRDefault="00000000">
            <w:pPr>
              <w:pStyle w:val="TableParagraph"/>
              <w:spacing w:before="0" w:line="209" w:lineRule="exact"/>
              <w:ind w:right="113"/>
              <w:rPr>
                <w:b/>
                <w:sz w:val="19"/>
              </w:rPr>
            </w:pPr>
            <w:r>
              <w:rPr>
                <w:b/>
                <w:spacing w:val="-2"/>
                <w:sz w:val="19"/>
              </w:rPr>
              <w:t>80.000,00</w:t>
            </w:r>
          </w:p>
        </w:tc>
        <w:tc>
          <w:tcPr>
            <w:tcW w:w="1371" w:type="dxa"/>
          </w:tcPr>
          <w:p w14:paraId="6BA2A5DC" w14:textId="77777777" w:rsidR="0057499D" w:rsidRDefault="00000000">
            <w:pPr>
              <w:pStyle w:val="TableParagraph"/>
              <w:spacing w:before="0" w:line="209" w:lineRule="exact"/>
              <w:ind w:right="31"/>
              <w:rPr>
                <w:b/>
                <w:sz w:val="19"/>
              </w:rPr>
            </w:pPr>
            <w:r>
              <w:rPr>
                <w:b/>
                <w:spacing w:val="-2"/>
                <w:sz w:val="19"/>
              </w:rPr>
              <w:t>80.000,00</w:t>
            </w:r>
          </w:p>
        </w:tc>
      </w:tr>
      <w:tr w:rsidR="0057499D" w14:paraId="60CA4FC9" w14:textId="77777777">
        <w:trPr>
          <w:trHeight w:val="235"/>
        </w:trPr>
        <w:tc>
          <w:tcPr>
            <w:tcW w:w="7956" w:type="dxa"/>
            <w:gridSpan w:val="2"/>
          </w:tcPr>
          <w:p w14:paraId="7F753E3B"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24" w:type="dxa"/>
          </w:tcPr>
          <w:p w14:paraId="4FE1535F" w14:textId="77777777" w:rsidR="0057499D" w:rsidRDefault="00000000">
            <w:pPr>
              <w:pStyle w:val="TableParagraph"/>
              <w:spacing w:before="5" w:line="210" w:lineRule="exact"/>
              <w:ind w:right="122"/>
              <w:rPr>
                <w:b/>
                <w:sz w:val="19"/>
              </w:rPr>
            </w:pPr>
            <w:r>
              <w:rPr>
                <w:b/>
                <w:spacing w:val="-2"/>
                <w:sz w:val="19"/>
              </w:rPr>
              <w:t>70.000,00</w:t>
            </w:r>
          </w:p>
        </w:tc>
        <w:tc>
          <w:tcPr>
            <w:tcW w:w="1459" w:type="dxa"/>
          </w:tcPr>
          <w:p w14:paraId="124839C2" w14:textId="77777777" w:rsidR="0057499D" w:rsidRDefault="00000000">
            <w:pPr>
              <w:pStyle w:val="TableParagraph"/>
              <w:spacing w:before="5" w:line="210" w:lineRule="exact"/>
              <w:ind w:right="113"/>
              <w:rPr>
                <w:b/>
                <w:sz w:val="19"/>
              </w:rPr>
            </w:pPr>
            <w:r>
              <w:rPr>
                <w:b/>
                <w:spacing w:val="-2"/>
                <w:sz w:val="19"/>
              </w:rPr>
              <w:t>80.000,00</w:t>
            </w:r>
          </w:p>
        </w:tc>
        <w:tc>
          <w:tcPr>
            <w:tcW w:w="1371" w:type="dxa"/>
          </w:tcPr>
          <w:p w14:paraId="77DC7D92" w14:textId="77777777" w:rsidR="0057499D" w:rsidRDefault="00000000">
            <w:pPr>
              <w:pStyle w:val="TableParagraph"/>
              <w:spacing w:before="5" w:line="210" w:lineRule="exact"/>
              <w:ind w:right="31"/>
              <w:rPr>
                <w:b/>
                <w:sz w:val="19"/>
              </w:rPr>
            </w:pPr>
            <w:r>
              <w:rPr>
                <w:b/>
                <w:spacing w:val="-2"/>
                <w:sz w:val="19"/>
              </w:rPr>
              <w:t>80.000,00</w:t>
            </w:r>
          </w:p>
        </w:tc>
      </w:tr>
      <w:tr w:rsidR="0057499D" w14:paraId="2F7C66DA" w14:textId="77777777">
        <w:trPr>
          <w:trHeight w:val="235"/>
        </w:trPr>
        <w:tc>
          <w:tcPr>
            <w:tcW w:w="7956" w:type="dxa"/>
            <w:gridSpan w:val="2"/>
          </w:tcPr>
          <w:p w14:paraId="4C63B4B3"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24" w:type="dxa"/>
          </w:tcPr>
          <w:p w14:paraId="28181956" w14:textId="77777777" w:rsidR="0057499D" w:rsidRDefault="00000000">
            <w:pPr>
              <w:pStyle w:val="TableParagraph"/>
              <w:spacing w:before="5" w:line="210" w:lineRule="exact"/>
              <w:ind w:right="122"/>
              <w:rPr>
                <w:b/>
                <w:sz w:val="19"/>
              </w:rPr>
            </w:pPr>
            <w:r>
              <w:rPr>
                <w:b/>
                <w:spacing w:val="-2"/>
                <w:sz w:val="19"/>
              </w:rPr>
              <w:t>170.000,00</w:t>
            </w:r>
          </w:p>
        </w:tc>
        <w:tc>
          <w:tcPr>
            <w:tcW w:w="1459" w:type="dxa"/>
          </w:tcPr>
          <w:p w14:paraId="3F90B7B5" w14:textId="77777777" w:rsidR="0057499D" w:rsidRDefault="00000000">
            <w:pPr>
              <w:pStyle w:val="TableParagraph"/>
              <w:spacing w:before="5" w:line="210" w:lineRule="exact"/>
              <w:ind w:right="113"/>
              <w:rPr>
                <w:b/>
                <w:sz w:val="19"/>
              </w:rPr>
            </w:pPr>
            <w:r>
              <w:rPr>
                <w:b/>
                <w:spacing w:val="-2"/>
                <w:sz w:val="19"/>
              </w:rPr>
              <w:t>70.000,00</w:t>
            </w:r>
          </w:p>
        </w:tc>
        <w:tc>
          <w:tcPr>
            <w:tcW w:w="1371" w:type="dxa"/>
          </w:tcPr>
          <w:p w14:paraId="2DE46ED3" w14:textId="77777777" w:rsidR="0057499D" w:rsidRDefault="00000000">
            <w:pPr>
              <w:pStyle w:val="TableParagraph"/>
              <w:spacing w:before="5" w:line="210" w:lineRule="exact"/>
              <w:ind w:right="31"/>
              <w:rPr>
                <w:b/>
                <w:sz w:val="19"/>
              </w:rPr>
            </w:pPr>
            <w:r>
              <w:rPr>
                <w:b/>
                <w:spacing w:val="-2"/>
                <w:sz w:val="19"/>
              </w:rPr>
              <w:t>70.000,00</w:t>
            </w:r>
          </w:p>
        </w:tc>
      </w:tr>
      <w:tr w:rsidR="0057499D" w14:paraId="739DDEEF" w14:textId="77777777">
        <w:trPr>
          <w:trHeight w:val="238"/>
        </w:trPr>
        <w:tc>
          <w:tcPr>
            <w:tcW w:w="7956" w:type="dxa"/>
            <w:gridSpan w:val="2"/>
          </w:tcPr>
          <w:p w14:paraId="528276A3"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24" w:type="dxa"/>
          </w:tcPr>
          <w:p w14:paraId="720E22F4" w14:textId="77777777" w:rsidR="0057499D" w:rsidRDefault="00000000">
            <w:pPr>
              <w:pStyle w:val="TableParagraph"/>
              <w:spacing w:before="5"/>
              <w:ind w:right="122"/>
              <w:rPr>
                <w:b/>
                <w:sz w:val="19"/>
              </w:rPr>
            </w:pPr>
            <w:r>
              <w:rPr>
                <w:b/>
                <w:spacing w:val="-2"/>
                <w:sz w:val="19"/>
              </w:rPr>
              <w:t>170.000,00</w:t>
            </w:r>
          </w:p>
        </w:tc>
        <w:tc>
          <w:tcPr>
            <w:tcW w:w="1459" w:type="dxa"/>
          </w:tcPr>
          <w:p w14:paraId="235FDF62" w14:textId="77777777" w:rsidR="0057499D" w:rsidRDefault="00000000">
            <w:pPr>
              <w:pStyle w:val="TableParagraph"/>
              <w:spacing w:before="5"/>
              <w:ind w:right="113"/>
              <w:rPr>
                <w:b/>
                <w:sz w:val="19"/>
              </w:rPr>
            </w:pPr>
            <w:r>
              <w:rPr>
                <w:b/>
                <w:spacing w:val="-2"/>
                <w:sz w:val="19"/>
              </w:rPr>
              <w:t>70.000,00</w:t>
            </w:r>
          </w:p>
        </w:tc>
        <w:tc>
          <w:tcPr>
            <w:tcW w:w="1371" w:type="dxa"/>
          </w:tcPr>
          <w:p w14:paraId="30096614" w14:textId="77777777" w:rsidR="0057499D" w:rsidRDefault="00000000">
            <w:pPr>
              <w:pStyle w:val="TableParagraph"/>
              <w:spacing w:before="5"/>
              <w:ind w:right="31"/>
              <w:rPr>
                <w:b/>
                <w:sz w:val="19"/>
              </w:rPr>
            </w:pPr>
            <w:r>
              <w:rPr>
                <w:b/>
                <w:spacing w:val="-2"/>
                <w:sz w:val="19"/>
              </w:rPr>
              <w:t>70.000,00</w:t>
            </w:r>
          </w:p>
        </w:tc>
      </w:tr>
      <w:tr w:rsidR="0057499D" w14:paraId="7B5E9066" w14:textId="77777777">
        <w:trPr>
          <w:trHeight w:val="235"/>
        </w:trPr>
        <w:tc>
          <w:tcPr>
            <w:tcW w:w="7956" w:type="dxa"/>
            <w:gridSpan w:val="2"/>
            <w:shd w:val="clear" w:color="auto" w:fill="9999FF"/>
          </w:tcPr>
          <w:p w14:paraId="0A7E7695" w14:textId="77777777" w:rsidR="0057499D" w:rsidRDefault="00000000">
            <w:pPr>
              <w:pStyle w:val="TableParagraph"/>
              <w:ind w:left="26"/>
              <w:jc w:val="left"/>
              <w:rPr>
                <w:b/>
                <w:sz w:val="19"/>
              </w:rPr>
            </w:pPr>
            <w:r>
              <w:rPr>
                <w:b/>
                <w:spacing w:val="-2"/>
                <w:sz w:val="19"/>
              </w:rPr>
              <w:t>Program</w:t>
            </w:r>
            <w:r>
              <w:rPr>
                <w:b/>
                <w:spacing w:val="-3"/>
                <w:sz w:val="19"/>
              </w:rPr>
              <w:t xml:space="preserve"> </w:t>
            </w:r>
            <w:r>
              <w:rPr>
                <w:b/>
                <w:spacing w:val="-2"/>
                <w:sz w:val="19"/>
              </w:rPr>
              <w:t>9001 ODRŽAVANJE KOMUNALNE</w:t>
            </w:r>
            <w:r>
              <w:rPr>
                <w:b/>
                <w:spacing w:val="-1"/>
                <w:sz w:val="19"/>
              </w:rPr>
              <w:t xml:space="preserve"> </w:t>
            </w:r>
            <w:r>
              <w:rPr>
                <w:b/>
                <w:spacing w:val="-2"/>
                <w:sz w:val="19"/>
              </w:rPr>
              <w:t>INFRASTRUKTURE</w:t>
            </w:r>
          </w:p>
        </w:tc>
        <w:tc>
          <w:tcPr>
            <w:tcW w:w="1624" w:type="dxa"/>
            <w:shd w:val="clear" w:color="auto" w:fill="9999FF"/>
          </w:tcPr>
          <w:p w14:paraId="3097DA11" w14:textId="77777777" w:rsidR="0057499D" w:rsidRDefault="00000000">
            <w:pPr>
              <w:pStyle w:val="TableParagraph"/>
              <w:ind w:right="122"/>
              <w:rPr>
                <w:b/>
                <w:sz w:val="19"/>
              </w:rPr>
            </w:pPr>
            <w:r>
              <w:rPr>
                <w:b/>
                <w:spacing w:val="-2"/>
                <w:sz w:val="19"/>
              </w:rPr>
              <w:t>2.220.800,00</w:t>
            </w:r>
          </w:p>
        </w:tc>
        <w:tc>
          <w:tcPr>
            <w:tcW w:w="1459" w:type="dxa"/>
            <w:shd w:val="clear" w:color="auto" w:fill="9999FF"/>
          </w:tcPr>
          <w:p w14:paraId="4C9590E5" w14:textId="77777777" w:rsidR="0057499D" w:rsidRDefault="00000000">
            <w:pPr>
              <w:pStyle w:val="TableParagraph"/>
              <w:ind w:right="112"/>
              <w:rPr>
                <w:b/>
                <w:sz w:val="19"/>
              </w:rPr>
            </w:pPr>
            <w:r>
              <w:rPr>
                <w:b/>
                <w:spacing w:val="-2"/>
                <w:sz w:val="19"/>
              </w:rPr>
              <w:t>2.225.800,00</w:t>
            </w:r>
          </w:p>
        </w:tc>
        <w:tc>
          <w:tcPr>
            <w:tcW w:w="1371" w:type="dxa"/>
            <w:shd w:val="clear" w:color="auto" w:fill="9999FF"/>
          </w:tcPr>
          <w:p w14:paraId="20E48F6A" w14:textId="77777777" w:rsidR="0057499D" w:rsidRDefault="00000000">
            <w:pPr>
              <w:pStyle w:val="TableParagraph"/>
              <w:ind w:right="31"/>
              <w:rPr>
                <w:b/>
                <w:sz w:val="19"/>
              </w:rPr>
            </w:pPr>
            <w:r>
              <w:rPr>
                <w:b/>
                <w:spacing w:val="-2"/>
                <w:sz w:val="19"/>
              </w:rPr>
              <w:t>2.225.800,00</w:t>
            </w:r>
          </w:p>
        </w:tc>
      </w:tr>
      <w:tr w:rsidR="0057499D" w14:paraId="08E07023" w14:textId="77777777">
        <w:trPr>
          <w:trHeight w:val="235"/>
        </w:trPr>
        <w:tc>
          <w:tcPr>
            <w:tcW w:w="7956" w:type="dxa"/>
            <w:gridSpan w:val="2"/>
            <w:shd w:val="clear" w:color="auto" w:fill="CCCCFF"/>
          </w:tcPr>
          <w:p w14:paraId="75D6906A"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A900101</w:t>
            </w:r>
            <w:r>
              <w:rPr>
                <w:b/>
                <w:sz w:val="19"/>
              </w:rPr>
              <w:t xml:space="preserve"> </w:t>
            </w:r>
            <w:r>
              <w:rPr>
                <w:b/>
                <w:spacing w:val="-2"/>
                <w:sz w:val="19"/>
              </w:rPr>
              <w:t>Zalijevanje</w:t>
            </w:r>
            <w:r>
              <w:rPr>
                <w:b/>
                <w:sz w:val="19"/>
              </w:rPr>
              <w:t xml:space="preserve"> </w:t>
            </w:r>
            <w:r>
              <w:rPr>
                <w:b/>
                <w:spacing w:val="-2"/>
                <w:sz w:val="19"/>
              </w:rPr>
              <w:t>zelenih</w:t>
            </w:r>
            <w:r>
              <w:rPr>
                <w:b/>
                <w:sz w:val="19"/>
              </w:rPr>
              <w:t xml:space="preserve"> </w:t>
            </w:r>
            <w:r>
              <w:rPr>
                <w:b/>
                <w:spacing w:val="-2"/>
                <w:sz w:val="19"/>
              </w:rPr>
              <w:t>površina</w:t>
            </w:r>
            <w:r>
              <w:rPr>
                <w:b/>
                <w:spacing w:val="-1"/>
                <w:sz w:val="19"/>
              </w:rPr>
              <w:t xml:space="preserve"> </w:t>
            </w:r>
            <w:r>
              <w:rPr>
                <w:b/>
                <w:spacing w:val="-2"/>
                <w:sz w:val="19"/>
              </w:rPr>
              <w:t>-</w:t>
            </w:r>
            <w:r>
              <w:rPr>
                <w:b/>
                <w:sz w:val="19"/>
              </w:rPr>
              <w:t xml:space="preserve"> </w:t>
            </w:r>
            <w:r>
              <w:rPr>
                <w:b/>
                <w:spacing w:val="-2"/>
                <w:sz w:val="19"/>
              </w:rPr>
              <w:t>potrošnja</w:t>
            </w:r>
            <w:r>
              <w:rPr>
                <w:b/>
                <w:sz w:val="19"/>
              </w:rPr>
              <w:t xml:space="preserve"> </w:t>
            </w:r>
            <w:r>
              <w:rPr>
                <w:b/>
                <w:spacing w:val="-4"/>
                <w:sz w:val="19"/>
              </w:rPr>
              <w:t>vode</w:t>
            </w:r>
          </w:p>
        </w:tc>
        <w:tc>
          <w:tcPr>
            <w:tcW w:w="1624" w:type="dxa"/>
            <w:shd w:val="clear" w:color="auto" w:fill="CCCCFF"/>
          </w:tcPr>
          <w:p w14:paraId="436F19FC" w14:textId="77777777" w:rsidR="0057499D" w:rsidRDefault="00000000">
            <w:pPr>
              <w:pStyle w:val="TableParagraph"/>
              <w:ind w:right="122"/>
              <w:rPr>
                <w:b/>
                <w:sz w:val="19"/>
              </w:rPr>
            </w:pPr>
            <w:r>
              <w:rPr>
                <w:b/>
                <w:spacing w:val="-2"/>
                <w:sz w:val="19"/>
              </w:rPr>
              <w:t>90.000,00</w:t>
            </w:r>
          </w:p>
        </w:tc>
        <w:tc>
          <w:tcPr>
            <w:tcW w:w="1459" w:type="dxa"/>
            <w:shd w:val="clear" w:color="auto" w:fill="CCCCFF"/>
          </w:tcPr>
          <w:p w14:paraId="1844AC8B" w14:textId="77777777" w:rsidR="0057499D" w:rsidRDefault="00000000">
            <w:pPr>
              <w:pStyle w:val="TableParagraph"/>
              <w:ind w:right="113"/>
              <w:rPr>
                <w:b/>
                <w:sz w:val="19"/>
              </w:rPr>
            </w:pPr>
            <w:r>
              <w:rPr>
                <w:b/>
                <w:spacing w:val="-2"/>
                <w:sz w:val="19"/>
              </w:rPr>
              <w:t>90.000,00</w:t>
            </w:r>
          </w:p>
        </w:tc>
        <w:tc>
          <w:tcPr>
            <w:tcW w:w="1371" w:type="dxa"/>
            <w:shd w:val="clear" w:color="auto" w:fill="CCCCFF"/>
          </w:tcPr>
          <w:p w14:paraId="1D9C1BBA" w14:textId="77777777" w:rsidR="0057499D" w:rsidRDefault="00000000">
            <w:pPr>
              <w:pStyle w:val="TableParagraph"/>
              <w:ind w:right="31"/>
              <w:rPr>
                <w:b/>
                <w:sz w:val="19"/>
              </w:rPr>
            </w:pPr>
            <w:r>
              <w:rPr>
                <w:b/>
                <w:spacing w:val="-2"/>
                <w:sz w:val="19"/>
              </w:rPr>
              <w:t>90.000,00</w:t>
            </w:r>
          </w:p>
        </w:tc>
      </w:tr>
      <w:tr w:rsidR="0057499D" w14:paraId="3CDF789B" w14:textId="77777777">
        <w:trPr>
          <w:trHeight w:val="427"/>
        </w:trPr>
        <w:tc>
          <w:tcPr>
            <w:tcW w:w="757" w:type="dxa"/>
            <w:shd w:val="clear" w:color="auto" w:fill="FFFF99"/>
          </w:tcPr>
          <w:p w14:paraId="253A9FB8" w14:textId="77777777" w:rsidR="0057499D" w:rsidRDefault="00000000">
            <w:pPr>
              <w:pStyle w:val="TableParagraph"/>
              <w:spacing w:before="193"/>
              <w:ind w:left="26"/>
              <w:jc w:val="left"/>
              <w:rPr>
                <w:b/>
                <w:sz w:val="19"/>
              </w:rPr>
            </w:pPr>
            <w:r>
              <w:rPr>
                <w:b/>
                <w:spacing w:val="-2"/>
                <w:sz w:val="19"/>
              </w:rPr>
              <w:t>Izvor</w:t>
            </w:r>
          </w:p>
        </w:tc>
        <w:tc>
          <w:tcPr>
            <w:tcW w:w="7199" w:type="dxa"/>
            <w:shd w:val="clear" w:color="auto" w:fill="FFFF99"/>
          </w:tcPr>
          <w:p w14:paraId="550E27BD" w14:textId="77777777" w:rsidR="0057499D" w:rsidRDefault="00000000">
            <w:pPr>
              <w:pStyle w:val="TableParagraph"/>
              <w:spacing w:before="193"/>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24" w:type="dxa"/>
            <w:shd w:val="clear" w:color="auto" w:fill="FFFF99"/>
          </w:tcPr>
          <w:p w14:paraId="1B176BF5" w14:textId="77777777" w:rsidR="0057499D" w:rsidRDefault="00000000">
            <w:pPr>
              <w:pStyle w:val="TableParagraph"/>
              <w:spacing w:before="193"/>
              <w:ind w:right="122"/>
              <w:rPr>
                <w:b/>
                <w:sz w:val="19"/>
              </w:rPr>
            </w:pPr>
            <w:r>
              <w:rPr>
                <w:b/>
                <w:spacing w:val="-2"/>
                <w:sz w:val="19"/>
              </w:rPr>
              <w:t>90.000,00</w:t>
            </w:r>
          </w:p>
        </w:tc>
        <w:tc>
          <w:tcPr>
            <w:tcW w:w="1459" w:type="dxa"/>
            <w:shd w:val="clear" w:color="auto" w:fill="FFFF99"/>
          </w:tcPr>
          <w:p w14:paraId="6C9557DD" w14:textId="77777777" w:rsidR="0057499D" w:rsidRDefault="00000000">
            <w:pPr>
              <w:pStyle w:val="TableParagraph"/>
              <w:spacing w:before="193"/>
              <w:ind w:right="113"/>
              <w:rPr>
                <w:b/>
                <w:sz w:val="19"/>
              </w:rPr>
            </w:pPr>
            <w:r>
              <w:rPr>
                <w:b/>
                <w:spacing w:val="-2"/>
                <w:sz w:val="19"/>
              </w:rPr>
              <w:t>90.000,00</w:t>
            </w:r>
          </w:p>
        </w:tc>
        <w:tc>
          <w:tcPr>
            <w:tcW w:w="1371" w:type="dxa"/>
            <w:shd w:val="clear" w:color="auto" w:fill="FFFF99"/>
          </w:tcPr>
          <w:p w14:paraId="3858AC87" w14:textId="77777777" w:rsidR="0057499D" w:rsidRDefault="00000000">
            <w:pPr>
              <w:pStyle w:val="TableParagraph"/>
              <w:spacing w:before="193"/>
              <w:ind w:right="31"/>
              <w:rPr>
                <w:b/>
                <w:sz w:val="19"/>
              </w:rPr>
            </w:pPr>
            <w:r>
              <w:rPr>
                <w:b/>
                <w:spacing w:val="-2"/>
                <w:sz w:val="19"/>
              </w:rPr>
              <w:t>90.000,00</w:t>
            </w:r>
          </w:p>
        </w:tc>
      </w:tr>
      <w:tr w:rsidR="0057499D" w14:paraId="20EA608C" w14:textId="77777777">
        <w:trPr>
          <w:trHeight w:val="237"/>
        </w:trPr>
        <w:tc>
          <w:tcPr>
            <w:tcW w:w="7956" w:type="dxa"/>
            <w:gridSpan w:val="2"/>
            <w:shd w:val="clear" w:color="auto" w:fill="FFFFCC"/>
          </w:tcPr>
          <w:p w14:paraId="6422A9AC"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24" w:type="dxa"/>
            <w:shd w:val="clear" w:color="auto" w:fill="FFFFCC"/>
          </w:tcPr>
          <w:p w14:paraId="20D423BF" w14:textId="77777777" w:rsidR="0057499D" w:rsidRDefault="00000000">
            <w:pPr>
              <w:pStyle w:val="TableParagraph"/>
              <w:spacing w:line="216" w:lineRule="exact"/>
              <w:ind w:right="122"/>
              <w:rPr>
                <w:b/>
                <w:sz w:val="19"/>
              </w:rPr>
            </w:pPr>
            <w:r>
              <w:rPr>
                <w:b/>
                <w:spacing w:val="-2"/>
                <w:sz w:val="19"/>
              </w:rPr>
              <w:t>90.000,00</w:t>
            </w:r>
          </w:p>
        </w:tc>
        <w:tc>
          <w:tcPr>
            <w:tcW w:w="1459" w:type="dxa"/>
            <w:shd w:val="clear" w:color="auto" w:fill="FFFFCC"/>
          </w:tcPr>
          <w:p w14:paraId="056C1E52" w14:textId="77777777" w:rsidR="0057499D" w:rsidRDefault="00000000">
            <w:pPr>
              <w:pStyle w:val="TableParagraph"/>
              <w:spacing w:line="216" w:lineRule="exact"/>
              <w:ind w:right="113"/>
              <w:rPr>
                <w:b/>
                <w:sz w:val="19"/>
              </w:rPr>
            </w:pPr>
            <w:r>
              <w:rPr>
                <w:b/>
                <w:spacing w:val="-2"/>
                <w:sz w:val="19"/>
              </w:rPr>
              <w:t>90.000,00</w:t>
            </w:r>
          </w:p>
        </w:tc>
        <w:tc>
          <w:tcPr>
            <w:tcW w:w="1371" w:type="dxa"/>
            <w:shd w:val="clear" w:color="auto" w:fill="FFFFCC"/>
          </w:tcPr>
          <w:p w14:paraId="1FD3F1A7" w14:textId="77777777" w:rsidR="0057499D" w:rsidRDefault="00000000">
            <w:pPr>
              <w:pStyle w:val="TableParagraph"/>
              <w:spacing w:line="216" w:lineRule="exact"/>
              <w:ind w:right="31"/>
              <w:rPr>
                <w:b/>
                <w:sz w:val="19"/>
              </w:rPr>
            </w:pPr>
            <w:r>
              <w:rPr>
                <w:b/>
                <w:spacing w:val="-2"/>
                <w:sz w:val="19"/>
              </w:rPr>
              <w:t>90.000,00</w:t>
            </w:r>
          </w:p>
        </w:tc>
      </w:tr>
      <w:tr w:rsidR="0057499D" w14:paraId="0212776B" w14:textId="77777777">
        <w:trPr>
          <w:trHeight w:val="229"/>
        </w:trPr>
        <w:tc>
          <w:tcPr>
            <w:tcW w:w="7956" w:type="dxa"/>
            <w:gridSpan w:val="2"/>
          </w:tcPr>
          <w:p w14:paraId="5A869C45"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24" w:type="dxa"/>
          </w:tcPr>
          <w:p w14:paraId="7925F2DB" w14:textId="77777777" w:rsidR="0057499D" w:rsidRDefault="00000000">
            <w:pPr>
              <w:pStyle w:val="TableParagraph"/>
              <w:spacing w:before="0" w:line="209" w:lineRule="exact"/>
              <w:ind w:right="122"/>
              <w:rPr>
                <w:b/>
                <w:sz w:val="19"/>
              </w:rPr>
            </w:pPr>
            <w:r>
              <w:rPr>
                <w:b/>
                <w:spacing w:val="-2"/>
                <w:sz w:val="19"/>
              </w:rPr>
              <w:t>90.000,00</w:t>
            </w:r>
          </w:p>
        </w:tc>
        <w:tc>
          <w:tcPr>
            <w:tcW w:w="1459" w:type="dxa"/>
          </w:tcPr>
          <w:p w14:paraId="3FE2BC10" w14:textId="77777777" w:rsidR="0057499D" w:rsidRDefault="00000000">
            <w:pPr>
              <w:pStyle w:val="TableParagraph"/>
              <w:spacing w:before="0" w:line="209" w:lineRule="exact"/>
              <w:ind w:right="113"/>
              <w:rPr>
                <w:b/>
                <w:sz w:val="19"/>
              </w:rPr>
            </w:pPr>
            <w:r>
              <w:rPr>
                <w:b/>
                <w:spacing w:val="-2"/>
                <w:sz w:val="19"/>
              </w:rPr>
              <w:t>90.000,00</w:t>
            </w:r>
          </w:p>
        </w:tc>
        <w:tc>
          <w:tcPr>
            <w:tcW w:w="1371" w:type="dxa"/>
          </w:tcPr>
          <w:p w14:paraId="78557911" w14:textId="77777777" w:rsidR="0057499D" w:rsidRDefault="00000000">
            <w:pPr>
              <w:pStyle w:val="TableParagraph"/>
              <w:spacing w:before="0" w:line="209" w:lineRule="exact"/>
              <w:ind w:right="31"/>
              <w:rPr>
                <w:b/>
                <w:sz w:val="19"/>
              </w:rPr>
            </w:pPr>
            <w:r>
              <w:rPr>
                <w:b/>
                <w:spacing w:val="-2"/>
                <w:sz w:val="19"/>
              </w:rPr>
              <w:t>90.000,00</w:t>
            </w:r>
          </w:p>
        </w:tc>
      </w:tr>
      <w:tr w:rsidR="0057499D" w14:paraId="1F00E06C" w14:textId="77777777">
        <w:trPr>
          <w:trHeight w:val="238"/>
        </w:trPr>
        <w:tc>
          <w:tcPr>
            <w:tcW w:w="7956" w:type="dxa"/>
            <w:gridSpan w:val="2"/>
          </w:tcPr>
          <w:p w14:paraId="197BE943"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24" w:type="dxa"/>
          </w:tcPr>
          <w:p w14:paraId="41B07B52" w14:textId="77777777" w:rsidR="0057499D" w:rsidRDefault="00000000">
            <w:pPr>
              <w:pStyle w:val="TableParagraph"/>
              <w:spacing w:before="5"/>
              <w:ind w:right="122"/>
              <w:rPr>
                <w:b/>
                <w:sz w:val="19"/>
              </w:rPr>
            </w:pPr>
            <w:r>
              <w:rPr>
                <w:b/>
                <w:spacing w:val="-2"/>
                <w:sz w:val="19"/>
              </w:rPr>
              <w:t>90.000,00</w:t>
            </w:r>
          </w:p>
        </w:tc>
        <w:tc>
          <w:tcPr>
            <w:tcW w:w="1459" w:type="dxa"/>
          </w:tcPr>
          <w:p w14:paraId="2A77CA50" w14:textId="77777777" w:rsidR="0057499D" w:rsidRDefault="00000000">
            <w:pPr>
              <w:pStyle w:val="TableParagraph"/>
              <w:spacing w:before="5"/>
              <w:ind w:right="113"/>
              <w:rPr>
                <w:b/>
                <w:sz w:val="19"/>
              </w:rPr>
            </w:pPr>
            <w:r>
              <w:rPr>
                <w:b/>
                <w:spacing w:val="-2"/>
                <w:sz w:val="19"/>
              </w:rPr>
              <w:t>90.000,00</w:t>
            </w:r>
          </w:p>
        </w:tc>
        <w:tc>
          <w:tcPr>
            <w:tcW w:w="1371" w:type="dxa"/>
          </w:tcPr>
          <w:p w14:paraId="50992A84" w14:textId="77777777" w:rsidR="0057499D" w:rsidRDefault="00000000">
            <w:pPr>
              <w:pStyle w:val="TableParagraph"/>
              <w:spacing w:before="5"/>
              <w:ind w:right="31"/>
              <w:rPr>
                <w:b/>
                <w:sz w:val="19"/>
              </w:rPr>
            </w:pPr>
            <w:r>
              <w:rPr>
                <w:b/>
                <w:spacing w:val="-2"/>
                <w:sz w:val="19"/>
              </w:rPr>
              <w:t>90.000,00</w:t>
            </w:r>
          </w:p>
        </w:tc>
      </w:tr>
      <w:tr w:rsidR="0057499D" w14:paraId="5D782926" w14:textId="77777777">
        <w:trPr>
          <w:trHeight w:val="235"/>
        </w:trPr>
        <w:tc>
          <w:tcPr>
            <w:tcW w:w="7956" w:type="dxa"/>
            <w:gridSpan w:val="2"/>
            <w:shd w:val="clear" w:color="auto" w:fill="CCCCFF"/>
          </w:tcPr>
          <w:p w14:paraId="7FAE5A3C" w14:textId="77777777" w:rsidR="0057499D" w:rsidRDefault="00000000">
            <w:pPr>
              <w:pStyle w:val="TableParagraph"/>
              <w:spacing w:line="214" w:lineRule="exact"/>
              <w:ind w:left="26"/>
              <w:jc w:val="left"/>
              <w:rPr>
                <w:b/>
                <w:sz w:val="19"/>
              </w:rPr>
            </w:pPr>
            <w:r>
              <w:rPr>
                <w:b/>
                <w:spacing w:val="-2"/>
                <w:sz w:val="19"/>
              </w:rPr>
              <w:t>Aktivnost</w:t>
            </w:r>
            <w:r>
              <w:rPr>
                <w:b/>
                <w:sz w:val="19"/>
              </w:rPr>
              <w:t xml:space="preserve"> </w:t>
            </w:r>
            <w:r>
              <w:rPr>
                <w:b/>
                <w:spacing w:val="-2"/>
                <w:sz w:val="19"/>
              </w:rPr>
              <w:t>A900102</w:t>
            </w:r>
            <w:r>
              <w:rPr>
                <w:b/>
                <w:sz w:val="19"/>
              </w:rPr>
              <w:t xml:space="preserve"> </w:t>
            </w:r>
            <w:r>
              <w:rPr>
                <w:b/>
                <w:spacing w:val="-2"/>
                <w:sz w:val="19"/>
              </w:rPr>
              <w:t>Interventno</w:t>
            </w:r>
            <w:r>
              <w:rPr>
                <w:b/>
                <w:sz w:val="19"/>
              </w:rPr>
              <w:t xml:space="preserve"> </w:t>
            </w:r>
            <w:r>
              <w:rPr>
                <w:b/>
                <w:spacing w:val="-2"/>
                <w:sz w:val="19"/>
              </w:rPr>
              <w:t>održavanje</w:t>
            </w:r>
            <w:r>
              <w:rPr>
                <w:b/>
                <w:sz w:val="19"/>
              </w:rPr>
              <w:t xml:space="preserve"> </w:t>
            </w:r>
            <w:r>
              <w:rPr>
                <w:b/>
                <w:spacing w:val="-2"/>
                <w:sz w:val="19"/>
              </w:rPr>
              <w:t>javnih</w:t>
            </w:r>
            <w:r>
              <w:rPr>
                <w:b/>
                <w:sz w:val="19"/>
              </w:rPr>
              <w:t xml:space="preserve"> </w:t>
            </w:r>
            <w:r>
              <w:rPr>
                <w:b/>
                <w:spacing w:val="-2"/>
                <w:sz w:val="19"/>
              </w:rPr>
              <w:t>površina</w:t>
            </w:r>
            <w:r>
              <w:rPr>
                <w:b/>
                <w:sz w:val="19"/>
              </w:rPr>
              <w:t xml:space="preserve"> </w:t>
            </w:r>
            <w:r>
              <w:rPr>
                <w:b/>
                <w:spacing w:val="-2"/>
                <w:sz w:val="19"/>
              </w:rPr>
              <w:t>i</w:t>
            </w:r>
            <w:r>
              <w:rPr>
                <w:b/>
                <w:sz w:val="19"/>
              </w:rPr>
              <w:t xml:space="preserve"> </w:t>
            </w:r>
            <w:r>
              <w:rPr>
                <w:b/>
                <w:spacing w:val="-2"/>
                <w:sz w:val="19"/>
              </w:rPr>
              <w:t>nerazvrstanih</w:t>
            </w:r>
            <w:r>
              <w:rPr>
                <w:b/>
                <w:spacing w:val="1"/>
                <w:sz w:val="19"/>
              </w:rPr>
              <w:t xml:space="preserve"> </w:t>
            </w:r>
            <w:r>
              <w:rPr>
                <w:b/>
                <w:spacing w:val="-2"/>
                <w:sz w:val="19"/>
              </w:rPr>
              <w:t>cesta</w:t>
            </w:r>
          </w:p>
        </w:tc>
        <w:tc>
          <w:tcPr>
            <w:tcW w:w="1624" w:type="dxa"/>
            <w:shd w:val="clear" w:color="auto" w:fill="CCCCFF"/>
          </w:tcPr>
          <w:p w14:paraId="5EC8A92E" w14:textId="77777777" w:rsidR="0057499D" w:rsidRDefault="00000000">
            <w:pPr>
              <w:pStyle w:val="TableParagraph"/>
              <w:spacing w:line="214" w:lineRule="exact"/>
              <w:ind w:right="122"/>
              <w:rPr>
                <w:b/>
                <w:sz w:val="19"/>
              </w:rPr>
            </w:pPr>
            <w:r>
              <w:rPr>
                <w:b/>
                <w:spacing w:val="-2"/>
                <w:sz w:val="19"/>
              </w:rPr>
              <w:t>45.000,00</w:t>
            </w:r>
          </w:p>
        </w:tc>
        <w:tc>
          <w:tcPr>
            <w:tcW w:w="1459" w:type="dxa"/>
            <w:shd w:val="clear" w:color="auto" w:fill="CCCCFF"/>
          </w:tcPr>
          <w:p w14:paraId="530F2D71" w14:textId="77777777" w:rsidR="0057499D" w:rsidRDefault="00000000">
            <w:pPr>
              <w:pStyle w:val="TableParagraph"/>
              <w:spacing w:line="214" w:lineRule="exact"/>
              <w:ind w:right="113"/>
              <w:rPr>
                <w:b/>
                <w:sz w:val="19"/>
              </w:rPr>
            </w:pPr>
            <w:r>
              <w:rPr>
                <w:b/>
                <w:spacing w:val="-2"/>
                <w:sz w:val="19"/>
              </w:rPr>
              <w:t>50.000,00</w:t>
            </w:r>
          </w:p>
        </w:tc>
        <w:tc>
          <w:tcPr>
            <w:tcW w:w="1371" w:type="dxa"/>
            <w:shd w:val="clear" w:color="auto" w:fill="CCCCFF"/>
          </w:tcPr>
          <w:p w14:paraId="084F18D4" w14:textId="77777777" w:rsidR="0057499D" w:rsidRDefault="00000000">
            <w:pPr>
              <w:pStyle w:val="TableParagraph"/>
              <w:spacing w:line="214" w:lineRule="exact"/>
              <w:ind w:right="31"/>
              <w:rPr>
                <w:b/>
                <w:sz w:val="19"/>
              </w:rPr>
            </w:pPr>
            <w:r>
              <w:rPr>
                <w:b/>
                <w:spacing w:val="-2"/>
                <w:sz w:val="19"/>
              </w:rPr>
              <w:t>50.000,00</w:t>
            </w:r>
          </w:p>
        </w:tc>
      </w:tr>
      <w:tr w:rsidR="0057499D" w14:paraId="69C99BA0" w14:textId="77777777">
        <w:trPr>
          <w:trHeight w:val="497"/>
        </w:trPr>
        <w:tc>
          <w:tcPr>
            <w:tcW w:w="7956" w:type="dxa"/>
            <w:gridSpan w:val="2"/>
            <w:shd w:val="clear" w:color="auto" w:fill="FFFF99"/>
          </w:tcPr>
          <w:p w14:paraId="65CF701E" w14:textId="77777777" w:rsidR="0057499D" w:rsidRDefault="00000000">
            <w:pPr>
              <w:pStyle w:val="TableParagraph"/>
              <w:tabs>
                <w:tab w:val="left" w:pos="1047"/>
              </w:tabs>
              <w:spacing w:before="0" w:line="244" w:lineRule="exact"/>
              <w:ind w:left="26" w:right="1584"/>
              <w:jc w:val="left"/>
              <w:rPr>
                <w:b/>
                <w:sz w:val="19"/>
              </w:rPr>
            </w:pPr>
            <w:r>
              <w:rPr>
                <w:b/>
                <w:spacing w:val="-2"/>
                <w:sz w:val="19"/>
              </w:rPr>
              <w:t>Izvor</w:t>
            </w:r>
            <w:r>
              <w:rPr>
                <w:b/>
                <w:sz w:val="19"/>
              </w:rPr>
              <w:tab/>
              <w:t>4.0.</w:t>
            </w:r>
            <w:r>
              <w:rPr>
                <w:b/>
                <w:spacing w:val="-12"/>
                <w:sz w:val="19"/>
              </w:rPr>
              <w:t xml:space="preserve"> </w:t>
            </w:r>
            <w:r>
              <w:rPr>
                <w:b/>
                <w:sz w:val="19"/>
              </w:rPr>
              <w:t>PRIHODI</w:t>
            </w:r>
            <w:r>
              <w:rPr>
                <w:b/>
                <w:spacing w:val="-12"/>
                <w:sz w:val="19"/>
              </w:rPr>
              <w:t xml:space="preserve"> </w:t>
            </w:r>
            <w:r>
              <w:rPr>
                <w:b/>
                <w:sz w:val="19"/>
              </w:rPr>
              <w:t>OD</w:t>
            </w:r>
            <w:r>
              <w:rPr>
                <w:b/>
                <w:spacing w:val="-12"/>
                <w:sz w:val="19"/>
              </w:rPr>
              <w:t xml:space="preserve"> </w:t>
            </w:r>
            <w:r>
              <w:rPr>
                <w:b/>
                <w:sz w:val="19"/>
              </w:rPr>
              <w:t>KOMUNALNE</w:t>
            </w:r>
            <w:r>
              <w:rPr>
                <w:b/>
                <w:spacing w:val="-11"/>
                <w:sz w:val="19"/>
              </w:rPr>
              <w:t xml:space="preserve"> </w:t>
            </w:r>
            <w:r>
              <w:rPr>
                <w:b/>
                <w:sz w:val="19"/>
              </w:rPr>
              <w:t>NAKNADE</w:t>
            </w:r>
            <w:r>
              <w:rPr>
                <w:b/>
                <w:spacing w:val="-11"/>
                <w:sz w:val="19"/>
              </w:rPr>
              <w:t xml:space="preserve"> </w:t>
            </w:r>
            <w:r>
              <w:rPr>
                <w:b/>
                <w:sz w:val="19"/>
              </w:rPr>
              <w:t>I</w:t>
            </w:r>
            <w:r>
              <w:rPr>
                <w:b/>
                <w:spacing w:val="-12"/>
                <w:sz w:val="19"/>
              </w:rPr>
              <w:t xml:space="preserve"> </w:t>
            </w:r>
            <w:r>
              <w:rPr>
                <w:b/>
                <w:sz w:val="19"/>
              </w:rPr>
              <w:t xml:space="preserve">KOMUNALNOG </w:t>
            </w:r>
            <w:r>
              <w:rPr>
                <w:b/>
                <w:spacing w:val="-2"/>
                <w:sz w:val="19"/>
              </w:rPr>
              <w:t>DOPRINOSA</w:t>
            </w:r>
          </w:p>
        </w:tc>
        <w:tc>
          <w:tcPr>
            <w:tcW w:w="1624" w:type="dxa"/>
            <w:shd w:val="clear" w:color="auto" w:fill="FFFF99"/>
          </w:tcPr>
          <w:p w14:paraId="620D1C84" w14:textId="77777777" w:rsidR="0057499D" w:rsidRDefault="0057499D">
            <w:pPr>
              <w:pStyle w:val="TableParagraph"/>
              <w:spacing w:before="45" w:line="240" w:lineRule="auto"/>
              <w:jc w:val="left"/>
              <w:rPr>
                <w:rFonts w:ascii="Times New Roman"/>
                <w:sz w:val="19"/>
              </w:rPr>
            </w:pPr>
          </w:p>
          <w:p w14:paraId="2C0BEA31" w14:textId="77777777" w:rsidR="0057499D" w:rsidRDefault="00000000">
            <w:pPr>
              <w:pStyle w:val="TableParagraph"/>
              <w:spacing w:before="0"/>
              <w:ind w:right="122"/>
              <w:rPr>
                <w:b/>
                <w:sz w:val="19"/>
              </w:rPr>
            </w:pPr>
            <w:r>
              <w:rPr>
                <w:b/>
                <w:spacing w:val="-2"/>
                <w:sz w:val="19"/>
              </w:rPr>
              <w:t>45.000,00</w:t>
            </w:r>
          </w:p>
        </w:tc>
        <w:tc>
          <w:tcPr>
            <w:tcW w:w="1459" w:type="dxa"/>
            <w:shd w:val="clear" w:color="auto" w:fill="FFFF99"/>
          </w:tcPr>
          <w:p w14:paraId="60242567" w14:textId="77777777" w:rsidR="0057499D" w:rsidRDefault="0057499D">
            <w:pPr>
              <w:pStyle w:val="TableParagraph"/>
              <w:spacing w:before="45" w:line="240" w:lineRule="auto"/>
              <w:jc w:val="left"/>
              <w:rPr>
                <w:rFonts w:ascii="Times New Roman"/>
                <w:sz w:val="19"/>
              </w:rPr>
            </w:pPr>
          </w:p>
          <w:p w14:paraId="65BBC4D2" w14:textId="77777777" w:rsidR="0057499D" w:rsidRDefault="00000000">
            <w:pPr>
              <w:pStyle w:val="TableParagraph"/>
              <w:spacing w:before="0"/>
              <w:ind w:right="113"/>
              <w:rPr>
                <w:b/>
                <w:sz w:val="19"/>
              </w:rPr>
            </w:pPr>
            <w:r>
              <w:rPr>
                <w:b/>
                <w:spacing w:val="-2"/>
                <w:sz w:val="19"/>
              </w:rPr>
              <w:t>50.000,00</w:t>
            </w:r>
          </w:p>
        </w:tc>
        <w:tc>
          <w:tcPr>
            <w:tcW w:w="1371" w:type="dxa"/>
            <w:shd w:val="clear" w:color="auto" w:fill="FFFF99"/>
          </w:tcPr>
          <w:p w14:paraId="6F7A9569" w14:textId="77777777" w:rsidR="0057499D" w:rsidRDefault="0057499D">
            <w:pPr>
              <w:pStyle w:val="TableParagraph"/>
              <w:spacing w:before="45" w:line="240" w:lineRule="auto"/>
              <w:jc w:val="left"/>
              <w:rPr>
                <w:rFonts w:ascii="Times New Roman"/>
                <w:sz w:val="19"/>
              </w:rPr>
            </w:pPr>
          </w:p>
          <w:p w14:paraId="4CC2D747" w14:textId="77777777" w:rsidR="0057499D" w:rsidRDefault="00000000">
            <w:pPr>
              <w:pStyle w:val="TableParagraph"/>
              <w:spacing w:before="0"/>
              <w:ind w:right="31"/>
              <w:rPr>
                <w:b/>
                <w:sz w:val="19"/>
              </w:rPr>
            </w:pPr>
            <w:r>
              <w:rPr>
                <w:b/>
                <w:spacing w:val="-2"/>
                <w:sz w:val="19"/>
              </w:rPr>
              <w:t>50.000,00</w:t>
            </w:r>
          </w:p>
        </w:tc>
      </w:tr>
      <w:tr w:rsidR="0057499D" w14:paraId="77722497" w14:textId="77777777">
        <w:trPr>
          <w:trHeight w:val="237"/>
        </w:trPr>
        <w:tc>
          <w:tcPr>
            <w:tcW w:w="7956" w:type="dxa"/>
            <w:gridSpan w:val="2"/>
            <w:shd w:val="clear" w:color="auto" w:fill="FFFFCC"/>
          </w:tcPr>
          <w:p w14:paraId="76644B59"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24" w:type="dxa"/>
            <w:shd w:val="clear" w:color="auto" w:fill="FFFFCC"/>
          </w:tcPr>
          <w:p w14:paraId="00AB89B3" w14:textId="77777777" w:rsidR="0057499D" w:rsidRDefault="00000000">
            <w:pPr>
              <w:pStyle w:val="TableParagraph"/>
              <w:spacing w:line="216" w:lineRule="exact"/>
              <w:ind w:right="122"/>
              <w:rPr>
                <w:b/>
                <w:sz w:val="19"/>
              </w:rPr>
            </w:pPr>
            <w:r>
              <w:rPr>
                <w:b/>
                <w:spacing w:val="-2"/>
                <w:sz w:val="19"/>
              </w:rPr>
              <w:t>45.000,00</w:t>
            </w:r>
          </w:p>
        </w:tc>
        <w:tc>
          <w:tcPr>
            <w:tcW w:w="1459" w:type="dxa"/>
            <w:shd w:val="clear" w:color="auto" w:fill="FFFFCC"/>
          </w:tcPr>
          <w:p w14:paraId="4FCE4EF3" w14:textId="77777777" w:rsidR="0057499D" w:rsidRDefault="00000000">
            <w:pPr>
              <w:pStyle w:val="TableParagraph"/>
              <w:spacing w:line="216" w:lineRule="exact"/>
              <w:ind w:right="113"/>
              <w:rPr>
                <w:b/>
                <w:sz w:val="19"/>
              </w:rPr>
            </w:pPr>
            <w:r>
              <w:rPr>
                <w:b/>
                <w:spacing w:val="-2"/>
                <w:sz w:val="19"/>
              </w:rPr>
              <w:t>50.000,00</w:t>
            </w:r>
          </w:p>
        </w:tc>
        <w:tc>
          <w:tcPr>
            <w:tcW w:w="1371" w:type="dxa"/>
            <w:shd w:val="clear" w:color="auto" w:fill="FFFFCC"/>
          </w:tcPr>
          <w:p w14:paraId="38B79F97" w14:textId="77777777" w:rsidR="0057499D" w:rsidRDefault="00000000">
            <w:pPr>
              <w:pStyle w:val="TableParagraph"/>
              <w:spacing w:line="216" w:lineRule="exact"/>
              <w:ind w:right="31"/>
              <w:rPr>
                <w:b/>
                <w:sz w:val="19"/>
              </w:rPr>
            </w:pPr>
            <w:r>
              <w:rPr>
                <w:b/>
                <w:spacing w:val="-2"/>
                <w:sz w:val="19"/>
              </w:rPr>
              <w:t>50.000,00</w:t>
            </w:r>
          </w:p>
        </w:tc>
      </w:tr>
      <w:tr w:rsidR="0057499D" w14:paraId="2C2AF73B" w14:textId="77777777">
        <w:trPr>
          <w:trHeight w:val="229"/>
        </w:trPr>
        <w:tc>
          <w:tcPr>
            <w:tcW w:w="7956" w:type="dxa"/>
            <w:gridSpan w:val="2"/>
          </w:tcPr>
          <w:p w14:paraId="70F2B2A8"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24" w:type="dxa"/>
          </w:tcPr>
          <w:p w14:paraId="29BCD656" w14:textId="77777777" w:rsidR="0057499D" w:rsidRDefault="00000000">
            <w:pPr>
              <w:pStyle w:val="TableParagraph"/>
              <w:spacing w:before="0" w:line="209" w:lineRule="exact"/>
              <w:ind w:right="122"/>
              <w:rPr>
                <w:b/>
                <w:sz w:val="19"/>
              </w:rPr>
            </w:pPr>
            <w:r>
              <w:rPr>
                <w:b/>
                <w:spacing w:val="-2"/>
                <w:sz w:val="19"/>
              </w:rPr>
              <w:t>45.000,00</w:t>
            </w:r>
          </w:p>
        </w:tc>
        <w:tc>
          <w:tcPr>
            <w:tcW w:w="1459" w:type="dxa"/>
          </w:tcPr>
          <w:p w14:paraId="4C776C18" w14:textId="77777777" w:rsidR="0057499D" w:rsidRDefault="00000000">
            <w:pPr>
              <w:pStyle w:val="TableParagraph"/>
              <w:spacing w:before="0" w:line="209" w:lineRule="exact"/>
              <w:ind w:right="113"/>
              <w:rPr>
                <w:b/>
                <w:sz w:val="19"/>
              </w:rPr>
            </w:pPr>
            <w:r>
              <w:rPr>
                <w:b/>
                <w:spacing w:val="-2"/>
                <w:sz w:val="19"/>
              </w:rPr>
              <w:t>50.000,00</w:t>
            </w:r>
          </w:p>
        </w:tc>
        <w:tc>
          <w:tcPr>
            <w:tcW w:w="1371" w:type="dxa"/>
          </w:tcPr>
          <w:p w14:paraId="1C7AC02B" w14:textId="77777777" w:rsidR="0057499D" w:rsidRDefault="00000000">
            <w:pPr>
              <w:pStyle w:val="TableParagraph"/>
              <w:spacing w:before="0" w:line="209" w:lineRule="exact"/>
              <w:ind w:right="31"/>
              <w:rPr>
                <w:b/>
                <w:sz w:val="19"/>
              </w:rPr>
            </w:pPr>
            <w:r>
              <w:rPr>
                <w:b/>
                <w:spacing w:val="-2"/>
                <w:sz w:val="19"/>
              </w:rPr>
              <w:t>50.000,00</w:t>
            </w:r>
          </w:p>
        </w:tc>
      </w:tr>
      <w:tr w:rsidR="0057499D" w14:paraId="41F9A882" w14:textId="77777777">
        <w:trPr>
          <w:trHeight w:val="238"/>
        </w:trPr>
        <w:tc>
          <w:tcPr>
            <w:tcW w:w="7956" w:type="dxa"/>
            <w:gridSpan w:val="2"/>
          </w:tcPr>
          <w:p w14:paraId="075B6276"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24" w:type="dxa"/>
          </w:tcPr>
          <w:p w14:paraId="57DCFC0B" w14:textId="77777777" w:rsidR="0057499D" w:rsidRDefault="00000000">
            <w:pPr>
              <w:pStyle w:val="TableParagraph"/>
              <w:spacing w:before="5"/>
              <w:ind w:right="122"/>
              <w:rPr>
                <w:b/>
                <w:sz w:val="19"/>
              </w:rPr>
            </w:pPr>
            <w:r>
              <w:rPr>
                <w:b/>
                <w:spacing w:val="-2"/>
                <w:sz w:val="19"/>
              </w:rPr>
              <w:t>45.000,00</w:t>
            </w:r>
          </w:p>
        </w:tc>
        <w:tc>
          <w:tcPr>
            <w:tcW w:w="1459" w:type="dxa"/>
          </w:tcPr>
          <w:p w14:paraId="53BE0E28" w14:textId="77777777" w:rsidR="0057499D" w:rsidRDefault="00000000">
            <w:pPr>
              <w:pStyle w:val="TableParagraph"/>
              <w:spacing w:before="5"/>
              <w:ind w:right="113"/>
              <w:rPr>
                <w:b/>
                <w:sz w:val="19"/>
              </w:rPr>
            </w:pPr>
            <w:r>
              <w:rPr>
                <w:b/>
                <w:spacing w:val="-2"/>
                <w:sz w:val="19"/>
              </w:rPr>
              <w:t>50.000,00</w:t>
            </w:r>
          </w:p>
        </w:tc>
        <w:tc>
          <w:tcPr>
            <w:tcW w:w="1371" w:type="dxa"/>
          </w:tcPr>
          <w:p w14:paraId="3D31FE68" w14:textId="77777777" w:rsidR="0057499D" w:rsidRDefault="00000000">
            <w:pPr>
              <w:pStyle w:val="TableParagraph"/>
              <w:spacing w:before="5"/>
              <w:ind w:right="31"/>
              <w:rPr>
                <w:b/>
                <w:sz w:val="19"/>
              </w:rPr>
            </w:pPr>
            <w:r>
              <w:rPr>
                <w:b/>
                <w:spacing w:val="-2"/>
                <w:sz w:val="19"/>
              </w:rPr>
              <w:t>50.000,00</w:t>
            </w:r>
          </w:p>
        </w:tc>
      </w:tr>
      <w:tr w:rsidR="0057499D" w14:paraId="26142094" w14:textId="77777777">
        <w:trPr>
          <w:trHeight w:val="235"/>
        </w:trPr>
        <w:tc>
          <w:tcPr>
            <w:tcW w:w="7956" w:type="dxa"/>
            <w:gridSpan w:val="2"/>
            <w:shd w:val="clear" w:color="auto" w:fill="CCCCFF"/>
          </w:tcPr>
          <w:p w14:paraId="21C25D11" w14:textId="77777777" w:rsidR="0057499D" w:rsidRDefault="00000000">
            <w:pPr>
              <w:pStyle w:val="TableParagraph"/>
              <w:ind w:left="26"/>
              <w:jc w:val="left"/>
              <w:rPr>
                <w:b/>
                <w:sz w:val="19"/>
              </w:rPr>
            </w:pPr>
            <w:r>
              <w:rPr>
                <w:b/>
                <w:spacing w:val="-2"/>
                <w:sz w:val="19"/>
              </w:rPr>
              <w:t>Aktivnost A900103</w:t>
            </w:r>
            <w:r>
              <w:rPr>
                <w:b/>
                <w:spacing w:val="-1"/>
                <w:sz w:val="19"/>
              </w:rPr>
              <w:t xml:space="preserve"> </w:t>
            </w:r>
            <w:r>
              <w:rPr>
                <w:b/>
                <w:spacing w:val="-2"/>
                <w:sz w:val="19"/>
              </w:rPr>
              <w:t>Energija</w:t>
            </w:r>
            <w:r>
              <w:rPr>
                <w:b/>
                <w:spacing w:val="-1"/>
                <w:sz w:val="19"/>
              </w:rPr>
              <w:t xml:space="preserve"> </w:t>
            </w:r>
            <w:r>
              <w:rPr>
                <w:b/>
                <w:spacing w:val="-2"/>
                <w:sz w:val="19"/>
              </w:rPr>
              <w:t>-</w:t>
            </w:r>
            <w:r>
              <w:rPr>
                <w:b/>
                <w:spacing w:val="-1"/>
                <w:sz w:val="19"/>
              </w:rPr>
              <w:t xml:space="preserve"> </w:t>
            </w:r>
            <w:r>
              <w:rPr>
                <w:b/>
                <w:spacing w:val="-2"/>
                <w:sz w:val="19"/>
              </w:rPr>
              <w:t>potrošnja</w:t>
            </w:r>
            <w:r>
              <w:rPr>
                <w:b/>
                <w:spacing w:val="-1"/>
                <w:sz w:val="19"/>
              </w:rPr>
              <w:t xml:space="preserve"> </w:t>
            </w:r>
            <w:r>
              <w:rPr>
                <w:b/>
                <w:spacing w:val="-2"/>
                <w:sz w:val="19"/>
              </w:rPr>
              <w:t>javne rasvjete</w:t>
            </w:r>
          </w:p>
        </w:tc>
        <w:tc>
          <w:tcPr>
            <w:tcW w:w="1624" w:type="dxa"/>
            <w:shd w:val="clear" w:color="auto" w:fill="CCCCFF"/>
          </w:tcPr>
          <w:p w14:paraId="387926D9" w14:textId="77777777" w:rsidR="0057499D" w:rsidRDefault="00000000">
            <w:pPr>
              <w:pStyle w:val="TableParagraph"/>
              <w:ind w:right="122"/>
              <w:rPr>
                <w:b/>
                <w:sz w:val="19"/>
              </w:rPr>
            </w:pPr>
            <w:r>
              <w:rPr>
                <w:b/>
                <w:spacing w:val="-2"/>
                <w:sz w:val="19"/>
              </w:rPr>
              <w:t>305.000,00</w:t>
            </w:r>
          </w:p>
        </w:tc>
        <w:tc>
          <w:tcPr>
            <w:tcW w:w="1459" w:type="dxa"/>
            <w:shd w:val="clear" w:color="auto" w:fill="CCCCFF"/>
          </w:tcPr>
          <w:p w14:paraId="1AD42C39" w14:textId="77777777" w:rsidR="0057499D" w:rsidRDefault="00000000">
            <w:pPr>
              <w:pStyle w:val="TableParagraph"/>
              <w:ind w:right="113"/>
              <w:rPr>
                <w:b/>
                <w:sz w:val="19"/>
              </w:rPr>
            </w:pPr>
            <w:r>
              <w:rPr>
                <w:b/>
                <w:spacing w:val="-2"/>
                <w:sz w:val="19"/>
              </w:rPr>
              <w:t>305.000,00</w:t>
            </w:r>
          </w:p>
        </w:tc>
        <w:tc>
          <w:tcPr>
            <w:tcW w:w="1371" w:type="dxa"/>
            <w:shd w:val="clear" w:color="auto" w:fill="CCCCFF"/>
          </w:tcPr>
          <w:p w14:paraId="58B154EE" w14:textId="77777777" w:rsidR="0057499D" w:rsidRDefault="00000000">
            <w:pPr>
              <w:pStyle w:val="TableParagraph"/>
              <w:ind w:right="32"/>
              <w:rPr>
                <w:b/>
                <w:sz w:val="19"/>
              </w:rPr>
            </w:pPr>
            <w:r>
              <w:rPr>
                <w:b/>
                <w:spacing w:val="-2"/>
                <w:sz w:val="19"/>
              </w:rPr>
              <w:t>305.000,00</w:t>
            </w:r>
          </w:p>
        </w:tc>
      </w:tr>
      <w:tr w:rsidR="0057499D" w14:paraId="2016EA04" w14:textId="77777777">
        <w:trPr>
          <w:trHeight w:val="237"/>
        </w:trPr>
        <w:tc>
          <w:tcPr>
            <w:tcW w:w="757" w:type="dxa"/>
            <w:shd w:val="clear" w:color="auto" w:fill="FFFF99"/>
          </w:tcPr>
          <w:p w14:paraId="6D3299BE"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4940EEE8" w14:textId="77777777" w:rsidR="0057499D" w:rsidRDefault="00000000">
            <w:pPr>
              <w:pStyle w:val="TableParagraph"/>
              <w:spacing w:line="216" w:lineRule="exact"/>
              <w:ind w:left="290"/>
              <w:jc w:val="left"/>
              <w:rPr>
                <w:b/>
                <w:sz w:val="19"/>
              </w:rPr>
            </w:pPr>
            <w:r>
              <w:rPr>
                <w:b/>
                <w:sz w:val="19"/>
              </w:rPr>
              <w:t>3.1.</w:t>
            </w:r>
            <w:r>
              <w:rPr>
                <w:b/>
                <w:spacing w:val="-9"/>
                <w:sz w:val="19"/>
              </w:rPr>
              <w:t xml:space="preserve"> </w:t>
            </w:r>
            <w:r>
              <w:rPr>
                <w:b/>
                <w:sz w:val="19"/>
              </w:rPr>
              <w:t>VLASTITI</w:t>
            </w:r>
            <w:r>
              <w:rPr>
                <w:b/>
                <w:spacing w:val="-9"/>
                <w:sz w:val="19"/>
              </w:rPr>
              <w:t xml:space="preserve"> </w:t>
            </w:r>
            <w:r>
              <w:rPr>
                <w:b/>
                <w:spacing w:val="-2"/>
                <w:sz w:val="19"/>
              </w:rPr>
              <w:t>PRIHODI</w:t>
            </w:r>
          </w:p>
        </w:tc>
        <w:tc>
          <w:tcPr>
            <w:tcW w:w="1624" w:type="dxa"/>
            <w:shd w:val="clear" w:color="auto" w:fill="FFFF99"/>
          </w:tcPr>
          <w:p w14:paraId="5B1A0EE0" w14:textId="77777777" w:rsidR="0057499D" w:rsidRDefault="00000000">
            <w:pPr>
              <w:pStyle w:val="TableParagraph"/>
              <w:spacing w:line="216" w:lineRule="exact"/>
              <w:ind w:right="122"/>
              <w:rPr>
                <w:b/>
                <w:sz w:val="19"/>
              </w:rPr>
            </w:pPr>
            <w:r>
              <w:rPr>
                <w:b/>
                <w:spacing w:val="-2"/>
                <w:sz w:val="19"/>
              </w:rPr>
              <w:t>15.000,00</w:t>
            </w:r>
          </w:p>
        </w:tc>
        <w:tc>
          <w:tcPr>
            <w:tcW w:w="1459" w:type="dxa"/>
            <w:shd w:val="clear" w:color="auto" w:fill="FFFF99"/>
          </w:tcPr>
          <w:p w14:paraId="11B983FD" w14:textId="77777777" w:rsidR="0057499D" w:rsidRDefault="00000000">
            <w:pPr>
              <w:pStyle w:val="TableParagraph"/>
              <w:spacing w:line="216" w:lineRule="exact"/>
              <w:ind w:right="113"/>
              <w:rPr>
                <w:b/>
                <w:sz w:val="19"/>
              </w:rPr>
            </w:pPr>
            <w:r>
              <w:rPr>
                <w:b/>
                <w:spacing w:val="-2"/>
                <w:sz w:val="19"/>
              </w:rPr>
              <w:t>15.000,00</w:t>
            </w:r>
          </w:p>
        </w:tc>
        <w:tc>
          <w:tcPr>
            <w:tcW w:w="1371" w:type="dxa"/>
            <w:shd w:val="clear" w:color="auto" w:fill="FFFF99"/>
          </w:tcPr>
          <w:p w14:paraId="150947DF" w14:textId="77777777" w:rsidR="0057499D" w:rsidRDefault="00000000">
            <w:pPr>
              <w:pStyle w:val="TableParagraph"/>
              <w:spacing w:line="216" w:lineRule="exact"/>
              <w:ind w:right="31"/>
              <w:rPr>
                <w:b/>
                <w:sz w:val="19"/>
              </w:rPr>
            </w:pPr>
            <w:r>
              <w:rPr>
                <w:b/>
                <w:spacing w:val="-2"/>
                <w:sz w:val="19"/>
              </w:rPr>
              <w:t>15.000,00</w:t>
            </w:r>
          </w:p>
        </w:tc>
      </w:tr>
      <w:tr w:rsidR="0057499D" w14:paraId="50CBBE12" w14:textId="77777777">
        <w:trPr>
          <w:trHeight w:val="217"/>
        </w:trPr>
        <w:tc>
          <w:tcPr>
            <w:tcW w:w="7956" w:type="dxa"/>
            <w:gridSpan w:val="2"/>
          </w:tcPr>
          <w:p w14:paraId="2A1C512E" w14:textId="77777777" w:rsidR="0057499D" w:rsidRDefault="00000000">
            <w:pPr>
              <w:pStyle w:val="TableParagraph"/>
              <w:spacing w:before="0" w:line="19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24" w:type="dxa"/>
          </w:tcPr>
          <w:p w14:paraId="1B630E41" w14:textId="77777777" w:rsidR="0057499D" w:rsidRDefault="00000000">
            <w:pPr>
              <w:pStyle w:val="TableParagraph"/>
              <w:spacing w:before="0" w:line="198" w:lineRule="exact"/>
              <w:ind w:right="122"/>
              <w:rPr>
                <w:b/>
                <w:sz w:val="19"/>
              </w:rPr>
            </w:pPr>
            <w:r>
              <w:rPr>
                <w:b/>
                <w:spacing w:val="-2"/>
                <w:sz w:val="19"/>
              </w:rPr>
              <w:t>15.000,00</w:t>
            </w:r>
          </w:p>
        </w:tc>
        <w:tc>
          <w:tcPr>
            <w:tcW w:w="1459" w:type="dxa"/>
          </w:tcPr>
          <w:p w14:paraId="4226A476" w14:textId="77777777" w:rsidR="0057499D" w:rsidRDefault="00000000">
            <w:pPr>
              <w:pStyle w:val="TableParagraph"/>
              <w:spacing w:before="0" w:line="198" w:lineRule="exact"/>
              <w:ind w:right="113"/>
              <w:rPr>
                <w:b/>
                <w:sz w:val="19"/>
              </w:rPr>
            </w:pPr>
            <w:r>
              <w:rPr>
                <w:b/>
                <w:spacing w:val="-2"/>
                <w:sz w:val="19"/>
              </w:rPr>
              <w:t>15.000,00</w:t>
            </w:r>
          </w:p>
        </w:tc>
        <w:tc>
          <w:tcPr>
            <w:tcW w:w="1371" w:type="dxa"/>
          </w:tcPr>
          <w:p w14:paraId="5F801C54" w14:textId="77777777" w:rsidR="0057499D" w:rsidRDefault="00000000">
            <w:pPr>
              <w:pStyle w:val="TableParagraph"/>
              <w:spacing w:before="0" w:line="198" w:lineRule="exact"/>
              <w:ind w:right="31"/>
              <w:rPr>
                <w:b/>
                <w:sz w:val="19"/>
              </w:rPr>
            </w:pPr>
            <w:r>
              <w:rPr>
                <w:b/>
                <w:spacing w:val="-2"/>
                <w:sz w:val="19"/>
              </w:rPr>
              <w:t>15.000,00</w:t>
            </w:r>
          </w:p>
        </w:tc>
      </w:tr>
    </w:tbl>
    <w:p w14:paraId="3347A689"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5ECCA21F"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279"/>
        <w:gridCol w:w="1678"/>
        <w:gridCol w:w="1461"/>
        <w:gridCol w:w="1241"/>
      </w:tblGrid>
      <w:tr w:rsidR="0057499D" w14:paraId="70387728" w14:textId="77777777">
        <w:trPr>
          <w:trHeight w:val="226"/>
        </w:trPr>
        <w:tc>
          <w:tcPr>
            <w:tcW w:w="8036" w:type="dxa"/>
            <w:gridSpan w:val="2"/>
          </w:tcPr>
          <w:p w14:paraId="6B745C9F" w14:textId="77777777" w:rsidR="0057499D" w:rsidRDefault="00000000">
            <w:pPr>
              <w:pStyle w:val="TableParagraph"/>
              <w:spacing w:before="0" w:line="207"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6A122609" w14:textId="77777777" w:rsidR="0057499D" w:rsidRDefault="00000000">
            <w:pPr>
              <w:pStyle w:val="TableParagraph"/>
              <w:spacing w:before="0" w:line="207" w:lineRule="exact"/>
              <w:ind w:right="256"/>
              <w:rPr>
                <w:b/>
                <w:sz w:val="19"/>
              </w:rPr>
            </w:pPr>
            <w:r>
              <w:rPr>
                <w:b/>
                <w:spacing w:val="-2"/>
                <w:sz w:val="19"/>
              </w:rPr>
              <w:t>15.000,00</w:t>
            </w:r>
          </w:p>
        </w:tc>
        <w:tc>
          <w:tcPr>
            <w:tcW w:w="1461" w:type="dxa"/>
          </w:tcPr>
          <w:p w14:paraId="554A2539" w14:textId="77777777" w:rsidR="0057499D" w:rsidRDefault="00000000">
            <w:pPr>
              <w:pStyle w:val="TableParagraph"/>
              <w:spacing w:before="0" w:line="207" w:lineRule="exact"/>
              <w:ind w:right="249"/>
              <w:rPr>
                <w:b/>
                <w:sz w:val="19"/>
              </w:rPr>
            </w:pPr>
            <w:r>
              <w:rPr>
                <w:b/>
                <w:spacing w:val="-2"/>
                <w:sz w:val="19"/>
              </w:rPr>
              <w:t>15.000,00</w:t>
            </w:r>
          </w:p>
        </w:tc>
        <w:tc>
          <w:tcPr>
            <w:tcW w:w="1241" w:type="dxa"/>
          </w:tcPr>
          <w:p w14:paraId="1882E283" w14:textId="77777777" w:rsidR="0057499D" w:rsidRDefault="00000000">
            <w:pPr>
              <w:pStyle w:val="TableParagraph"/>
              <w:spacing w:before="0" w:line="207" w:lineRule="exact"/>
              <w:ind w:right="37"/>
              <w:rPr>
                <w:b/>
                <w:sz w:val="19"/>
              </w:rPr>
            </w:pPr>
            <w:r>
              <w:rPr>
                <w:b/>
                <w:spacing w:val="-2"/>
                <w:sz w:val="19"/>
              </w:rPr>
              <w:t>15.000,00</w:t>
            </w:r>
          </w:p>
        </w:tc>
      </w:tr>
      <w:tr w:rsidR="0057499D" w14:paraId="356B7053" w14:textId="77777777">
        <w:trPr>
          <w:trHeight w:val="235"/>
        </w:trPr>
        <w:tc>
          <w:tcPr>
            <w:tcW w:w="757" w:type="dxa"/>
            <w:shd w:val="clear" w:color="auto" w:fill="FFFF99"/>
          </w:tcPr>
          <w:p w14:paraId="414022E1" w14:textId="77777777" w:rsidR="0057499D" w:rsidRDefault="00000000">
            <w:pPr>
              <w:pStyle w:val="TableParagraph"/>
              <w:spacing w:before="2"/>
              <w:ind w:left="26"/>
              <w:jc w:val="left"/>
              <w:rPr>
                <w:b/>
                <w:sz w:val="19"/>
              </w:rPr>
            </w:pPr>
            <w:r>
              <w:rPr>
                <w:b/>
                <w:spacing w:val="-2"/>
                <w:sz w:val="19"/>
              </w:rPr>
              <w:t>Izvor</w:t>
            </w:r>
          </w:p>
        </w:tc>
        <w:tc>
          <w:tcPr>
            <w:tcW w:w="7279" w:type="dxa"/>
            <w:shd w:val="clear" w:color="auto" w:fill="FFFF99"/>
          </w:tcPr>
          <w:p w14:paraId="5486FA90" w14:textId="77777777" w:rsidR="0057499D" w:rsidRDefault="00000000">
            <w:pPr>
              <w:pStyle w:val="TableParagraph"/>
              <w:spacing w:before="2"/>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59474492" w14:textId="77777777" w:rsidR="0057499D" w:rsidRDefault="00000000">
            <w:pPr>
              <w:pStyle w:val="TableParagraph"/>
              <w:spacing w:before="2"/>
              <w:ind w:right="256"/>
              <w:rPr>
                <w:b/>
                <w:sz w:val="19"/>
              </w:rPr>
            </w:pPr>
            <w:r>
              <w:rPr>
                <w:b/>
                <w:spacing w:val="-2"/>
                <w:sz w:val="19"/>
              </w:rPr>
              <w:t>290.000,00</w:t>
            </w:r>
          </w:p>
        </w:tc>
        <w:tc>
          <w:tcPr>
            <w:tcW w:w="1461" w:type="dxa"/>
            <w:shd w:val="clear" w:color="auto" w:fill="FFFF99"/>
          </w:tcPr>
          <w:p w14:paraId="1E1E8236" w14:textId="77777777" w:rsidR="0057499D" w:rsidRDefault="00000000">
            <w:pPr>
              <w:pStyle w:val="TableParagraph"/>
              <w:spacing w:before="2"/>
              <w:ind w:right="249"/>
              <w:rPr>
                <w:b/>
                <w:sz w:val="19"/>
              </w:rPr>
            </w:pPr>
            <w:r>
              <w:rPr>
                <w:b/>
                <w:spacing w:val="-2"/>
                <w:sz w:val="19"/>
              </w:rPr>
              <w:t>290.000,00</w:t>
            </w:r>
          </w:p>
        </w:tc>
        <w:tc>
          <w:tcPr>
            <w:tcW w:w="1241" w:type="dxa"/>
            <w:shd w:val="clear" w:color="auto" w:fill="FFFF99"/>
          </w:tcPr>
          <w:p w14:paraId="13761E0C" w14:textId="77777777" w:rsidR="0057499D" w:rsidRDefault="00000000">
            <w:pPr>
              <w:pStyle w:val="TableParagraph"/>
              <w:spacing w:before="2"/>
              <w:ind w:right="38"/>
              <w:rPr>
                <w:b/>
                <w:sz w:val="19"/>
              </w:rPr>
            </w:pPr>
            <w:r>
              <w:rPr>
                <w:b/>
                <w:spacing w:val="-2"/>
                <w:sz w:val="19"/>
              </w:rPr>
              <w:t>290.000,00</w:t>
            </w:r>
          </w:p>
        </w:tc>
      </w:tr>
      <w:tr w:rsidR="0057499D" w14:paraId="443964EA" w14:textId="77777777">
        <w:trPr>
          <w:trHeight w:val="237"/>
        </w:trPr>
        <w:tc>
          <w:tcPr>
            <w:tcW w:w="8036" w:type="dxa"/>
            <w:gridSpan w:val="2"/>
            <w:shd w:val="clear" w:color="auto" w:fill="FFFFCC"/>
          </w:tcPr>
          <w:p w14:paraId="75C1024E"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08826898" w14:textId="77777777" w:rsidR="0057499D" w:rsidRDefault="00000000">
            <w:pPr>
              <w:pStyle w:val="TableParagraph"/>
              <w:spacing w:line="216" w:lineRule="exact"/>
              <w:ind w:right="256"/>
              <w:rPr>
                <w:b/>
                <w:sz w:val="19"/>
              </w:rPr>
            </w:pPr>
            <w:r>
              <w:rPr>
                <w:b/>
                <w:spacing w:val="-2"/>
                <w:sz w:val="19"/>
              </w:rPr>
              <w:t>290.000,00</w:t>
            </w:r>
          </w:p>
        </w:tc>
        <w:tc>
          <w:tcPr>
            <w:tcW w:w="1461" w:type="dxa"/>
            <w:shd w:val="clear" w:color="auto" w:fill="FFFFCC"/>
          </w:tcPr>
          <w:p w14:paraId="0DF3453F" w14:textId="77777777" w:rsidR="0057499D" w:rsidRDefault="00000000">
            <w:pPr>
              <w:pStyle w:val="TableParagraph"/>
              <w:spacing w:line="216" w:lineRule="exact"/>
              <w:ind w:right="249"/>
              <w:rPr>
                <w:b/>
                <w:sz w:val="19"/>
              </w:rPr>
            </w:pPr>
            <w:r>
              <w:rPr>
                <w:b/>
                <w:spacing w:val="-2"/>
                <w:sz w:val="19"/>
              </w:rPr>
              <w:t>290.000,00</w:t>
            </w:r>
          </w:p>
        </w:tc>
        <w:tc>
          <w:tcPr>
            <w:tcW w:w="1241" w:type="dxa"/>
            <w:shd w:val="clear" w:color="auto" w:fill="FFFFCC"/>
          </w:tcPr>
          <w:p w14:paraId="48B433F0" w14:textId="77777777" w:rsidR="0057499D" w:rsidRDefault="00000000">
            <w:pPr>
              <w:pStyle w:val="TableParagraph"/>
              <w:spacing w:line="216" w:lineRule="exact"/>
              <w:ind w:right="38"/>
              <w:rPr>
                <w:b/>
                <w:sz w:val="19"/>
              </w:rPr>
            </w:pPr>
            <w:r>
              <w:rPr>
                <w:b/>
                <w:spacing w:val="-2"/>
                <w:sz w:val="19"/>
              </w:rPr>
              <w:t>290.000,00</w:t>
            </w:r>
          </w:p>
        </w:tc>
      </w:tr>
      <w:tr w:rsidR="0057499D" w14:paraId="638E8B64" w14:textId="77777777">
        <w:trPr>
          <w:trHeight w:val="229"/>
        </w:trPr>
        <w:tc>
          <w:tcPr>
            <w:tcW w:w="8036" w:type="dxa"/>
            <w:gridSpan w:val="2"/>
          </w:tcPr>
          <w:p w14:paraId="68E13FF8"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245FFA91" w14:textId="77777777" w:rsidR="0057499D" w:rsidRDefault="00000000">
            <w:pPr>
              <w:pStyle w:val="TableParagraph"/>
              <w:spacing w:before="0" w:line="209" w:lineRule="exact"/>
              <w:ind w:right="256"/>
              <w:rPr>
                <w:b/>
                <w:sz w:val="19"/>
              </w:rPr>
            </w:pPr>
            <w:r>
              <w:rPr>
                <w:b/>
                <w:spacing w:val="-2"/>
                <w:sz w:val="19"/>
              </w:rPr>
              <w:t>290.000,00</w:t>
            </w:r>
          </w:p>
        </w:tc>
        <w:tc>
          <w:tcPr>
            <w:tcW w:w="1461" w:type="dxa"/>
          </w:tcPr>
          <w:p w14:paraId="111C4E9E" w14:textId="77777777" w:rsidR="0057499D" w:rsidRDefault="00000000">
            <w:pPr>
              <w:pStyle w:val="TableParagraph"/>
              <w:spacing w:before="0" w:line="209" w:lineRule="exact"/>
              <w:ind w:right="249"/>
              <w:rPr>
                <w:b/>
                <w:sz w:val="19"/>
              </w:rPr>
            </w:pPr>
            <w:r>
              <w:rPr>
                <w:b/>
                <w:spacing w:val="-2"/>
                <w:sz w:val="19"/>
              </w:rPr>
              <w:t>290.000,00</w:t>
            </w:r>
          </w:p>
        </w:tc>
        <w:tc>
          <w:tcPr>
            <w:tcW w:w="1241" w:type="dxa"/>
          </w:tcPr>
          <w:p w14:paraId="0600B0E2" w14:textId="77777777" w:rsidR="0057499D" w:rsidRDefault="00000000">
            <w:pPr>
              <w:pStyle w:val="TableParagraph"/>
              <w:spacing w:before="0" w:line="209" w:lineRule="exact"/>
              <w:ind w:right="38"/>
              <w:rPr>
                <w:b/>
                <w:sz w:val="19"/>
              </w:rPr>
            </w:pPr>
            <w:r>
              <w:rPr>
                <w:b/>
                <w:spacing w:val="-2"/>
                <w:sz w:val="19"/>
              </w:rPr>
              <w:t>290.000,00</w:t>
            </w:r>
          </w:p>
        </w:tc>
      </w:tr>
      <w:tr w:rsidR="0057499D" w14:paraId="625ED7C3" w14:textId="77777777">
        <w:trPr>
          <w:trHeight w:val="238"/>
        </w:trPr>
        <w:tc>
          <w:tcPr>
            <w:tcW w:w="8036" w:type="dxa"/>
            <w:gridSpan w:val="2"/>
          </w:tcPr>
          <w:p w14:paraId="6E866B7E"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35D6BDC1" w14:textId="77777777" w:rsidR="0057499D" w:rsidRDefault="00000000">
            <w:pPr>
              <w:pStyle w:val="TableParagraph"/>
              <w:spacing w:before="5"/>
              <w:ind w:right="256"/>
              <w:rPr>
                <w:b/>
                <w:sz w:val="19"/>
              </w:rPr>
            </w:pPr>
            <w:r>
              <w:rPr>
                <w:b/>
                <w:spacing w:val="-2"/>
                <w:sz w:val="19"/>
              </w:rPr>
              <w:t>290.000,00</w:t>
            </w:r>
          </w:p>
        </w:tc>
        <w:tc>
          <w:tcPr>
            <w:tcW w:w="1461" w:type="dxa"/>
          </w:tcPr>
          <w:p w14:paraId="0A3A6E0F" w14:textId="77777777" w:rsidR="0057499D" w:rsidRDefault="00000000">
            <w:pPr>
              <w:pStyle w:val="TableParagraph"/>
              <w:spacing w:before="5"/>
              <w:ind w:right="249"/>
              <w:rPr>
                <w:b/>
                <w:sz w:val="19"/>
              </w:rPr>
            </w:pPr>
            <w:r>
              <w:rPr>
                <w:b/>
                <w:spacing w:val="-2"/>
                <w:sz w:val="19"/>
              </w:rPr>
              <w:t>290.000,00</w:t>
            </w:r>
          </w:p>
        </w:tc>
        <w:tc>
          <w:tcPr>
            <w:tcW w:w="1241" w:type="dxa"/>
          </w:tcPr>
          <w:p w14:paraId="7E9CD9DC" w14:textId="77777777" w:rsidR="0057499D" w:rsidRDefault="00000000">
            <w:pPr>
              <w:pStyle w:val="TableParagraph"/>
              <w:spacing w:before="5"/>
              <w:ind w:right="38"/>
              <w:rPr>
                <w:b/>
                <w:sz w:val="19"/>
              </w:rPr>
            </w:pPr>
            <w:r>
              <w:rPr>
                <w:b/>
                <w:spacing w:val="-2"/>
                <w:sz w:val="19"/>
              </w:rPr>
              <w:t>290.000,00</w:t>
            </w:r>
          </w:p>
        </w:tc>
      </w:tr>
      <w:tr w:rsidR="0057499D" w14:paraId="48DD4FB7" w14:textId="77777777">
        <w:trPr>
          <w:trHeight w:val="235"/>
        </w:trPr>
        <w:tc>
          <w:tcPr>
            <w:tcW w:w="8036" w:type="dxa"/>
            <w:gridSpan w:val="2"/>
            <w:shd w:val="clear" w:color="auto" w:fill="CCCCFF"/>
          </w:tcPr>
          <w:p w14:paraId="6B884401" w14:textId="77777777" w:rsidR="0057499D" w:rsidRDefault="00000000">
            <w:pPr>
              <w:pStyle w:val="TableParagraph"/>
              <w:ind w:left="26"/>
              <w:jc w:val="left"/>
              <w:rPr>
                <w:b/>
                <w:sz w:val="19"/>
              </w:rPr>
            </w:pPr>
            <w:r>
              <w:rPr>
                <w:b/>
                <w:spacing w:val="-2"/>
                <w:sz w:val="19"/>
              </w:rPr>
              <w:t>Aktivnost</w:t>
            </w:r>
            <w:r>
              <w:rPr>
                <w:b/>
                <w:spacing w:val="-3"/>
                <w:sz w:val="19"/>
              </w:rPr>
              <w:t xml:space="preserve"> </w:t>
            </w:r>
            <w:r>
              <w:rPr>
                <w:b/>
                <w:spacing w:val="-2"/>
                <w:sz w:val="19"/>
              </w:rPr>
              <w:t>A900104</w:t>
            </w:r>
            <w:r>
              <w:rPr>
                <w:b/>
                <w:spacing w:val="-3"/>
                <w:sz w:val="19"/>
              </w:rPr>
              <w:t xml:space="preserve"> </w:t>
            </w:r>
            <w:r>
              <w:rPr>
                <w:b/>
                <w:spacing w:val="-2"/>
                <w:sz w:val="19"/>
              </w:rPr>
              <w:t>Održavanje</w:t>
            </w:r>
            <w:r>
              <w:rPr>
                <w:b/>
                <w:spacing w:val="-3"/>
                <w:sz w:val="19"/>
              </w:rPr>
              <w:t xml:space="preserve"> </w:t>
            </w:r>
            <w:r>
              <w:rPr>
                <w:b/>
                <w:spacing w:val="-2"/>
                <w:sz w:val="19"/>
              </w:rPr>
              <w:t>javne</w:t>
            </w:r>
            <w:r>
              <w:rPr>
                <w:b/>
                <w:spacing w:val="-3"/>
                <w:sz w:val="19"/>
              </w:rPr>
              <w:t xml:space="preserve"> </w:t>
            </w:r>
            <w:r>
              <w:rPr>
                <w:b/>
                <w:spacing w:val="-2"/>
                <w:sz w:val="19"/>
              </w:rPr>
              <w:t>rasvjete</w:t>
            </w:r>
          </w:p>
        </w:tc>
        <w:tc>
          <w:tcPr>
            <w:tcW w:w="1678" w:type="dxa"/>
            <w:shd w:val="clear" w:color="auto" w:fill="CCCCFF"/>
          </w:tcPr>
          <w:p w14:paraId="65A5D757" w14:textId="77777777" w:rsidR="0057499D" w:rsidRDefault="00000000">
            <w:pPr>
              <w:pStyle w:val="TableParagraph"/>
              <w:ind w:right="256"/>
              <w:rPr>
                <w:b/>
                <w:sz w:val="19"/>
              </w:rPr>
            </w:pPr>
            <w:r>
              <w:rPr>
                <w:b/>
                <w:spacing w:val="-2"/>
                <w:sz w:val="19"/>
              </w:rPr>
              <w:t>240.000,00</w:t>
            </w:r>
          </w:p>
        </w:tc>
        <w:tc>
          <w:tcPr>
            <w:tcW w:w="1461" w:type="dxa"/>
            <w:shd w:val="clear" w:color="auto" w:fill="CCCCFF"/>
          </w:tcPr>
          <w:p w14:paraId="264323E9" w14:textId="77777777" w:rsidR="0057499D" w:rsidRDefault="00000000">
            <w:pPr>
              <w:pStyle w:val="TableParagraph"/>
              <w:ind w:right="249"/>
              <w:rPr>
                <w:b/>
                <w:sz w:val="19"/>
              </w:rPr>
            </w:pPr>
            <w:r>
              <w:rPr>
                <w:b/>
                <w:spacing w:val="-2"/>
                <w:sz w:val="19"/>
              </w:rPr>
              <w:t>240.000,00</w:t>
            </w:r>
          </w:p>
        </w:tc>
        <w:tc>
          <w:tcPr>
            <w:tcW w:w="1241" w:type="dxa"/>
            <w:shd w:val="clear" w:color="auto" w:fill="CCCCFF"/>
          </w:tcPr>
          <w:p w14:paraId="78C56C6B" w14:textId="77777777" w:rsidR="0057499D" w:rsidRDefault="00000000">
            <w:pPr>
              <w:pStyle w:val="TableParagraph"/>
              <w:ind w:right="38"/>
              <w:rPr>
                <w:b/>
                <w:sz w:val="19"/>
              </w:rPr>
            </w:pPr>
            <w:r>
              <w:rPr>
                <w:b/>
                <w:spacing w:val="-2"/>
                <w:sz w:val="19"/>
              </w:rPr>
              <w:t>240.000,00</w:t>
            </w:r>
          </w:p>
        </w:tc>
      </w:tr>
      <w:tr w:rsidR="0057499D" w14:paraId="149C79D6" w14:textId="77777777">
        <w:trPr>
          <w:trHeight w:val="235"/>
        </w:trPr>
        <w:tc>
          <w:tcPr>
            <w:tcW w:w="757" w:type="dxa"/>
            <w:shd w:val="clear" w:color="auto" w:fill="FFFF99"/>
          </w:tcPr>
          <w:p w14:paraId="6D47E948"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7ACD6C22"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35BA53A8" w14:textId="77777777" w:rsidR="0057499D" w:rsidRDefault="00000000">
            <w:pPr>
              <w:pStyle w:val="TableParagraph"/>
              <w:ind w:right="256"/>
              <w:rPr>
                <w:b/>
                <w:sz w:val="19"/>
              </w:rPr>
            </w:pPr>
            <w:r>
              <w:rPr>
                <w:b/>
                <w:spacing w:val="-2"/>
                <w:sz w:val="19"/>
              </w:rPr>
              <w:t>240.000,00</w:t>
            </w:r>
          </w:p>
        </w:tc>
        <w:tc>
          <w:tcPr>
            <w:tcW w:w="1461" w:type="dxa"/>
            <w:shd w:val="clear" w:color="auto" w:fill="FFFF99"/>
          </w:tcPr>
          <w:p w14:paraId="48281EE2" w14:textId="77777777" w:rsidR="0057499D" w:rsidRDefault="00000000">
            <w:pPr>
              <w:pStyle w:val="TableParagraph"/>
              <w:ind w:right="249"/>
              <w:rPr>
                <w:b/>
                <w:sz w:val="19"/>
              </w:rPr>
            </w:pPr>
            <w:r>
              <w:rPr>
                <w:b/>
                <w:spacing w:val="-2"/>
                <w:sz w:val="19"/>
              </w:rPr>
              <w:t>240.000,00</w:t>
            </w:r>
          </w:p>
        </w:tc>
        <w:tc>
          <w:tcPr>
            <w:tcW w:w="1241" w:type="dxa"/>
            <w:shd w:val="clear" w:color="auto" w:fill="FFFF99"/>
          </w:tcPr>
          <w:p w14:paraId="4635AF8C" w14:textId="77777777" w:rsidR="0057499D" w:rsidRDefault="00000000">
            <w:pPr>
              <w:pStyle w:val="TableParagraph"/>
              <w:ind w:right="38"/>
              <w:rPr>
                <w:b/>
                <w:sz w:val="19"/>
              </w:rPr>
            </w:pPr>
            <w:r>
              <w:rPr>
                <w:b/>
                <w:spacing w:val="-2"/>
                <w:sz w:val="19"/>
              </w:rPr>
              <w:t>240.000,00</w:t>
            </w:r>
          </w:p>
        </w:tc>
      </w:tr>
      <w:tr w:rsidR="0057499D" w14:paraId="2DA4A914" w14:textId="77777777">
        <w:trPr>
          <w:trHeight w:val="237"/>
        </w:trPr>
        <w:tc>
          <w:tcPr>
            <w:tcW w:w="8036" w:type="dxa"/>
            <w:gridSpan w:val="2"/>
            <w:shd w:val="clear" w:color="auto" w:fill="FFFFCC"/>
          </w:tcPr>
          <w:p w14:paraId="51FAB067"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194E38F6" w14:textId="77777777" w:rsidR="0057499D" w:rsidRDefault="00000000">
            <w:pPr>
              <w:pStyle w:val="TableParagraph"/>
              <w:spacing w:line="216" w:lineRule="exact"/>
              <w:ind w:right="256"/>
              <w:rPr>
                <w:b/>
                <w:sz w:val="19"/>
              </w:rPr>
            </w:pPr>
            <w:r>
              <w:rPr>
                <w:b/>
                <w:spacing w:val="-2"/>
                <w:sz w:val="19"/>
              </w:rPr>
              <w:t>240.000,00</w:t>
            </w:r>
          </w:p>
        </w:tc>
        <w:tc>
          <w:tcPr>
            <w:tcW w:w="1461" w:type="dxa"/>
            <w:shd w:val="clear" w:color="auto" w:fill="FFFFCC"/>
          </w:tcPr>
          <w:p w14:paraId="68EBEB2A" w14:textId="77777777" w:rsidR="0057499D" w:rsidRDefault="00000000">
            <w:pPr>
              <w:pStyle w:val="TableParagraph"/>
              <w:spacing w:line="216" w:lineRule="exact"/>
              <w:ind w:right="249"/>
              <w:rPr>
                <w:b/>
                <w:sz w:val="19"/>
              </w:rPr>
            </w:pPr>
            <w:r>
              <w:rPr>
                <w:b/>
                <w:spacing w:val="-2"/>
                <w:sz w:val="19"/>
              </w:rPr>
              <w:t>240.000,00</w:t>
            </w:r>
          </w:p>
        </w:tc>
        <w:tc>
          <w:tcPr>
            <w:tcW w:w="1241" w:type="dxa"/>
            <w:shd w:val="clear" w:color="auto" w:fill="FFFFCC"/>
          </w:tcPr>
          <w:p w14:paraId="3DA99422" w14:textId="77777777" w:rsidR="0057499D" w:rsidRDefault="00000000">
            <w:pPr>
              <w:pStyle w:val="TableParagraph"/>
              <w:spacing w:line="216" w:lineRule="exact"/>
              <w:ind w:right="38"/>
              <w:rPr>
                <w:b/>
                <w:sz w:val="19"/>
              </w:rPr>
            </w:pPr>
            <w:r>
              <w:rPr>
                <w:b/>
                <w:spacing w:val="-2"/>
                <w:sz w:val="19"/>
              </w:rPr>
              <w:t>240.000,00</w:t>
            </w:r>
          </w:p>
        </w:tc>
      </w:tr>
      <w:tr w:rsidR="0057499D" w14:paraId="5D0ADFBD" w14:textId="77777777">
        <w:trPr>
          <w:trHeight w:val="229"/>
        </w:trPr>
        <w:tc>
          <w:tcPr>
            <w:tcW w:w="8036" w:type="dxa"/>
            <w:gridSpan w:val="2"/>
          </w:tcPr>
          <w:p w14:paraId="20F73E1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4816637B" w14:textId="77777777" w:rsidR="0057499D" w:rsidRDefault="00000000">
            <w:pPr>
              <w:pStyle w:val="TableParagraph"/>
              <w:spacing w:before="0" w:line="209" w:lineRule="exact"/>
              <w:ind w:right="256"/>
              <w:rPr>
                <w:b/>
                <w:sz w:val="19"/>
              </w:rPr>
            </w:pPr>
            <w:r>
              <w:rPr>
                <w:b/>
                <w:spacing w:val="-2"/>
                <w:sz w:val="19"/>
              </w:rPr>
              <w:t>240.000,00</w:t>
            </w:r>
          </w:p>
        </w:tc>
        <w:tc>
          <w:tcPr>
            <w:tcW w:w="1461" w:type="dxa"/>
          </w:tcPr>
          <w:p w14:paraId="1DF33F13" w14:textId="77777777" w:rsidR="0057499D" w:rsidRDefault="00000000">
            <w:pPr>
              <w:pStyle w:val="TableParagraph"/>
              <w:spacing w:before="0" w:line="209" w:lineRule="exact"/>
              <w:ind w:right="249"/>
              <w:rPr>
                <w:b/>
                <w:sz w:val="19"/>
              </w:rPr>
            </w:pPr>
            <w:r>
              <w:rPr>
                <w:b/>
                <w:spacing w:val="-2"/>
                <w:sz w:val="19"/>
              </w:rPr>
              <w:t>240.000,00</w:t>
            </w:r>
          </w:p>
        </w:tc>
        <w:tc>
          <w:tcPr>
            <w:tcW w:w="1241" w:type="dxa"/>
          </w:tcPr>
          <w:p w14:paraId="17C78A21" w14:textId="77777777" w:rsidR="0057499D" w:rsidRDefault="00000000">
            <w:pPr>
              <w:pStyle w:val="TableParagraph"/>
              <w:spacing w:before="0" w:line="209" w:lineRule="exact"/>
              <w:ind w:right="38"/>
              <w:rPr>
                <w:b/>
                <w:sz w:val="19"/>
              </w:rPr>
            </w:pPr>
            <w:r>
              <w:rPr>
                <w:b/>
                <w:spacing w:val="-2"/>
                <w:sz w:val="19"/>
              </w:rPr>
              <w:t>240.000,00</w:t>
            </w:r>
          </w:p>
        </w:tc>
      </w:tr>
      <w:tr w:rsidR="0057499D" w14:paraId="5620AFDC" w14:textId="77777777">
        <w:trPr>
          <w:trHeight w:val="238"/>
        </w:trPr>
        <w:tc>
          <w:tcPr>
            <w:tcW w:w="8036" w:type="dxa"/>
            <w:gridSpan w:val="2"/>
          </w:tcPr>
          <w:p w14:paraId="05364801" w14:textId="77777777" w:rsidR="0057499D" w:rsidRDefault="00000000">
            <w:pPr>
              <w:pStyle w:val="TableParagraph"/>
              <w:spacing w:before="5" w:line="214"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0E7508E3" w14:textId="77777777" w:rsidR="0057499D" w:rsidRDefault="00000000">
            <w:pPr>
              <w:pStyle w:val="TableParagraph"/>
              <w:spacing w:before="5" w:line="214" w:lineRule="exact"/>
              <w:ind w:right="256"/>
              <w:rPr>
                <w:b/>
                <w:sz w:val="19"/>
              </w:rPr>
            </w:pPr>
            <w:r>
              <w:rPr>
                <w:b/>
                <w:spacing w:val="-2"/>
                <w:sz w:val="19"/>
              </w:rPr>
              <w:t>240.000,00</w:t>
            </w:r>
          </w:p>
        </w:tc>
        <w:tc>
          <w:tcPr>
            <w:tcW w:w="1461" w:type="dxa"/>
          </w:tcPr>
          <w:p w14:paraId="3AE29A9F" w14:textId="77777777" w:rsidR="0057499D" w:rsidRDefault="00000000">
            <w:pPr>
              <w:pStyle w:val="TableParagraph"/>
              <w:spacing w:before="5" w:line="214" w:lineRule="exact"/>
              <w:ind w:right="249"/>
              <w:rPr>
                <w:b/>
                <w:sz w:val="19"/>
              </w:rPr>
            </w:pPr>
            <w:r>
              <w:rPr>
                <w:b/>
                <w:spacing w:val="-2"/>
                <w:sz w:val="19"/>
              </w:rPr>
              <w:t>240.000,00</w:t>
            </w:r>
          </w:p>
        </w:tc>
        <w:tc>
          <w:tcPr>
            <w:tcW w:w="1241" w:type="dxa"/>
          </w:tcPr>
          <w:p w14:paraId="22529B68" w14:textId="77777777" w:rsidR="0057499D" w:rsidRDefault="00000000">
            <w:pPr>
              <w:pStyle w:val="TableParagraph"/>
              <w:spacing w:before="5" w:line="214" w:lineRule="exact"/>
              <w:ind w:right="38"/>
              <w:rPr>
                <w:b/>
                <w:sz w:val="19"/>
              </w:rPr>
            </w:pPr>
            <w:r>
              <w:rPr>
                <w:b/>
                <w:spacing w:val="-2"/>
                <w:sz w:val="19"/>
              </w:rPr>
              <w:t>240.000,00</w:t>
            </w:r>
          </w:p>
        </w:tc>
      </w:tr>
      <w:tr w:rsidR="0057499D" w14:paraId="5E09B5A2" w14:textId="77777777">
        <w:trPr>
          <w:trHeight w:val="235"/>
        </w:trPr>
        <w:tc>
          <w:tcPr>
            <w:tcW w:w="8036" w:type="dxa"/>
            <w:gridSpan w:val="2"/>
            <w:shd w:val="clear" w:color="auto" w:fill="CCCCFF"/>
          </w:tcPr>
          <w:p w14:paraId="3F0764E9" w14:textId="77777777" w:rsidR="0057499D" w:rsidRDefault="00000000">
            <w:pPr>
              <w:pStyle w:val="TableParagraph"/>
              <w:spacing w:before="2"/>
              <w:ind w:left="26"/>
              <w:jc w:val="left"/>
              <w:rPr>
                <w:b/>
                <w:sz w:val="19"/>
              </w:rPr>
            </w:pPr>
            <w:r>
              <w:rPr>
                <w:b/>
                <w:spacing w:val="-2"/>
                <w:sz w:val="19"/>
              </w:rPr>
              <w:t>Aktivnost</w:t>
            </w:r>
            <w:r>
              <w:rPr>
                <w:b/>
                <w:spacing w:val="-1"/>
                <w:sz w:val="19"/>
              </w:rPr>
              <w:t xml:space="preserve"> </w:t>
            </w:r>
            <w:r>
              <w:rPr>
                <w:b/>
                <w:spacing w:val="-2"/>
                <w:sz w:val="19"/>
              </w:rPr>
              <w:t>A900105</w:t>
            </w:r>
            <w:r>
              <w:rPr>
                <w:b/>
                <w:sz w:val="19"/>
              </w:rPr>
              <w:t xml:space="preserve"> </w:t>
            </w:r>
            <w:r>
              <w:rPr>
                <w:b/>
                <w:spacing w:val="-2"/>
                <w:sz w:val="19"/>
              </w:rPr>
              <w:t>Usluge</w:t>
            </w:r>
            <w:r>
              <w:rPr>
                <w:b/>
                <w:sz w:val="19"/>
              </w:rPr>
              <w:t xml:space="preserve"> </w:t>
            </w:r>
            <w:r>
              <w:rPr>
                <w:b/>
                <w:spacing w:val="-2"/>
                <w:sz w:val="19"/>
              </w:rPr>
              <w:t>deratizacije</w:t>
            </w:r>
            <w:r>
              <w:rPr>
                <w:b/>
                <w:spacing w:val="1"/>
                <w:sz w:val="19"/>
              </w:rPr>
              <w:t xml:space="preserve"> </w:t>
            </w:r>
            <w:r>
              <w:rPr>
                <w:b/>
                <w:spacing w:val="-2"/>
                <w:sz w:val="19"/>
              </w:rPr>
              <w:t>i</w:t>
            </w:r>
            <w:r>
              <w:rPr>
                <w:b/>
                <w:sz w:val="19"/>
              </w:rPr>
              <w:t xml:space="preserve"> </w:t>
            </w:r>
            <w:r>
              <w:rPr>
                <w:b/>
                <w:spacing w:val="-2"/>
                <w:sz w:val="19"/>
              </w:rPr>
              <w:t>dezinsekcije</w:t>
            </w:r>
          </w:p>
        </w:tc>
        <w:tc>
          <w:tcPr>
            <w:tcW w:w="1678" w:type="dxa"/>
            <w:shd w:val="clear" w:color="auto" w:fill="CCCCFF"/>
          </w:tcPr>
          <w:p w14:paraId="19B71E41" w14:textId="77777777" w:rsidR="0057499D" w:rsidRDefault="00000000">
            <w:pPr>
              <w:pStyle w:val="TableParagraph"/>
              <w:spacing w:before="2"/>
              <w:ind w:right="256"/>
              <w:rPr>
                <w:b/>
                <w:sz w:val="19"/>
              </w:rPr>
            </w:pPr>
            <w:r>
              <w:rPr>
                <w:b/>
                <w:spacing w:val="-2"/>
                <w:sz w:val="19"/>
              </w:rPr>
              <w:t>85.000,00</w:t>
            </w:r>
          </w:p>
        </w:tc>
        <w:tc>
          <w:tcPr>
            <w:tcW w:w="1461" w:type="dxa"/>
            <w:shd w:val="clear" w:color="auto" w:fill="CCCCFF"/>
          </w:tcPr>
          <w:p w14:paraId="211074C3" w14:textId="77777777" w:rsidR="0057499D" w:rsidRDefault="00000000">
            <w:pPr>
              <w:pStyle w:val="TableParagraph"/>
              <w:spacing w:before="2"/>
              <w:ind w:right="249"/>
              <w:rPr>
                <w:b/>
                <w:sz w:val="19"/>
              </w:rPr>
            </w:pPr>
            <w:r>
              <w:rPr>
                <w:b/>
                <w:spacing w:val="-2"/>
                <w:sz w:val="19"/>
              </w:rPr>
              <w:t>85.000,00</w:t>
            </w:r>
          </w:p>
        </w:tc>
        <w:tc>
          <w:tcPr>
            <w:tcW w:w="1241" w:type="dxa"/>
            <w:shd w:val="clear" w:color="auto" w:fill="CCCCFF"/>
          </w:tcPr>
          <w:p w14:paraId="0F5C2BD1" w14:textId="77777777" w:rsidR="0057499D" w:rsidRDefault="00000000">
            <w:pPr>
              <w:pStyle w:val="TableParagraph"/>
              <w:spacing w:before="2"/>
              <w:ind w:right="37"/>
              <w:rPr>
                <w:b/>
                <w:sz w:val="19"/>
              </w:rPr>
            </w:pPr>
            <w:r>
              <w:rPr>
                <w:b/>
                <w:spacing w:val="-2"/>
                <w:sz w:val="19"/>
              </w:rPr>
              <w:t>85.000,00</w:t>
            </w:r>
          </w:p>
        </w:tc>
      </w:tr>
      <w:tr w:rsidR="0057499D" w14:paraId="427F7837" w14:textId="77777777">
        <w:trPr>
          <w:trHeight w:val="237"/>
        </w:trPr>
        <w:tc>
          <w:tcPr>
            <w:tcW w:w="757" w:type="dxa"/>
            <w:shd w:val="clear" w:color="auto" w:fill="FFFF99"/>
          </w:tcPr>
          <w:p w14:paraId="3589F759"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08E2CF9A" w14:textId="77777777" w:rsidR="0057499D" w:rsidRDefault="00000000">
            <w:pPr>
              <w:pStyle w:val="TableParagraph"/>
              <w:spacing w:line="216" w:lineRule="exact"/>
              <w:ind w:left="290"/>
              <w:jc w:val="left"/>
              <w:rPr>
                <w:b/>
                <w:sz w:val="19"/>
              </w:rPr>
            </w:pPr>
            <w:r>
              <w:rPr>
                <w:b/>
                <w:sz w:val="19"/>
              </w:rPr>
              <w:t>3.1.</w:t>
            </w:r>
            <w:r>
              <w:rPr>
                <w:b/>
                <w:spacing w:val="-9"/>
                <w:sz w:val="19"/>
              </w:rPr>
              <w:t xml:space="preserve"> </w:t>
            </w:r>
            <w:r>
              <w:rPr>
                <w:b/>
                <w:sz w:val="19"/>
              </w:rPr>
              <w:t>VLASTITI</w:t>
            </w:r>
            <w:r>
              <w:rPr>
                <w:b/>
                <w:spacing w:val="-9"/>
                <w:sz w:val="19"/>
              </w:rPr>
              <w:t xml:space="preserve"> </w:t>
            </w:r>
            <w:r>
              <w:rPr>
                <w:b/>
                <w:spacing w:val="-2"/>
                <w:sz w:val="19"/>
              </w:rPr>
              <w:t>PRIHODI</w:t>
            </w:r>
          </w:p>
        </w:tc>
        <w:tc>
          <w:tcPr>
            <w:tcW w:w="1678" w:type="dxa"/>
            <w:shd w:val="clear" w:color="auto" w:fill="FFFF99"/>
          </w:tcPr>
          <w:p w14:paraId="0042F841" w14:textId="77777777" w:rsidR="0057499D" w:rsidRDefault="00000000">
            <w:pPr>
              <w:pStyle w:val="TableParagraph"/>
              <w:spacing w:line="216" w:lineRule="exact"/>
              <w:ind w:right="256"/>
              <w:rPr>
                <w:b/>
                <w:sz w:val="19"/>
              </w:rPr>
            </w:pPr>
            <w:r>
              <w:rPr>
                <w:b/>
                <w:spacing w:val="-2"/>
                <w:sz w:val="19"/>
              </w:rPr>
              <w:t>85.000,00</w:t>
            </w:r>
          </w:p>
        </w:tc>
        <w:tc>
          <w:tcPr>
            <w:tcW w:w="1461" w:type="dxa"/>
            <w:shd w:val="clear" w:color="auto" w:fill="FFFF99"/>
          </w:tcPr>
          <w:p w14:paraId="243A76A9" w14:textId="77777777" w:rsidR="0057499D" w:rsidRDefault="00000000">
            <w:pPr>
              <w:pStyle w:val="TableParagraph"/>
              <w:spacing w:line="216" w:lineRule="exact"/>
              <w:ind w:right="249"/>
              <w:rPr>
                <w:b/>
                <w:sz w:val="19"/>
              </w:rPr>
            </w:pPr>
            <w:r>
              <w:rPr>
                <w:b/>
                <w:spacing w:val="-2"/>
                <w:sz w:val="19"/>
              </w:rPr>
              <w:t>85.000,00</w:t>
            </w:r>
          </w:p>
        </w:tc>
        <w:tc>
          <w:tcPr>
            <w:tcW w:w="1241" w:type="dxa"/>
            <w:shd w:val="clear" w:color="auto" w:fill="FFFF99"/>
          </w:tcPr>
          <w:p w14:paraId="71E6E8D7" w14:textId="77777777" w:rsidR="0057499D" w:rsidRDefault="00000000">
            <w:pPr>
              <w:pStyle w:val="TableParagraph"/>
              <w:spacing w:line="216" w:lineRule="exact"/>
              <w:ind w:right="37"/>
              <w:rPr>
                <w:b/>
                <w:sz w:val="19"/>
              </w:rPr>
            </w:pPr>
            <w:r>
              <w:rPr>
                <w:b/>
                <w:spacing w:val="-2"/>
                <w:sz w:val="19"/>
              </w:rPr>
              <w:t>85.000,00</w:t>
            </w:r>
          </w:p>
        </w:tc>
      </w:tr>
      <w:tr w:rsidR="0057499D" w14:paraId="4FD13F7C" w14:textId="77777777">
        <w:trPr>
          <w:trHeight w:val="229"/>
        </w:trPr>
        <w:tc>
          <w:tcPr>
            <w:tcW w:w="8036" w:type="dxa"/>
            <w:gridSpan w:val="2"/>
          </w:tcPr>
          <w:p w14:paraId="2F33B66A"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6DE9D194" w14:textId="77777777" w:rsidR="0057499D" w:rsidRDefault="00000000">
            <w:pPr>
              <w:pStyle w:val="TableParagraph"/>
              <w:spacing w:before="0" w:line="209" w:lineRule="exact"/>
              <w:ind w:right="256"/>
              <w:rPr>
                <w:b/>
                <w:sz w:val="19"/>
              </w:rPr>
            </w:pPr>
            <w:r>
              <w:rPr>
                <w:b/>
                <w:spacing w:val="-2"/>
                <w:sz w:val="19"/>
              </w:rPr>
              <w:t>85.000,00</w:t>
            </w:r>
          </w:p>
        </w:tc>
        <w:tc>
          <w:tcPr>
            <w:tcW w:w="1461" w:type="dxa"/>
          </w:tcPr>
          <w:p w14:paraId="3E1A0923" w14:textId="77777777" w:rsidR="0057499D" w:rsidRDefault="00000000">
            <w:pPr>
              <w:pStyle w:val="TableParagraph"/>
              <w:spacing w:before="0" w:line="209" w:lineRule="exact"/>
              <w:ind w:right="249"/>
              <w:rPr>
                <w:b/>
                <w:sz w:val="19"/>
              </w:rPr>
            </w:pPr>
            <w:r>
              <w:rPr>
                <w:b/>
                <w:spacing w:val="-2"/>
                <w:sz w:val="19"/>
              </w:rPr>
              <w:t>85.000,00</w:t>
            </w:r>
          </w:p>
        </w:tc>
        <w:tc>
          <w:tcPr>
            <w:tcW w:w="1241" w:type="dxa"/>
          </w:tcPr>
          <w:p w14:paraId="07DD4CA0" w14:textId="77777777" w:rsidR="0057499D" w:rsidRDefault="00000000">
            <w:pPr>
              <w:pStyle w:val="TableParagraph"/>
              <w:spacing w:before="0" w:line="209" w:lineRule="exact"/>
              <w:ind w:right="37"/>
              <w:rPr>
                <w:b/>
                <w:sz w:val="19"/>
              </w:rPr>
            </w:pPr>
            <w:r>
              <w:rPr>
                <w:b/>
                <w:spacing w:val="-2"/>
                <w:sz w:val="19"/>
              </w:rPr>
              <w:t>85.000,00</w:t>
            </w:r>
          </w:p>
        </w:tc>
      </w:tr>
      <w:tr w:rsidR="0057499D" w14:paraId="66E8E834" w14:textId="77777777">
        <w:trPr>
          <w:trHeight w:val="238"/>
        </w:trPr>
        <w:tc>
          <w:tcPr>
            <w:tcW w:w="8036" w:type="dxa"/>
            <w:gridSpan w:val="2"/>
          </w:tcPr>
          <w:p w14:paraId="297D5C14"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4942318C" w14:textId="77777777" w:rsidR="0057499D" w:rsidRDefault="00000000">
            <w:pPr>
              <w:pStyle w:val="TableParagraph"/>
              <w:spacing w:before="5"/>
              <w:ind w:right="256"/>
              <w:rPr>
                <w:b/>
                <w:sz w:val="19"/>
              </w:rPr>
            </w:pPr>
            <w:r>
              <w:rPr>
                <w:b/>
                <w:spacing w:val="-2"/>
                <w:sz w:val="19"/>
              </w:rPr>
              <w:t>85.000,00</w:t>
            </w:r>
          </w:p>
        </w:tc>
        <w:tc>
          <w:tcPr>
            <w:tcW w:w="1461" w:type="dxa"/>
          </w:tcPr>
          <w:p w14:paraId="0B73B03D" w14:textId="77777777" w:rsidR="0057499D" w:rsidRDefault="00000000">
            <w:pPr>
              <w:pStyle w:val="TableParagraph"/>
              <w:spacing w:before="5"/>
              <w:ind w:right="249"/>
              <w:rPr>
                <w:b/>
                <w:sz w:val="19"/>
              </w:rPr>
            </w:pPr>
            <w:r>
              <w:rPr>
                <w:b/>
                <w:spacing w:val="-2"/>
                <w:sz w:val="19"/>
              </w:rPr>
              <w:t>85.000,00</w:t>
            </w:r>
          </w:p>
        </w:tc>
        <w:tc>
          <w:tcPr>
            <w:tcW w:w="1241" w:type="dxa"/>
          </w:tcPr>
          <w:p w14:paraId="703CC89B" w14:textId="77777777" w:rsidR="0057499D" w:rsidRDefault="00000000">
            <w:pPr>
              <w:pStyle w:val="TableParagraph"/>
              <w:spacing w:before="5"/>
              <w:ind w:right="37"/>
              <w:rPr>
                <w:b/>
                <w:sz w:val="19"/>
              </w:rPr>
            </w:pPr>
            <w:r>
              <w:rPr>
                <w:b/>
                <w:spacing w:val="-2"/>
                <w:sz w:val="19"/>
              </w:rPr>
              <w:t>85.000,00</w:t>
            </w:r>
          </w:p>
        </w:tc>
      </w:tr>
      <w:tr w:rsidR="0057499D" w14:paraId="48CEA65E" w14:textId="77777777">
        <w:trPr>
          <w:trHeight w:val="525"/>
        </w:trPr>
        <w:tc>
          <w:tcPr>
            <w:tcW w:w="8036" w:type="dxa"/>
            <w:gridSpan w:val="2"/>
            <w:shd w:val="clear" w:color="auto" w:fill="CCCCFF"/>
          </w:tcPr>
          <w:p w14:paraId="10210383" w14:textId="77777777" w:rsidR="0057499D" w:rsidRDefault="00000000">
            <w:pPr>
              <w:pStyle w:val="TableParagraph"/>
              <w:spacing w:before="25" w:line="240" w:lineRule="atLeast"/>
              <w:ind w:left="26" w:right="2393"/>
              <w:jc w:val="left"/>
              <w:rPr>
                <w:b/>
                <w:sz w:val="19"/>
              </w:rPr>
            </w:pPr>
            <w:r>
              <w:rPr>
                <w:b/>
                <w:sz w:val="19"/>
              </w:rPr>
              <w:t>Aktivnost</w:t>
            </w:r>
            <w:r>
              <w:rPr>
                <w:b/>
                <w:spacing w:val="-11"/>
                <w:sz w:val="19"/>
              </w:rPr>
              <w:t xml:space="preserve"> </w:t>
            </w:r>
            <w:r>
              <w:rPr>
                <w:b/>
                <w:sz w:val="19"/>
              </w:rPr>
              <w:t>A900106</w:t>
            </w:r>
            <w:r>
              <w:rPr>
                <w:b/>
                <w:spacing w:val="-11"/>
                <w:sz w:val="19"/>
              </w:rPr>
              <w:t xml:space="preserve"> </w:t>
            </w:r>
            <w:r>
              <w:rPr>
                <w:b/>
                <w:sz w:val="19"/>
              </w:rPr>
              <w:t>Čišćenje</w:t>
            </w:r>
            <w:r>
              <w:rPr>
                <w:b/>
                <w:spacing w:val="-11"/>
                <w:sz w:val="19"/>
              </w:rPr>
              <w:t xml:space="preserve"> </w:t>
            </w:r>
            <w:r>
              <w:rPr>
                <w:b/>
                <w:sz w:val="19"/>
              </w:rPr>
              <w:t>javno</w:t>
            </w:r>
            <w:r>
              <w:rPr>
                <w:b/>
                <w:spacing w:val="-11"/>
                <w:sz w:val="19"/>
              </w:rPr>
              <w:t xml:space="preserve"> </w:t>
            </w:r>
            <w:r>
              <w:rPr>
                <w:b/>
                <w:sz w:val="19"/>
              </w:rPr>
              <w:t>prom.</w:t>
            </w:r>
            <w:r>
              <w:rPr>
                <w:b/>
                <w:spacing w:val="-11"/>
                <w:sz w:val="19"/>
              </w:rPr>
              <w:t xml:space="preserve"> </w:t>
            </w:r>
            <w:r>
              <w:rPr>
                <w:b/>
                <w:sz w:val="19"/>
              </w:rPr>
              <w:t>površina</w:t>
            </w:r>
            <w:r>
              <w:rPr>
                <w:b/>
                <w:spacing w:val="-11"/>
                <w:sz w:val="19"/>
              </w:rPr>
              <w:t xml:space="preserve"> </w:t>
            </w:r>
            <w:r>
              <w:rPr>
                <w:b/>
                <w:sz w:val="19"/>
              </w:rPr>
              <w:t>i</w:t>
            </w:r>
            <w:r>
              <w:rPr>
                <w:b/>
                <w:spacing w:val="-11"/>
                <w:sz w:val="19"/>
              </w:rPr>
              <w:t xml:space="preserve"> </w:t>
            </w:r>
            <w:r>
              <w:rPr>
                <w:b/>
                <w:sz w:val="19"/>
              </w:rPr>
              <w:t>održavanje zelenih površina na otoku Prviću</w:t>
            </w:r>
          </w:p>
        </w:tc>
        <w:tc>
          <w:tcPr>
            <w:tcW w:w="1678" w:type="dxa"/>
            <w:shd w:val="clear" w:color="auto" w:fill="CCCCFF"/>
          </w:tcPr>
          <w:p w14:paraId="5D906C4A" w14:textId="77777777" w:rsidR="0057499D" w:rsidRDefault="0057499D">
            <w:pPr>
              <w:pStyle w:val="TableParagraph"/>
              <w:spacing w:before="73" w:line="240" w:lineRule="auto"/>
              <w:jc w:val="left"/>
              <w:rPr>
                <w:rFonts w:ascii="Times New Roman"/>
                <w:sz w:val="19"/>
              </w:rPr>
            </w:pPr>
          </w:p>
          <w:p w14:paraId="08973977" w14:textId="77777777" w:rsidR="0057499D" w:rsidRDefault="00000000">
            <w:pPr>
              <w:pStyle w:val="TableParagraph"/>
              <w:spacing w:before="0"/>
              <w:ind w:right="256"/>
              <w:rPr>
                <w:b/>
                <w:sz w:val="19"/>
              </w:rPr>
            </w:pPr>
            <w:r>
              <w:rPr>
                <w:b/>
                <w:spacing w:val="-2"/>
                <w:sz w:val="19"/>
              </w:rPr>
              <w:t>120.100,00</w:t>
            </w:r>
          </w:p>
        </w:tc>
        <w:tc>
          <w:tcPr>
            <w:tcW w:w="1461" w:type="dxa"/>
            <w:shd w:val="clear" w:color="auto" w:fill="CCCCFF"/>
          </w:tcPr>
          <w:p w14:paraId="2C8430E5" w14:textId="77777777" w:rsidR="0057499D" w:rsidRDefault="0057499D">
            <w:pPr>
              <w:pStyle w:val="TableParagraph"/>
              <w:spacing w:before="73" w:line="240" w:lineRule="auto"/>
              <w:jc w:val="left"/>
              <w:rPr>
                <w:rFonts w:ascii="Times New Roman"/>
                <w:sz w:val="19"/>
              </w:rPr>
            </w:pPr>
          </w:p>
          <w:p w14:paraId="6654908A" w14:textId="77777777" w:rsidR="0057499D" w:rsidRDefault="00000000">
            <w:pPr>
              <w:pStyle w:val="TableParagraph"/>
              <w:spacing w:before="0"/>
              <w:ind w:right="249"/>
              <w:rPr>
                <w:b/>
                <w:sz w:val="19"/>
              </w:rPr>
            </w:pPr>
            <w:r>
              <w:rPr>
                <w:b/>
                <w:spacing w:val="-2"/>
                <w:sz w:val="19"/>
              </w:rPr>
              <w:t>120.100,00</w:t>
            </w:r>
          </w:p>
        </w:tc>
        <w:tc>
          <w:tcPr>
            <w:tcW w:w="1241" w:type="dxa"/>
            <w:shd w:val="clear" w:color="auto" w:fill="CCCCFF"/>
          </w:tcPr>
          <w:p w14:paraId="5539E5AF" w14:textId="77777777" w:rsidR="0057499D" w:rsidRDefault="0057499D">
            <w:pPr>
              <w:pStyle w:val="TableParagraph"/>
              <w:spacing w:before="73" w:line="240" w:lineRule="auto"/>
              <w:jc w:val="left"/>
              <w:rPr>
                <w:rFonts w:ascii="Times New Roman"/>
                <w:sz w:val="19"/>
              </w:rPr>
            </w:pPr>
          </w:p>
          <w:p w14:paraId="292D4577" w14:textId="77777777" w:rsidR="0057499D" w:rsidRDefault="00000000">
            <w:pPr>
              <w:pStyle w:val="TableParagraph"/>
              <w:spacing w:before="0"/>
              <w:ind w:right="38"/>
              <w:rPr>
                <w:b/>
                <w:sz w:val="19"/>
              </w:rPr>
            </w:pPr>
            <w:r>
              <w:rPr>
                <w:b/>
                <w:spacing w:val="-2"/>
                <w:sz w:val="19"/>
              </w:rPr>
              <w:t>120.100,00</w:t>
            </w:r>
          </w:p>
        </w:tc>
      </w:tr>
      <w:tr w:rsidR="0057499D" w14:paraId="7C9EF505" w14:textId="77777777">
        <w:trPr>
          <w:trHeight w:val="235"/>
        </w:trPr>
        <w:tc>
          <w:tcPr>
            <w:tcW w:w="757" w:type="dxa"/>
            <w:shd w:val="clear" w:color="auto" w:fill="FFFF99"/>
          </w:tcPr>
          <w:p w14:paraId="3AD15092"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0B0CC483"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03DB9668" w14:textId="77777777" w:rsidR="0057499D" w:rsidRDefault="00000000">
            <w:pPr>
              <w:pStyle w:val="TableParagraph"/>
              <w:ind w:right="256"/>
              <w:rPr>
                <w:b/>
                <w:sz w:val="19"/>
              </w:rPr>
            </w:pPr>
            <w:r>
              <w:rPr>
                <w:b/>
                <w:spacing w:val="-2"/>
                <w:sz w:val="19"/>
              </w:rPr>
              <w:t>120.100,00</w:t>
            </w:r>
          </w:p>
        </w:tc>
        <w:tc>
          <w:tcPr>
            <w:tcW w:w="1461" w:type="dxa"/>
            <w:shd w:val="clear" w:color="auto" w:fill="FFFF99"/>
          </w:tcPr>
          <w:p w14:paraId="1A25CBD5" w14:textId="77777777" w:rsidR="0057499D" w:rsidRDefault="00000000">
            <w:pPr>
              <w:pStyle w:val="TableParagraph"/>
              <w:ind w:right="249"/>
              <w:rPr>
                <w:b/>
                <w:sz w:val="19"/>
              </w:rPr>
            </w:pPr>
            <w:r>
              <w:rPr>
                <w:b/>
                <w:spacing w:val="-2"/>
                <w:sz w:val="19"/>
              </w:rPr>
              <w:t>120.100,00</w:t>
            </w:r>
          </w:p>
        </w:tc>
        <w:tc>
          <w:tcPr>
            <w:tcW w:w="1241" w:type="dxa"/>
            <w:shd w:val="clear" w:color="auto" w:fill="FFFF99"/>
          </w:tcPr>
          <w:p w14:paraId="370958C3" w14:textId="77777777" w:rsidR="0057499D" w:rsidRDefault="00000000">
            <w:pPr>
              <w:pStyle w:val="TableParagraph"/>
              <w:ind w:right="38"/>
              <w:rPr>
                <w:b/>
                <w:sz w:val="19"/>
              </w:rPr>
            </w:pPr>
            <w:r>
              <w:rPr>
                <w:b/>
                <w:spacing w:val="-2"/>
                <w:sz w:val="19"/>
              </w:rPr>
              <w:t>120.100,00</w:t>
            </w:r>
          </w:p>
        </w:tc>
      </w:tr>
      <w:tr w:rsidR="0057499D" w14:paraId="2ED8B218" w14:textId="77777777">
        <w:trPr>
          <w:trHeight w:val="237"/>
        </w:trPr>
        <w:tc>
          <w:tcPr>
            <w:tcW w:w="8036" w:type="dxa"/>
            <w:gridSpan w:val="2"/>
            <w:shd w:val="clear" w:color="auto" w:fill="FFFFCC"/>
          </w:tcPr>
          <w:p w14:paraId="792ACC41"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79EADB29" w14:textId="77777777" w:rsidR="0057499D" w:rsidRDefault="00000000">
            <w:pPr>
              <w:pStyle w:val="TableParagraph"/>
              <w:spacing w:line="216" w:lineRule="exact"/>
              <w:ind w:right="256"/>
              <w:rPr>
                <w:b/>
                <w:sz w:val="19"/>
              </w:rPr>
            </w:pPr>
            <w:r>
              <w:rPr>
                <w:b/>
                <w:spacing w:val="-2"/>
                <w:sz w:val="19"/>
              </w:rPr>
              <w:t>120.100,00</w:t>
            </w:r>
          </w:p>
        </w:tc>
        <w:tc>
          <w:tcPr>
            <w:tcW w:w="1461" w:type="dxa"/>
            <w:shd w:val="clear" w:color="auto" w:fill="FFFFCC"/>
          </w:tcPr>
          <w:p w14:paraId="41E6B658" w14:textId="77777777" w:rsidR="0057499D" w:rsidRDefault="00000000">
            <w:pPr>
              <w:pStyle w:val="TableParagraph"/>
              <w:spacing w:line="216" w:lineRule="exact"/>
              <w:ind w:right="249"/>
              <w:rPr>
                <w:b/>
                <w:sz w:val="19"/>
              </w:rPr>
            </w:pPr>
            <w:r>
              <w:rPr>
                <w:b/>
                <w:spacing w:val="-2"/>
                <w:sz w:val="19"/>
              </w:rPr>
              <w:t>120.100,00</w:t>
            </w:r>
          </w:p>
        </w:tc>
        <w:tc>
          <w:tcPr>
            <w:tcW w:w="1241" w:type="dxa"/>
            <w:shd w:val="clear" w:color="auto" w:fill="FFFFCC"/>
          </w:tcPr>
          <w:p w14:paraId="4AEE30F3" w14:textId="77777777" w:rsidR="0057499D" w:rsidRDefault="00000000">
            <w:pPr>
              <w:pStyle w:val="TableParagraph"/>
              <w:spacing w:line="216" w:lineRule="exact"/>
              <w:ind w:right="38"/>
              <w:rPr>
                <w:b/>
                <w:sz w:val="19"/>
              </w:rPr>
            </w:pPr>
            <w:r>
              <w:rPr>
                <w:b/>
                <w:spacing w:val="-2"/>
                <w:sz w:val="19"/>
              </w:rPr>
              <w:t>120.100,00</w:t>
            </w:r>
          </w:p>
        </w:tc>
      </w:tr>
      <w:tr w:rsidR="0057499D" w14:paraId="47DE8E2D" w14:textId="77777777">
        <w:trPr>
          <w:trHeight w:val="229"/>
        </w:trPr>
        <w:tc>
          <w:tcPr>
            <w:tcW w:w="8036" w:type="dxa"/>
            <w:gridSpan w:val="2"/>
          </w:tcPr>
          <w:p w14:paraId="4A35181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71E8F361" w14:textId="77777777" w:rsidR="0057499D" w:rsidRDefault="00000000">
            <w:pPr>
              <w:pStyle w:val="TableParagraph"/>
              <w:spacing w:before="0" w:line="209" w:lineRule="exact"/>
              <w:ind w:right="256"/>
              <w:rPr>
                <w:b/>
                <w:sz w:val="19"/>
              </w:rPr>
            </w:pPr>
            <w:r>
              <w:rPr>
                <w:b/>
                <w:spacing w:val="-2"/>
                <w:sz w:val="19"/>
              </w:rPr>
              <w:t>120.100,00</w:t>
            </w:r>
          </w:p>
        </w:tc>
        <w:tc>
          <w:tcPr>
            <w:tcW w:w="1461" w:type="dxa"/>
          </w:tcPr>
          <w:p w14:paraId="10CDBAB7" w14:textId="77777777" w:rsidR="0057499D" w:rsidRDefault="00000000">
            <w:pPr>
              <w:pStyle w:val="TableParagraph"/>
              <w:spacing w:before="0" w:line="209" w:lineRule="exact"/>
              <w:ind w:right="249"/>
              <w:rPr>
                <w:b/>
                <w:sz w:val="19"/>
              </w:rPr>
            </w:pPr>
            <w:r>
              <w:rPr>
                <w:b/>
                <w:spacing w:val="-2"/>
                <w:sz w:val="19"/>
              </w:rPr>
              <w:t>120.100,00</w:t>
            </w:r>
          </w:p>
        </w:tc>
        <w:tc>
          <w:tcPr>
            <w:tcW w:w="1241" w:type="dxa"/>
          </w:tcPr>
          <w:p w14:paraId="3F80B64D" w14:textId="77777777" w:rsidR="0057499D" w:rsidRDefault="00000000">
            <w:pPr>
              <w:pStyle w:val="TableParagraph"/>
              <w:spacing w:before="0" w:line="209" w:lineRule="exact"/>
              <w:ind w:right="38"/>
              <w:rPr>
                <w:b/>
                <w:sz w:val="19"/>
              </w:rPr>
            </w:pPr>
            <w:r>
              <w:rPr>
                <w:b/>
                <w:spacing w:val="-2"/>
                <w:sz w:val="19"/>
              </w:rPr>
              <w:t>120.100,00</w:t>
            </w:r>
          </w:p>
        </w:tc>
      </w:tr>
      <w:tr w:rsidR="0057499D" w14:paraId="02F80222" w14:textId="77777777">
        <w:trPr>
          <w:trHeight w:val="238"/>
        </w:trPr>
        <w:tc>
          <w:tcPr>
            <w:tcW w:w="8036" w:type="dxa"/>
            <w:gridSpan w:val="2"/>
          </w:tcPr>
          <w:p w14:paraId="400124E5" w14:textId="77777777" w:rsidR="0057499D" w:rsidRDefault="00000000">
            <w:pPr>
              <w:pStyle w:val="TableParagraph"/>
              <w:spacing w:before="5" w:line="214"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06F14926" w14:textId="77777777" w:rsidR="0057499D" w:rsidRDefault="00000000">
            <w:pPr>
              <w:pStyle w:val="TableParagraph"/>
              <w:spacing w:before="5" w:line="214" w:lineRule="exact"/>
              <w:ind w:right="256"/>
              <w:rPr>
                <w:b/>
                <w:sz w:val="19"/>
              </w:rPr>
            </w:pPr>
            <w:r>
              <w:rPr>
                <w:b/>
                <w:spacing w:val="-2"/>
                <w:sz w:val="19"/>
              </w:rPr>
              <w:t>120.100,00</w:t>
            </w:r>
          </w:p>
        </w:tc>
        <w:tc>
          <w:tcPr>
            <w:tcW w:w="1461" w:type="dxa"/>
          </w:tcPr>
          <w:p w14:paraId="718FF61E" w14:textId="77777777" w:rsidR="0057499D" w:rsidRDefault="00000000">
            <w:pPr>
              <w:pStyle w:val="TableParagraph"/>
              <w:spacing w:before="5" w:line="214" w:lineRule="exact"/>
              <w:ind w:right="249"/>
              <w:rPr>
                <w:b/>
                <w:sz w:val="19"/>
              </w:rPr>
            </w:pPr>
            <w:r>
              <w:rPr>
                <w:b/>
                <w:spacing w:val="-2"/>
                <w:sz w:val="19"/>
              </w:rPr>
              <w:t>120.100,00</w:t>
            </w:r>
          </w:p>
        </w:tc>
        <w:tc>
          <w:tcPr>
            <w:tcW w:w="1241" w:type="dxa"/>
          </w:tcPr>
          <w:p w14:paraId="3AE1C965" w14:textId="77777777" w:rsidR="0057499D" w:rsidRDefault="00000000">
            <w:pPr>
              <w:pStyle w:val="TableParagraph"/>
              <w:spacing w:before="5" w:line="214" w:lineRule="exact"/>
              <w:ind w:right="38"/>
              <w:rPr>
                <w:b/>
                <w:sz w:val="19"/>
              </w:rPr>
            </w:pPr>
            <w:r>
              <w:rPr>
                <w:b/>
                <w:spacing w:val="-2"/>
                <w:sz w:val="19"/>
              </w:rPr>
              <w:t>120.100,00</w:t>
            </w:r>
          </w:p>
        </w:tc>
      </w:tr>
      <w:tr w:rsidR="0057499D" w14:paraId="52286A99" w14:textId="77777777">
        <w:trPr>
          <w:trHeight w:val="235"/>
        </w:trPr>
        <w:tc>
          <w:tcPr>
            <w:tcW w:w="8036" w:type="dxa"/>
            <w:gridSpan w:val="2"/>
            <w:shd w:val="clear" w:color="auto" w:fill="CCCCFF"/>
          </w:tcPr>
          <w:p w14:paraId="7F768F0A"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A900107</w:t>
            </w:r>
            <w:r>
              <w:rPr>
                <w:b/>
                <w:spacing w:val="-1"/>
                <w:sz w:val="19"/>
              </w:rPr>
              <w:t xml:space="preserve"> </w:t>
            </w:r>
            <w:r>
              <w:rPr>
                <w:b/>
                <w:spacing w:val="-2"/>
                <w:sz w:val="19"/>
              </w:rPr>
              <w:t>Održavanje</w:t>
            </w:r>
            <w:r>
              <w:rPr>
                <w:b/>
                <w:spacing w:val="-1"/>
                <w:sz w:val="19"/>
              </w:rPr>
              <w:t xml:space="preserve"> </w:t>
            </w:r>
            <w:r>
              <w:rPr>
                <w:b/>
                <w:spacing w:val="-2"/>
                <w:sz w:val="19"/>
              </w:rPr>
              <w:t>zelenih</w:t>
            </w:r>
            <w:r>
              <w:rPr>
                <w:b/>
                <w:sz w:val="19"/>
              </w:rPr>
              <w:t xml:space="preserve"> </w:t>
            </w:r>
            <w:r>
              <w:rPr>
                <w:b/>
                <w:spacing w:val="-2"/>
                <w:sz w:val="19"/>
              </w:rPr>
              <w:t>površina</w:t>
            </w:r>
            <w:r>
              <w:rPr>
                <w:b/>
                <w:spacing w:val="-1"/>
                <w:sz w:val="19"/>
              </w:rPr>
              <w:t xml:space="preserve"> </w:t>
            </w:r>
            <w:r>
              <w:rPr>
                <w:b/>
                <w:spacing w:val="-2"/>
                <w:sz w:val="19"/>
              </w:rPr>
              <w:t>u</w:t>
            </w:r>
            <w:r>
              <w:rPr>
                <w:b/>
                <w:spacing w:val="-1"/>
                <w:sz w:val="19"/>
              </w:rPr>
              <w:t xml:space="preserve"> </w:t>
            </w:r>
            <w:r>
              <w:rPr>
                <w:b/>
                <w:spacing w:val="-2"/>
                <w:sz w:val="19"/>
              </w:rPr>
              <w:t>Srimi</w:t>
            </w:r>
          </w:p>
        </w:tc>
        <w:tc>
          <w:tcPr>
            <w:tcW w:w="1678" w:type="dxa"/>
            <w:shd w:val="clear" w:color="auto" w:fill="CCCCFF"/>
          </w:tcPr>
          <w:p w14:paraId="025A77C9" w14:textId="77777777" w:rsidR="0057499D" w:rsidRDefault="00000000">
            <w:pPr>
              <w:pStyle w:val="TableParagraph"/>
              <w:ind w:right="256"/>
              <w:rPr>
                <w:b/>
                <w:sz w:val="19"/>
              </w:rPr>
            </w:pPr>
            <w:r>
              <w:rPr>
                <w:b/>
                <w:spacing w:val="-2"/>
                <w:sz w:val="19"/>
              </w:rPr>
              <w:t>31.200,00</w:t>
            </w:r>
          </w:p>
        </w:tc>
        <w:tc>
          <w:tcPr>
            <w:tcW w:w="1461" w:type="dxa"/>
            <w:shd w:val="clear" w:color="auto" w:fill="CCCCFF"/>
          </w:tcPr>
          <w:p w14:paraId="63B21BE1" w14:textId="77777777" w:rsidR="0057499D" w:rsidRDefault="00000000">
            <w:pPr>
              <w:pStyle w:val="TableParagraph"/>
              <w:ind w:right="249"/>
              <w:rPr>
                <w:b/>
                <w:sz w:val="19"/>
              </w:rPr>
            </w:pPr>
            <w:r>
              <w:rPr>
                <w:b/>
                <w:spacing w:val="-2"/>
                <w:sz w:val="19"/>
              </w:rPr>
              <w:t>31.200,00</w:t>
            </w:r>
          </w:p>
        </w:tc>
        <w:tc>
          <w:tcPr>
            <w:tcW w:w="1241" w:type="dxa"/>
            <w:shd w:val="clear" w:color="auto" w:fill="CCCCFF"/>
          </w:tcPr>
          <w:p w14:paraId="42E479FB" w14:textId="77777777" w:rsidR="0057499D" w:rsidRDefault="00000000">
            <w:pPr>
              <w:pStyle w:val="TableParagraph"/>
              <w:ind w:right="37"/>
              <w:rPr>
                <w:b/>
                <w:sz w:val="19"/>
              </w:rPr>
            </w:pPr>
            <w:r>
              <w:rPr>
                <w:b/>
                <w:spacing w:val="-2"/>
                <w:sz w:val="19"/>
              </w:rPr>
              <w:t>31.200,00</w:t>
            </w:r>
          </w:p>
        </w:tc>
      </w:tr>
      <w:tr w:rsidR="0057499D" w14:paraId="54B6D24D" w14:textId="77777777">
        <w:trPr>
          <w:trHeight w:val="235"/>
        </w:trPr>
        <w:tc>
          <w:tcPr>
            <w:tcW w:w="757" w:type="dxa"/>
            <w:shd w:val="clear" w:color="auto" w:fill="FFFF99"/>
          </w:tcPr>
          <w:p w14:paraId="738E564E"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3691EFAA"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17A41404" w14:textId="77777777" w:rsidR="0057499D" w:rsidRDefault="00000000">
            <w:pPr>
              <w:pStyle w:val="TableParagraph"/>
              <w:ind w:right="256"/>
              <w:rPr>
                <w:b/>
                <w:sz w:val="19"/>
              </w:rPr>
            </w:pPr>
            <w:r>
              <w:rPr>
                <w:b/>
                <w:spacing w:val="-2"/>
                <w:sz w:val="19"/>
              </w:rPr>
              <w:t>31.200,00</w:t>
            </w:r>
          </w:p>
        </w:tc>
        <w:tc>
          <w:tcPr>
            <w:tcW w:w="1461" w:type="dxa"/>
            <w:shd w:val="clear" w:color="auto" w:fill="FFFF99"/>
          </w:tcPr>
          <w:p w14:paraId="0CA0AD55" w14:textId="77777777" w:rsidR="0057499D" w:rsidRDefault="00000000">
            <w:pPr>
              <w:pStyle w:val="TableParagraph"/>
              <w:ind w:right="249"/>
              <w:rPr>
                <w:b/>
                <w:sz w:val="19"/>
              </w:rPr>
            </w:pPr>
            <w:r>
              <w:rPr>
                <w:b/>
                <w:spacing w:val="-2"/>
                <w:sz w:val="19"/>
              </w:rPr>
              <w:t>31.200,00</w:t>
            </w:r>
          </w:p>
        </w:tc>
        <w:tc>
          <w:tcPr>
            <w:tcW w:w="1241" w:type="dxa"/>
            <w:shd w:val="clear" w:color="auto" w:fill="FFFF99"/>
          </w:tcPr>
          <w:p w14:paraId="0B263B1F" w14:textId="77777777" w:rsidR="0057499D" w:rsidRDefault="00000000">
            <w:pPr>
              <w:pStyle w:val="TableParagraph"/>
              <w:ind w:right="37"/>
              <w:rPr>
                <w:b/>
                <w:sz w:val="19"/>
              </w:rPr>
            </w:pPr>
            <w:r>
              <w:rPr>
                <w:b/>
                <w:spacing w:val="-2"/>
                <w:sz w:val="19"/>
              </w:rPr>
              <w:t>31.200,00</w:t>
            </w:r>
          </w:p>
        </w:tc>
      </w:tr>
      <w:tr w:rsidR="0057499D" w14:paraId="250A84CA" w14:textId="77777777">
        <w:trPr>
          <w:trHeight w:val="237"/>
        </w:trPr>
        <w:tc>
          <w:tcPr>
            <w:tcW w:w="8036" w:type="dxa"/>
            <w:gridSpan w:val="2"/>
            <w:shd w:val="clear" w:color="auto" w:fill="FFFFCC"/>
          </w:tcPr>
          <w:p w14:paraId="04AEBD1A"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3E993BDA" w14:textId="77777777" w:rsidR="0057499D" w:rsidRDefault="00000000">
            <w:pPr>
              <w:pStyle w:val="TableParagraph"/>
              <w:spacing w:line="216" w:lineRule="exact"/>
              <w:ind w:right="256"/>
              <w:rPr>
                <w:b/>
                <w:sz w:val="19"/>
              </w:rPr>
            </w:pPr>
            <w:r>
              <w:rPr>
                <w:b/>
                <w:spacing w:val="-2"/>
                <w:sz w:val="19"/>
              </w:rPr>
              <w:t>31.200,00</w:t>
            </w:r>
          </w:p>
        </w:tc>
        <w:tc>
          <w:tcPr>
            <w:tcW w:w="1461" w:type="dxa"/>
            <w:shd w:val="clear" w:color="auto" w:fill="FFFFCC"/>
          </w:tcPr>
          <w:p w14:paraId="1799F6E2" w14:textId="77777777" w:rsidR="0057499D" w:rsidRDefault="00000000">
            <w:pPr>
              <w:pStyle w:val="TableParagraph"/>
              <w:spacing w:line="216" w:lineRule="exact"/>
              <w:ind w:right="249"/>
              <w:rPr>
                <w:b/>
                <w:sz w:val="19"/>
              </w:rPr>
            </w:pPr>
            <w:r>
              <w:rPr>
                <w:b/>
                <w:spacing w:val="-2"/>
                <w:sz w:val="19"/>
              </w:rPr>
              <w:t>31.200,00</w:t>
            </w:r>
          </w:p>
        </w:tc>
        <w:tc>
          <w:tcPr>
            <w:tcW w:w="1241" w:type="dxa"/>
            <w:shd w:val="clear" w:color="auto" w:fill="FFFFCC"/>
          </w:tcPr>
          <w:p w14:paraId="08A10A08" w14:textId="77777777" w:rsidR="0057499D" w:rsidRDefault="00000000">
            <w:pPr>
              <w:pStyle w:val="TableParagraph"/>
              <w:spacing w:line="216" w:lineRule="exact"/>
              <w:ind w:right="37"/>
              <w:rPr>
                <w:b/>
                <w:sz w:val="19"/>
              </w:rPr>
            </w:pPr>
            <w:r>
              <w:rPr>
                <w:b/>
                <w:spacing w:val="-2"/>
                <w:sz w:val="19"/>
              </w:rPr>
              <w:t>31.200,00</w:t>
            </w:r>
          </w:p>
        </w:tc>
      </w:tr>
      <w:tr w:rsidR="0057499D" w14:paraId="65B3A438" w14:textId="77777777">
        <w:trPr>
          <w:trHeight w:val="229"/>
        </w:trPr>
        <w:tc>
          <w:tcPr>
            <w:tcW w:w="8036" w:type="dxa"/>
            <w:gridSpan w:val="2"/>
          </w:tcPr>
          <w:p w14:paraId="1F94EF7C"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2FB42112" w14:textId="77777777" w:rsidR="0057499D" w:rsidRDefault="00000000">
            <w:pPr>
              <w:pStyle w:val="TableParagraph"/>
              <w:spacing w:before="0" w:line="209" w:lineRule="exact"/>
              <w:ind w:right="256"/>
              <w:rPr>
                <w:b/>
                <w:sz w:val="19"/>
              </w:rPr>
            </w:pPr>
            <w:r>
              <w:rPr>
                <w:b/>
                <w:spacing w:val="-2"/>
                <w:sz w:val="19"/>
              </w:rPr>
              <w:t>31.200,00</w:t>
            </w:r>
          </w:p>
        </w:tc>
        <w:tc>
          <w:tcPr>
            <w:tcW w:w="1461" w:type="dxa"/>
          </w:tcPr>
          <w:p w14:paraId="2C656BC8" w14:textId="77777777" w:rsidR="0057499D" w:rsidRDefault="00000000">
            <w:pPr>
              <w:pStyle w:val="TableParagraph"/>
              <w:spacing w:before="0" w:line="209" w:lineRule="exact"/>
              <w:ind w:right="249"/>
              <w:rPr>
                <w:b/>
                <w:sz w:val="19"/>
              </w:rPr>
            </w:pPr>
            <w:r>
              <w:rPr>
                <w:b/>
                <w:spacing w:val="-2"/>
                <w:sz w:val="19"/>
              </w:rPr>
              <w:t>31.200,00</w:t>
            </w:r>
          </w:p>
        </w:tc>
        <w:tc>
          <w:tcPr>
            <w:tcW w:w="1241" w:type="dxa"/>
          </w:tcPr>
          <w:p w14:paraId="49E4B2FE" w14:textId="77777777" w:rsidR="0057499D" w:rsidRDefault="00000000">
            <w:pPr>
              <w:pStyle w:val="TableParagraph"/>
              <w:spacing w:before="0" w:line="209" w:lineRule="exact"/>
              <w:ind w:right="37"/>
              <w:rPr>
                <w:b/>
                <w:sz w:val="19"/>
              </w:rPr>
            </w:pPr>
            <w:r>
              <w:rPr>
                <w:b/>
                <w:spacing w:val="-2"/>
                <w:sz w:val="19"/>
              </w:rPr>
              <w:t>31.200,00</w:t>
            </w:r>
          </w:p>
        </w:tc>
      </w:tr>
      <w:tr w:rsidR="0057499D" w14:paraId="3BFC709C" w14:textId="77777777">
        <w:trPr>
          <w:trHeight w:val="238"/>
        </w:trPr>
        <w:tc>
          <w:tcPr>
            <w:tcW w:w="8036" w:type="dxa"/>
            <w:gridSpan w:val="2"/>
          </w:tcPr>
          <w:p w14:paraId="37AFF267"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73F32F22" w14:textId="77777777" w:rsidR="0057499D" w:rsidRDefault="00000000">
            <w:pPr>
              <w:pStyle w:val="TableParagraph"/>
              <w:spacing w:before="5"/>
              <w:ind w:right="256"/>
              <w:rPr>
                <w:b/>
                <w:sz w:val="19"/>
              </w:rPr>
            </w:pPr>
            <w:r>
              <w:rPr>
                <w:b/>
                <w:spacing w:val="-2"/>
                <w:sz w:val="19"/>
              </w:rPr>
              <w:t>31.200,00</w:t>
            </w:r>
          </w:p>
        </w:tc>
        <w:tc>
          <w:tcPr>
            <w:tcW w:w="1461" w:type="dxa"/>
          </w:tcPr>
          <w:p w14:paraId="536423C3" w14:textId="77777777" w:rsidR="0057499D" w:rsidRDefault="00000000">
            <w:pPr>
              <w:pStyle w:val="TableParagraph"/>
              <w:spacing w:before="5"/>
              <w:ind w:right="249"/>
              <w:rPr>
                <w:b/>
                <w:sz w:val="19"/>
              </w:rPr>
            </w:pPr>
            <w:r>
              <w:rPr>
                <w:b/>
                <w:spacing w:val="-2"/>
                <w:sz w:val="19"/>
              </w:rPr>
              <w:t>31.200,00</w:t>
            </w:r>
          </w:p>
        </w:tc>
        <w:tc>
          <w:tcPr>
            <w:tcW w:w="1241" w:type="dxa"/>
          </w:tcPr>
          <w:p w14:paraId="43BCC5C8" w14:textId="77777777" w:rsidR="0057499D" w:rsidRDefault="00000000">
            <w:pPr>
              <w:pStyle w:val="TableParagraph"/>
              <w:spacing w:before="5"/>
              <w:ind w:right="37"/>
              <w:rPr>
                <w:b/>
                <w:sz w:val="19"/>
              </w:rPr>
            </w:pPr>
            <w:r>
              <w:rPr>
                <w:b/>
                <w:spacing w:val="-2"/>
                <w:sz w:val="19"/>
              </w:rPr>
              <w:t>31.200,00</w:t>
            </w:r>
          </w:p>
        </w:tc>
      </w:tr>
      <w:tr w:rsidR="0057499D" w14:paraId="1C4F1235" w14:textId="77777777">
        <w:trPr>
          <w:trHeight w:val="235"/>
        </w:trPr>
        <w:tc>
          <w:tcPr>
            <w:tcW w:w="8036" w:type="dxa"/>
            <w:gridSpan w:val="2"/>
            <w:shd w:val="clear" w:color="auto" w:fill="CCCCFF"/>
          </w:tcPr>
          <w:p w14:paraId="5E78DA2D" w14:textId="77777777" w:rsidR="0057499D" w:rsidRDefault="00000000">
            <w:pPr>
              <w:pStyle w:val="TableParagraph"/>
              <w:ind w:left="26"/>
              <w:jc w:val="left"/>
              <w:rPr>
                <w:b/>
                <w:sz w:val="19"/>
              </w:rPr>
            </w:pPr>
            <w:r>
              <w:rPr>
                <w:b/>
                <w:spacing w:val="-2"/>
                <w:sz w:val="19"/>
              </w:rPr>
              <w:t>Aktivnost A900108</w:t>
            </w:r>
            <w:r>
              <w:rPr>
                <w:b/>
                <w:spacing w:val="-1"/>
                <w:sz w:val="19"/>
              </w:rPr>
              <w:t xml:space="preserve"> </w:t>
            </w:r>
            <w:r>
              <w:rPr>
                <w:b/>
                <w:spacing w:val="-2"/>
                <w:sz w:val="19"/>
              </w:rPr>
              <w:t>Čišćenje javno</w:t>
            </w:r>
            <w:r>
              <w:rPr>
                <w:b/>
                <w:spacing w:val="-1"/>
                <w:sz w:val="19"/>
              </w:rPr>
              <w:t xml:space="preserve"> </w:t>
            </w:r>
            <w:r>
              <w:rPr>
                <w:b/>
                <w:spacing w:val="-2"/>
                <w:sz w:val="19"/>
              </w:rPr>
              <w:t>prometnih površina u</w:t>
            </w:r>
            <w:r>
              <w:rPr>
                <w:b/>
                <w:spacing w:val="-1"/>
                <w:sz w:val="19"/>
              </w:rPr>
              <w:t xml:space="preserve"> </w:t>
            </w:r>
            <w:r>
              <w:rPr>
                <w:b/>
                <w:spacing w:val="-2"/>
                <w:sz w:val="19"/>
              </w:rPr>
              <w:t>Srimi</w:t>
            </w:r>
          </w:p>
        </w:tc>
        <w:tc>
          <w:tcPr>
            <w:tcW w:w="1678" w:type="dxa"/>
            <w:shd w:val="clear" w:color="auto" w:fill="CCCCFF"/>
          </w:tcPr>
          <w:p w14:paraId="5D56D174" w14:textId="77777777" w:rsidR="0057499D" w:rsidRDefault="00000000">
            <w:pPr>
              <w:pStyle w:val="TableParagraph"/>
              <w:ind w:right="256"/>
              <w:rPr>
                <w:b/>
                <w:sz w:val="19"/>
              </w:rPr>
            </w:pPr>
            <w:r>
              <w:rPr>
                <w:b/>
                <w:spacing w:val="-2"/>
                <w:sz w:val="19"/>
              </w:rPr>
              <w:t>42.000,00</w:t>
            </w:r>
          </w:p>
        </w:tc>
        <w:tc>
          <w:tcPr>
            <w:tcW w:w="1461" w:type="dxa"/>
            <w:shd w:val="clear" w:color="auto" w:fill="CCCCFF"/>
          </w:tcPr>
          <w:p w14:paraId="66AE3890" w14:textId="77777777" w:rsidR="0057499D" w:rsidRDefault="00000000">
            <w:pPr>
              <w:pStyle w:val="TableParagraph"/>
              <w:ind w:right="249"/>
              <w:rPr>
                <w:b/>
                <w:sz w:val="19"/>
              </w:rPr>
            </w:pPr>
            <w:r>
              <w:rPr>
                <w:b/>
                <w:spacing w:val="-2"/>
                <w:sz w:val="19"/>
              </w:rPr>
              <w:t>42.000,00</w:t>
            </w:r>
          </w:p>
        </w:tc>
        <w:tc>
          <w:tcPr>
            <w:tcW w:w="1241" w:type="dxa"/>
            <w:shd w:val="clear" w:color="auto" w:fill="CCCCFF"/>
          </w:tcPr>
          <w:p w14:paraId="44BCDBF5" w14:textId="77777777" w:rsidR="0057499D" w:rsidRDefault="00000000">
            <w:pPr>
              <w:pStyle w:val="TableParagraph"/>
              <w:ind w:right="37"/>
              <w:rPr>
                <w:b/>
                <w:sz w:val="19"/>
              </w:rPr>
            </w:pPr>
            <w:r>
              <w:rPr>
                <w:b/>
                <w:spacing w:val="-2"/>
                <w:sz w:val="19"/>
              </w:rPr>
              <w:t>42.000,00</w:t>
            </w:r>
          </w:p>
        </w:tc>
      </w:tr>
      <w:tr w:rsidR="0057499D" w14:paraId="63E4083A" w14:textId="77777777">
        <w:trPr>
          <w:trHeight w:val="235"/>
        </w:trPr>
        <w:tc>
          <w:tcPr>
            <w:tcW w:w="757" w:type="dxa"/>
            <w:shd w:val="clear" w:color="auto" w:fill="FFFF99"/>
          </w:tcPr>
          <w:p w14:paraId="207A4AAE"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0E8FBD5F"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3B6095EA" w14:textId="77777777" w:rsidR="0057499D" w:rsidRDefault="00000000">
            <w:pPr>
              <w:pStyle w:val="TableParagraph"/>
              <w:ind w:right="256"/>
              <w:rPr>
                <w:b/>
                <w:sz w:val="19"/>
              </w:rPr>
            </w:pPr>
            <w:r>
              <w:rPr>
                <w:b/>
                <w:spacing w:val="-2"/>
                <w:sz w:val="19"/>
              </w:rPr>
              <w:t>42.000,00</w:t>
            </w:r>
          </w:p>
        </w:tc>
        <w:tc>
          <w:tcPr>
            <w:tcW w:w="1461" w:type="dxa"/>
            <w:shd w:val="clear" w:color="auto" w:fill="FFFF99"/>
          </w:tcPr>
          <w:p w14:paraId="036418E3" w14:textId="77777777" w:rsidR="0057499D" w:rsidRDefault="00000000">
            <w:pPr>
              <w:pStyle w:val="TableParagraph"/>
              <w:ind w:right="249"/>
              <w:rPr>
                <w:b/>
                <w:sz w:val="19"/>
              </w:rPr>
            </w:pPr>
            <w:r>
              <w:rPr>
                <w:b/>
                <w:spacing w:val="-2"/>
                <w:sz w:val="19"/>
              </w:rPr>
              <w:t>42.000,00</w:t>
            </w:r>
          </w:p>
        </w:tc>
        <w:tc>
          <w:tcPr>
            <w:tcW w:w="1241" w:type="dxa"/>
            <w:shd w:val="clear" w:color="auto" w:fill="FFFF99"/>
          </w:tcPr>
          <w:p w14:paraId="321B7F01" w14:textId="77777777" w:rsidR="0057499D" w:rsidRDefault="00000000">
            <w:pPr>
              <w:pStyle w:val="TableParagraph"/>
              <w:ind w:right="37"/>
              <w:rPr>
                <w:b/>
                <w:sz w:val="19"/>
              </w:rPr>
            </w:pPr>
            <w:r>
              <w:rPr>
                <w:b/>
                <w:spacing w:val="-2"/>
                <w:sz w:val="19"/>
              </w:rPr>
              <w:t>42.000,00</w:t>
            </w:r>
          </w:p>
        </w:tc>
      </w:tr>
      <w:tr w:rsidR="0057499D" w14:paraId="32F4A5D4" w14:textId="77777777">
        <w:trPr>
          <w:trHeight w:val="237"/>
        </w:trPr>
        <w:tc>
          <w:tcPr>
            <w:tcW w:w="8036" w:type="dxa"/>
            <w:gridSpan w:val="2"/>
            <w:shd w:val="clear" w:color="auto" w:fill="FFFFCC"/>
          </w:tcPr>
          <w:p w14:paraId="3E1C821F"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66B8AC10" w14:textId="77777777" w:rsidR="0057499D" w:rsidRDefault="00000000">
            <w:pPr>
              <w:pStyle w:val="TableParagraph"/>
              <w:spacing w:line="216" w:lineRule="exact"/>
              <w:ind w:right="256"/>
              <w:rPr>
                <w:b/>
                <w:sz w:val="19"/>
              </w:rPr>
            </w:pPr>
            <w:r>
              <w:rPr>
                <w:b/>
                <w:spacing w:val="-2"/>
                <w:sz w:val="19"/>
              </w:rPr>
              <w:t>42.000,00</w:t>
            </w:r>
          </w:p>
        </w:tc>
        <w:tc>
          <w:tcPr>
            <w:tcW w:w="1461" w:type="dxa"/>
            <w:shd w:val="clear" w:color="auto" w:fill="FFFFCC"/>
          </w:tcPr>
          <w:p w14:paraId="55ADC29E" w14:textId="77777777" w:rsidR="0057499D" w:rsidRDefault="00000000">
            <w:pPr>
              <w:pStyle w:val="TableParagraph"/>
              <w:spacing w:line="216" w:lineRule="exact"/>
              <w:ind w:right="249"/>
              <w:rPr>
                <w:b/>
                <w:sz w:val="19"/>
              </w:rPr>
            </w:pPr>
            <w:r>
              <w:rPr>
                <w:b/>
                <w:spacing w:val="-2"/>
                <w:sz w:val="19"/>
              </w:rPr>
              <w:t>42.000,00</w:t>
            </w:r>
          </w:p>
        </w:tc>
        <w:tc>
          <w:tcPr>
            <w:tcW w:w="1241" w:type="dxa"/>
            <w:shd w:val="clear" w:color="auto" w:fill="FFFFCC"/>
          </w:tcPr>
          <w:p w14:paraId="06101B51" w14:textId="77777777" w:rsidR="0057499D" w:rsidRDefault="00000000">
            <w:pPr>
              <w:pStyle w:val="TableParagraph"/>
              <w:spacing w:line="216" w:lineRule="exact"/>
              <w:ind w:right="37"/>
              <w:rPr>
                <w:b/>
                <w:sz w:val="19"/>
              </w:rPr>
            </w:pPr>
            <w:r>
              <w:rPr>
                <w:b/>
                <w:spacing w:val="-2"/>
                <w:sz w:val="19"/>
              </w:rPr>
              <w:t>42.000,00</w:t>
            </w:r>
          </w:p>
        </w:tc>
      </w:tr>
      <w:tr w:rsidR="0057499D" w14:paraId="554AECF4" w14:textId="77777777">
        <w:trPr>
          <w:trHeight w:val="229"/>
        </w:trPr>
        <w:tc>
          <w:tcPr>
            <w:tcW w:w="8036" w:type="dxa"/>
            <w:gridSpan w:val="2"/>
          </w:tcPr>
          <w:p w14:paraId="6E8A80B7"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5278F05A" w14:textId="77777777" w:rsidR="0057499D" w:rsidRDefault="00000000">
            <w:pPr>
              <w:pStyle w:val="TableParagraph"/>
              <w:spacing w:before="0" w:line="210" w:lineRule="exact"/>
              <w:ind w:right="256"/>
              <w:rPr>
                <w:b/>
                <w:sz w:val="19"/>
              </w:rPr>
            </w:pPr>
            <w:r>
              <w:rPr>
                <w:b/>
                <w:spacing w:val="-2"/>
                <w:sz w:val="19"/>
              </w:rPr>
              <w:t>42.000,00</w:t>
            </w:r>
          </w:p>
        </w:tc>
        <w:tc>
          <w:tcPr>
            <w:tcW w:w="1461" w:type="dxa"/>
          </w:tcPr>
          <w:p w14:paraId="04A9A0EA" w14:textId="77777777" w:rsidR="0057499D" w:rsidRDefault="00000000">
            <w:pPr>
              <w:pStyle w:val="TableParagraph"/>
              <w:spacing w:before="0" w:line="210" w:lineRule="exact"/>
              <w:ind w:right="249"/>
              <w:rPr>
                <w:b/>
                <w:sz w:val="19"/>
              </w:rPr>
            </w:pPr>
            <w:r>
              <w:rPr>
                <w:b/>
                <w:spacing w:val="-2"/>
                <w:sz w:val="19"/>
              </w:rPr>
              <w:t>42.000,00</w:t>
            </w:r>
          </w:p>
        </w:tc>
        <w:tc>
          <w:tcPr>
            <w:tcW w:w="1241" w:type="dxa"/>
          </w:tcPr>
          <w:p w14:paraId="7A8ED9EA" w14:textId="77777777" w:rsidR="0057499D" w:rsidRDefault="00000000">
            <w:pPr>
              <w:pStyle w:val="TableParagraph"/>
              <w:spacing w:before="0" w:line="210" w:lineRule="exact"/>
              <w:ind w:right="37"/>
              <w:rPr>
                <w:b/>
                <w:sz w:val="19"/>
              </w:rPr>
            </w:pPr>
            <w:r>
              <w:rPr>
                <w:b/>
                <w:spacing w:val="-2"/>
                <w:sz w:val="19"/>
              </w:rPr>
              <w:t>42.000,00</w:t>
            </w:r>
          </w:p>
        </w:tc>
      </w:tr>
      <w:tr w:rsidR="0057499D" w14:paraId="7E0B19F1" w14:textId="77777777">
        <w:trPr>
          <w:trHeight w:val="238"/>
        </w:trPr>
        <w:tc>
          <w:tcPr>
            <w:tcW w:w="8036" w:type="dxa"/>
            <w:gridSpan w:val="2"/>
          </w:tcPr>
          <w:p w14:paraId="36712BBA"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2EA7454E" w14:textId="77777777" w:rsidR="0057499D" w:rsidRDefault="00000000">
            <w:pPr>
              <w:pStyle w:val="TableParagraph"/>
              <w:spacing w:before="5"/>
              <w:ind w:right="256"/>
              <w:rPr>
                <w:b/>
                <w:sz w:val="19"/>
              </w:rPr>
            </w:pPr>
            <w:r>
              <w:rPr>
                <w:b/>
                <w:spacing w:val="-2"/>
                <w:sz w:val="19"/>
              </w:rPr>
              <w:t>42.000,00</w:t>
            </w:r>
          </w:p>
        </w:tc>
        <w:tc>
          <w:tcPr>
            <w:tcW w:w="1461" w:type="dxa"/>
          </w:tcPr>
          <w:p w14:paraId="621A86CB" w14:textId="77777777" w:rsidR="0057499D" w:rsidRDefault="00000000">
            <w:pPr>
              <w:pStyle w:val="TableParagraph"/>
              <w:spacing w:before="5"/>
              <w:ind w:right="249"/>
              <w:rPr>
                <w:b/>
                <w:sz w:val="19"/>
              </w:rPr>
            </w:pPr>
            <w:r>
              <w:rPr>
                <w:b/>
                <w:spacing w:val="-2"/>
                <w:sz w:val="19"/>
              </w:rPr>
              <w:t>42.000,00</w:t>
            </w:r>
          </w:p>
        </w:tc>
        <w:tc>
          <w:tcPr>
            <w:tcW w:w="1241" w:type="dxa"/>
          </w:tcPr>
          <w:p w14:paraId="2EB20233" w14:textId="77777777" w:rsidR="0057499D" w:rsidRDefault="00000000">
            <w:pPr>
              <w:pStyle w:val="TableParagraph"/>
              <w:spacing w:before="5"/>
              <w:ind w:right="37"/>
              <w:rPr>
                <w:b/>
                <w:sz w:val="19"/>
              </w:rPr>
            </w:pPr>
            <w:r>
              <w:rPr>
                <w:b/>
                <w:spacing w:val="-2"/>
                <w:sz w:val="19"/>
              </w:rPr>
              <w:t>42.000,00</w:t>
            </w:r>
          </w:p>
        </w:tc>
      </w:tr>
      <w:tr w:rsidR="0057499D" w14:paraId="26DA1004" w14:textId="77777777">
        <w:trPr>
          <w:trHeight w:val="235"/>
        </w:trPr>
        <w:tc>
          <w:tcPr>
            <w:tcW w:w="8036" w:type="dxa"/>
            <w:gridSpan w:val="2"/>
            <w:shd w:val="clear" w:color="auto" w:fill="CCCCFF"/>
          </w:tcPr>
          <w:p w14:paraId="0AEF3455"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A900109</w:t>
            </w:r>
            <w:r>
              <w:rPr>
                <w:b/>
                <w:spacing w:val="-1"/>
                <w:sz w:val="19"/>
              </w:rPr>
              <w:t xml:space="preserve"> </w:t>
            </w:r>
            <w:r>
              <w:rPr>
                <w:b/>
                <w:spacing w:val="-2"/>
                <w:sz w:val="19"/>
              </w:rPr>
              <w:t>Održavanje</w:t>
            </w:r>
            <w:r>
              <w:rPr>
                <w:b/>
                <w:spacing w:val="-1"/>
                <w:sz w:val="19"/>
              </w:rPr>
              <w:t xml:space="preserve"> </w:t>
            </w:r>
            <w:r>
              <w:rPr>
                <w:b/>
                <w:spacing w:val="-2"/>
                <w:sz w:val="19"/>
              </w:rPr>
              <w:t>zelenih</w:t>
            </w:r>
            <w:r>
              <w:rPr>
                <w:b/>
                <w:sz w:val="19"/>
              </w:rPr>
              <w:t xml:space="preserve"> </w:t>
            </w:r>
            <w:r>
              <w:rPr>
                <w:b/>
                <w:spacing w:val="-2"/>
                <w:sz w:val="19"/>
              </w:rPr>
              <w:t>površina</w:t>
            </w:r>
            <w:r>
              <w:rPr>
                <w:b/>
                <w:spacing w:val="-1"/>
                <w:sz w:val="19"/>
              </w:rPr>
              <w:t xml:space="preserve"> </w:t>
            </w:r>
            <w:r>
              <w:rPr>
                <w:b/>
                <w:spacing w:val="-2"/>
                <w:sz w:val="19"/>
              </w:rPr>
              <w:t>u</w:t>
            </w:r>
            <w:r>
              <w:rPr>
                <w:b/>
                <w:spacing w:val="-1"/>
                <w:sz w:val="19"/>
              </w:rPr>
              <w:t xml:space="preserve"> </w:t>
            </w:r>
            <w:r>
              <w:rPr>
                <w:b/>
                <w:spacing w:val="-2"/>
                <w:sz w:val="19"/>
              </w:rPr>
              <w:t>Vodicama</w:t>
            </w:r>
          </w:p>
        </w:tc>
        <w:tc>
          <w:tcPr>
            <w:tcW w:w="1678" w:type="dxa"/>
            <w:shd w:val="clear" w:color="auto" w:fill="CCCCFF"/>
          </w:tcPr>
          <w:p w14:paraId="15B74512" w14:textId="77777777" w:rsidR="0057499D" w:rsidRDefault="00000000">
            <w:pPr>
              <w:pStyle w:val="TableParagraph"/>
              <w:ind w:right="256"/>
              <w:rPr>
                <w:b/>
                <w:sz w:val="19"/>
              </w:rPr>
            </w:pPr>
            <w:r>
              <w:rPr>
                <w:b/>
                <w:spacing w:val="-2"/>
                <w:sz w:val="19"/>
              </w:rPr>
              <w:t>345.000,00</w:t>
            </w:r>
          </w:p>
        </w:tc>
        <w:tc>
          <w:tcPr>
            <w:tcW w:w="1461" w:type="dxa"/>
            <w:shd w:val="clear" w:color="auto" w:fill="CCCCFF"/>
          </w:tcPr>
          <w:p w14:paraId="32E1931D" w14:textId="77777777" w:rsidR="0057499D" w:rsidRDefault="00000000">
            <w:pPr>
              <w:pStyle w:val="TableParagraph"/>
              <w:ind w:right="249"/>
              <w:rPr>
                <w:b/>
                <w:sz w:val="19"/>
              </w:rPr>
            </w:pPr>
            <w:r>
              <w:rPr>
                <w:b/>
                <w:spacing w:val="-2"/>
                <w:sz w:val="19"/>
              </w:rPr>
              <w:t>345.000,00</w:t>
            </w:r>
          </w:p>
        </w:tc>
        <w:tc>
          <w:tcPr>
            <w:tcW w:w="1241" w:type="dxa"/>
            <w:shd w:val="clear" w:color="auto" w:fill="CCCCFF"/>
          </w:tcPr>
          <w:p w14:paraId="12D595A1" w14:textId="77777777" w:rsidR="0057499D" w:rsidRDefault="00000000">
            <w:pPr>
              <w:pStyle w:val="TableParagraph"/>
              <w:ind w:right="38"/>
              <w:rPr>
                <w:b/>
                <w:sz w:val="19"/>
              </w:rPr>
            </w:pPr>
            <w:r>
              <w:rPr>
                <w:b/>
                <w:spacing w:val="-2"/>
                <w:sz w:val="19"/>
              </w:rPr>
              <w:t>345.000,00</w:t>
            </w:r>
          </w:p>
        </w:tc>
      </w:tr>
      <w:tr w:rsidR="0057499D" w14:paraId="36BAB321" w14:textId="77777777">
        <w:trPr>
          <w:trHeight w:val="235"/>
        </w:trPr>
        <w:tc>
          <w:tcPr>
            <w:tcW w:w="757" w:type="dxa"/>
            <w:shd w:val="clear" w:color="auto" w:fill="FFFF99"/>
          </w:tcPr>
          <w:p w14:paraId="16A52AB8"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59649056"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020215A1" w14:textId="77777777" w:rsidR="0057499D" w:rsidRDefault="00000000">
            <w:pPr>
              <w:pStyle w:val="TableParagraph"/>
              <w:ind w:right="256"/>
              <w:rPr>
                <w:b/>
                <w:sz w:val="19"/>
              </w:rPr>
            </w:pPr>
            <w:r>
              <w:rPr>
                <w:b/>
                <w:spacing w:val="-2"/>
                <w:sz w:val="19"/>
              </w:rPr>
              <w:t>345.000,00</w:t>
            </w:r>
          </w:p>
        </w:tc>
        <w:tc>
          <w:tcPr>
            <w:tcW w:w="1461" w:type="dxa"/>
            <w:shd w:val="clear" w:color="auto" w:fill="FFFF99"/>
          </w:tcPr>
          <w:p w14:paraId="2504618F" w14:textId="77777777" w:rsidR="0057499D" w:rsidRDefault="00000000">
            <w:pPr>
              <w:pStyle w:val="TableParagraph"/>
              <w:ind w:right="249"/>
              <w:rPr>
                <w:b/>
                <w:sz w:val="19"/>
              </w:rPr>
            </w:pPr>
            <w:r>
              <w:rPr>
                <w:b/>
                <w:spacing w:val="-2"/>
                <w:sz w:val="19"/>
              </w:rPr>
              <w:t>345.000,00</w:t>
            </w:r>
          </w:p>
        </w:tc>
        <w:tc>
          <w:tcPr>
            <w:tcW w:w="1241" w:type="dxa"/>
            <w:shd w:val="clear" w:color="auto" w:fill="FFFF99"/>
          </w:tcPr>
          <w:p w14:paraId="341F7AE7" w14:textId="77777777" w:rsidR="0057499D" w:rsidRDefault="00000000">
            <w:pPr>
              <w:pStyle w:val="TableParagraph"/>
              <w:ind w:right="38"/>
              <w:rPr>
                <w:b/>
                <w:sz w:val="19"/>
              </w:rPr>
            </w:pPr>
            <w:r>
              <w:rPr>
                <w:b/>
                <w:spacing w:val="-2"/>
                <w:sz w:val="19"/>
              </w:rPr>
              <w:t>345.000,00</w:t>
            </w:r>
          </w:p>
        </w:tc>
      </w:tr>
      <w:tr w:rsidR="0057499D" w14:paraId="2FB2079B" w14:textId="77777777">
        <w:trPr>
          <w:trHeight w:val="237"/>
        </w:trPr>
        <w:tc>
          <w:tcPr>
            <w:tcW w:w="8036" w:type="dxa"/>
            <w:gridSpan w:val="2"/>
            <w:shd w:val="clear" w:color="auto" w:fill="FFFFCC"/>
          </w:tcPr>
          <w:p w14:paraId="3376D035"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8" w:type="dxa"/>
            <w:shd w:val="clear" w:color="auto" w:fill="FFFFCC"/>
          </w:tcPr>
          <w:p w14:paraId="701E4536" w14:textId="77777777" w:rsidR="0057499D" w:rsidRDefault="00000000">
            <w:pPr>
              <w:pStyle w:val="TableParagraph"/>
              <w:spacing w:line="216" w:lineRule="exact"/>
              <w:ind w:right="256"/>
              <w:rPr>
                <w:b/>
                <w:sz w:val="19"/>
              </w:rPr>
            </w:pPr>
            <w:r>
              <w:rPr>
                <w:b/>
                <w:spacing w:val="-2"/>
                <w:sz w:val="19"/>
              </w:rPr>
              <w:t>345.000,00</w:t>
            </w:r>
          </w:p>
        </w:tc>
        <w:tc>
          <w:tcPr>
            <w:tcW w:w="1461" w:type="dxa"/>
            <w:shd w:val="clear" w:color="auto" w:fill="FFFFCC"/>
          </w:tcPr>
          <w:p w14:paraId="54521F27" w14:textId="77777777" w:rsidR="0057499D" w:rsidRDefault="00000000">
            <w:pPr>
              <w:pStyle w:val="TableParagraph"/>
              <w:spacing w:line="216" w:lineRule="exact"/>
              <w:ind w:right="249"/>
              <w:rPr>
                <w:b/>
                <w:sz w:val="19"/>
              </w:rPr>
            </w:pPr>
            <w:r>
              <w:rPr>
                <w:b/>
                <w:spacing w:val="-2"/>
                <w:sz w:val="19"/>
              </w:rPr>
              <w:t>345.000,00</w:t>
            </w:r>
          </w:p>
        </w:tc>
        <w:tc>
          <w:tcPr>
            <w:tcW w:w="1241" w:type="dxa"/>
            <w:shd w:val="clear" w:color="auto" w:fill="FFFFCC"/>
          </w:tcPr>
          <w:p w14:paraId="6D8202CB" w14:textId="77777777" w:rsidR="0057499D" w:rsidRDefault="00000000">
            <w:pPr>
              <w:pStyle w:val="TableParagraph"/>
              <w:spacing w:line="216" w:lineRule="exact"/>
              <w:ind w:right="38"/>
              <w:rPr>
                <w:b/>
                <w:sz w:val="19"/>
              </w:rPr>
            </w:pPr>
            <w:r>
              <w:rPr>
                <w:b/>
                <w:spacing w:val="-2"/>
                <w:sz w:val="19"/>
              </w:rPr>
              <w:t>345.000,00</w:t>
            </w:r>
          </w:p>
        </w:tc>
      </w:tr>
      <w:tr w:rsidR="0057499D" w14:paraId="5ACB6099" w14:textId="77777777">
        <w:trPr>
          <w:trHeight w:val="229"/>
        </w:trPr>
        <w:tc>
          <w:tcPr>
            <w:tcW w:w="8036" w:type="dxa"/>
            <w:gridSpan w:val="2"/>
          </w:tcPr>
          <w:p w14:paraId="5BDA817A"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68A5F9B0" w14:textId="77777777" w:rsidR="0057499D" w:rsidRDefault="00000000">
            <w:pPr>
              <w:pStyle w:val="TableParagraph"/>
              <w:spacing w:before="0" w:line="209" w:lineRule="exact"/>
              <w:ind w:right="256"/>
              <w:rPr>
                <w:b/>
                <w:sz w:val="19"/>
              </w:rPr>
            </w:pPr>
            <w:r>
              <w:rPr>
                <w:b/>
                <w:spacing w:val="-2"/>
                <w:sz w:val="19"/>
              </w:rPr>
              <w:t>345.000,00</w:t>
            </w:r>
          </w:p>
        </w:tc>
        <w:tc>
          <w:tcPr>
            <w:tcW w:w="1461" w:type="dxa"/>
          </w:tcPr>
          <w:p w14:paraId="4268C302" w14:textId="77777777" w:rsidR="0057499D" w:rsidRDefault="00000000">
            <w:pPr>
              <w:pStyle w:val="TableParagraph"/>
              <w:spacing w:before="0" w:line="209" w:lineRule="exact"/>
              <w:ind w:right="249"/>
              <w:rPr>
                <w:b/>
                <w:sz w:val="19"/>
              </w:rPr>
            </w:pPr>
            <w:r>
              <w:rPr>
                <w:b/>
                <w:spacing w:val="-2"/>
                <w:sz w:val="19"/>
              </w:rPr>
              <w:t>345.000,00</w:t>
            </w:r>
          </w:p>
        </w:tc>
        <w:tc>
          <w:tcPr>
            <w:tcW w:w="1241" w:type="dxa"/>
          </w:tcPr>
          <w:p w14:paraId="480DF70C" w14:textId="77777777" w:rsidR="0057499D" w:rsidRDefault="00000000">
            <w:pPr>
              <w:pStyle w:val="TableParagraph"/>
              <w:spacing w:before="0" w:line="209" w:lineRule="exact"/>
              <w:ind w:right="38"/>
              <w:rPr>
                <w:b/>
                <w:sz w:val="19"/>
              </w:rPr>
            </w:pPr>
            <w:r>
              <w:rPr>
                <w:b/>
                <w:spacing w:val="-2"/>
                <w:sz w:val="19"/>
              </w:rPr>
              <w:t>345.000,00</w:t>
            </w:r>
          </w:p>
        </w:tc>
      </w:tr>
      <w:tr w:rsidR="0057499D" w14:paraId="077E4DF9" w14:textId="77777777">
        <w:trPr>
          <w:trHeight w:val="238"/>
        </w:trPr>
        <w:tc>
          <w:tcPr>
            <w:tcW w:w="8036" w:type="dxa"/>
            <w:gridSpan w:val="2"/>
          </w:tcPr>
          <w:p w14:paraId="4745B43C"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582035CA" w14:textId="77777777" w:rsidR="0057499D" w:rsidRDefault="00000000">
            <w:pPr>
              <w:pStyle w:val="TableParagraph"/>
              <w:spacing w:before="5"/>
              <w:ind w:right="256"/>
              <w:rPr>
                <w:b/>
                <w:sz w:val="19"/>
              </w:rPr>
            </w:pPr>
            <w:r>
              <w:rPr>
                <w:b/>
                <w:spacing w:val="-2"/>
                <w:sz w:val="19"/>
              </w:rPr>
              <w:t>345.000,00</w:t>
            </w:r>
          </w:p>
        </w:tc>
        <w:tc>
          <w:tcPr>
            <w:tcW w:w="1461" w:type="dxa"/>
          </w:tcPr>
          <w:p w14:paraId="66BC77F9" w14:textId="77777777" w:rsidR="0057499D" w:rsidRDefault="00000000">
            <w:pPr>
              <w:pStyle w:val="TableParagraph"/>
              <w:spacing w:before="5"/>
              <w:ind w:right="249"/>
              <w:rPr>
                <w:b/>
                <w:sz w:val="19"/>
              </w:rPr>
            </w:pPr>
            <w:r>
              <w:rPr>
                <w:b/>
                <w:spacing w:val="-2"/>
                <w:sz w:val="19"/>
              </w:rPr>
              <w:t>345.000,00</w:t>
            </w:r>
          </w:p>
        </w:tc>
        <w:tc>
          <w:tcPr>
            <w:tcW w:w="1241" w:type="dxa"/>
          </w:tcPr>
          <w:p w14:paraId="67537361" w14:textId="77777777" w:rsidR="0057499D" w:rsidRDefault="00000000">
            <w:pPr>
              <w:pStyle w:val="TableParagraph"/>
              <w:spacing w:before="5"/>
              <w:ind w:right="38"/>
              <w:rPr>
                <w:b/>
                <w:sz w:val="19"/>
              </w:rPr>
            </w:pPr>
            <w:r>
              <w:rPr>
                <w:b/>
                <w:spacing w:val="-2"/>
                <w:sz w:val="19"/>
              </w:rPr>
              <w:t>345.000,00</w:t>
            </w:r>
          </w:p>
        </w:tc>
      </w:tr>
      <w:tr w:rsidR="0057499D" w14:paraId="1901A994" w14:textId="77777777">
        <w:trPr>
          <w:trHeight w:val="235"/>
        </w:trPr>
        <w:tc>
          <w:tcPr>
            <w:tcW w:w="8036" w:type="dxa"/>
            <w:gridSpan w:val="2"/>
            <w:shd w:val="clear" w:color="auto" w:fill="CCCCFF"/>
          </w:tcPr>
          <w:p w14:paraId="1381F4FE" w14:textId="77777777" w:rsidR="0057499D" w:rsidRDefault="00000000">
            <w:pPr>
              <w:pStyle w:val="TableParagraph"/>
              <w:ind w:left="26"/>
              <w:jc w:val="left"/>
              <w:rPr>
                <w:b/>
                <w:sz w:val="19"/>
              </w:rPr>
            </w:pPr>
            <w:r>
              <w:rPr>
                <w:b/>
                <w:spacing w:val="-2"/>
                <w:sz w:val="19"/>
              </w:rPr>
              <w:t>Aktivnost A900110</w:t>
            </w:r>
            <w:r>
              <w:rPr>
                <w:b/>
                <w:spacing w:val="-1"/>
                <w:sz w:val="19"/>
              </w:rPr>
              <w:t xml:space="preserve"> </w:t>
            </w:r>
            <w:r>
              <w:rPr>
                <w:b/>
                <w:spacing w:val="-2"/>
                <w:sz w:val="19"/>
              </w:rPr>
              <w:t>Čišćenje javno</w:t>
            </w:r>
            <w:r>
              <w:rPr>
                <w:b/>
                <w:spacing w:val="-1"/>
                <w:sz w:val="19"/>
              </w:rPr>
              <w:t xml:space="preserve"> </w:t>
            </w:r>
            <w:r>
              <w:rPr>
                <w:b/>
                <w:spacing w:val="-2"/>
                <w:sz w:val="19"/>
              </w:rPr>
              <w:t>prometnih površina u</w:t>
            </w:r>
            <w:r>
              <w:rPr>
                <w:b/>
                <w:spacing w:val="-1"/>
                <w:sz w:val="19"/>
              </w:rPr>
              <w:t xml:space="preserve"> </w:t>
            </w:r>
            <w:r>
              <w:rPr>
                <w:b/>
                <w:spacing w:val="-2"/>
                <w:sz w:val="19"/>
              </w:rPr>
              <w:t>Vodicama</w:t>
            </w:r>
          </w:p>
        </w:tc>
        <w:tc>
          <w:tcPr>
            <w:tcW w:w="1678" w:type="dxa"/>
            <w:shd w:val="clear" w:color="auto" w:fill="CCCCFF"/>
          </w:tcPr>
          <w:p w14:paraId="7BA07C34" w14:textId="77777777" w:rsidR="0057499D" w:rsidRDefault="00000000">
            <w:pPr>
              <w:pStyle w:val="TableParagraph"/>
              <w:ind w:right="256"/>
              <w:rPr>
                <w:b/>
                <w:sz w:val="19"/>
              </w:rPr>
            </w:pPr>
            <w:r>
              <w:rPr>
                <w:b/>
                <w:spacing w:val="-2"/>
                <w:sz w:val="19"/>
              </w:rPr>
              <w:t>377.000,00</w:t>
            </w:r>
          </w:p>
        </w:tc>
        <w:tc>
          <w:tcPr>
            <w:tcW w:w="1461" w:type="dxa"/>
            <w:shd w:val="clear" w:color="auto" w:fill="CCCCFF"/>
          </w:tcPr>
          <w:p w14:paraId="56C9BF1D" w14:textId="77777777" w:rsidR="0057499D" w:rsidRDefault="00000000">
            <w:pPr>
              <w:pStyle w:val="TableParagraph"/>
              <w:ind w:right="249"/>
              <w:rPr>
                <w:b/>
                <w:sz w:val="19"/>
              </w:rPr>
            </w:pPr>
            <w:r>
              <w:rPr>
                <w:b/>
                <w:spacing w:val="-2"/>
                <w:sz w:val="19"/>
              </w:rPr>
              <w:t>377.000,00</w:t>
            </w:r>
          </w:p>
        </w:tc>
        <w:tc>
          <w:tcPr>
            <w:tcW w:w="1241" w:type="dxa"/>
            <w:shd w:val="clear" w:color="auto" w:fill="CCCCFF"/>
          </w:tcPr>
          <w:p w14:paraId="14B5AEDA" w14:textId="77777777" w:rsidR="0057499D" w:rsidRDefault="00000000">
            <w:pPr>
              <w:pStyle w:val="TableParagraph"/>
              <w:ind w:right="38"/>
              <w:rPr>
                <w:b/>
                <w:sz w:val="19"/>
              </w:rPr>
            </w:pPr>
            <w:r>
              <w:rPr>
                <w:b/>
                <w:spacing w:val="-2"/>
                <w:sz w:val="19"/>
              </w:rPr>
              <w:t>377.000,00</w:t>
            </w:r>
          </w:p>
        </w:tc>
      </w:tr>
      <w:tr w:rsidR="0057499D" w14:paraId="56BFB836" w14:textId="77777777">
        <w:trPr>
          <w:trHeight w:val="237"/>
        </w:trPr>
        <w:tc>
          <w:tcPr>
            <w:tcW w:w="757" w:type="dxa"/>
            <w:shd w:val="clear" w:color="auto" w:fill="FFFF99"/>
          </w:tcPr>
          <w:p w14:paraId="6FD35812"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19E6AB6B" w14:textId="77777777" w:rsidR="0057499D" w:rsidRDefault="00000000">
            <w:pPr>
              <w:pStyle w:val="TableParagraph"/>
              <w:spacing w:line="216" w:lineRule="exact"/>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414AEB88" w14:textId="77777777" w:rsidR="0057499D" w:rsidRDefault="00000000">
            <w:pPr>
              <w:pStyle w:val="TableParagraph"/>
              <w:spacing w:line="216" w:lineRule="exact"/>
              <w:ind w:right="256"/>
              <w:rPr>
                <w:b/>
                <w:sz w:val="19"/>
              </w:rPr>
            </w:pPr>
            <w:r>
              <w:rPr>
                <w:b/>
                <w:spacing w:val="-2"/>
                <w:sz w:val="19"/>
              </w:rPr>
              <w:t>377.000,00</w:t>
            </w:r>
          </w:p>
        </w:tc>
        <w:tc>
          <w:tcPr>
            <w:tcW w:w="1461" w:type="dxa"/>
            <w:shd w:val="clear" w:color="auto" w:fill="FFFF99"/>
          </w:tcPr>
          <w:p w14:paraId="723A9B11" w14:textId="77777777" w:rsidR="0057499D" w:rsidRDefault="00000000">
            <w:pPr>
              <w:pStyle w:val="TableParagraph"/>
              <w:spacing w:line="216" w:lineRule="exact"/>
              <w:ind w:right="249"/>
              <w:rPr>
                <w:b/>
                <w:sz w:val="19"/>
              </w:rPr>
            </w:pPr>
            <w:r>
              <w:rPr>
                <w:b/>
                <w:spacing w:val="-2"/>
                <w:sz w:val="19"/>
              </w:rPr>
              <w:t>377.000,00</w:t>
            </w:r>
          </w:p>
        </w:tc>
        <w:tc>
          <w:tcPr>
            <w:tcW w:w="1241" w:type="dxa"/>
            <w:shd w:val="clear" w:color="auto" w:fill="FFFF99"/>
          </w:tcPr>
          <w:p w14:paraId="4D5BD323" w14:textId="77777777" w:rsidR="0057499D" w:rsidRDefault="00000000">
            <w:pPr>
              <w:pStyle w:val="TableParagraph"/>
              <w:spacing w:line="216" w:lineRule="exact"/>
              <w:ind w:right="38"/>
              <w:rPr>
                <w:b/>
                <w:sz w:val="19"/>
              </w:rPr>
            </w:pPr>
            <w:r>
              <w:rPr>
                <w:b/>
                <w:spacing w:val="-2"/>
                <w:sz w:val="19"/>
              </w:rPr>
              <w:t>377.000,00</w:t>
            </w:r>
          </w:p>
        </w:tc>
      </w:tr>
    </w:tbl>
    <w:p w14:paraId="140AC8EF"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7CCB4014"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223"/>
        <w:gridCol w:w="1655"/>
        <w:gridCol w:w="1461"/>
        <w:gridCol w:w="1320"/>
      </w:tblGrid>
      <w:tr w:rsidR="0057499D" w14:paraId="736023FE" w14:textId="77777777">
        <w:trPr>
          <w:trHeight w:val="228"/>
        </w:trPr>
        <w:tc>
          <w:tcPr>
            <w:tcW w:w="7980" w:type="dxa"/>
            <w:gridSpan w:val="2"/>
            <w:shd w:val="clear" w:color="auto" w:fill="FFFFCC"/>
          </w:tcPr>
          <w:p w14:paraId="1C663581" w14:textId="77777777" w:rsidR="0057499D" w:rsidRDefault="00000000">
            <w:pPr>
              <w:pStyle w:val="TableParagraph"/>
              <w:spacing w:before="0" w:line="208"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181F619E" w14:textId="77777777" w:rsidR="0057499D" w:rsidRDefault="00000000">
            <w:pPr>
              <w:pStyle w:val="TableParagraph"/>
              <w:spacing w:before="0" w:line="208" w:lineRule="exact"/>
              <w:ind w:right="177"/>
              <w:rPr>
                <w:b/>
                <w:sz w:val="19"/>
              </w:rPr>
            </w:pPr>
            <w:r>
              <w:rPr>
                <w:b/>
                <w:spacing w:val="-2"/>
                <w:sz w:val="19"/>
              </w:rPr>
              <w:t>377.000,00</w:t>
            </w:r>
          </w:p>
        </w:tc>
        <w:tc>
          <w:tcPr>
            <w:tcW w:w="1461" w:type="dxa"/>
            <w:shd w:val="clear" w:color="auto" w:fill="FFFFCC"/>
          </w:tcPr>
          <w:p w14:paraId="06F0B661" w14:textId="77777777" w:rsidR="0057499D" w:rsidRDefault="00000000">
            <w:pPr>
              <w:pStyle w:val="TableParagraph"/>
              <w:spacing w:before="0" w:line="208" w:lineRule="exact"/>
              <w:ind w:right="170"/>
              <w:rPr>
                <w:b/>
                <w:sz w:val="19"/>
              </w:rPr>
            </w:pPr>
            <w:r>
              <w:rPr>
                <w:b/>
                <w:spacing w:val="-2"/>
                <w:sz w:val="19"/>
              </w:rPr>
              <w:t>377.000,00</w:t>
            </w:r>
          </w:p>
        </w:tc>
        <w:tc>
          <w:tcPr>
            <w:tcW w:w="1320" w:type="dxa"/>
            <w:shd w:val="clear" w:color="auto" w:fill="FFFFCC"/>
          </w:tcPr>
          <w:p w14:paraId="5B9161C2" w14:textId="77777777" w:rsidR="0057499D" w:rsidRDefault="00000000">
            <w:pPr>
              <w:pStyle w:val="TableParagraph"/>
              <w:spacing w:before="0" w:line="208" w:lineRule="exact"/>
              <w:ind w:right="38"/>
              <w:rPr>
                <w:b/>
                <w:sz w:val="19"/>
              </w:rPr>
            </w:pPr>
            <w:r>
              <w:rPr>
                <w:b/>
                <w:spacing w:val="-2"/>
                <w:sz w:val="19"/>
              </w:rPr>
              <w:t>377.000,00</w:t>
            </w:r>
          </w:p>
        </w:tc>
      </w:tr>
      <w:tr w:rsidR="0057499D" w14:paraId="60B772D6" w14:textId="77777777">
        <w:trPr>
          <w:trHeight w:val="229"/>
        </w:trPr>
        <w:tc>
          <w:tcPr>
            <w:tcW w:w="7980" w:type="dxa"/>
            <w:gridSpan w:val="2"/>
          </w:tcPr>
          <w:p w14:paraId="4A51C34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3DBD6C4F" w14:textId="77777777" w:rsidR="0057499D" w:rsidRDefault="00000000">
            <w:pPr>
              <w:pStyle w:val="TableParagraph"/>
              <w:spacing w:before="0" w:line="210" w:lineRule="exact"/>
              <w:ind w:right="177"/>
              <w:rPr>
                <w:b/>
                <w:sz w:val="19"/>
              </w:rPr>
            </w:pPr>
            <w:r>
              <w:rPr>
                <w:b/>
                <w:spacing w:val="-2"/>
                <w:sz w:val="19"/>
              </w:rPr>
              <w:t>377.000,00</w:t>
            </w:r>
          </w:p>
        </w:tc>
        <w:tc>
          <w:tcPr>
            <w:tcW w:w="1461" w:type="dxa"/>
          </w:tcPr>
          <w:p w14:paraId="26F0F3A9" w14:textId="77777777" w:rsidR="0057499D" w:rsidRDefault="00000000">
            <w:pPr>
              <w:pStyle w:val="TableParagraph"/>
              <w:spacing w:before="0" w:line="210" w:lineRule="exact"/>
              <w:ind w:right="170"/>
              <w:rPr>
                <w:b/>
                <w:sz w:val="19"/>
              </w:rPr>
            </w:pPr>
            <w:r>
              <w:rPr>
                <w:b/>
                <w:spacing w:val="-2"/>
                <w:sz w:val="19"/>
              </w:rPr>
              <w:t>377.000,00</w:t>
            </w:r>
          </w:p>
        </w:tc>
        <w:tc>
          <w:tcPr>
            <w:tcW w:w="1320" w:type="dxa"/>
          </w:tcPr>
          <w:p w14:paraId="04C04F86" w14:textId="77777777" w:rsidR="0057499D" w:rsidRDefault="00000000">
            <w:pPr>
              <w:pStyle w:val="TableParagraph"/>
              <w:spacing w:before="0" w:line="210" w:lineRule="exact"/>
              <w:ind w:right="38"/>
              <w:rPr>
                <w:b/>
                <w:sz w:val="19"/>
              </w:rPr>
            </w:pPr>
            <w:r>
              <w:rPr>
                <w:b/>
                <w:spacing w:val="-2"/>
                <w:sz w:val="19"/>
              </w:rPr>
              <w:t>377.000,00</w:t>
            </w:r>
          </w:p>
        </w:tc>
      </w:tr>
      <w:tr w:rsidR="0057499D" w14:paraId="7B102A33" w14:textId="77777777">
        <w:trPr>
          <w:trHeight w:val="238"/>
        </w:trPr>
        <w:tc>
          <w:tcPr>
            <w:tcW w:w="7980" w:type="dxa"/>
            <w:gridSpan w:val="2"/>
          </w:tcPr>
          <w:p w14:paraId="78BD6D8E"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1620DD6B" w14:textId="77777777" w:rsidR="0057499D" w:rsidRDefault="00000000">
            <w:pPr>
              <w:pStyle w:val="TableParagraph"/>
              <w:spacing w:before="5"/>
              <w:ind w:right="177"/>
              <w:rPr>
                <w:b/>
                <w:sz w:val="19"/>
              </w:rPr>
            </w:pPr>
            <w:r>
              <w:rPr>
                <w:b/>
                <w:spacing w:val="-2"/>
                <w:sz w:val="19"/>
              </w:rPr>
              <w:t>377.000,00</w:t>
            </w:r>
          </w:p>
        </w:tc>
        <w:tc>
          <w:tcPr>
            <w:tcW w:w="1461" w:type="dxa"/>
          </w:tcPr>
          <w:p w14:paraId="05DB1D07" w14:textId="77777777" w:rsidR="0057499D" w:rsidRDefault="00000000">
            <w:pPr>
              <w:pStyle w:val="TableParagraph"/>
              <w:spacing w:before="5"/>
              <w:ind w:right="170"/>
              <w:rPr>
                <w:b/>
                <w:sz w:val="19"/>
              </w:rPr>
            </w:pPr>
            <w:r>
              <w:rPr>
                <w:b/>
                <w:spacing w:val="-2"/>
                <w:sz w:val="19"/>
              </w:rPr>
              <w:t>377.000,00</w:t>
            </w:r>
          </w:p>
        </w:tc>
        <w:tc>
          <w:tcPr>
            <w:tcW w:w="1320" w:type="dxa"/>
          </w:tcPr>
          <w:p w14:paraId="41F55023" w14:textId="77777777" w:rsidR="0057499D" w:rsidRDefault="00000000">
            <w:pPr>
              <w:pStyle w:val="TableParagraph"/>
              <w:spacing w:before="5"/>
              <w:ind w:right="38"/>
              <w:rPr>
                <w:b/>
                <w:sz w:val="19"/>
              </w:rPr>
            </w:pPr>
            <w:r>
              <w:rPr>
                <w:b/>
                <w:spacing w:val="-2"/>
                <w:sz w:val="19"/>
              </w:rPr>
              <w:t>377.000,00</w:t>
            </w:r>
          </w:p>
        </w:tc>
      </w:tr>
      <w:tr w:rsidR="0057499D" w14:paraId="00678869" w14:textId="77777777">
        <w:trPr>
          <w:trHeight w:val="235"/>
        </w:trPr>
        <w:tc>
          <w:tcPr>
            <w:tcW w:w="7980" w:type="dxa"/>
            <w:gridSpan w:val="2"/>
            <w:shd w:val="clear" w:color="auto" w:fill="CCCCFF"/>
          </w:tcPr>
          <w:p w14:paraId="362FDE6A" w14:textId="77777777" w:rsidR="0057499D" w:rsidRDefault="00000000">
            <w:pPr>
              <w:pStyle w:val="TableParagraph"/>
              <w:ind w:left="26"/>
              <w:jc w:val="left"/>
              <w:rPr>
                <w:b/>
                <w:sz w:val="19"/>
              </w:rPr>
            </w:pPr>
            <w:r>
              <w:rPr>
                <w:b/>
                <w:spacing w:val="-2"/>
                <w:sz w:val="19"/>
              </w:rPr>
              <w:t>Aktivnost</w:t>
            </w:r>
            <w:r>
              <w:rPr>
                <w:b/>
                <w:spacing w:val="-3"/>
                <w:sz w:val="19"/>
              </w:rPr>
              <w:t xml:space="preserve"> </w:t>
            </w:r>
            <w:r>
              <w:rPr>
                <w:b/>
                <w:spacing w:val="-2"/>
                <w:sz w:val="19"/>
              </w:rPr>
              <w:t>A900111 Održavanje</w:t>
            </w:r>
            <w:r>
              <w:rPr>
                <w:b/>
                <w:spacing w:val="-3"/>
                <w:sz w:val="19"/>
              </w:rPr>
              <w:t xml:space="preserve"> </w:t>
            </w:r>
            <w:r>
              <w:rPr>
                <w:b/>
                <w:spacing w:val="-2"/>
                <w:sz w:val="19"/>
              </w:rPr>
              <w:t>javnih Wc-</w:t>
            </w:r>
            <w:r>
              <w:rPr>
                <w:b/>
                <w:spacing w:val="-10"/>
                <w:sz w:val="19"/>
              </w:rPr>
              <w:t>a</w:t>
            </w:r>
          </w:p>
        </w:tc>
        <w:tc>
          <w:tcPr>
            <w:tcW w:w="1655" w:type="dxa"/>
            <w:shd w:val="clear" w:color="auto" w:fill="CCCCFF"/>
          </w:tcPr>
          <w:p w14:paraId="657453F5" w14:textId="77777777" w:rsidR="0057499D" w:rsidRDefault="00000000">
            <w:pPr>
              <w:pStyle w:val="TableParagraph"/>
              <w:ind w:right="177"/>
              <w:rPr>
                <w:b/>
                <w:sz w:val="19"/>
              </w:rPr>
            </w:pPr>
            <w:r>
              <w:rPr>
                <w:b/>
                <w:spacing w:val="-2"/>
                <w:sz w:val="19"/>
              </w:rPr>
              <w:t>12.000,00</w:t>
            </w:r>
          </w:p>
        </w:tc>
        <w:tc>
          <w:tcPr>
            <w:tcW w:w="1461" w:type="dxa"/>
            <w:shd w:val="clear" w:color="auto" w:fill="CCCCFF"/>
          </w:tcPr>
          <w:p w14:paraId="3AC5DAD6" w14:textId="77777777" w:rsidR="0057499D" w:rsidRDefault="00000000">
            <w:pPr>
              <w:pStyle w:val="TableParagraph"/>
              <w:ind w:right="170"/>
              <w:rPr>
                <w:b/>
                <w:sz w:val="19"/>
              </w:rPr>
            </w:pPr>
            <w:r>
              <w:rPr>
                <w:b/>
                <w:spacing w:val="-2"/>
                <w:sz w:val="19"/>
              </w:rPr>
              <w:t>12.000,00</w:t>
            </w:r>
          </w:p>
        </w:tc>
        <w:tc>
          <w:tcPr>
            <w:tcW w:w="1320" w:type="dxa"/>
            <w:shd w:val="clear" w:color="auto" w:fill="CCCCFF"/>
          </w:tcPr>
          <w:p w14:paraId="53690EBF" w14:textId="77777777" w:rsidR="0057499D" w:rsidRDefault="00000000">
            <w:pPr>
              <w:pStyle w:val="TableParagraph"/>
              <w:ind w:right="37"/>
              <w:rPr>
                <w:b/>
                <w:sz w:val="19"/>
              </w:rPr>
            </w:pPr>
            <w:r>
              <w:rPr>
                <w:b/>
                <w:spacing w:val="-2"/>
                <w:sz w:val="19"/>
              </w:rPr>
              <w:t>12.000,00</w:t>
            </w:r>
          </w:p>
        </w:tc>
      </w:tr>
      <w:tr w:rsidR="0057499D" w14:paraId="344CFDC9" w14:textId="77777777">
        <w:trPr>
          <w:trHeight w:val="235"/>
        </w:trPr>
        <w:tc>
          <w:tcPr>
            <w:tcW w:w="757" w:type="dxa"/>
            <w:shd w:val="clear" w:color="auto" w:fill="FFFF99"/>
          </w:tcPr>
          <w:p w14:paraId="1EE8E183" w14:textId="77777777" w:rsidR="0057499D" w:rsidRDefault="00000000">
            <w:pPr>
              <w:pStyle w:val="TableParagraph"/>
              <w:ind w:left="26"/>
              <w:jc w:val="left"/>
              <w:rPr>
                <w:b/>
                <w:sz w:val="19"/>
              </w:rPr>
            </w:pPr>
            <w:r>
              <w:rPr>
                <w:b/>
                <w:spacing w:val="-2"/>
                <w:sz w:val="19"/>
              </w:rPr>
              <w:t>Izvor</w:t>
            </w:r>
          </w:p>
        </w:tc>
        <w:tc>
          <w:tcPr>
            <w:tcW w:w="7223" w:type="dxa"/>
            <w:shd w:val="clear" w:color="auto" w:fill="FFFF99"/>
          </w:tcPr>
          <w:p w14:paraId="67202F5D"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58C5E3AB" w14:textId="77777777" w:rsidR="0057499D" w:rsidRDefault="00000000">
            <w:pPr>
              <w:pStyle w:val="TableParagraph"/>
              <w:ind w:right="177"/>
              <w:rPr>
                <w:b/>
                <w:sz w:val="19"/>
              </w:rPr>
            </w:pPr>
            <w:r>
              <w:rPr>
                <w:b/>
                <w:spacing w:val="-2"/>
                <w:sz w:val="19"/>
              </w:rPr>
              <w:t>12.000,00</w:t>
            </w:r>
          </w:p>
        </w:tc>
        <w:tc>
          <w:tcPr>
            <w:tcW w:w="1461" w:type="dxa"/>
            <w:shd w:val="clear" w:color="auto" w:fill="FFFF99"/>
          </w:tcPr>
          <w:p w14:paraId="3ABBEBA4" w14:textId="77777777" w:rsidR="0057499D" w:rsidRDefault="00000000">
            <w:pPr>
              <w:pStyle w:val="TableParagraph"/>
              <w:ind w:right="170"/>
              <w:rPr>
                <w:b/>
                <w:sz w:val="19"/>
              </w:rPr>
            </w:pPr>
            <w:r>
              <w:rPr>
                <w:b/>
                <w:spacing w:val="-2"/>
                <w:sz w:val="19"/>
              </w:rPr>
              <w:t>12.000,00</w:t>
            </w:r>
          </w:p>
        </w:tc>
        <w:tc>
          <w:tcPr>
            <w:tcW w:w="1320" w:type="dxa"/>
            <w:shd w:val="clear" w:color="auto" w:fill="FFFF99"/>
          </w:tcPr>
          <w:p w14:paraId="564BC838" w14:textId="77777777" w:rsidR="0057499D" w:rsidRDefault="00000000">
            <w:pPr>
              <w:pStyle w:val="TableParagraph"/>
              <w:ind w:right="37"/>
              <w:rPr>
                <w:b/>
                <w:sz w:val="19"/>
              </w:rPr>
            </w:pPr>
            <w:r>
              <w:rPr>
                <w:b/>
                <w:spacing w:val="-2"/>
                <w:sz w:val="19"/>
              </w:rPr>
              <w:t>12.000,00</w:t>
            </w:r>
          </w:p>
        </w:tc>
      </w:tr>
      <w:tr w:rsidR="0057499D" w14:paraId="3A5DE632" w14:textId="77777777">
        <w:trPr>
          <w:trHeight w:val="237"/>
        </w:trPr>
        <w:tc>
          <w:tcPr>
            <w:tcW w:w="7980" w:type="dxa"/>
            <w:gridSpan w:val="2"/>
            <w:shd w:val="clear" w:color="auto" w:fill="FFFFCC"/>
          </w:tcPr>
          <w:p w14:paraId="08B0E203"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04DB4657" w14:textId="77777777" w:rsidR="0057499D" w:rsidRDefault="00000000">
            <w:pPr>
              <w:pStyle w:val="TableParagraph"/>
              <w:spacing w:line="216" w:lineRule="exact"/>
              <w:ind w:right="177"/>
              <w:rPr>
                <w:b/>
                <w:sz w:val="19"/>
              </w:rPr>
            </w:pPr>
            <w:r>
              <w:rPr>
                <w:b/>
                <w:spacing w:val="-2"/>
                <w:sz w:val="19"/>
              </w:rPr>
              <w:t>12.000,00</w:t>
            </w:r>
          </w:p>
        </w:tc>
        <w:tc>
          <w:tcPr>
            <w:tcW w:w="1461" w:type="dxa"/>
            <w:shd w:val="clear" w:color="auto" w:fill="FFFFCC"/>
          </w:tcPr>
          <w:p w14:paraId="6B262263" w14:textId="77777777" w:rsidR="0057499D" w:rsidRDefault="00000000">
            <w:pPr>
              <w:pStyle w:val="TableParagraph"/>
              <w:spacing w:line="216" w:lineRule="exact"/>
              <w:ind w:right="170"/>
              <w:rPr>
                <w:b/>
                <w:sz w:val="19"/>
              </w:rPr>
            </w:pPr>
            <w:r>
              <w:rPr>
                <w:b/>
                <w:spacing w:val="-2"/>
                <w:sz w:val="19"/>
              </w:rPr>
              <w:t>12.000,00</w:t>
            </w:r>
          </w:p>
        </w:tc>
        <w:tc>
          <w:tcPr>
            <w:tcW w:w="1320" w:type="dxa"/>
            <w:shd w:val="clear" w:color="auto" w:fill="FFFFCC"/>
          </w:tcPr>
          <w:p w14:paraId="3102254E" w14:textId="77777777" w:rsidR="0057499D" w:rsidRDefault="00000000">
            <w:pPr>
              <w:pStyle w:val="TableParagraph"/>
              <w:spacing w:line="216" w:lineRule="exact"/>
              <w:ind w:right="37"/>
              <w:rPr>
                <w:b/>
                <w:sz w:val="19"/>
              </w:rPr>
            </w:pPr>
            <w:r>
              <w:rPr>
                <w:b/>
                <w:spacing w:val="-2"/>
                <w:sz w:val="19"/>
              </w:rPr>
              <w:t>12.000,00</w:t>
            </w:r>
          </w:p>
        </w:tc>
      </w:tr>
      <w:tr w:rsidR="0057499D" w14:paraId="608F5BEF" w14:textId="77777777">
        <w:trPr>
          <w:trHeight w:val="229"/>
        </w:trPr>
        <w:tc>
          <w:tcPr>
            <w:tcW w:w="7980" w:type="dxa"/>
            <w:gridSpan w:val="2"/>
          </w:tcPr>
          <w:p w14:paraId="3F54E33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369E2AD2" w14:textId="77777777" w:rsidR="0057499D" w:rsidRDefault="00000000">
            <w:pPr>
              <w:pStyle w:val="TableParagraph"/>
              <w:spacing w:before="0" w:line="209" w:lineRule="exact"/>
              <w:ind w:right="177"/>
              <w:rPr>
                <w:b/>
                <w:sz w:val="19"/>
              </w:rPr>
            </w:pPr>
            <w:r>
              <w:rPr>
                <w:b/>
                <w:spacing w:val="-2"/>
                <w:sz w:val="19"/>
              </w:rPr>
              <w:t>12.000,00</w:t>
            </w:r>
          </w:p>
        </w:tc>
        <w:tc>
          <w:tcPr>
            <w:tcW w:w="1461" w:type="dxa"/>
          </w:tcPr>
          <w:p w14:paraId="6CDD92B4" w14:textId="77777777" w:rsidR="0057499D" w:rsidRDefault="00000000">
            <w:pPr>
              <w:pStyle w:val="TableParagraph"/>
              <w:spacing w:before="0" w:line="209" w:lineRule="exact"/>
              <w:ind w:right="170"/>
              <w:rPr>
                <w:b/>
                <w:sz w:val="19"/>
              </w:rPr>
            </w:pPr>
            <w:r>
              <w:rPr>
                <w:b/>
                <w:spacing w:val="-2"/>
                <w:sz w:val="19"/>
              </w:rPr>
              <w:t>12.000,00</w:t>
            </w:r>
          </w:p>
        </w:tc>
        <w:tc>
          <w:tcPr>
            <w:tcW w:w="1320" w:type="dxa"/>
          </w:tcPr>
          <w:p w14:paraId="0B51EA1F" w14:textId="77777777" w:rsidR="0057499D" w:rsidRDefault="00000000">
            <w:pPr>
              <w:pStyle w:val="TableParagraph"/>
              <w:spacing w:before="0" w:line="209" w:lineRule="exact"/>
              <w:ind w:right="37"/>
              <w:rPr>
                <w:b/>
                <w:sz w:val="19"/>
              </w:rPr>
            </w:pPr>
            <w:r>
              <w:rPr>
                <w:b/>
                <w:spacing w:val="-2"/>
                <w:sz w:val="19"/>
              </w:rPr>
              <w:t>12.000,00</w:t>
            </w:r>
          </w:p>
        </w:tc>
      </w:tr>
      <w:tr w:rsidR="0057499D" w14:paraId="26D65A5F" w14:textId="77777777">
        <w:trPr>
          <w:trHeight w:val="238"/>
        </w:trPr>
        <w:tc>
          <w:tcPr>
            <w:tcW w:w="7980" w:type="dxa"/>
            <w:gridSpan w:val="2"/>
          </w:tcPr>
          <w:p w14:paraId="76C6D442"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44C9F285" w14:textId="77777777" w:rsidR="0057499D" w:rsidRDefault="00000000">
            <w:pPr>
              <w:pStyle w:val="TableParagraph"/>
              <w:spacing w:before="5"/>
              <w:ind w:right="177"/>
              <w:rPr>
                <w:b/>
                <w:sz w:val="19"/>
              </w:rPr>
            </w:pPr>
            <w:r>
              <w:rPr>
                <w:b/>
                <w:spacing w:val="-2"/>
                <w:sz w:val="19"/>
              </w:rPr>
              <w:t>12.000,00</w:t>
            </w:r>
          </w:p>
        </w:tc>
        <w:tc>
          <w:tcPr>
            <w:tcW w:w="1461" w:type="dxa"/>
          </w:tcPr>
          <w:p w14:paraId="1269AC9D" w14:textId="77777777" w:rsidR="0057499D" w:rsidRDefault="00000000">
            <w:pPr>
              <w:pStyle w:val="TableParagraph"/>
              <w:spacing w:before="5"/>
              <w:ind w:right="170"/>
              <w:rPr>
                <w:b/>
                <w:sz w:val="19"/>
              </w:rPr>
            </w:pPr>
            <w:r>
              <w:rPr>
                <w:b/>
                <w:spacing w:val="-2"/>
                <w:sz w:val="19"/>
              </w:rPr>
              <w:t>12.000,00</w:t>
            </w:r>
          </w:p>
        </w:tc>
        <w:tc>
          <w:tcPr>
            <w:tcW w:w="1320" w:type="dxa"/>
          </w:tcPr>
          <w:p w14:paraId="7B0FC3C5" w14:textId="77777777" w:rsidR="0057499D" w:rsidRDefault="00000000">
            <w:pPr>
              <w:pStyle w:val="TableParagraph"/>
              <w:spacing w:before="5"/>
              <w:ind w:right="37"/>
              <w:rPr>
                <w:b/>
                <w:sz w:val="19"/>
              </w:rPr>
            </w:pPr>
            <w:r>
              <w:rPr>
                <w:b/>
                <w:spacing w:val="-2"/>
                <w:sz w:val="19"/>
              </w:rPr>
              <w:t>12.000,00</w:t>
            </w:r>
          </w:p>
        </w:tc>
      </w:tr>
      <w:tr w:rsidR="0057499D" w14:paraId="4AAEFDBF" w14:textId="77777777">
        <w:trPr>
          <w:trHeight w:val="235"/>
        </w:trPr>
        <w:tc>
          <w:tcPr>
            <w:tcW w:w="7980" w:type="dxa"/>
            <w:gridSpan w:val="2"/>
            <w:shd w:val="clear" w:color="auto" w:fill="CCCCFF"/>
          </w:tcPr>
          <w:p w14:paraId="0855C775"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A900112</w:t>
            </w:r>
            <w:r>
              <w:rPr>
                <w:b/>
                <w:sz w:val="19"/>
              </w:rPr>
              <w:t xml:space="preserve"> </w:t>
            </w:r>
            <w:r>
              <w:rPr>
                <w:b/>
                <w:spacing w:val="-2"/>
                <w:sz w:val="19"/>
              </w:rPr>
              <w:t>Održavanje</w:t>
            </w:r>
            <w:r>
              <w:rPr>
                <w:b/>
                <w:spacing w:val="-1"/>
                <w:sz w:val="19"/>
              </w:rPr>
              <w:t xml:space="preserve"> </w:t>
            </w:r>
            <w:r>
              <w:rPr>
                <w:b/>
                <w:spacing w:val="-2"/>
                <w:sz w:val="19"/>
              </w:rPr>
              <w:t>nerazvrstanih</w:t>
            </w:r>
            <w:r>
              <w:rPr>
                <w:b/>
                <w:sz w:val="19"/>
              </w:rPr>
              <w:t xml:space="preserve"> </w:t>
            </w:r>
            <w:r>
              <w:rPr>
                <w:b/>
                <w:spacing w:val="-2"/>
                <w:sz w:val="19"/>
              </w:rPr>
              <w:t>cesta</w:t>
            </w:r>
          </w:p>
        </w:tc>
        <w:tc>
          <w:tcPr>
            <w:tcW w:w="1655" w:type="dxa"/>
            <w:shd w:val="clear" w:color="auto" w:fill="CCCCFF"/>
          </w:tcPr>
          <w:p w14:paraId="5DD177EB" w14:textId="77777777" w:rsidR="0057499D" w:rsidRDefault="00000000">
            <w:pPr>
              <w:pStyle w:val="TableParagraph"/>
              <w:ind w:right="177"/>
              <w:rPr>
                <w:b/>
                <w:sz w:val="19"/>
              </w:rPr>
            </w:pPr>
            <w:r>
              <w:rPr>
                <w:b/>
                <w:spacing w:val="-2"/>
                <w:sz w:val="19"/>
              </w:rPr>
              <w:t>253.000,00</w:t>
            </w:r>
          </w:p>
        </w:tc>
        <w:tc>
          <w:tcPr>
            <w:tcW w:w="1461" w:type="dxa"/>
            <w:shd w:val="clear" w:color="auto" w:fill="CCCCFF"/>
          </w:tcPr>
          <w:p w14:paraId="47F256DA" w14:textId="77777777" w:rsidR="0057499D" w:rsidRDefault="00000000">
            <w:pPr>
              <w:pStyle w:val="TableParagraph"/>
              <w:ind w:right="170"/>
              <w:rPr>
                <w:b/>
                <w:sz w:val="19"/>
              </w:rPr>
            </w:pPr>
            <w:r>
              <w:rPr>
                <w:b/>
                <w:spacing w:val="-2"/>
                <w:sz w:val="19"/>
              </w:rPr>
              <w:t>253.000,00</w:t>
            </w:r>
          </w:p>
        </w:tc>
        <w:tc>
          <w:tcPr>
            <w:tcW w:w="1320" w:type="dxa"/>
            <w:shd w:val="clear" w:color="auto" w:fill="CCCCFF"/>
          </w:tcPr>
          <w:p w14:paraId="36FAB2ED" w14:textId="77777777" w:rsidR="0057499D" w:rsidRDefault="00000000">
            <w:pPr>
              <w:pStyle w:val="TableParagraph"/>
              <w:ind w:right="38"/>
              <w:rPr>
                <w:b/>
                <w:sz w:val="19"/>
              </w:rPr>
            </w:pPr>
            <w:r>
              <w:rPr>
                <w:b/>
                <w:spacing w:val="-2"/>
                <w:sz w:val="19"/>
              </w:rPr>
              <w:t>253.000,00</w:t>
            </w:r>
          </w:p>
        </w:tc>
      </w:tr>
      <w:tr w:rsidR="0057499D" w14:paraId="2A07B9D4" w14:textId="77777777">
        <w:trPr>
          <w:trHeight w:val="235"/>
        </w:trPr>
        <w:tc>
          <w:tcPr>
            <w:tcW w:w="757" w:type="dxa"/>
            <w:shd w:val="clear" w:color="auto" w:fill="FFFF99"/>
          </w:tcPr>
          <w:p w14:paraId="36496573" w14:textId="77777777" w:rsidR="0057499D" w:rsidRDefault="00000000">
            <w:pPr>
              <w:pStyle w:val="TableParagraph"/>
              <w:spacing w:line="214" w:lineRule="exact"/>
              <w:ind w:left="26"/>
              <w:jc w:val="left"/>
              <w:rPr>
                <w:b/>
                <w:sz w:val="19"/>
              </w:rPr>
            </w:pPr>
            <w:r>
              <w:rPr>
                <w:b/>
                <w:spacing w:val="-2"/>
                <w:sz w:val="19"/>
              </w:rPr>
              <w:t>Izvor</w:t>
            </w:r>
          </w:p>
        </w:tc>
        <w:tc>
          <w:tcPr>
            <w:tcW w:w="7223" w:type="dxa"/>
            <w:shd w:val="clear" w:color="auto" w:fill="FFFF99"/>
          </w:tcPr>
          <w:p w14:paraId="38C5B72F" w14:textId="77777777" w:rsidR="0057499D" w:rsidRDefault="00000000">
            <w:pPr>
              <w:pStyle w:val="TableParagraph"/>
              <w:spacing w:line="214" w:lineRule="exact"/>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141147B7" w14:textId="77777777" w:rsidR="0057499D" w:rsidRDefault="00000000">
            <w:pPr>
              <w:pStyle w:val="TableParagraph"/>
              <w:spacing w:line="214" w:lineRule="exact"/>
              <w:ind w:right="177"/>
              <w:rPr>
                <w:b/>
                <w:sz w:val="19"/>
              </w:rPr>
            </w:pPr>
            <w:r>
              <w:rPr>
                <w:b/>
                <w:spacing w:val="-2"/>
                <w:sz w:val="19"/>
              </w:rPr>
              <w:t>253.000,00</w:t>
            </w:r>
          </w:p>
        </w:tc>
        <w:tc>
          <w:tcPr>
            <w:tcW w:w="1461" w:type="dxa"/>
            <w:shd w:val="clear" w:color="auto" w:fill="FFFF99"/>
          </w:tcPr>
          <w:p w14:paraId="75F8EF73" w14:textId="77777777" w:rsidR="0057499D" w:rsidRDefault="00000000">
            <w:pPr>
              <w:pStyle w:val="TableParagraph"/>
              <w:spacing w:line="214" w:lineRule="exact"/>
              <w:ind w:right="170"/>
              <w:rPr>
                <w:b/>
                <w:sz w:val="19"/>
              </w:rPr>
            </w:pPr>
            <w:r>
              <w:rPr>
                <w:b/>
                <w:spacing w:val="-2"/>
                <w:sz w:val="19"/>
              </w:rPr>
              <w:t>253.000,00</w:t>
            </w:r>
          </w:p>
        </w:tc>
        <w:tc>
          <w:tcPr>
            <w:tcW w:w="1320" w:type="dxa"/>
            <w:shd w:val="clear" w:color="auto" w:fill="FFFF99"/>
          </w:tcPr>
          <w:p w14:paraId="6A0702EA" w14:textId="77777777" w:rsidR="0057499D" w:rsidRDefault="00000000">
            <w:pPr>
              <w:pStyle w:val="TableParagraph"/>
              <w:spacing w:line="214" w:lineRule="exact"/>
              <w:ind w:right="38"/>
              <w:rPr>
                <w:b/>
                <w:sz w:val="19"/>
              </w:rPr>
            </w:pPr>
            <w:r>
              <w:rPr>
                <w:b/>
                <w:spacing w:val="-2"/>
                <w:sz w:val="19"/>
              </w:rPr>
              <w:t>253.000,00</w:t>
            </w:r>
          </w:p>
        </w:tc>
      </w:tr>
      <w:tr w:rsidR="0057499D" w14:paraId="37D61BB4" w14:textId="77777777">
        <w:trPr>
          <w:trHeight w:val="238"/>
        </w:trPr>
        <w:tc>
          <w:tcPr>
            <w:tcW w:w="7980" w:type="dxa"/>
            <w:gridSpan w:val="2"/>
            <w:shd w:val="clear" w:color="auto" w:fill="FFFFCC"/>
          </w:tcPr>
          <w:p w14:paraId="0570C64C" w14:textId="77777777" w:rsidR="0057499D" w:rsidRDefault="00000000">
            <w:pPr>
              <w:pStyle w:val="TableParagraph"/>
              <w:spacing w:before="2"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527401A3" w14:textId="77777777" w:rsidR="0057499D" w:rsidRDefault="00000000">
            <w:pPr>
              <w:pStyle w:val="TableParagraph"/>
              <w:spacing w:before="2" w:line="216" w:lineRule="exact"/>
              <w:ind w:right="177"/>
              <w:rPr>
                <w:b/>
                <w:sz w:val="19"/>
              </w:rPr>
            </w:pPr>
            <w:r>
              <w:rPr>
                <w:b/>
                <w:spacing w:val="-2"/>
                <w:sz w:val="19"/>
              </w:rPr>
              <w:t>253.000,00</w:t>
            </w:r>
          </w:p>
        </w:tc>
        <w:tc>
          <w:tcPr>
            <w:tcW w:w="1461" w:type="dxa"/>
            <w:shd w:val="clear" w:color="auto" w:fill="FFFFCC"/>
          </w:tcPr>
          <w:p w14:paraId="476FB49D" w14:textId="77777777" w:rsidR="0057499D" w:rsidRDefault="00000000">
            <w:pPr>
              <w:pStyle w:val="TableParagraph"/>
              <w:spacing w:before="2" w:line="216" w:lineRule="exact"/>
              <w:ind w:right="170"/>
              <w:rPr>
                <w:b/>
                <w:sz w:val="19"/>
              </w:rPr>
            </w:pPr>
            <w:r>
              <w:rPr>
                <w:b/>
                <w:spacing w:val="-2"/>
                <w:sz w:val="19"/>
              </w:rPr>
              <w:t>253.000,00</w:t>
            </w:r>
          </w:p>
        </w:tc>
        <w:tc>
          <w:tcPr>
            <w:tcW w:w="1320" w:type="dxa"/>
            <w:shd w:val="clear" w:color="auto" w:fill="FFFFCC"/>
          </w:tcPr>
          <w:p w14:paraId="2370C22E" w14:textId="77777777" w:rsidR="0057499D" w:rsidRDefault="00000000">
            <w:pPr>
              <w:pStyle w:val="TableParagraph"/>
              <w:spacing w:before="2" w:line="216" w:lineRule="exact"/>
              <w:ind w:right="38"/>
              <w:rPr>
                <w:b/>
                <w:sz w:val="19"/>
              </w:rPr>
            </w:pPr>
            <w:r>
              <w:rPr>
                <w:b/>
                <w:spacing w:val="-2"/>
                <w:sz w:val="19"/>
              </w:rPr>
              <w:t>253.000,00</w:t>
            </w:r>
          </w:p>
        </w:tc>
      </w:tr>
      <w:tr w:rsidR="0057499D" w14:paraId="3B441C6E" w14:textId="77777777">
        <w:trPr>
          <w:trHeight w:val="229"/>
        </w:trPr>
        <w:tc>
          <w:tcPr>
            <w:tcW w:w="7980" w:type="dxa"/>
            <w:gridSpan w:val="2"/>
          </w:tcPr>
          <w:p w14:paraId="2BF19CB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6F14CCAC" w14:textId="77777777" w:rsidR="0057499D" w:rsidRDefault="00000000">
            <w:pPr>
              <w:pStyle w:val="TableParagraph"/>
              <w:spacing w:before="0" w:line="209" w:lineRule="exact"/>
              <w:ind w:right="177"/>
              <w:rPr>
                <w:b/>
                <w:sz w:val="19"/>
              </w:rPr>
            </w:pPr>
            <w:r>
              <w:rPr>
                <w:b/>
                <w:spacing w:val="-2"/>
                <w:sz w:val="19"/>
              </w:rPr>
              <w:t>253.000,00</w:t>
            </w:r>
          </w:p>
        </w:tc>
        <w:tc>
          <w:tcPr>
            <w:tcW w:w="1461" w:type="dxa"/>
          </w:tcPr>
          <w:p w14:paraId="0BFCE04B" w14:textId="77777777" w:rsidR="0057499D" w:rsidRDefault="00000000">
            <w:pPr>
              <w:pStyle w:val="TableParagraph"/>
              <w:spacing w:before="0" w:line="209" w:lineRule="exact"/>
              <w:ind w:right="170"/>
              <w:rPr>
                <w:b/>
                <w:sz w:val="19"/>
              </w:rPr>
            </w:pPr>
            <w:r>
              <w:rPr>
                <w:b/>
                <w:spacing w:val="-2"/>
                <w:sz w:val="19"/>
              </w:rPr>
              <w:t>253.000,00</w:t>
            </w:r>
          </w:p>
        </w:tc>
        <w:tc>
          <w:tcPr>
            <w:tcW w:w="1320" w:type="dxa"/>
          </w:tcPr>
          <w:p w14:paraId="7F354FD2" w14:textId="77777777" w:rsidR="0057499D" w:rsidRDefault="00000000">
            <w:pPr>
              <w:pStyle w:val="TableParagraph"/>
              <w:spacing w:before="0" w:line="209" w:lineRule="exact"/>
              <w:ind w:right="38"/>
              <w:rPr>
                <w:b/>
                <w:sz w:val="19"/>
              </w:rPr>
            </w:pPr>
            <w:r>
              <w:rPr>
                <w:b/>
                <w:spacing w:val="-2"/>
                <w:sz w:val="19"/>
              </w:rPr>
              <w:t>253.000,00</w:t>
            </w:r>
          </w:p>
        </w:tc>
      </w:tr>
      <w:tr w:rsidR="0057499D" w14:paraId="0E03E733" w14:textId="77777777">
        <w:trPr>
          <w:trHeight w:val="238"/>
        </w:trPr>
        <w:tc>
          <w:tcPr>
            <w:tcW w:w="7980" w:type="dxa"/>
            <w:gridSpan w:val="2"/>
          </w:tcPr>
          <w:p w14:paraId="3F038C97"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06355487" w14:textId="77777777" w:rsidR="0057499D" w:rsidRDefault="00000000">
            <w:pPr>
              <w:pStyle w:val="TableParagraph"/>
              <w:spacing w:before="5"/>
              <w:ind w:right="177"/>
              <w:rPr>
                <w:b/>
                <w:sz w:val="19"/>
              </w:rPr>
            </w:pPr>
            <w:r>
              <w:rPr>
                <w:b/>
                <w:spacing w:val="-2"/>
                <w:sz w:val="19"/>
              </w:rPr>
              <w:t>253.000,00</w:t>
            </w:r>
          </w:p>
        </w:tc>
        <w:tc>
          <w:tcPr>
            <w:tcW w:w="1461" w:type="dxa"/>
          </w:tcPr>
          <w:p w14:paraId="46F86016" w14:textId="77777777" w:rsidR="0057499D" w:rsidRDefault="00000000">
            <w:pPr>
              <w:pStyle w:val="TableParagraph"/>
              <w:spacing w:before="5"/>
              <w:ind w:right="170"/>
              <w:rPr>
                <w:b/>
                <w:sz w:val="19"/>
              </w:rPr>
            </w:pPr>
            <w:r>
              <w:rPr>
                <w:b/>
                <w:spacing w:val="-2"/>
                <w:sz w:val="19"/>
              </w:rPr>
              <w:t>253.000,00</w:t>
            </w:r>
          </w:p>
        </w:tc>
        <w:tc>
          <w:tcPr>
            <w:tcW w:w="1320" w:type="dxa"/>
          </w:tcPr>
          <w:p w14:paraId="418B09CD" w14:textId="77777777" w:rsidR="0057499D" w:rsidRDefault="00000000">
            <w:pPr>
              <w:pStyle w:val="TableParagraph"/>
              <w:spacing w:before="5"/>
              <w:ind w:right="38"/>
              <w:rPr>
                <w:b/>
                <w:sz w:val="19"/>
              </w:rPr>
            </w:pPr>
            <w:r>
              <w:rPr>
                <w:b/>
                <w:spacing w:val="-2"/>
                <w:sz w:val="19"/>
              </w:rPr>
              <w:t>253.000,00</w:t>
            </w:r>
          </w:p>
        </w:tc>
      </w:tr>
      <w:tr w:rsidR="0057499D" w14:paraId="4618723C" w14:textId="77777777">
        <w:trPr>
          <w:trHeight w:val="235"/>
        </w:trPr>
        <w:tc>
          <w:tcPr>
            <w:tcW w:w="7980" w:type="dxa"/>
            <w:gridSpan w:val="2"/>
            <w:shd w:val="clear" w:color="auto" w:fill="CCCCFF"/>
          </w:tcPr>
          <w:p w14:paraId="46C94E51" w14:textId="77777777" w:rsidR="0057499D" w:rsidRDefault="00000000">
            <w:pPr>
              <w:pStyle w:val="TableParagraph"/>
              <w:ind w:left="26"/>
              <w:jc w:val="left"/>
              <w:rPr>
                <w:b/>
                <w:sz w:val="19"/>
              </w:rPr>
            </w:pPr>
            <w:r>
              <w:rPr>
                <w:b/>
                <w:spacing w:val="-2"/>
                <w:sz w:val="19"/>
              </w:rPr>
              <w:t>Aktivnost</w:t>
            </w:r>
            <w:r>
              <w:rPr>
                <w:b/>
                <w:spacing w:val="-3"/>
                <w:sz w:val="19"/>
              </w:rPr>
              <w:t xml:space="preserve"> </w:t>
            </w:r>
            <w:r>
              <w:rPr>
                <w:b/>
                <w:spacing w:val="-2"/>
                <w:sz w:val="19"/>
              </w:rPr>
              <w:t>A900113</w:t>
            </w:r>
            <w:r>
              <w:rPr>
                <w:b/>
                <w:spacing w:val="-3"/>
                <w:sz w:val="19"/>
              </w:rPr>
              <w:t xml:space="preserve"> </w:t>
            </w:r>
            <w:r>
              <w:rPr>
                <w:b/>
                <w:spacing w:val="-2"/>
                <w:sz w:val="19"/>
              </w:rPr>
              <w:t>Održavanje javnih</w:t>
            </w:r>
            <w:r>
              <w:rPr>
                <w:b/>
                <w:spacing w:val="-3"/>
                <w:sz w:val="19"/>
              </w:rPr>
              <w:t xml:space="preserve"> </w:t>
            </w:r>
            <w:r>
              <w:rPr>
                <w:b/>
                <w:spacing w:val="-2"/>
                <w:sz w:val="19"/>
              </w:rPr>
              <w:t>površina</w:t>
            </w:r>
          </w:p>
        </w:tc>
        <w:tc>
          <w:tcPr>
            <w:tcW w:w="1655" w:type="dxa"/>
            <w:shd w:val="clear" w:color="auto" w:fill="CCCCFF"/>
          </w:tcPr>
          <w:p w14:paraId="33CE5B82" w14:textId="77777777" w:rsidR="0057499D" w:rsidRDefault="00000000">
            <w:pPr>
              <w:pStyle w:val="TableParagraph"/>
              <w:ind w:right="177"/>
              <w:rPr>
                <w:b/>
                <w:sz w:val="19"/>
              </w:rPr>
            </w:pPr>
            <w:r>
              <w:rPr>
                <w:b/>
                <w:spacing w:val="-2"/>
                <w:sz w:val="19"/>
              </w:rPr>
              <w:t>177.000,00</w:t>
            </w:r>
          </w:p>
        </w:tc>
        <w:tc>
          <w:tcPr>
            <w:tcW w:w="1461" w:type="dxa"/>
            <w:shd w:val="clear" w:color="auto" w:fill="CCCCFF"/>
          </w:tcPr>
          <w:p w14:paraId="0E995B27" w14:textId="77777777" w:rsidR="0057499D" w:rsidRDefault="00000000">
            <w:pPr>
              <w:pStyle w:val="TableParagraph"/>
              <w:ind w:right="170"/>
              <w:rPr>
                <w:b/>
                <w:sz w:val="19"/>
              </w:rPr>
            </w:pPr>
            <w:r>
              <w:rPr>
                <w:b/>
                <w:spacing w:val="-2"/>
                <w:sz w:val="19"/>
              </w:rPr>
              <w:t>177.000,00</w:t>
            </w:r>
          </w:p>
        </w:tc>
        <w:tc>
          <w:tcPr>
            <w:tcW w:w="1320" w:type="dxa"/>
            <w:shd w:val="clear" w:color="auto" w:fill="CCCCFF"/>
          </w:tcPr>
          <w:p w14:paraId="2C4AA13D" w14:textId="77777777" w:rsidR="0057499D" w:rsidRDefault="00000000">
            <w:pPr>
              <w:pStyle w:val="TableParagraph"/>
              <w:ind w:right="38"/>
              <w:rPr>
                <w:b/>
                <w:sz w:val="19"/>
              </w:rPr>
            </w:pPr>
            <w:r>
              <w:rPr>
                <w:b/>
                <w:spacing w:val="-2"/>
                <w:sz w:val="19"/>
              </w:rPr>
              <w:t>177.000,00</w:t>
            </w:r>
          </w:p>
        </w:tc>
      </w:tr>
      <w:tr w:rsidR="0057499D" w14:paraId="0EAB392D" w14:textId="77777777">
        <w:trPr>
          <w:trHeight w:val="235"/>
        </w:trPr>
        <w:tc>
          <w:tcPr>
            <w:tcW w:w="757" w:type="dxa"/>
            <w:shd w:val="clear" w:color="auto" w:fill="FFFF99"/>
          </w:tcPr>
          <w:p w14:paraId="32E32FCE" w14:textId="77777777" w:rsidR="0057499D" w:rsidRDefault="00000000">
            <w:pPr>
              <w:pStyle w:val="TableParagraph"/>
              <w:ind w:left="26"/>
              <w:jc w:val="left"/>
              <w:rPr>
                <w:b/>
                <w:sz w:val="19"/>
              </w:rPr>
            </w:pPr>
            <w:r>
              <w:rPr>
                <w:b/>
                <w:spacing w:val="-2"/>
                <w:sz w:val="19"/>
              </w:rPr>
              <w:t>Izvor</w:t>
            </w:r>
          </w:p>
        </w:tc>
        <w:tc>
          <w:tcPr>
            <w:tcW w:w="7223" w:type="dxa"/>
            <w:shd w:val="clear" w:color="auto" w:fill="FFFF99"/>
          </w:tcPr>
          <w:p w14:paraId="50ADBAAA"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33DEFAE1" w14:textId="77777777" w:rsidR="0057499D" w:rsidRDefault="00000000">
            <w:pPr>
              <w:pStyle w:val="TableParagraph"/>
              <w:ind w:right="177"/>
              <w:rPr>
                <w:b/>
                <w:sz w:val="19"/>
              </w:rPr>
            </w:pPr>
            <w:r>
              <w:rPr>
                <w:b/>
                <w:spacing w:val="-2"/>
                <w:sz w:val="19"/>
              </w:rPr>
              <w:t>177.000,00</w:t>
            </w:r>
          </w:p>
        </w:tc>
        <w:tc>
          <w:tcPr>
            <w:tcW w:w="1461" w:type="dxa"/>
            <w:shd w:val="clear" w:color="auto" w:fill="FFFF99"/>
          </w:tcPr>
          <w:p w14:paraId="0C4B4B87" w14:textId="77777777" w:rsidR="0057499D" w:rsidRDefault="00000000">
            <w:pPr>
              <w:pStyle w:val="TableParagraph"/>
              <w:ind w:right="170"/>
              <w:rPr>
                <w:b/>
                <w:sz w:val="19"/>
              </w:rPr>
            </w:pPr>
            <w:r>
              <w:rPr>
                <w:b/>
                <w:spacing w:val="-2"/>
                <w:sz w:val="19"/>
              </w:rPr>
              <w:t>177.000,00</w:t>
            </w:r>
          </w:p>
        </w:tc>
        <w:tc>
          <w:tcPr>
            <w:tcW w:w="1320" w:type="dxa"/>
            <w:shd w:val="clear" w:color="auto" w:fill="FFFF99"/>
          </w:tcPr>
          <w:p w14:paraId="3F9D3FF4" w14:textId="77777777" w:rsidR="0057499D" w:rsidRDefault="00000000">
            <w:pPr>
              <w:pStyle w:val="TableParagraph"/>
              <w:ind w:right="38"/>
              <w:rPr>
                <w:b/>
                <w:sz w:val="19"/>
              </w:rPr>
            </w:pPr>
            <w:r>
              <w:rPr>
                <w:b/>
                <w:spacing w:val="-2"/>
                <w:sz w:val="19"/>
              </w:rPr>
              <w:t>177.000,00</w:t>
            </w:r>
          </w:p>
        </w:tc>
      </w:tr>
      <w:tr w:rsidR="0057499D" w14:paraId="7F32303A" w14:textId="77777777">
        <w:trPr>
          <w:trHeight w:val="237"/>
        </w:trPr>
        <w:tc>
          <w:tcPr>
            <w:tcW w:w="7980" w:type="dxa"/>
            <w:gridSpan w:val="2"/>
            <w:shd w:val="clear" w:color="auto" w:fill="FFFFCC"/>
          </w:tcPr>
          <w:p w14:paraId="59BD3C67"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4BC31914" w14:textId="77777777" w:rsidR="0057499D" w:rsidRDefault="00000000">
            <w:pPr>
              <w:pStyle w:val="TableParagraph"/>
              <w:spacing w:line="216" w:lineRule="exact"/>
              <w:ind w:right="177"/>
              <w:rPr>
                <w:b/>
                <w:sz w:val="19"/>
              </w:rPr>
            </w:pPr>
            <w:r>
              <w:rPr>
                <w:b/>
                <w:spacing w:val="-2"/>
                <w:sz w:val="19"/>
              </w:rPr>
              <w:t>177.000,00</w:t>
            </w:r>
          </w:p>
        </w:tc>
        <w:tc>
          <w:tcPr>
            <w:tcW w:w="1461" w:type="dxa"/>
            <w:shd w:val="clear" w:color="auto" w:fill="FFFFCC"/>
          </w:tcPr>
          <w:p w14:paraId="16A5F00E" w14:textId="77777777" w:rsidR="0057499D" w:rsidRDefault="00000000">
            <w:pPr>
              <w:pStyle w:val="TableParagraph"/>
              <w:spacing w:line="216" w:lineRule="exact"/>
              <w:ind w:right="170"/>
              <w:rPr>
                <w:b/>
                <w:sz w:val="19"/>
              </w:rPr>
            </w:pPr>
            <w:r>
              <w:rPr>
                <w:b/>
                <w:spacing w:val="-2"/>
                <w:sz w:val="19"/>
              </w:rPr>
              <w:t>177.000,00</w:t>
            </w:r>
          </w:p>
        </w:tc>
        <w:tc>
          <w:tcPr>
            <w:tcW w:w="1320" w:type="dxa"/>
            <w:shd w:val="clear" w:color="auto" w:fill="FFFFCC"/>
          </w:tcPr>
          <w:p w14:paraId="76F7101D" w14:textId="77777777" w:rsidR="0057499D" w:rsidRDefault="00000000">
            <w:pPr>
              <w:pStyle w:val="TableParagraph"/>
              <w:spacing w:line="216" w:lineRule="exact"/>
              <w:ind w:right="38"/>
              <w:rPr>
                <w:b/>
                <w:sz w:val="19"/>
              </w:rPr>
            </w:pPr>
            <w:r>
              <w:rPr>
                <w:b/>
                <w:spacing w:val="-2"/>
                <w:sz w:val="19"/>
              </w:rPr>
              <w:t>177.000,00</w:t>
            </w:r>
          </w:p>
        </w:tc>
      </w:tr>
      <w:tr w:rsidR="0057499D" w14:paraId="740BC231" w14:textId="77777777">
        <w:trPr>
          <w:trHeight w:val="229"/>
        </w:trPr>
        <w:tc>
          <w:tcPr>
            <w:tcW w:w="7980" w:type="dxa"/>
            <w:gridSpan w:val="2"/>
          </w:tcPr>
          <w:p w14:paraId="43711F7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65D14F47" w14:textId="77777777" w:rsidR="0057499D" w:rsidRDefault="00000000">
            <w:pPr>
              <w:pStyle w:val="TableParagraph"/>
              <w:spacing w:before="0" w:line="209" w:lineRule="exact"/>
              <w:ind w:right="177"/>
              <w:rPr>
                <w:b/>
                <w:sz w:val="19"/>
              </w:rPr>
            </w:pPr>
            <w:r>
              <w:rPr>
                <w:b/>
                <w:spacing w:val="-2"/>
                <w:sz w:val="19"/>
              </w:rPr>
              <w:t>177.000,00</w:t>
            </w:r>
          </w:p>
        </w:tc>
        <w:tc>
          <w:tcPr>
            <w:tcW w:w="1461" w:type="dxa"/>
          </w:tcPr>
          <w:p w14:paraId="29DB4D55" w14:textId="77777777" w:rsidR="0057499D" w:rsidRDefault="00000000">
            <w:pPr>
              <w:pStyle w:val="TableParagraph"/>
              <w:spacing w:before="0" w:line="209" w:lineRule="exact"/>
              <w:ind w:right="170"/>
              <w:rPr>
                <w:b/>
                <w:sz w:val="19"/>
              </w:rPr>
            </w:pPr>
            <w:r>
              <w:rPr>
                <w:b/>
                <w:spacing w:val="-2"/>
                <w:sz w:val="19"/>
              </w:rPr>
              <w:t>177.000,00</w:t>
            </w:r>
          </w:p>
        </w:tc>
        <w:tc>
          <w:tcPr>
            <w:tcW w:w="1320" w:type="dxa"/>
          </w:tcPr>
          <w:p w14:paraId="5D3276FD" w14:textId="77777777" w:rsidR="0057499D" w:rsidRDefault="00000000">
            <w:pPr>
              <w:pStyle w:val="TableParagraph"/>
              <w:spacing w:before="0" w:line="209" w:lineRule="exact"/>
              <w:ind w:right="38"/>
              <w:rPr>
                <w:b/>
                <w:sz w:val="19"/>
              </w:rPr>
            </w:pPr>
            <w:r>
              <w:rPr>
                <w:b/>
                <w:spacing w:val="-2"/>
                <w:sz w:val="19"/>
              </w:rPr>
              <w:t>177.000,00</w:t>
            </w:r>
          </w:p>
        </w:tc>
      </w:tr>
      <w:tr w:rsidR="0057499D" w14:paraId="0322869E" w14:textId="77777777">
        <w:trPr>
          <w:trHeight w:val="238"/>
        </w:trPr>
        <w:tc>
          <w:tcPr>
            <w:tcW w:w="7980" w:type="dxa"/>
            <w:gridSpan w:val="2"/>
          </w:tcPr>
          <w:p w14:paraId="0225BC6E"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7CBA675A" w14:textId="77777777" w:rsidR="0057499D" w:rsidRDefault="00000000">
            <w:pPr>
              <w:pStyle w:val="TableParagraph"/>
              <w:spacing w:before="5"/>
              <w:ind w:right="177"/>
              <w:rPr>
                <w:b/>
                <w:sz w:val="19"/>
              </w:rPr>
            </w:pPr>
            <w:r>
              <w:rPr>
                <w:b/>
                <w:spacing w:val="-2"/>
                <w:sz w:val="19"/>
              </w:rPr>
              <w:t>177.000,00</w:t>
            </w:r>
          </w:p>
        </w:tc>
        <w:tc>
          <w:tcPr>
            <w:tcW w:w="1461" w:type="dxa"/>
          </w:tcPr>
          <w:p w14:paraId="161BEC06" w14:textId="77777777" w:rsidR="0057499D" w:rsidRDefault="00000000">
            <w:pPr>
              <w:pStyle w:val="TableParagraph"/>
              <w:spacing w:before="5"/>
              <w:ind w:right="170"/>
              <w:rPr>
                <w:b/>
                <w:sz w:val="19"/>
              </w:rPr>
            </w:pPr>
            <w:r>
              <w:rPr>
                <w:b/>
                <w:spacing w:val="-2"/>
                <w:sz w:val="19"/>
              </w:rPr>
              <w:t>177.000,00</w:t>
            </w:r>
          </w:p>
        </w:tc>
        <w:tc>
          <w:tcPr>
            <w:tcW w:w="1320" w:type="dxa"/>
          </w:tcPr>
          <w:p w14:paraId="483A6431" w14:textId="77777777" w:rsidR="0057499D" w:rsidRDefault="00000000">
            <w:pPr>
              <w:pStyle w:val="TableParagraph"/>
              <w:spacing w:before="5"/>
              <w:ind w:right="38"/>
              <w:rPr>
                <w:b/>
                <w:sz w:val="19"/>
              </w:rPr>
            </w:pPr>
            <w:r>
              <w:rPr>
                <w:b/>
                <w:spacing w:val="-2"/>
                <w:sz w:val="19"/>
              </w:rPr>
              <w:t>177.000,00</w:t>
            </w:r>
          </w:p>
        </w:tc>
      </w:tr>
      <w:tr w:rsidR="0057499D" w14:paraId="0390800E" w14:textId="77777777">
        <w:trPr>
          <w:trHeight w:val="235"/>
        </w:trPr>
        <w:tc>
          <w:tcPr>
            <w:tcW w:w="7980" w:type="dxa"/>
            <w:gridSpan w:val="2"/>
            <w:shd w:val="clear" w:color="auto" w:fill="CCCCFF"/>
          </w:tcPr>
          <w:p w14:paraId="5E931491"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A900114</w:t>
            </w:r>
            <w:r>
              <w:rPr>
                <w:b/>
                <w:spacing w:val="-1"/>
                <w:sz w:val="19"/>
              </w:rPr>
              <w:t xml:space="preserve"> </w:t>
            </w:r>
            <w:r>
              <w:rPr>
                <w:b/>
                <w:spacing w:val="-2"/>
                <w:sz w:val="19"/>
              </w:rPr>
              <w:t>Održavanje</w:t>
            </w:r>
            <w:r>
              <w:rPr>
                <w:b/>
                <w:spacing w:val="-1"/>
                <w:sz w:val="19"/>
              </w:rPr>
              <w:t xml:space="preserve"> </w:t>
            </w:r>
            <w:r>
              <w:rPr>
                <w:b/>
                <w:spacing w:val="-2"/>
                <w:sz w:val="19"/>
              </w:rPr>
              <w:t>građevina</w:t>
            </w:r>
            <w:r>
              <w:rPr>
                <w:b/>
                <w:spacing w:val="-1"/>
                <w:sz w:val="19"/>
              </w:rPr>
              <w:t xml:space="preserve"> </w:t>
            </w:r>
            <w:r>
              <w:rPr>
                <w:b/>
                <w:spacing w:val="-2"/>
                <w:sz w:val="19"/>
              </w:rPr>
              <w:t>javne</w:t>
            </w:r>
            <w:r>
              <w:rPr>
                <w:b/>
                <w:spacing w:val="-1"/>
                <w:sz w:val="19"/>
              </w:rPr>
              <w:t xml:space="preserve"> </w:t>
            </w:r>
            <w:r>
              <w:rPr>
                <w:b/>
                <w:spacing w:val="-2"/>
                <w:sz w:val="19"/>
              </w:rPr>
              <w:t>odvodnje</w:t>
            </w:r>
            <w:r>
              <w:rPr>
                <w:b/>
                <w:spacing w:val="-1"/>
                <w:sz w:val="19"/>
              </w:rPr>
              <w:t xml:space="preserve"> </w:t>
            </w:r>
            <w:r>
              <w:rPr>
                <w:b/>
                <w:spacing w:val="-2"/>
                <w:sz w:val="19"/>
              </w:rPr>
              <w:t>oborinskih</w:t>
            </w:r>
            <w:r>
              <w:rPr>
                <w:b/>
                <w:spacing w:val="-1"/>
                <w:sz w:val="19"/>
              </w:rPr>
              <w:t xml:space="preserve"> </w:t>
            </w:r>
            <w:r>
              <w:rPr>
                <w:b/>
                <w:spacing w:val="-4"/>
                <w:sz w:val="19"/>
              </w:rPr>
              <w:t>voda</w:t>
            </w:r>
          </w:p>
        </w:tc>
        <w:tc>
          <w:tcPr>
            <w:tcW w:w="1655" w:type="dxa"/>
            <w:shd w:val="clear" w:color="auto" w:fill="CCCCFF"/>
          </w:tcPr>
          <w:p w14:paraId="4B88EF38" w14:textId="77777777" w:rsidR="0057499D" w:rsidRDefault="00000000">
            <w:pPr>
              <w:pStyle w:val="TableParagraph"/>
              <w:ind w:right="177"/>
              <w:rPr>
                <w:b/>
                <w:sz w:val="19"/>
              </w:rPr>
            </w:pPr>
            <w:r>
              <w:rPr>
                <w:b/>
                <w:spacing w:val="-2"/>
                <w:sz w:val="19"/>
              </w:rPr>
              <w:t>17.500,00</w:t>
            </w:r>
          </w:p>
        </w:tc>
        <w:tc>
          <w:tcPr>
            <w:tcW w:w="1461" w:type="dxa"/>
            <w:shd w:val="clear" w:color="auto" w:fill="CCCCFF"/>
          </w:tcPr>
          <w:p w14:paraId="5F4E2171" w14:textId="77777777" w:rsidR="0057499D" w:rsidRDefault="00000000">
            <w:pPr>
              <w:pStyle w:val="TableParagraph"/>
              <w:ind w:right="170"/>
              <w:rPr>
                <w:b/>
                <w:sz w:val="19"/>
              </w:rPr>
            </w:pPr>
            <w:r>
              <w:rPr>
                <w:b/>
                <w:spacing w:val="-2"/>
                <w:sz w:val="19"/>
              </w:rPr>
              <w:t>17.500,00</w:t>
            </w:r>
          </w:p>
        </w:tc>
        <w:tc>
          <w:tcPr>
            <w:tcW w:w="1320" w:type="dxa"/>
            <w:shd w:val="clear" w:color="auto" w:fill="CCCCFF"/>
          </w:tcPr>
          <w:p w14:paraId="5365CDAE" w14:textId="77777777" w:rsidR="0057499D" w:rsidRDefault="00000000">
            <w:pPr>
              <w:pStyle w:val="TableParagraph"/>
              <w:ind w:right="37"/>
              <w:rPr>
                <w:b/>
                <w:sz w:val="19"/>
              </w:rPr>
            </w:pPr>
            <w:r>
              <w:rPr>
                <w:b/>
                <w:spacing w:val="-2"/>
                <w:sz w:val="19"/>
              </w:rPr>
              <w:t>17.500,00</w:t>
            </w:r>
          </w:p>
        </w:tc>
      </w:tr>
      <w:tr w:rsidR="0057499D" w14:paraId="0DB9051D" w14:textId="77777777">
        <w:trPr>
          <w:trHeight w:val="235"/>
        </w:trPr>
        <w:tc>
          <w:tcPr>
            <w:tcW w:w="757" w:type="dxa"/>
            <w:shd w:val="clear" w:color="auto" w:fill="FFFF99"/>
          </w:tcPr>
          <w:p w14:paraId="598D4584" w14:textId="77777777" w:rsidR="0057499D" w:rsidRDefault="00000000">
            <w:pPr>
              <w:pStyle w:val="TableParagraph"/>
              <w:ind w:left="26"/>
              <w:jc w:val="left"/>
              <w:rPr>
                <w:b/>
                <w:sz w:val="19"/>
              </w:rPr>
            </w:pPr>
            <w:r>
              <w:rPr>
                <w:b/>
                <w:spacing w:val="-2"/>
                <w:sz w:val="19"/>
              </w:rPr>
              <w:t>Izvor</w:t>
            </w:r>
          </w:p>
        </w:tc>
        <w:tc>
          <w:tcPr>
            <w:tcW w:w="7223" w:type="dxa"/>
            <w:shd w:val="clear" w:color="auto" w:fill="FFFF99"/>
          </w:tcPr>
          <w:p w14:paraId="1BB0CE25"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68E11836" w14:textId="77777777" w:rsidR="0057499D" w:rsidRDefault="00000000">
            <w:pPr>
              <w:pStyle w:val="TableParagraph"/>
              <w:ind w:right="177"/>
              <w:rPr>
                <w:b/>
                <w:sz w:val="19"/>
              </w:rPr>
            </w:pPr>
            <w:r>
              <w:rPr>
                <w:b/>
                <w:spacing w:val="-2"/>
                <w:sz w:val="19"/>
              </w:rPr>
              <w:t>17.500,00</w:t>
            </w:r>
          </w:p>
        </w:tc>
        <w:tc>
          <w:tcPr>
            <w:tcW w:w="1461" w:type="dxa"/>
            <w:shd w:val="clear" w:color="auto" w:fill="FFFF99"/>
          </w:tcPr>
          <w:p w14:paraId="1E6AC75B" w14:textId="77777777" w:rsidR="0057499D" w:rsidRDefault="00000000">
            <w:pPr>
              <w:pStyle w:val="TableParagraph"/>
              <w:ind w:right="170"/>
              <w:rPr>
                <w:b/>
                <w:sz w:val="19"/>
              </w:rPr>
            </w:pPr>
            <w:r>
              <w:rPr>
                <w:b/>
                <w:spacing w:val="-2"/>
                <w:sz w:val="19"/>
              </w:rPr>
              <w:t>17.500,00</w:t>
            </w:r>
          </w:p>
        </w:tc>
        <w:tc>
          <w:tcPr>
            <w:tcW w:w="1320" w:type="dxa"/>
            <w:shd w:val="clear" w:color="auto" w:fill="FFFF99"/>
          </w:tcPr>
          <w:p w14:paraId="016EAB94" w14:textId="77777777" w:rsidR="0057499D" w:rsidRDefault="00000000">
            <w:pPr>
              <w:pStyle w:val="TableParagraph"/>
              <w:ind w:right="37"/>
              <w:rPr>
                <w:b/>
                <w:sz w:val="19"/>
              </w:rPr>
            </w:pPr>
            <w:r>
              <w:rPr>
                <w:b/>
                <w:spacing w:val="-2"/>
                <w:sz w:val="19"/>
              </w:rPr>
              <w:t>17.500,00</w:t>
            </w:r>
          </w:p>
        </w:tc>
      </w:tr>
      <w:tr w:rsidR="0057499D" w14:paraId="722BCA72" w14:textId="77777777">
        <w:trPr>
          <w:trHeight w:val="238"/>
        </w:trPr>
        <w:tc>
          <w:tcPr>
            <w:tcW w:w="7980" w:type="dxa"/>
            <w:gridSpan w:val="2"/>
            <w:shd w:val="clear" w:color="auto" w:fill="FFFFCC"/>
          </w:tcPr>
          <w:p w14:paraId="0E05F3CB" w14:textId="77777777" w:rsidR="0057499D" w:rsidRDefault="00000000">
            <w:pPr>
              <w:pStyle w:val="TableParagraph"/>
              <w:spacing w:before="2"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156671F3" w14:textId="77777777" w:rsidR="0057499D" w:rsidRDefault="00000000">
            <w:pPr>
              <w:pStyle w:val="TableParagraph"/>
              <w:spacing w:before="2" w:line="216" w:lineRule="exact"/>
              <w:ind w:right="177"/>
              <w:rPr>
                <w:b/>
                <w:sz w:val="19"/>
              </w:rPr>
            </w:pPr>
            <w:r>
              <w:rPr>
                <w:b/>
                <w:spacing w:val="-2"/>
                <w:sz w:val="19"/>
              </w:rPr>
              <w:t>17.500,00</w:t>
            </w:r>
          </w:p>
        </w:tc>
        <w:tc>
          <w:tcPr>
            <w:tcW w:w="1461" w:type="dxa"/>
            <w:shd w:val="clear" w:color="auto" w:fill="FFFFCC"/>
          </w:tcPr>
          <w:p w14:paraId="162E4624" w14:textId="77777777" w:rsidR="0057499D" w:rsidRDefault="00000000">
            <w:pPr>
              <w:pStyle w:val="TableParagraph"/>
              <w:spacing w:before="2" w:line="216" w:lineRule="exact"/>
              <w:ind w:right="170"/>
              <w:rPr>
                <w:b/>
                <w:sz w:val="19"/>
              </w:rPr>
            </w:pPr>
            <w:r>
              <w:rPr>
                <w:b/>
                <w:spacing w:val="-2"/>
                <w:sz w:val="19"/>
              </w:rPr>
              <w:t>17.500,00</w:t>
            </w:r>
          </w:p>
        </w:tc>
        <w:tc>
          <w:tcPr>
            <w:tcW w:w="1320" w:type="dxa"/>
            <w:shd w:val="clear" w:color="auto" w:fill="FFFFCC"/>
          </w:tcPr>
          <w:p w14:paraId="0845A085" w14:textId="77777777" w:rsidR="0057499D" w:rsidRDefault="00000000">
            <w:pPr>
              <w:pStyle w:val="TableParagraph"/>
              <w:spacing w:before="2" w:line="216" w:lineRule="exact"/>
              <w:ind w:right="37"/>
              <w:rPr>
                <w:b/>
                <w:sz w:val="19"/>
              </w:rPr>
            </w:pPr>
            <w:r>
              <w:rPr>
                <w:b/>
                <w:spacing w:val="-2"/>
                <w:sz w:val="19"/>
              </w:rPr>
              <w:t>17.500,00</w:t>
            </w:r>
          </w:p>
        </w:tc>
      </w:tr>
      <w:tr w:rsidR="0057499D" w14:paraId="60F2C9BB" w14:textId="77777777">
        <w:trPr>
          <w:trHeight w:val="229"/>
        </w:trPr>
        <w:tc>
          <w:tcPr>
            <w:tcW w:w="7980" w:type="dxa"/>
            <w:gridSpan w:val="2"/>
          </w:tcPr>
          <w:p w14:paraId="15025B7C"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167C5AAC" w14:textId="77777777" w:rsidR="0057499D" w:rsidRDefault="00000000">
            <w:pPr>
              <w:pStyle w:val="TableParagraph"/>
              <w:spacing w:before="0" w:line="209" w:lineRule="exact"/>
              <w:ind w:right="177"/>
              <w:rPr>
                <w:b/>
                <w:sz w:val="19"/>
              </w:rPr>
            </w:pPr>
            <w:r>
              <w:rPr>
                <w:b/>
                <w:spacing w:val="-2"/>
                <w:sz w:val="19"/>
              </w:rPr>
              <w:t>17.500,00</w:t>
            </w:r>
          </w:p>
        </w:tc>
        <w:tc>
          <w:tcPr>
            <w:tcW w:w="1461" w:type="dxa"/>
          </w:tcPr>
          <w:p w14:paraId="3BAF3BEC" w14:textId="77777777" w:rsidR="0057499D" w:rsidRDefault="00000000">
            <w:pPr>
              <w:pStyle w:val="TableParagraph"/>
              <w:spacing w:before="0" w:line="209" w:lineRule="exact"/>
              <w:ind w:right="170"/>
              <w:rPr>
                <w:b/>
                <w:sz w:val="19"/>
              </w:rPr>
            </w:pPr>
            <w:r>
              <w:rPr>
                <w:b/>
                <w:spacing w:val="-2"/>
                <w:sz w:val="19"/>
              </w:rPr>
              <w:t>17.500,00</w:t>
            </w:r>
          </w:p>
        </w:tc>
        <w:tc>
          <w:tcPr>
            <w:tcW w:w="1320" w:type="dxa"/>
          </w:tcPr>
          <w:p w14:paraId="4C9A927E" w14:textId="77777777" w:rsidR="0057499D" w:rsidRDefault="00000000">
            <w:pPr>
              <w:pStyle w:val="TableParagraph"/>
              <w:spacing w:before="0" w:line="209" w:lineRule="exact"/>
              <w:ind w:right="37"/>
              <w:rPr>
                <w:b/>
                <w:sz w:val="19"/>
              </w:rPr>
            </w:pPr>
            <w:r>
              <w:rPr>
                <w:b/>
                <w:spacing w:val="-2"/>
                <w:sz w:val="19"/>
              </w:rPr>
              <w:t>17.500,00</w:t>
            </w:r>
          </w:p>
        </w:tc>
      </w:tr>
      <w:tr w:rsidR="0057499D" w14:paraId="22EA9335" w14:textId="77777777">
        <w:trPr>
          <w:trHeight w:val="238"/>
        </w:trPr>
        <w:tc>
          <w:tcPr>
            <w:tcW w:w="7980" w:type="dxa"/>
            <w:gridSpan w:val="2"/>
          </w:tcPr>
          <w:p w14:paraId="5D320298"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629A5E21" w14:textId="77777777" w:rsidR="0057499D" w:rsidRDefault="00000000">
            <w:pPr>
              <w:pStyle w:val="TableParagraph"/>
              <w:spacing w:before="5"/>
              <w:ind w:right="177"/>
              <w:rPr>
                <w:b/>
                <w:sz w:val="19"/>
              </w:rPr>
            </w:pPr>
            <w:r>
              <w:rPr>
                <w:b/>
                <w:spacing w:val="-2"/>
                <w:sz w:val="19"/>
              </w:rPr>
              <w:t>17.500,00</w:t>
            </w:r>
          </w:p>
        </w:tc>
        <w:tc>
          <w:tcPr>
            <w:tcW w:w="1461" w:type="dxa"/>
          </w:tcPr>
          <w:p w14:paraId="5719FAD1" w14:textId="77777777" w:rsidR="0057499D" w:rsidRDefault="00000000">
            <w:pPr>
              <w:pStyle w:val="TableParagraph"/>
              <w:spacing w:before="5"/>
              <w:ind w:right="170"/>
              <w:rPr>
                <w:b/>
                <w:sz w:val="19"/>
              </w:rPr>
            </w:pPr>
            <w:r>
              <w:rPr>
                <w:b/>
                <w:spacing w:val="-2"/>
                <w:sz w:val="19"/>
              </w:rPr>
              <w:t>17.500,00</w:t>
            </w:r>
          </w:p>
        </w:tc>
        <w:tc>
          <w:tcPr>
            <w:tcW w:w="1320" w:type="dxa"/>
          </w:tcPr>
          <w:p w14:paraId="1AB8142C" w14:textId="77777777" w:rsidR="0057499D" w:rsidRDefault="00000000">
            <w:pPr>
              <w:pStyle w:val="TableParagraph"/>
              <w:spacing w:before="5"/>
              <w:ind w:right="37"/>
              <w:rPr>
                <w:b/>
                <w:sz w:val="19"/>
              </w:rPr>
            </w:pPr>
            <w:r>
              <w:rPr>
                <w:b/>
                <w:spacing w:val="-2"/>
                <w:sz w:val="19"/>
              </w:rPr>
              <w:t>17.500,00</w:t>
            </w:r>
          </w:p>
        </w:tc>
      </w:tr>
      <w:tr w:rsidR="0057499D" w14:paraId="0E0A7E92" w14:textId="77777777">
        <w:trPr>
          <w:trHeight w:val="235"/>
        </w:trPr>
        <w:tc>
          <w:tcPr>
            <w:tcW w:w="7980" w:type="dxa"/>
            <w:gridSpan w:val="2"/>
            <w:shd w:val="clear" w:color="auto" w:fill="CCCCFF"/>
          </w:tcPr>
          <w:p w14:paraId="1C1E2D13" w14:textId="77777777" w:rsidR="0057499D" w:rsidRDefault="00000000">
            <w:pPr>
              <w:pStyle w:val="TableParagraph"/>
              <w:ind w:left="26"/>
              <w:jc w:val="left"/>
              <w:rPr>
                <w:b/>
                <w:sz w:val="19"/>
              </w:rPr>
            </w:pPr>
            <w:r>
              <w:rPr>
                <w:b/>
                <w:spacing w:val="-2"/>
                <w:sz w:val="19"/>
              </w:rPr>
              <w:t>Aktivnost A900115</w:t>
            </w:r>
            <w:r>
              <w:rPr>
                <w:b/>
                <w:spacing w:val="-1"/>
                <w:sz w:val="19"/>
              </w:rPr>
              <w:t xml:space="preserve"> </w:t>
            </w:r>
            <w:r>
              <w:rPr>
                <w:b/>
                <w:spacing w:val="-2"/>
                <w:sz w:val="19"/>
              </w:rPr>
              <w:t>Održavanje</w:t>
            </w:r>
            <w:r>
              <w:rPr>
                <w:b/>
                <w:spacing w:val="-1"/>
                <w:sz w:val="19"/>
              </w:rPr>
              <w:t xml:space="preserve"> </w:t>
            </w:r>
            <w:r>
              <w:rPr>
                <w:b/>
                <w:spacing w:val="-2"/>
                <w:sz w:val="19"/>
              </w:rPr>
              <w:t>javnih</w:t>
            </w:r>
            <w:r>
              <w:rPr>
                <w:b/>
                <w:spacing w:val="-1"/>
                <w:sz w:val="19"/>
              </w:rPr>
              <w:t xml:space="preserve"> </w:t>
            </w:r>
            <w:r>
              <w:rPr>
                <w:b/>
                <w:spacing w:val="-2"/>
                <w:sz w:val="19"/>
              </w:rPr>
              <w:t>površina</w:t>
            </w:r>
            <w:r>
              <w:rPr>
                <w:b/>
                <w:spacing w:val="-1"/>
                <w:sz w:val="19"/>
              </w:rPr>
              <w:t xml:space="preserve"> </w:t>
            </w:r>
            <w:r>
              <w:rPr>
                <w:b/>
                <w:spacing w:val="-2"/>
                <w:sz w:val="19"/>
              </w:rPr>
              <w:t>i</w:t>
            </w:r>
            <w:r>
              <w:rPr>
                <w:b/>
                <w:spacing w:val="-1"/>
                <w:sz w:val="19"/>
              </w:rPr>
              <w:t xml:space="preserve"> </w:t>
            </w:r>
            <w:r>
              <w:rPr>
                <w:b/>
                <w:spacing w:val="-2"/>
                <w:sz w:val="19"/>
              </w:rPr>
              <w:t>rasvjete</w:t>
            </w:r>
            <w:r>
              <w:rPr>
                <w:b/>
                <w:spacing w:val="-1"/>
                <w:sz w:val="19"/>
              </w:rPr>
              <w:t xml:space="preserve"> </w:t>
            </w:r>
            <w:r>
              <w:rPr>
                <w:b/>
                <w:spacing w:val="-2"/>
                <w:sz w:val="19"/>
              </w:rPr>
              <w:t>na</w:t>
            </w:r>
            <w:r>
              <w:rPr>
                <w:b/>
                <w:spacing w:val="-1"/>
                <w:sz w:val="19"/>
              </w:rPr>
              <w:t xml:space="preserve"> </w:t>
            </w:r>
            <w:r>
              <w:rPr>
                <w:b/>
                <w:spacing w:val="-2"/>
                <w:sz w:val="19"/>
              </w:rPr>
              <w:t>otoku Prviću</w:t>
            </w:r>
          </w:p>
        </w:tc>
        <w:tc>
          <w:tcPr>
            <w:tcW w:w="1655" w:type="dxa"/>
            <w:shd w:val="clear" w:color="auto" w:fill="CCCCFF"/>
          </w:tcPr>
          <w:p w14:paraId="4CB3FD0E" w14:textId="77777777" w:rsidR="0057499D" w:rsidRDefault="00000000">
            <w:pPr>
              <w:pStyle w:val="TableParagraph"/>
              <w:ind w:right="177"/>
              <w:rPr>
                <w:b/>
                <w:sz w:val="19"/>
              </w:rPr>
            </w:pPr>
            <w:r>
              <w:rPr>
                <w:b/>
                <w:spacing w:val="-2"/>
                <w:sz w:val="19"/>
              </w:rPr>
              <w:t>50.000,00</w:t>
            </w:r>
          </w:p>
        </w:tc>
        <w:tc>
          <w:tcPr>
            <w:tcW w:w="1461" w:type="dxa"/>
            <w:shd w:val="clear" w:color="auto" w:fill="CCCCFF"/>
          </w:tcPr>
          <w:p w14:paraId="2FFFE30B" w14:textId="77777777" w:rsidR="0057499D" w:rsidRDefault="00000000">
            <w:pPr>
              <w:pStyle w:val="TableParagraph"/>
              <w:ind w:right="170"/>
              <w:rPr>
                <w:b/>
                <w:sz w:val="19"/>
              </w:rPr>
            </w:pPr>
            <w:r>
              <w:rPr>
                <w:b/>
                <w:spacing w:val="-2"/>
                <w:sz w:val="19"/>
              </w:rPr>
              <w:t>50.000,00</w:t>
            </w:r>
          </w:p>
        </w:tc>
        <w:tc>
          <w:tcPr>
            <w:tcW w:w="1320" w:type="dxa"/>
            <w:shd w:val="clear" w:color="auto" w:fill="CCCCFF"/>
          </w:tcPr>
          <w:p w14:paraId="06B5F87D" w14:textId="77777777" w:rsidR="0057499D" w:rsidRDefault="00000000">
            <w:pPr>
              <w:pStyle w:val="TableParagraph"/>
              <w:ind w:right="37"/>
              <w:rPr>
                <w:b/>
                <w:sz w:val="19"/>
              </w:rPr>
            </w:pPr>
            <w:r>
              <w:rPr>
                <w:b/>
                <w:spacing w:val="-2"/>
                <w:sz w:val="19"/>
              </w:rPr>
              <w:t>50.000,00</w:t>
            </w:r>
          </w:p>
        </w:tc>
      </w:tr>
      <w:tr w:rsidR="0057499D" w14:paraId="32625345" w14:textId="77777777">
        <w:trPr>
          <w:trHeight w:val="235"/>
        </w:trPr>
        <w:tc>
          <w:tcPr>
            <w:tcW w:w="757" w:type="dxa"/>
            <w:shd w:val="clear" w:color="auto" w:fill="FFFF99"/>
          </w:tcPr>
          <w:p w14:paraId="43A6727E" w14:textId="77777777" w:rsidR="0057499D" w:rsidRDefault="00000000">
            <w:pPr>
              <w:pStyle w:val="TableParagraph"/>
              <w:ind w:left="26"/>
              <w:jc w:val="left"/>
              <w:rPr>
                <w:b/>
                <w:sz w:val="19"/>
              </w:rPr>
            </w:pPr>
            <w:r>
              <w:rPr>
                <w:b/>
                <w:spacing w:val="-2"/>
                <w:sz w:val="19"/>
              </w:rPr>
              <w:t>Izvor</w:t>
            </w:r>
          </w:p>
        </w:tc>
        <w:tc>
          <w:tcPr>
            <w:tcW w:w="7223" w:type="dxa"/>
            <w:shd w:val="clear" w:color="auto" w:fill="FFFF99"/>
          </w:tcPr>
          <w:p w14:paraId="6383223D"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38C56F87" w14:textId="77777777" w:rsidR="0057499D" w:rsidRDefault="00000000">
            <w:pPr>
              <w:pStyle w:val="TableParagraph"/>
              <w:ind w:right="177"/>
              <w:rPr>
                <w:b/>
                <w:sz w:val="19"/>
              </w:rPr>
            </w:pPr>
            <w:r>
              <w:rPr>
                <w:b/>
                <w:spacing w:val="-2"/>
                <w:sz w:val="19"/>
              </w:rPr>
              <w:t>50.000,00</w:t>
            </w:r>
          </w:p>
        </w:tc>
        <w:tc>
          <w:tcPr>
            <w:tcW w:w="1461" w:type="dxa"/>
            <w:shd w:val="clear" w:color="auto" w:fill="FFFF99"/>
          </w:tcPr>
          <w:p w14:paraId="09546111" w14:textId="77777777" w:rsidR="0057499D" w:rsidRDefault="00000000">
            <w:pPr>
              <w:pStyle w:val="TableParagraph"/>
              <w:ind w:right="170"/>
              <w:rPr>
                <w:b/>
                <w:sz w:val="19"/>
              </w:rPr>
            </w:pPr>
            <w:r>
              <w:rPr>
                <w:b/>
                <w:spacing w:val="-2"/>
                <w:sz w:val="19"/>
              </w:rPr>
              <w:t>50.000,00</w:t>
            </w:r>
          </w:p>
        </w:tc>
        <w:tc>
          <w:tcPr>
            <w:tcW w:w="1320" w:type="dxa"/>
            <w:shd w:val="clear" w:color="auto" w:fill="FFFF99"/>
          </w:tcPr>
          <w:p w14:paraId="051C868C" w14:textId="77777777" w:rsidR="0057499D" w:rsidRDefault="00000000">
            <w:pPr>
              <w:pStyle w:val="TableParagraph"/>
              <w:ind w:right="37"/>
              <w:rPr>
                <w:b/>
                <w:sz w:val="19"/>
              </w:rPr>
            </w:pPr>
            <w:r>
              <w:rPr>
                <w:b/>
                <w:spacing w:val="-2"/>
                <w:sz w:val="19"/>
              </w:rPr>
              <w:t>50.000,00</w:t>
            </w:r>
          </w:p>
        </w:tc>
      </w:tr>
      <w:tr w:rsidR="0057499D" w14:paraId="201684E6" w14:textId="77777777">
        <w:trPr>
          <w:trHeight w:val="237"/>
        </w:trPr>
        <w:tc>
          <w:tcPr>
            <w:tcW w:w="7980" w:type="dxa"/>
            <w:gridSpan w:val="2"/>
            <w:shd w:val="clear" w:color="auto" w:fill="FFFFCC"/>
          </w:tcPr>
          <w:p w14:paraId="01215091"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761C7DA0" w14:textId="77777777" w:rsidR="0057499D" w:rsidRDefault="00000000">
            <w:pPr>
              <w:pStyle w:val="TableParagraph"/>
              <w:spacing w:line="216" w:lineRule="exact"/>
              <w:ind w:right="177"/>
              <w:rPr>
                <w:b/>
                <w:sz w:val="19"/>
              </w:rPr>
            </w:pPr>
            <w:r>
              <w:rPr>
                <w:b/>
                <w:spacing w:val="-2"/>
                <w:sz w:val="19"/>
              </w:rPr>
              <w:t>50.000,00</w:t>
            </w:r>
          </w:p>
        </w:tc>
        <w:tc>
          <w:tcPr>
            <w:tcW w:w="1461" w:type="dxa"/>
            <w:shd w:val="clear" w:color="auto" w:fill="FFFFCC"/>
          </w:tcPr>
          <w:p w14:paraId="3E0C50BF" w14:textId="77777777" w:rsidR="0057499D" w:rsidRDefault="00000000">
            <w:pPr>
              <w:pStyle w:val="TableParagraph"/>
              <w:spacing w:line="216" w:lineRule="exact"/>
              <w:ind w:right="170"/>
              <w:rPr>
                <w:b/>
                <w:sz w:val="19"/>
              </w:rPr>
            </w:pPr>
            <w:r>
              <w:rPr>
                <w:b/>
                <w:spacing w:val="-2"/>
                <w:sz w:val="19"/>
              </w:rPr>
              <w:t>50.000,00</w:t>
            </w:r>
          </w:p>
        </w:tc>
        <w:tc>
          <w:tcPr>
            <w:tcW w:w="1320" w:type="dxa"/>
            <w:shd w:val="clear" w:color="auto" w:fill="FFFFCC"/>
          </w:tcPr>
          <w:p w14:paraId="79828ADF" w14:textId="77777777" w:rsidR="0057499D" w:rsidRDefault="00000000">
            <w:pPr>
              <w:pStyle w:val="TableParagraph"/>
              <w:spacing w:line="216" w:lineRule="exact"/>
              <w:ind w:right="37"/>
              <w:rPr>
                <w:b/>
                <w:sz w:val="19"/>
              </w:rPr>
            </w:pPr>
            <w:r>
              <w:rPr>
                <w:b/>
                <w:spacing w:val="-2"/>
                <w:sz w:val="19"/>
              </w:rPr>
              <w:t>50.000,00</w:t>
            </w:r>
          </w:p>
        </w:tc>
      </w:tr>
      <w:tr w:rsidR="0057499D" w14:paraId="2FFC124F" w14:textId="77777777">
        <w:trPr>
          <w:trHeight w:val="229"/>
        </w:trPr>
        <w:tc>
          <w:tcPr>
            <w:tcW w:w="7980" w:type="dxa"/>
            <w:gridSpan w:val="2"/>
          </w:tcPr>
          <w:p w14:paraId="1AF5370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4C4C1E32" w14:textId="77777777" w:rsidR="0057499D" w:rsidRDefault="00000000">
            <w:pPr>
              <w:pStyle w:val="TableParagraph"/>
              <w:spacing w:before="0" w:line="209" w:lineRule="exact"/>
              <w:ind w:right="177"/>
              <w:rPr>
                <w:b/>
                <w:sz w:val="19"/>
              </w:rPr>
            </w:pPr>
            <w:r>
              <w:rPr>
                <w:b/>
                <w:spacing w:val="-2"/>
                <w:sz w:val="19"/>
              </w:rPr>
              <w:t>50.000,00</w:t>
            </w:r>
          </w:p>
        </w:tc>
        <w:tc>
          <w:tcPr>
            <w:tcW w:w="1461" w:type="dxa"/>
          </w:tcPr>
          <w:p w14:paraId="1F2F2F2B" w14:textId="77777777" w:rsidR="0057499D" w:rsidRDefault="00000000">
            <w:pPr>
              <w:pStyle w:val="TableParagraph"/>
              <w:spacing w:before="0" w:line="209" w:lineRule="exact"/>
              <w:ind w:right="170"/>
              <w:rPr>
                <w:b/>
                <w:sz w:val="19"/>
              </w:rPr>
            </w:pPr>
            <w:r>
              <w:rPr>
                <w:b/>
                <w:spacing w:val="-2"/>
                <w:sz w:val="19"/>
              </w:rPr>
              <w:t>50.000,00</w:t>
            </w:r>
          </w:p>
        </w:tc>
        <w:tc>
          <w:tcPr>
            <w:tcW w:w="1320" w:type="dxa"/>
          </w:tcPr>
          <w:p w14:paraId="703157A4" w14:textId="77777777" w:rsidR="0057499D" w:rsidRDefault="00000000">
            <w:pPr>
              <w:pStyle w:val="TableParagraph"/>
              <w:spacing w:before="0" w:line="209" w:lineRule="exact"/>
              <w:ind w:right="37"/>
              <w:rPr>
                <w:b/>
                <w:sz w:val="19"/>
              </w:rPr>
            </w:pPr>
            <w:r>
              <w:rPr>
                <w:b/>
                <w:spacing w:val="-2"/>
                <w:sz w:val="19"/>
              </w:rPr>
              <w:t>50.000,00</w:t>
            </w:r>
          </w:p>
        </w:tc>
      </w:tr>
      <w:tr w:rsidR="0057499D" w14:paraId="7B807EDC" w14:textId="77777777">
        <w:trPr>
          <w:trHeight w:val="238"/>
        </w:trPr>
        <w:tc>
          <w:tcPr>
            <w:tcW w:w="7980" w:type="dxa"/>
            <w:gridSpan w:val="2"/>
          </w:tcPr>
          <w:p w14:paraId="7457318B"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5014A153" w14:textId="77777777" w:rsidR="0057499D" w:rsidRDefault="00000000">
            <w:pPr>
              <w:pStyle w:val="TableParagraph"/>
              <w:spacing w:before="5"/>
              <w:ind w:right="177"/>
              <w:rPr>
                <w:b/>
                <w:sz w:val="19"/>
              </w:rPr>
            </w:pPr>
            <w:r>
              <w:rPr>
                <w:b/>
                <w:spacing w:val="-2"/>
                <w:sz w:val="19"/>
              </w:rPr>
              <w:t>50.000,00</w:t>
            </w:r>
          </w:p>
        </w:tc>
        <w:tc>
          <w:tcPr>
            <w:tcW w:w="1461" w:type="dxa"/>
          </w:tcPr>
          <w:p w14:paraId="427DC27F" w14:textId="77777777" w:rsidR="0057499D" w:rsidRDefault="00000000">
            <w:pPr>
              <w:pStyle w:val="TableParagraph"/>
              <w:spacing w:before="5"/>
              <w:ind w:right="170"/>
              <w:rPr>
                <w:b/>
                <w:sz w:val="19"/>
              </w:rPr>
            </w:pPr>
            <w:r>
              <w:rPr>
                <w:b/>
                <w:spacing w:val="-2"/>
                <w:sz w:val="19"/>
              </w:rPr>
              <w:t>50.000,00</w:t>
            </w:r>
          </w:p>
        </w:tc>
        <w:tc>
          <w:tcPr>
            <w:tcW w:w="1320" w:type="dxa"/>
          </w:tcPr>
          <w:p w14:paraId="6D9B57B4" w14:textId="77777777" w:rsidR="0057499D" w:rsidRDefault="00000000">
            <w:pPr>
              <w:pStyle w:val="TableParagraph"/>
              <w:spacing w:before="5"/>
              <w:ind w:right="37"/>
              <w:rPr>
                <w:b/>
                <w:sz w:val="19"/>
              </w:rPr>
            </w:pPr>
            <w:r>
              <w:rPr>
                <w:b/>
                <w:spacing w:val="-2"/>
                <w:sz w:val="19"/>
              </w:rPr>
              <w:t>50.000,00</w:t>
            </w:r>
          </w:p>
        </w:tc>
      </w:tr>
      <w:tr w:rsidR="0057499D" w14:paraId="3DEA8281" w14:textId="77777777">
        <w:trPr>
          <w:trHeight w:val="235"/>
        </w:trPr>
        <w:tc>
          <w:tcPr>
            <w:tcW w:w="7980" w:type="dxa"/>
            <w:gridSpan w:val="2"/>
            <w:shd w:val="clear" w:color="auto" w:fill="CCCCFF"/>
          </w:tcPr>
          <w:p w14:paraId="0B8FC279" w14:textId="77777777" w:rsidR="0057499D" w:rsidRDefault="00000000">
            <w:pPr>
              <w:pStyle w:val="TableParagraph"/>
              <w:spacing w:line="214" w:lineRule="exact"/>
              <w:ind w:left="26"/>
              <w:jc w:val="left"/>
              <w:rPr>
                <w:b/>
                <w:sz w:val="19"/>
              </w:rPr>
            </w:pPr>
            <w:r>
              <w:rPr>
                <w:b/>
                <w:spacing w:val="-2"/>
                <w:sz w:val="19"/>
              </w:rPr>
              <w:t>Aktivnost</w:t>
            </w:r>
            <w:r>
              <w:rPr>
                <w:b/>
                <w:spacing w:val="-4"/>
                <w:sz w:val="19"/>
              </w:rPr>
              <w:t xml:space="preserve"> </w:t>
            </w:r>
            <w:r>
              <w:rPr>
                <w:b/>
                <w:spacing w:val="-2"/>
                <w:sz w:val="19"/>
              </w:rPr>
              <w:t>A900116</w:t>
            </w:r>
            <w:r>
              <w:rPr>
                <w:b/>
                <w:spacing w:val="-3"/>
                <w:sz w:val="19"/>
              </w:rPr>
              <w:t xml:space="preserve"> </w:t>
            </w:r>
            <w:r>
              <w:rPr>
                <w:b/>
                <w:spacing w:val="-2"/>
                <w:sz w:val="19"/>
              </w:rPr>
              <w:t>Održavanje</w:t>
            </w:r>
            <w:r>
              <w:rPr>
                <w:b/>
                <w:spacing w:val="-3"/>
                <w:sz w:val="19"/>
              </w:rPr>
              <w:t xml:space="preserve"> </w:t>
            </w:r>
            <w:r>
              <w:rPr>
                <w:b/>
                <w:spacing w:val="-2"/>
                <w:sz w:val="19"/>
              </w:rPr>
              <w:t>groblja</w:t>
            </w:r>
          </w:p>
        </w:tc>
        <w:tc>
          <w:tcPr>
            <w:tcW w:w="1655" w:type="dxa"/>
            <w:shd w:val="clear" w:color="auto" w:fill="CCCCFF"/>
          </w:tcPr>
          <w:p w14:paraId="25245BDF" w14:textId="77777777" w:rsidR="0057499D" w:rsidRDefault="00000000">
            <w:pPr>
              <w:pStyle w:val="TableParagraph"/>
              <w:spacing w:line="214" w:lineRule="exact"/>
              <w:ind w:right="177"/>
              <w:rPr>
                <w:b/>
                <w:sz w:val="19"/>
              </w:rPr>
            </w:pPr>
            <w:r>
              <w:rPr>
                <w:b/>
                <w:spacing w:val="-2"/>
                <w:sz w:val="19"/>
              </w:rPr>
              <w:t>31.000,00</w:t>
            </w:r>
          </w:p>
        </w:tc>
        <w:tc>
          <w:tcPr>
            <w:tcW w:w="1461" w:type="dxa"/>
            <w:shd w:val="clear" w:color="auto" w:fill="CCCCFF"/>
          </w:tcPr>
          <w:p w14:paraId="7EE55186" w14:textId="77777777" w:rsidR="0057499D" w:rsidRDefault="00000000">
            <w:pPr>
              <w:pStyle w:val="TableParagraph"/>
              <w:spacing w:line="214" w:lineRule="exact"/>
              <w:ind w:right="170"/>
              <w:rPr>
                <w:b/>
                <w:sz w:val="19"/>
              </w:rPr>
            </w:pPr>
            <w:r>
              <w:rPr>
                <w:b/>
                <w:spacing w:val="-2"/>
                <w:sz w:val="19"/>
              </w:rPr>
              <w:t>31.000,00</w:t>
            </w:r>
          </w:p>
        </w:tc>
        <w:tc>
          <w:tcPr>
            <w:tcW w:w="1320" w:type="dxa"/>
            <w:shd w:val="clear" w:color="auto" w:fill="CCCCFF"/>
          </w:tcPr>
          <w:p w14:paraId="3E7587E0" w14:textId="77777777" w:rsidR="0057499D" w:rsidRDefault="00000000">
            <w:pPr>
              <w:pStyle w:val="TableParagraph"/>
              <w:spacing w:line="214" w:lineRule="exact"/>
              <w:ind w:right="37"/>
              <w:rPr>
                <w:b/>
                <w:sz w:val="19"/>
              </w:rPr>
            </w:pPr>
            <w:r>
              <w:rPr>
                <w:b/>
                <w:spacing w:val="-2"/>
                <w:sz w:val="19"/>
              </w:rPr>
              <w:t>31.000,00</w:t>
            </w:r>
          </w:p>
        </w:tc>
      </w:tr>
      <w:tr w:rsidR="0057499D" w14:paraId="4FA35CF2" w14:textId="77777777">
        <w:trPr>
          <w:trHeight w:val="235"/>
        </w:trPr>
        <w:tc>
          <w:tcPr>
            <w:tcW w:w="757" w:type="dxa"/>
            <w:shd w:val="clear" w:color="auto" w:fill="FFFF99"/>
          </w:tcPr>
          <w:p w14:paraId="689D5871" w14:textId="77777777" w:rsidR="0057499D" w:rsidRDefault="00000000">
            <w:pPr>
              <w:pStyle w:val="TableParagraph"/>
              <w:spacing w:before="2"/>
              <w:ind w:left="26"/>
              <w:jc w:val="left"/>
              <w:rPr>
                <w:b/>
                <w:sz w:val="19"/>
              </w:rPr>
            </w:pPr>
            <w:r>
              <w:rPr>
                <w:b/>
                <w:spacing w:val="-2"/>
                <w:sz w:val="19"/>
              </w:rPr>
              <w:t>Izvor</w:t>
            </w:r>
          </w:p>
        </w:tc>
        <w:tc>
          <w:tcPr>
            <w:tcW w:w="7223" w:type="dxa"/>
            <w:shd w:val="clear" w:color="auto" w:fill="FFFF99"/>
          </w:tcPr>
          <w:p w14:paraId="7756CF20" w14:textId="77777777" w:rsidR="0057499D" w:rsidRDefault="00000000">
            <w:pPr>
              <w:pStyle w:val="TableParagraph"/>
              <w:spacing w:before="2"/>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5854E3ED" w14:textId="77777777" w:rsidR="0057499D" w:rsidRDefault="00000000">
            <w:pPr>
              <w:pStyle w:val="TableParagraph"/>
              <w:spacing w:before="2"/>
              <w:ind w:right="177"/>
              <w:rPr>
                <w:b/>
                <w:sz w:val="19"/>
              </w:rPr>
            </w:pPr>
            <w:r>
              <w:rPr>
                <w:b/>
                <w:spacing w:val="-2"/>
                <w:sz w:val="19"/>
              </w:rPr>
              <w:t>31.000,00</w:t>
            </w:r>
          </w:p>
        </w:tc>
        <w:tc>
          <w:tcPr>
            <w:tcW w:w="1461" w:type="dxa"/>
            <w:shd w:val="clear" w:color="auto" w:fill="FFFF99"/>
          </w:tcPr>
          <w:p w14:paraId="4BB8EB1D" w14:textId="77777777" w:rsidR="0057499D" w:rsidRDefault="00000000">
            <w:pPr>
              <w:pStyle w:val="TableParagraph"/>
              <w:spacing w:before="2"/>
              <w:ind w:right="170"/>
              <w:rPr>
                <w:b/>
                <w:sz w:val="19"/>
              </w:rPr>
            </w:pPr>
            <w:r>
              <w:rPr>
                <w:b/>
                <w:spacing w:val="-2"/>
                <w:sz w:val="19"/>
              </w:rPr>
              <w:t>31.000,00</w:t>
            </w:r>
          </w:p>
        </w:tc>
        <w:tc>
          <w:tcPr>
            <w:tcW w:w="1320" w:type="dxa"/>
            <w:shd w:val="clear" w:color="auto" w:fill="FFFF99"/>
          </w:tcPr>
          <w:p w14:paraId="1020A695" w14:textId="77777777" w:rsidR="0057499D" w:rsidRDefault="00000000">
            <w:pPr>
              <w:pStyle w:val="TableParagraph"/>
              <w:spacing w:before="2"/>
              <w:ind w:right="37"/>
              <w:rPr>
                <w:b/>
                <w:sz w:val="19"/>
              </w:rPr>
            </w:pPr>
            <w:r>
              <w:rPr>
                <w:b/>
                <w:spacing w:val="-2"/>
                <w:sz w:val="19"/>
              </w:rPr>
              <w:t>31.000,00</w:t>
            </w:r>
          </w:p>
        </w:tc>
      </w:tr>
      <w:tr w:rsidR="0057499D" w14:paraId="4BEFA655" w14:textId="77777777">
        <w:trPr>
          <w:trHeight w:val="237"/>
        </w:trPr>
        <w:tc>
          <w:tcPr>
            <w:tcW w:w="7980" w:type="dxa"/>
            <w:gridSpan w:val="2"/>
            <w:shd w:val="clear" w:color="auto" w:fill="FFFFCC"/>
          </w:tcPr>
          <w:p w14:paraId="4931A04E"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55" w:type="dxa"/>
            <w:shd w:val="clear" w:color="auto" w:fill="FFFFCC"/>
          </w:tcPr>
          <w:p w14:paraId="0FDFBBDC" w14:textId="77777777" w:rsidR="0057499D" w:rsidRDefault="00000000">
            <w:pPr>
              <w:pStyle w:val="TableParagraph"/>
              <w:spacing w:line="216" w:lineRule="exact"/>
              <w:ind w:right="177"/>
              <w:rPr>
                <w:b/>
                <w:sz w:val="19"/>
              </w:rPr>
            </w:pPr>
            <w:r>
              <w:rPr>
                <w:b/>
                <w:spacing w:val="-2"/>
                <w:sz w:val="19"/>
              </w:rPr>
              <w:t>31.000,00</w:t>
            </w:r>
          </w:p>
        </w:tc>
        <w:tc>
          <w:tcPr>
            <w:tcW w:w="1461" w:type="dxa"/>
            <w:shd w:val="clear" w:color="auto" w:fill="FFFFCC"/>
          </w:tcPr>
          <w:p w14:paraId="1536B380" w14:textId="77777777" w:rsidR="0057499D" w:rsidRDefault="00000000">
            <w:pPr>
              <w:pStyle w:val="TableParagraph"/>
              <w:spacing w:line="216" w:lineRule="exact"/>
              <w:ind w:right="170"/>
              <w:rPr>
                <w:b/>
                <w:sz w:val="19"/>
              </w:rPr>
            </w:pPr>
            <w:r>
              <w:rPr>
                <w:b/>
                <w:spacing w:val="-2"/>
                <w:sz w:val="19"/>
              </w:rPr>
              <w:t>31.000,00</w:t>
            </w:r>
          </w:p>
        </w:tc>
        <w:tc>
          <w:tcPr>
            <w:tcW w:w="1320" w:type="dxa"/>
            <w:shd w:val="clear" w:color="auto" w:fill="FFFFCC"/>
          </w:tcPr>
          <w:p w14:paraId="6E910166" w14:textId="77777777" w:rsidR="0057499D" w:rsidRDefault="00000000">
            <w:pPr>
              <w:pStyle w:val="TableParagraph"/>
              <w:spacing w:line="216" w:lineRule="exact"/>
              <w:ind w:right="37"/>
              <w:rPr>
                <w:b/>
                <w:sz w:val="19"/>
              </w:rPr>
            </w:pPr>
            <w:r>
              <w:rPr>
                <w:b/>
                <w:spacing w:val="-2"/>
                <w:sz w:val="19"/>
              </w:rPr>
              <w:t>31.000,00</w:t>
            </w:r>
          </w:p>
        </w:tc>
      </w:tr>
      <w:tr w:rsidR="0057499D" w14:paraId="33939B04" w14:textId="77777777">
        <w:trPr>
          <w:trHeight w:val="229"/>
        </w:trPr>
        <w:tc>
          <w:tcPr>
            <w:tcW w:w="7980" w:type="dxa"/>
            <w:gridSpan w:val="2"/>
          </w:tcPr>
          <w:p w14:paraId="43CCE385"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55" w:type="dxa"/>
          </w:tcPr>
          <w:p w14:paraId="26413A96" w14:textId="77777777" w:rsidR="0057499D" w:rsidRDefault="00000000">
            <w:pPr>
              <w:pStyle w:val="TableParagraph"/>
              <w:spacing w:before="0" w:line="209" w:lineRule="exact"/>
              <w:ind w:right="177"/>
              <w:rPr>
                <w:b/>
                <w:sz w:val="19"/>
              </w:rPr>
            </w:pPr>
            <w:r>
              <w:rPr>
                <w:b/>
                <w:spacing w:val="-2"/>
                <w:sz w:val="19"/>
              </w:rPr>
              <w:t>31.000,00</w:t>
            </w:r>
          </w:p>
        </w:tc>
        <w:tc>
          <w:tcPr>
            <w:tcW w:w="1461" w:type="dxa"/>
          </w:tcPr>
          <w:p w14:paraId="2F715B18" w14:textId="77777777" w:rsidR="0057499D" w:rsidRDefault="00000000">
            <w:pPr>
              <w:pStyle w:val="TableParagraph"/>
              <w:spacing w:before="0" w:line="209" w:lineRule="exact"/>
              <w:ind w:right="170"/>
              <w:rPr>
                <w:b/>
                <w:sz w:val="19"/>
              </w:rPr>
            </w:pPr>
            <w:r>
              <w:rPr>
                <w:b/>
                <w:spacing w:val="-2"/>
                <w:sz w:val="19"/>
              </w:rPr>
              <w:t>31.000,00</w:t>
            </w:r>
          </w:p>
        </w:tc>
        <w:tc>
          <w:tcPr>
            <w:tcW w:w="1320" w:type="dxa"/>
          </w:tcPr>
          <w:p w14:paraId="2AC06FF4" w14:textId="77777777" w:rsidR="0057499D" w:rsidRDefault="00000000">
            <w:pPr>
              <w:pStyle w:val="TableParagraph"/>
              <w:spacing w:before="0" w:line="209" w:lineRule="exact"/>
              <w:ind w:right="37"/>
              <w:rPr>
                <w:b/>
                <w:sz w:val="19"/>
              </w:rPr>
            </w:pPr>
            <w:r>
              <w:rPr>
                <w:b/>
                <w:spacing w:val="-2"/>
                <w:sz w:val="19"/>
              </w:rPr>
              <w:t>31.000,00</w:t>
            </w:r>
          </w:p>
        </w:tc>
      </w:tr>
      <w:tr w:rsidR="0057499D" w14:paraId="09227AEB" w14:textId="77777777">
        <w:trPr>
          <w:trHeight w:val="238"/>
        </w:trPr>
        <w:tc>
          <w:tcPr>
            <w:tcW w:w="7980" w:type="dxa"/>
            <w:gridSpan w:val="2"/>
          </w:tcPr>
          <w:p w14:paraId="40AEA4D8"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55" w:type="dxa"/>
          </w:tcPr>
          <w:p w14:paraId="06F6DBBF" w14:textId="77777777" w:rsidR="0057499D" w:rsidRDefault="00000000">
            <w:pPr>
              <w:pStyle w:val="TableParagraph"/>
              <w:spacing w:before="5"/>
              <w:ind w:right="177"/>
              <w:rPr>
                <w:b/>
                <w:sz w:val="19"/>
              </w:rPr>
            </w:pPr>
            <w:r>
              <w:rPr>
                <w:b/>
                <w:spacing w:val="-2"/>
                <w:sz w:val="19"/>
              </w:rPr>
              <w:t>31.000,00</w:t>
            </w:r>
          </w:p>
        </w:tc>
        <w:tc>
          <w:tcPr>
            <w:tcW w:w="1461" w:type="dxa"/>
          </w:tcPr>
          <w:p w14:paraId="4758E9BB" w14:textId="77777777" w:rsidR="0057499D" w:rsidRDefault="00000000">
            <w:pPr>
              <w:pStyle w:val="TableParagraph"/>
              <w:spacing w:before="5"/>
              <w:ind w:right="170"/>
              <w:rPr>
                <w:b/>
                <w:sz w:val="19"/>
              </w:rPr>
            </w:pPr>
            <w:r>
              <w:rPr>
                <w:b/>
                <w:spacing w:val="-2"/>
                <w:sz w:val="19"/>
              </w:rPr>
              <w:t>31.000,00</w:t>
            </w:r>
          </w:p>
        </w:tc>
        <w:tc>
          <w:tcPr>
            <w:tcW w:w="1320" w:type="dxa"/>
          </w:tcPr>
          <w:p w14:paraId="390B7F61" w14:textId="77777777" w:rsidR="0057499D" w:rsidRDefault="00000000">
            <w:pPr>
              <w:pStyle w:val="TableParagraph"/>
              <w:spacing w:before="5"/>
              <w:ind w:right="37"/>
              <w:rPr>
                <w:b/>
                <w:sz w:val="19"/>
              </w:rPr>
            </w:pPr>
            <w:r>
              <w:rPr>
                <w:b/>
                <w:spacing w:val="-2"/>
                <w:sz w:val="19"/>
              </w:rPr>
              <w:t>31.000,00</w:t>
            </w:r>
          </w:p>
        </w:tc>
      </w:tr>
      <w:tr w:rsidR="0057499D" w14:paraId="3EDBD476" w14:textId="77777777">
        <w:trPr>
          <w:trHeight w:val="235"/>
        </w:trPr>
        <w:tc>
          <w:tcPr>
            <w:tcW w:w="7980" w:type="dxa"/>
            <w:gridSpan w:val="2"/>
            <w:shd w:val="clear" w:color="auto" w:fill="9999FF"/>
          </w:tcPr>
          <w:p w14:paraId="0AD23236" w14:textId="77777777" w:rsidR="0057499D" w:rsidRDefault="00000000">
            <w:pPr>
              <w:pStyle w:val="TableParagraph"/>
              <w:ind w:left="26"/>
              <w:jc w:val="left"/>
              <w:rPr>
                <w:b/>
                <w:sz w:val="19"/>
              </w:rPr>
            </w:pPr>
            <w:r>
              <w:rPr>
                <w:b/>
                <w:spacing w:val="-2"/>
                <w:sz w:val="19"/>
              </w:rPr>
              <w:t>Program 9002</w:t>
            </w:r>
            <w:r>
              <w:rPr>
                <w:b/>
                <w:spacing w:val="-1"/>
                <w:sz w:val="19"/>
              </w:rPr>
              <w:t xml:space="preserve"> </w:t>
            </w:r>
            <w:r>
              <w:rPr>
                <w:b/>
                <w:spacing w:val="-2"/>
                <w:sz w:val="19"/>
              </w:rPr>
              <w:t>GRAĐENJE</w:t>
            </w:r>
            <w:r>
              <w:rPr>
                <w:b/>
                <w:sz w:val="19"/>
              </w:rPr>
              <w:t xml:space="preserve"> </w:t>
            </w:r>
            <w:r>
              <w:rPr>
                <w:b/>
                <w:spacing w:val="-2"/>
                <w:sz w:val="19"/>
              </w:rPr>
              <w:t>OBJEKATA</w:t>
            </w:r>
            <w:r>
              <w:rPr>
                <w:b/>
                <w:spacing w:val="-7"/>
                <w:sz w:val="19"/>
              </w:rPr>
              <w:t xml:space="preserve"> </w:t>
            </w:r>
            <w:r>
              <w:rPr>
                <w:b/>
                <w:spacing w:val="-2"/>
                <w:sz w:val="19"/>
              </w:rPr>
              <w:t>I</w:t>
            </w:r>
            <w:r>
              <w:rPr>
                <w:b/>
                <w:spacing w:val="-1"/>
                <w:sz w:val="19"/>
              </w:rPr>
              <w:t xml:space="preserve"> </w:t>
            </w:r>
            <w:r>
              <w:rPr>
                <w:b/>
                <w:spacing w:val="-2"/>
                <w:sz w:val="19"/>
              </w:rPr>
              <w:t>UREĐAJA</w:t>
            </w:r>
            <w:r>
              <w:rPr>
                <w:b/>
                <w:spacing w:val="-5"/>
                <w:sz w:val="19"/>
              </w:rPr>
              <w:t xml:space="preserve"> </w:t>
            </w:r>
            <w:r>
              <w:rPr>
                <w:b/>
                <w:spacing w:val="-2"/>
                <w:sz w:val="19"/>
              </w:rPr>
              <w:t>KOMUNALNE</w:t>
            </w:r>
            <w:r>
              <w:rPr>
                <w:b/>
                <w:spacing w:val="-1"/>
                <w:sz w:val="19"/>
              </w:rPr>
              <w:t xml:space="preserve"> </w:t>
            </w:r>
            <w:r>
              <w:rPr>
                <w:b/>
                <w:spacing w:val="-2"/>
                <w:sz w:val="19"/>
              </w:rPr>
              <w:t>INFRASTRUKTURE</w:t>
            </w:r>
          </w:p>
        </w:tc>
        <w:tc>
          <w:tcPr>
            <w:tcW w:w="1655" w:type="dxa"/>
            <w:shd w:val="clear" w:color="auto" w:fill="9999FF"/>
          </w:tcPr>
          <w:p w14:paraId="3CDCF4DE" w14:textId="77777777" w:rsidR="0057499D" w:rsidRDefault="00000000">
            <w:pPr>
              <w:pStyle w:val="TableParagraph"/>
              <w:ind w:right="177"/>
              <w:rPr>
                <w:b/>
                <w:sz w:val="19"/>
              </w:rPr>
            </w:pPr>
            <w:r>
              <w:rPr>
                <w:b/>
                <w:spacing w:val="-2"/>
                <w:sz w:val="19"/>
              </w:rPr>
              <w:t>3.779.000,00</w:t>
            </w:r>
          </w:p>
        </w:tc>
        <w:tc>
          <w:tcPr>
            <w:tcW w:w="1461" w:type="dxa"/>
            <w:shd w:val="clear" w:color="auto" w:fill="9999FF"/>
          </w:tcPr>
          <w:p w14:paraId="03AACBC8" w14:textId="77777777" w:rsidR="0057499D" w:rsidRDefault="00000000">
            <w:pPr>
              <w:pStyle w:val="TableParagraph"/>
              <w:ind w:right="169"/>
              <w:rPr>
                <w:b/>
                <w:sz w:val="19"/>
              </w:rPr>
            </w:pPr>
            <w:r>
              <w:rPr>
                <w:b/>
                <w:spacing w:val="-2"/>
                <w:sz w:val="19"/>
              </w:rPr>
              <w:t>4.190.000,00</w:t>
            </w:r>
          </w:p>
        </w:tc>
        <w:tc>
          <w:tcPr>
            <w:tcW w:w="1320" w:type="dxa"/>
            <w:shd w:val="clear" w:color="auto" w:fill="9999FF"/>
          </w:tcPr>
          <w:p w14:paraId="4A58770C" w14:textId="77777777" w:rsidR="0057499D" w:rsidRDefault="00000000">
            <w:pPr>
              <w:pStyle w:val="TableParagraph"/>
              <w:ind w:right="37"/>
              <w:rPr>
                <w:b/>
                <w:sz w:val="19"/>
              </w:rPr>
            </w:pPr>
            <w:r>
              <w:rPr>
                <w:b/>
                <w:spacing w:val="-2"/>
                <w:sz w:val="19"/>
              </w:rPr>
              <w:t>5.000.000,00</w:t>
            </w:r>
          </w:p>
        </w:tc>
      </w:tr>
      <w:tr w:rsidR="0057499D" w14:paraId="780E771F" w14:textId="77777777">
        <w:trPr>
          <w:trHeight w:val="235"/>
        </w:trPr>
        <w:tc>
          <w:tcPr>
            <w:tcW w:w="7980" w:type="dxa"/>
            <w:gridSpan w:val="2"/>
            <w:shd w:val="clear" w:color="auto" w:fill="CCCCFF"/>
          </w:tcPr>
          <w:p w14:paraId="12728930"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2"/>
                <w:sz w:val="19"/>
              </w:rPr>
              <w:t xml:space="preserve"> </w:t>
            </w:r>
            <w:r>
              <w:rPr>
                <w:b/>
                <w:sz w:val="19"/>
              </w:rPr>
              <w:t>K900201</w:t>
            </w:r>
            <w:r>
              <w:rPr>
                <w:b/>
                <w:spacing w:val="-11"/>
                <w:sz w:val="19"/>
              </w:rPr>
              <w:t xml:space="preserve"> </w:t>
            </w:r>
            <w:r>
              <w:rPr>
                <w:b/>
                <w:sz w:val="19"/>
              </w:rPr>
              <w:t>Izgradnja</w:t>
            </w:r>
            <w:r>
              <w:rPr>
                <w:b/>
                <w:spacing w:val="-12"/>
                <w:sz w:val="19"/>
              </w:rPr>
              <w:t xml:space="preserve"> </w:t>
            </w:r>
            <w:r>
              <w:rPr>
                <w:b/>
                <w:sz w:val="19"/>
              </w:rPr>
              <w:t>ulične</w:t>
            </w:r>
            <w:r>
              <w:rPr>
                <w:b/>
                <w:spacing w:val="-12"/>
                <w:sz w:val="19"/>
              </w:rPr>
              <w:t xml:space="preserve"> </w:t>
            </w:r>
            <w:r>
              <w:rPr>
                <w:b/>
                <w:sz w:val="19"/>
              </w:rPr>
              <w:t>javne</w:t>
            </w:r>
            <w:r>
              <w:rPr>
                <w:b/>
                <w:spacing w:val="-11"/>
                <w:sz w:val="19"/>
              </w:rPr>
              <w:t xml:space="preserve"> </w:t>
            </w:r>
            <w:r>
              <w:rPr>
                <w:b/>
                <w:spacing w:val="-2"/>
                <w:sz w:val="19"/>
              </w:rPr>
              <w:t>rasvjete</w:t>
            </w:r>
          </w:p>
        </w:tc>
        <w:tc>
          <w:tcPr>
            <w:tcW w:w="1655" w:type="dxa"/>
            <w:shd w:val="clear" w:color="auto" w:fill="CCCCFF"/>
          </w:tcPr>
          <w:p w14:paraId="4F05B381" w14:textId="77777777" w:rsidR="0057499D" w:rsidRDefault="00000000">
            <w:pPr>
              <w:pStyle w:val="TableParagraph"/>
              <w:ind w:right="177"/>
              <w:rPr>
                <w:b/>
                <w:sz w:val="19"/>
              </w:rPr>
            </w:pPr>
            <w:r>
              <w:rPr>
                <w:b/>
                <w:spacing w:val="-2"/>
                <w:sz w:val="19"/>
              </w:rPr>
              <w:t>300.000,00</w:t>
            </w:r>
          </w:p>
        </w:tc>
        <w:tc>
          <w:tcPr>
            <w:tcW w:w="1461" w:type="dxa"/>
            <w:shd w:val="clear" w:color="auto" w:fill="CCCCFF"/>
          </w:tcPr>
          <w:p w14:paraId="28C43721" w14:textId="77777777" w:rsidR="0057499D" w:rsidRDefault="00000000">
            <w:pPr>
              <w:pStyle w:val="TableParagraph"/>
              <w:ind w:right="170"/>
              <w:rPr>
                <w:b/>
                <w:sz w:val="19"/>
              </w:rPr>
            </w:pPr>
            <w:r>
              <w:rPr>
                <w:b/>
                <w:spacing w:val="-2"/>
                <w:sz w:val="19"/>
              </w:rPr>
              <w:t>300.000,00</w:t>
            </w:r>
          </w:p>
        </w:tc>
        <w:tc>
          <w:tcPr>
            <w:tcW w:w="1320" w:type="dxa"/>
            <w:shd w:val="clear" w:color="auto" w:fill="CCCCFF"/>
          </w:tcPr>
          <w:p w14:paraId="0A83A99C" w14:textId="77777777" w:rsidR="0057499D" w:rsidRDefault="00000000">
            <w:pPr>
              <w:pStyle w:val="TableParagraph"/>
              <w:ind w:right="38"/>
              <w:rPr>
                <w:b/>
                <w:sz w:val="19"/>
              </w:rPr>
            </w:pPr>
            <w:r>
              <w:rPr>
                <w:b/>
                <w:spacing w:val="-2"/>
                <w:sz w:val="19"/>
              </w:rPr>
              <w:t>300.000,00</w:t>
            </w:r>
          </w:p>
        </w:tc>
      </w:tr>
      <w:tr w:rsidR="0057499D" w14:paraId="6BDA5027" w14:textId="77777777">
        <w:trPr>
          <w:trHeight w:val="235"/>
        </w:trPr>
        <w:tc>
          <w:tcPr>
            <w:tcW w:w="757" w:type="dxa"/>
            <w:shd w:val="clear" w:color="auto" w:fill="FFFF99"/>
          </w:tcPr>
          <w:p w14:paraId="5DFCDBF8" w14:textId="77777777" w:rsidR="0057499D" w:rsidRDefault="00000000">
            <w:pPr>
              <w:pStyle w:val="TableParagraph"/>
              <w:spacing w:before="2"/>
              <w:ind w:left="26"/>
              <w:jc w:val="left"/>
              <w:rPr>
                <w:b/>
                <w:sz w:val="19"/>
              </w:rPr>
            </w:pPr>
            <w:r>
              <w:rPr>
                <w:b/>
                <w:spacing w:val="-2"/>
                <w:sz w:val="19"/>
              </w:rPr>
              <w:t>Izvor</w:t>
            </w:r>
          </w:p>
        </w:tc>
        <w:tc>
          <w:tcPr>
            <w:tcW w:w="7223" w:type="dxa"/>
            <w:shd w:val="clear" w:color="auto" w:fill="FFFF99"/>
          </w:tcPr>
          <w:p w14:paraId="488F8EBD" w14:textId="77777777" w:rsidR="0057499D" w:rsidRDefault="00000000">
            <w:pPr>
              <w:pStyle w:val="TableParagraph"/>
              <w:spacing w:before="2"/>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55" w:type="dxa"/>
            <w:shd w:val="clear" w:color="auto" w:fill="FFFF99"/>
          </w:tcPr>
          <w:p w14:paraId="4663B3BD" w14:textId="77777777" w:rsidR="0057499D" w:rsidRDefault="00000000">
            <w:pPr>
              <w:pStyle w:val="TableParagraph"/>
              <w:spacing w:before="2"/>
              <w:ind w:right="177"/>
              <w:rPr>
                <w:b/>
                <w:sz w:val="19"/>
              </w:rPr>
            </w:pPr>
            <w:r>
              <w:rPr>
                <w:b/>
                <w:spacing w:val="-2"/>
                <w:sz w:val="19"/>
              </w:rPr>
              <w:t>300.000,00</w:t>
            </w:r>
          </w:p>
        </w:tc>
        <w:tc>
          <w:tcPr>
            <w:tcW w:w="1461" w:type="dxa"/>
            <w:shd w:val="clear" w:color="auto" w:fill="FFFF99"/>
          </w:tcPr>
          <w:p w14:paraId="79F333A5" w14:textId="77777777" w:rsidR="0057499D" w:rsidRDefault="00000000">
            <w:pPr>
              <w:pStyle w:val="TableParagraph"/>
              <w:spacing w:before="2"/>
              <w:ind w:right="170"/>
              <w:rPr>
                <w:b/>
                <w:sz w:val="19"/>
              </w:rPr>
            </w:pPr>
            <w:r>
              <w:rPr>
                <w:b/>
                <w:spacing w:val="-2"/>
                <w:sz w:val="19"/>
              </w:rPr>
              <w:t>300.000,00</w:t>
            </w:r>
          </w:p>
        </w:tc>
        <w:tc>
          <w:tcPr>
            <w:tcW w:w="1320" w:type="dxa"/>
            <w:shd w:val="clear" w:color="auto" w:fill="FFFF99"/>
          </w:tcPr>
          <w:p w14:paraId="021146EB" w14:textId="77777777" w:rsidR="0057499D" w:rsidRDefault="00000000">
            <w:pPr>
              <w:pStyle w:val="TableParagraph"/>
              <w:spacing w:before="2"/>
              <w:ind w:right="38"/>
              <w:rPr>
                <w:b/>
                <w:sz w:val="19"/>
              </w:rPr>
            </w:pPr>
            <w:r>
              <w:rPr>
                <w:b/>
                <w:spacing w:val="-2"/>
                <w:sz w:val="19"/>
              </w:rPr>
              <w:t>300.000,00</w:t>
            </w:r>
          </w:p>
        </w:tc>
      </w:tr>
      <w:tr w:rsidR="0057499D" w14:paraId="35B7BF48" w14:textId="77777777">
        <w:trPr>
          <w:trHeight w:val="237"/>
        </w:trPr>
        <w:tc>
          <w:tcPr>
            <w:tcW w:w="7980" w:type="dxa"/>
            <w:gridSpan w:val="2"/>
            <w:shd w:val="clear" w:color="auto" w:fill="FFFFCC"/>
          </w:tcPr>
          <w:p w14:paraId="3141DD82"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55" w:type="dxa"/>
            <w:shd w:val="clear" w:color="auto" w:fill="FFFFCC"/>
          </w:tcPr>
          <w:p w14:paraId="46DBA003" w14:textId="77777777" w:rsidR="0057499D" w:rsidRDefault="00000000">
            <w:pPr>
              <w:pStyle w:val="TableParagraph"/>
              <w:spacing w:line="216" w:lineRule="exact"/>
              <w:ind w:right="177"/>
              <w:rPr>
                <w:b/>
                <w:sz w:val="19"/>
              </w:rPr>
            </w:pPr>
            <w:r>
              <w:rPr>
                <w:b/>
                <w:spacing w:val="-2"/>
                <w:sz w:val="19"/>
              </w:rPr>
              <w:t>300.000,00</w:t>
            </w:r>
          </w:p>
        </w:tc>
        <w:tc>
          <w:tcPr>
            <w:tcW w:w="1461" w:type="dxa"/>
            <w:shd w:val="clear" w:color="auto" w:fill="FFFFCC"/>
          </w:tcPr>
          <w:p w14:paraId="7296807B" w14:textId="77777777" w:rsidR="0057499D" w:rsidRDefault="00000000">
            <w:pPr>
              <w:pStyle w:val="TableParagraph"/>
              <w:spacing w:line="216" w:lineRule="exact"/>
              <w:ind w:right="170"/>
              <w:rPr>
                <w:b/>
                <w:sz w:val="19"/>
              </w:rPr>
            </w:pPr>
            <w:r>
              <w:rPr>
                <w:b/>
                <w:spacing w:val="-2"/>
                <w:sz w:val="19"/>
              </w:rPr>
              <w:t>300.000,00</w:t>
            </w:r>
          </w:p>
        </w:tc>
        <w:tc>
          <w:tcPr>
            <w:tcW w:w="1320" w:type="dxa"/>
            <w:shd w:val="clear" w:color="auto" w:fill="FFFFCC"/>
          </w:tcPr>
          <w:p w14:paraId="12CBF662" w14:textId="77777777" w:rsidR="0057499D" w:rsidRDefault="00000000">
            <w:pPr>
              <w:pStyle w:val="TableParagraph"/>
              <w:spacing w:line="216" w:lineRule="exact"/>
              <w:ind w:right="38"/>
              <w:rPr>
                <w:b/>
                <w:sz w:val="19"/>
              </w:rPr>
            </w:pPr>
            <w:r>
              <w:rPr>
                <w:b/>
                <w:spacing w:val="-2"/>
                <w:sz w:val="19"/>
              </w:rPr>
              <w:t>300.000,00</w:t>
            </w:r>
          </w:p>
        </w:tc>
      </w:tr>
    </w:tbl>
    <w:p w14:paraId="6531F10A"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47F8FC33"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279"/>
        <w:gridCol w:w="1678"/>
        <w:gridCol w:w="1461"/>
        <w:gridCol w:w="1241"/>
      </w:tblGrid>
      <w:tr w:rsidR="0057499D" w14:paraId="2B1FF9E5" w14:textId="77777777">
        <w:trPr>
          <w:trHeight w:val="223"/>
        </w:trPr>
        <w:tc>
          <w:tcPr>
            <w:tcW w:w="8036" w:type="dxa"/>
            <w:gridSpan w:val="2"/>
          </w:tcPr>
          <w:p w14:paraId="35F01C20" w14:textId="77777777" w:rsidR="0057499D" w:rsidRDefault="00000000">
            <w:pPr>
              <w:pStyle w:val="TableParagraph"/>
              <w:spacing w:before="0" w:line="204"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5773CB2B" w14:textId="77777777" w:rsidR="0057499D" w:rsidRDefault="00000000">
            <w:pPr>
              <w:pStyle w:val="TableParagraph"/>
              <w:spacing w:before="0" w:line="204" w:lineRule="exact"/>
              <w:ind w:right="256"/>
              <w:rPr>
                <w:b/>
                <w:sz w:val="19"/>
              </w:rPr>
            </w:pPr>
            <w:r>
              <w:rPr>
                <w:b/>
                <w:spacing w:val="-2"/>
                <w:sz w:val="19"/>
              </w:rPr>
              <w:t>300.000,00</w:t>
            </w:r>
          </w:p>
        </w:tc>
        <w:tc>
          <w:tcPr>
            <w:tcW w:w="1461" w:type="dxa"/>
          </w:tcPr>
          <w:p w14:paraId="10461EC5" w14:textId="77777777" w:rsidR="0057499D" w:rsidRDefault="00000000">
            <w:pPr>
              <w:pStyle w:val="TableParagraph"/>
              <w:spacing w:before="0" w:line="204" w:lineRule="exact"/>
              <w:ind w:right="249"/>
              <w:rPr>
                <w:b/>
                <w:sz w:val="19"/>
              </w:rPr>
            </w:pPr>
            <w:r>
              <w:rPr>
                <w:b/>
                <w:spacing w:val="-2"/>
                <w:sz w:val="19"/>
              </w:rPr>
              <w:t>300.000,00</w:t>
            </w:r>
          </w:p>
        </w:tc>
        <w:tc>
          <w:tcPr>
            <w:tcW w:w="1241" w:type="dxa"/>
          </w:tcPr>
          <w:p w14:paraId="6D171F7D" w14:textId="77777777" w:rsidR="0057499D" w:rsidRDefault="00000000">
            <w:pPr>
              <w:pStyle w:val="TableParagraph"/>
              <w:spacing w:before="0" w:line="204" w:lineRule="exact"/>
              <w:ind w:right="38"/>
              <w:rPr>
                <w:b/>
                <w:sz w:val="19"/>
              </w:rPr>
            </w:pPr>
            <w:r>
              <w:rPr>
                <w:b/>
                <w:spacing w:val="-2"/>
                <w:sz w:val="19"/>
              </w:rPr>
              <w:t>300.000,00</w:t>
            </w:r>
          </w:p>
        </w:tc>
      </w:tr>
      <w:tr w:rsidR="0057499D" w14:paraId="6381813F" w14:textId="77777777">
        <w:trPr>
          <w:trHeight w:val="238"/>
        </w:trPr>
        <w:tc>
          <w:tcPr>
            <w:tcW w:w="8036" w:type="dxa"/>
            <w:gridSpan w:val="2"/>
          </w:tcPr>
          <w:p w14:paraId="04C286DC"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678" w:type="dxa"/>
          </w:tcPr>
          <w:p w14:paraId="35BC5008" w14:textId="77777777" w:rsidR="0057499D" w:rsidRDefault="00000000">
            <w:pPr>
              <w:pStyle w:val="TableParagraph"/>
              <w:spacing w:before="5"/>
              <w:ind w:right="256"/>
              <w:rPr>
                <w:b/>
                <w:sz w:val="19"/>
              </w:rPr>
            </w:pPr>
            <w:r>
              <w:rPr>
                <w:b/>
                <w:spacing w:val="-2"/>
                <w:sz w:val="19"/>
              </w:rPr>
              <w:t>300.000,00</w:t>
            </w:r>
          </w:p>
        </w:tc>
        <w:tc>
          <w:tcPr>
            <w:tcW w:w="1461" w:type="dxa"/>
          </w:tcPr>
          <w:p w14:paraId="14571FE5" w14:textId="77777777" w:rsidR="0057499D" w:rsidRDefault="00000000">
            <w:pPr>
              <w:pStyle w:val="TableParagraph"/>
              <w:spacing w:before="5"/>
              <w:ind w:right="249"/>
              <w:rPr>
                <w:b/>
                <w:sz w:val="19"/>
              </w:rPr>
            </w:pPr>
            <w:r>
              <w:rPr>
                <w:b/>
                <w:spacing w:val="-2"/>
                <w:sz w:val="19"/>
              </w:rPr>
              <w:t>300.000,00</w:t>
            </w:r>
          </w:p>
        </w:tc>
        <w:tc>
          <w:tcPr>
            <w:tcW w:w="1241" w:type="dxa"/>
          </w:tcPr>
          <w:p w14:paraId="6D6F57A0" w14:textId="77777777" w:rsidR="0057499D" w:rsidRDefault="00000000">
            <w:pPr>
              <w:pStyle w:val="TableParagraph"/>
              <w:spacing w:before="5"/>
              <w:ind w:right="38"/>
              <w:rPr>
                <w:b/>
                <w:sz w:val="19"/>
              </w:rPr>
            </w:pPr>
            <w:r>
              <w:rPr>
                <w:b/>
                <w:spacing w:val="-2"/>
                <w:sz w:val="19"/>
              </w:rPr>
              <w:t>300.000,00</w:t>
            </w:r>
          </w:p>
        </w:tc>
      </w:tr>
      <w:tr w:rsidR="0057499D" w14:paraId="11348400" w14:textId="77777777">
        <w:trPr>
          <w:trHeight w:val="235"/>
        </w:trPr>
        <w:tc>
          <w:tcPr>
            <w:tcW w:w="8036" w:type="dxa"/>
            <w:gridSpan w:val="2"/>
            <w:shd w:val="clear" w:color="auto" w:fill="CCCCFF"/>
          </w:tcPr>
          <w:p w14:paraId="7A482BEB" w14:textId="77777777" w:rsidR="0057499D" w:rsidRDefault="00000000">
            <w:pPr>
              <w:pStyle w:val="TableParagraph"/>
              <w:ind w:left="26"/>
              <w:jc w:val="left"/>
              <w:rPr>
                <w:b/>
                <w:sz w:val="19"/>
              </w:rPr>
            </w:pPr>
            <w:r>
              <w:rPr>
                <w:b/>
                <w:sz w:val="19"/>
              </w:rPr>
              <w:t>Kapitalni</w:t>
            </w:r>
            <w:r>
              <w:rPr>
                <w:b/>
                <w:spacing w:val="-11"/>
                <w:sz w:val="19"/>
              </w:rPr>
              <w:t xml:space="preserve"> </w:t>
            </w:r>
            <w:r>
              <w:rPr>
                <w:b/>
                <w:sz w:val="19"/>
              </w:rPr>
              <w:t>projekt</w:t>
            </w:r>
            <w:r>
              <w:rPr>
                <w:b/>
                <w:spacing w:val="-10"/>
                <w:sz w:val="19"/>
              </w:rPr>
              <w:t xml:space="preserve"> </w:t>
            </w:r>
            <w:r>
              <w:rPr>
                <w:b/>
                <w:sz w:val="19"/>
              </w:rPr>
              <w:t>K900202</w:t>
            </w:r>
            <w:r>
              <w:rPr>
                <w:b/>
                <w:spacing w:val="-10"/>
                <w:sz w:val="19"/>
              </w:rPr>
              <w:t xml:space="preserve"> </w:t>
            </w:r>
            <w:r>
              <w:rPr>
                <w:b/>
                <w:sz w:val="19"/>
              </w:rPr>
              <w:t>Uređenje</w:t>
            </w:r>
            <w:r>
              <w:rPr>
                <w:b/>
                <w:spacing w:val="-10"/>
                <w:sz w:val="19"/>
              </w:rPr>
              <w:t xml:space="preserve"> </w:t>
            </w:r>
            <w:r>
              <w:rPr>
                <w:b/>
                <w:sz w:val="19"/>
              </w:rPr>
              <w:t>cesta</w:t>
            </w:r>
            <w:r>
              <w:rPr>
                <w:b/>
                <w:spacing w:val="-10"/>
                <w:sz w:val="19"/>
              </w:rPr>
              <w:t xml:space="preserve"> </w:t>
            </w:r>
            <w:r>
              <w:rPr>
                <w:b/>
                <w:sz w:val="19"/>
              </w:rPr>
              <w:t>na</w:t>
            </w:r>
            <w:r>
              <w:rPr>
                <w:b/>
                <w:spacing w:val="-11"/>
                <w:sz w:val="19"/>
              </w:rPr>
              <w:t xml:space="preserve"> </w:t>
            </w:r>
            <w:r>
              <w:rPr>
                <w:b/>
                <w:sz w:val="19"/>
              </w:rPr>
              <w:t>području</w:t>
            </w:r>
            <w:r>
              <w:rPr>
                <w:b/>
                <w:spacing w:val="-10"/>
                <w:sz w:val="19"/>
              </w:rPr>
              <w:t xml:space="preserve"> </w:t>
            </w:r>
            <w:r>
              <w:rPr>
                <w:b/>
                <w:spacing w:val="-2"/>
                <w:sz w:val="19"/>
              </w:rPr>
              <w:t>Grada</w:t>
            </w:r>
          </w:p>
        </w:tc>
        <w:tc>
          <w:tcPr>
            <w:tcW w:w="1678" w:type="dxa"/>
            <w:shd w:val="clear" w:color="auto" w:fill="CCCCFF"/>
          </w:tcPr>
          <w:p w14:paraId="3DC9D500" w14:textId="77777777" w:rsidR="0057499D" w:rsidRDefault="00000000">
            <w:pPr>
              <w:pStyle w:val="TableParagraph"/>
              <w:ind w:right="256"/>
              <w:rPr>
                <w:b/>
                <w:sz w:val="19"/>
              </w:rPr>
            </w:pPr>
            <w:r>
              <w:rPr>
                <w:b/>
                <w:spacing w:val="-2"/>
                <w:sz w:val="19"/>
              </w:rPr>
              <w:t>400.000,00</w:t>
            </w:r>
          </w:p>
        </w:tc>
        <w:tc>
          <w:tcPr>
            <w:tcW w:w="1461" w:type="dxa"/>
            <w:shd w:val="clear" w:color="auto" w:fill="CCCCFF"/>
          </w:tcPr>
          <w:p w14:paraId="02FD39F2" w14:textId="77777777" w:rsidR="0057499D" w:rsidRDefault="00000000">
            <w:pPr>
              <w:pStyle w:val="TableParagraph"/>
              <w:ind w:right="249"/>
              <w:rPr>
                <w:b/>
                <w:sz w:val="19"/>
              </w:rPr>
            </w:pPr>
            <w:r>
              <w:rPr>
                <w:b/>
                <w:spacing w:val="-2"/>
                <w:sz w:val="19"/>
              </w:rPr>
              <w:t>300.000,00</w:t>
            </w:r>
          </w:p>
        </w:tc>
        <w:tc>
          <w:tcPr>
            <w:tcW w:w="1241" w:type="dxa"/>
            <w:shd w:val="clear" w:color="auto" w:fill="CCCCFF"/>
          </w:tcPr>
          <w:p w14:paraId="47A49D54" w14:textId="77777777" w:rsidR="0057499D" w:rsidRDefault="00000000">
            <w:pPr>
              <w:pStyle w:val="TableParagraph"/>
              <w:ind w:right="38"/>
              <w:rPr>
                <w:b/>
                <w:sz w:val="19"/>
              </w:rPr>
            </w:pPr>
            <w:r>
              <w:rPr>
                <w:b/>
                <w:spacing w:val="-2"/>
                <w:sz w:val="19"/>
              </w:rPr>
              <w:t>300.000,00</w:t>
            </w:r>
          </w:p>
        </w:tc>
      </w:tr>
      <w:tr w:rsidR="0057499D" w14:paraId="24F8A458" w14:textId="77777777">
        <w:trPr>
          <w:trHeight w:val="235"/>
        </w:trPr>
        <w:tc>
          <w:tcPr>
            <w:tcW w:w="757" w:type="dxa"/>
            <w:shd w:val="clear" w:color="auto" w:fill="FFFF99"/>
          </w:tcPr>
          <w:p w14:paraId="26B8AE5F"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16063919"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07C92B9C" w14:textId="77777777" w:rsidR="0057499D" w:rsidRDefault="00000000">
            <w:pPr>
              <w:pStyle w:val="TableParagraph"/>
              <w:ind w:right="256"/>
              <w:rPr>
                <w:b/>
                <w:sz w:val="19"/>
              </w:rPr>
            </w:pPr>
            <w:r>
              <w:rPr>
                <w:b/>
                <w:spacing w:val="-2"/>
                <w:sz w:val="19"/>
              </w:rPr>
              <w:t>400.000,00</w:t>
            </w:r>
          </w:p>
        </w:tc>
        <w:tc>
          <w:tcPr>
            <w:tcW w:w="1461" w:type="dxa"/>
            <w:shd w:val="clear" w:color="auto" w:fill="FFFF99"/>
          </w:tcPr>
          <w:p w14:paraId="4B9AA3A3" w14:textId="77777777" w:rsidR="0057499D" w:rsidRDefault="00000000">
            <w:pPr>
              <w:pStyle w:val="TableParagraph"/>
              <w:ind w:right="249"/>
              <w:rPr>
                <w:b/>
                <w:sz w:val="19"/>
              </w:rPr>
            </w:pPr>
            <w:r>
              <w:rPr>
                <w:b/>
                <w:spacing w:val="-2"/>
                <w:sz w:val="19"/>
              </w:rPr>
              <w:t>300.000,00</w:t>
            </w:r>
          </w:p>
        </w:tc>
        <w:tc>
          <w:tcPr>
            <w:tcW w:w="1241" w:type="dxa"/>
            <w:shd w:val="clear" w:color="auto" w:fill="FFFF99"/>
          </w:tcPr>
          <w:p w14:paraId="06848540" w14:textId="77777777" w:rsidR="0057499D" w:rsidRDefault="00000000">
            <w:pPr>
              <w:pStyle w:val="TableParagraph"/>
              <w:ind w:right="38"/>
              <w:rPr>
                <w:b/>
                <w:sz w:val="19"/>
              </w:rPr>
            </w:pPr>
            <w:r>
              <w:rPr>
                <w:b/>
                <w:spacing w:val="-2"/>
                <w:sz w:val="19"/>
              </w:rPr>
              <w:t>300.000,00</w:t>
            </w:r>
          </w:p>
        </w:tc>
      </w:tr>
      <w:tr w:rsidR="0057499D" w14:paraId="423CC671" w14:textId="77777777">
        <w:trPr>
          <w:trHeight w:val="237"/>
        </w:trPr>
        <w:tc>
          <w:tcPr>
            <w:tcW w:w="8036" w:type="dxa"/>
            <w:gridSpan w:val="2"/>
            <w:shd w:val="clear" w:color="auto" w:fill="FFFFCC"/>
          </w:tcPr>
          <w:p w14:paraId="71C5915E"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4366B557" w14:textId="77777777" w:rsidR="0057499D" w:rsidRDefault="00000000">
            <w:pPr>
              <w:pStyle w:val="TableParagraph"/>
              <w:spacing w:line="216" w:lineRule="exact"/>
              <w:ind w:right="256"/>
              <w:rPr>
                <w:b/>
                <w:sz w:val="19"/>
              </w:rPr>
            </w:pPr>
            <w:r>
              <w:rPr>
                <w:b/>
                <w:spacing w:val="-2"/>
                <w:sz w:val="19"/>
              </w:rPr>
              <w:t>400.000,00</w:t>
            </w:r>
          </w:p>
        </w:tc>
        <w:tc>
          <w:tcPr>
            <w:tcW w:w="1461" w:type="dxa"/>
            <w:shd w:val="clear" w:color="auto" w:fill="FFFFCC"/>
          </w:tcPr>
          <w:p w14:paraId="56479D8D" w14:textId="77777777" w:rsidR="0057499D" w:rsidRDefault="00000000">
            <w:pPr>
              <w:pStyle w:val="TableParagraph"/>
              <w:spacing w:line="216" w:lineRule="exact"/>
              <w:ind w:right="249"/>
              <w:rPr>
                <w:b/>
                <w:sz w:val="19"/>
              </w:rPr>
            </w:pPr>
            <w:r>
              <w:rPr>
                <w:b/>
                <w:spacing w:val="-2"/>
                <w:sz w:val="19"/>
              </w:rPr>
              <w:t>300.000,00</w:t>
            </w:r>
          </w:p>
        </w:tc>
        <w:tc>
          <w:tcPr>
            <w:tcW w:w="1241" w:type="dxa"/>
            <w:shd w:val="clear" w:color="auto" w:fill="FFFFCC"/>
          </w:tcPr>
          <w:p w14:paraId="147406FD" w14:textId="77777777" w:rsidR="0057499D" w:rsidRDefault="00000000">
            <w:pPr>
              <w:pStyle w:val="TableParagraph"/>
              <w:spacing w:line="216" w:lineRule="exact"/>
              <w:ind w:right="38"/>
              <w:rPr>
                <w:b/>
                <w:sz w:val="19"/>
              </w:rPr>
            </w:pPr>
            <w:r>
              <w:rPr>
                <w:b/>
                <w:spacing w:val="-2"/>
                <w:sz w:val="19"/>
              </w:rPr>
              <w:t>300.000,00</w:t>
            </w:r>
          </w:p>
        </w:tc>
      </w:tr>
      <w:tr w:rsidR="0057499D" w14:paraId="0AF37394" w14:textId="77777777">
        <w:trPr>
          <w:trHeight w:val="229"/>
        </w:trPr>
        <w:tc>
          <w:tcPr>
            <w:tcW w:w="8036" w:type="dxa"/>
            <w:gridSpan w:val="2"/>
          </w:tcPr>
          <w:p w14:paraId="3095AF2C"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796E07D1" w14:textId="77777777" w:rsidR="0057499D" w:rsidRDefault="00000000">
            <w:pPr>
              <w:pStyle w:val="TableParagraph"/>
              <w:spacing w:before="0" w:line="209" w:lineRule="exact"/>
              <w:ind w:right="256"/>
              <w:rPr>
                <w:b/>
                <w:sz w:val="19"/>
              </w:rPr>
            </w:pPr>
            <w:r>
              <w:rPr>
                <w:b/>
                <w:spacing w:val="-2"/>
                <w:sz w:val="19"/>
              </w:rPr>
              <w:t>400.000,00</w:t>
            </w:r>
          </w:p>
        </w:tc>
        <w:tc>
          <w:tcPr>
            <w:tcW w:w="1461" w:type="dxa"/>
          </w:tcPr>
          <w:p w14:paraId="0D2EDF28" w14:textId="77777777" w:rsidR="0057499D" w:rsidRDefault="00000000">
            <w:pPr>
              <w:pStyle w:val="TableParagraph"/>
              <w:spacing w:before="0" w:line="209" w:lineRule="exact"/>
              <w:ind w:right="249"/>
              <w:rPr>
                <w:b/>
                <w:sz w:val="19"/>
              </w:rPr>
            </w:pPr>
            <w:r>
              <w:rPr>
                <w:b/>
                <w:spacing w:val="-2"/>
                <w:sz w:val="19"/>
              </w:rPr>
              <w:t>300.000,00</w:t>
            </w:r>
          </w:p>
        </w:tc>
        <w:tc>
          <w:tcPr>
            <w:tcW w:w="1241" w:type="dxa"/>
          </w:tcPr>
          <w:p w14:paraId="5A33A951" w14:textId="77777777" w:rsidR="0057499D" w:rsidRDefault="00000000">
            <w:pPr>
              <w:pStyle w:val="TableParagraph"/>
              <w:spacing w:before="0" w:line="209" w:lineRule="exact"/>
              <w:ind w:right="38"/>
              <w:rPr>
                <w:b/>
                <w:sz w:val="19"/>
              </w:rPr>
            </w:pPr>
            <w:r>
              <w:rPr>
                <w:b/>
                <w:spacing w:val="-2"/>
                <w:sz w:val="19"/>
              </w:rPr>
              <w:t>300.000,00</w:t>
            </w:r>
          </w:p>
        </w:tc>
      </w:tr>
      <w:tr w:rsidR="0057499D" w14:paraId="1F563D59" w14:textId="77777777">
        <w:trPr>
          <w:trHeight w:val="238"/>
        </w:trPr>
        <w:tc>
          <w:tcPr>
            <w:tcW w:w="8036" w:type="dxa"/>
            <w:gridSpan w:val="2"/>
          </w:tcPr>
          <w:p w14:paraId="38A59E80" w14:textId="77777777" w:rsidR="0057499D" w:rsidRDefault="00000000">
            <w:pPr>
              <w:pStyle w:val="TableParagraph"/>
              <w:spacing w:before="5"/>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678" w:type="dxa"/>
          </w:tcPr>
          <w:p w14:paraId="44BE7502" w14:textId="77777777" w:rsidR="0057499D" w:rsidRDefault="00000000">
            <w:pPr>
              <w:pStyle w:val="TableParagraph"/>
              <w:spacing w:before="5"/>
              <w:ind w:right="256"/>
              <w:rPr>
                <w:b/>
                <w:sz w:val="19"/>
              </w:rPr>
            </w:pPr>
            <w:r>
              <w:rPr>
                <w:b/>
                <w:spacing w:val="-2"/>
                <w:sz w:val="19"/>
              </w:rPr>
              <w:t>400.000,00</w:t>
            </w:r>
          </w:p>
        </w:tc>
        <w:tc>
          <w:tcPr>
            <w:tcW w:w="1461" w:type="dxa"/>
          </w:tcPr>
          <w:p w14:paraId="599BA5C4" w14:textId="77777777" w:rsidR="0057499D" w:rsidRDefault="00000000">
            <w:pPr>
              <w:pStyle w:val="TableParagraph"/>
              <w:spacing w:before="5"/>
              <w:ind w:right="249"/>
              <w:rPr>
                <w:b/>
                <w:sz w:val="19"/>
              </w:rPr>
            </w:pPr>
            <w:r>
              <w:rPr>
                <w:b/>
                <w:spacing w:val="-2"/>
                <w:sz w:val="19"/>
              </w:rPr>
              <w:t>300.000,00</w:t>
            </w:r>
          </w:p>
        </w:tc>
        <w:tc>
          <w:tcPr>
            <w:tcW w:w="1241" w:type="dxa"/>
          </w:tcPr>
          <w:p w14:paraId="43333A74" w14:textId="77777777" w:rsidR="0057499D" w:rsidRDefault="00000000">
            <w:pPr>
              <w:pStyle w:val="TableParagraph"/>
              <w:spacing w:before="5"/>
              <w:ind w:right="38"/>
              <w:rPr>
                <w:b/>
                <w:sz w:val="19"/>
              </w:rPr>
            </w:pPr>
            <w:r>
              <w:rPr>
                <w:b/>
                <w:spacing w:val="-2"/>
                <w:sz w:val="19"/>
              </w:rPr>
              <w:t>300.000,00</w:t>
            </w:r>
          </w:p>
        </w:tc>
      </w:tr>
      <w:tr w:rsidR="0057499D" w14:paraId="34727526" w14:textId="77777777">
        <w:trPr>
          <w:trHeight w:val="235"/>
        </w:trPr>
        <w:tc>
          <w:tcPr>
            <w:tcW w:w="8036" w:type="dxa"/>
            <w:gridSpan w:val="2"/>
            <w:shd w:val="clear" w:color="auto" w:fill="CCCCFF"/>
          </w:tcPr>
          <w:p w14:paraId="4A7C4491"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2"/>
                <w:sz w:val="19"/>
              </w:rPr>
              <w:t xml:space="preserve"> </w:t>
            </w:r>
            <w:r>
              <w:rPr>
                <w:b/>
                <w:sz w:val="19"/>
              </w:rPr>
              <w:t>K900203</w:t>
            </w:r>
            <w:r>
              <w:rPr>
                <w:b/>
                <w:spacing w:val="-11"/>
                <w:sz w:val="19"/>
              </w:rPr>
              <w:t xml:space="preserve"> </w:t>
            </w:r>
            <w:r>
              <w:rPr>
                <w:b/>
                <w:sz w:val="19"/>
              </w:rPr>
              <w:t>Uređenje</w:t>
            </w:r>
            <w:r>
              <w:rPr>
                <w:b/>
                <w:spacing w:val="-12"/>
                <w:sz w:val="19"/>
              </w:rPr>
              <w:t xml:space="preserve"> </w:t>
            </w:r>
            <w:r>
              <w:rPr>
                <w:b/>
                <w:sz w:val="19"/>
              </w:rPr>
              <w:t>javnih</w:t>
            </w:r>
            <w:r>
              <w:rPr>
                <w:b/>
                <w:spacing w:val="-11"/>
                <w:sz w:val="19"/>
              </w:rPr>
              <w:t xml:space="preserve"> </w:t>
            </w:r>
            <w:r>
              <w:rPr>
                <w:b/>
                <w:spacing w:val="-2"/>
                <w:sz w:val="19"/>
              </w:rPr>
              <w:t>površina</w:t>
            </w:r>
          </w:p>
        </w:tc>
        <w:tc>
          <w:tcPr>
            <w:tcW w:w="1678" w:type="dxa"/>
            <w:shd w:val="clear" w:color="auto" w:fill="CCCCFF"/>
          </w:tcPr>
          <w:p w14:paraId="1C5F4239" w14:textId="77777777" w:rsidR="0057499D" w:rsidRDefault="00000000">
            <w:pPr>
              <w:pStyle w:val="TableParagraph"/>
              <w:ind w:right="256"/>
              <w:rPr>
                <w:b/>
                <w:sz w:val="19"/>
              </w:rPr>
            </w:pPr>
            <w:r>
              <w:rPr>
                <w:b/>
                <w:spacing w:val="-2"/>
                <w:sz w:val="19"/>
              </w:rPr>
              <w:t>450.000,00</w:t>
            </w:r>
          </w:p>
        </w:tc>
        <w:tc>
          <w:tcPr>
            <w:tcW w:w="1461" w:type="dxa"/>
            <w:shd w:val="clear" w:color="auto" w:fill="CCCCFF"/>
          </w:tcPr>
          <w:p w14:paraId="0D7C4C7E" w14:textId="77777777" w:rsidR="0057499D" w:rsidRDefault="00000000">
            <w:pPr>
              <w:pStyle w:val="TableParagraph"/>
              <w:ind w:right="249"/>
              <w:rPr>
                <w:b/>
                <w:sz w:val="19"/>
              </w:rPr>
            </w:pPr>
            <w:r>
              <w:rPr>
                <w:b/>
                <w:spacing w:val="-2"/>
                <w:sz w:val="19"/>
              </w:rPr>
              <w:t>260.000,00</w:t>
            </w:r>
          </w:p>
        </w:tc>
        <w:tc>
          <w:tcPr>
            <w:tcW w:w="1241" w:type="dxa"/>
            <w:shd w:val="clear" w:color="auto" w:fill="CCCCFF"/>
          </w:tcPr>
          <w:p w14:paraId="748F31B2" w14:textId="77777777" w:rsidR="0057499D" w:rsidRDefault="00000000">
            <w:pPr>
              <w:pStyle w:val="TableParagraph"/>
              <w:ind w:right="38"/>
              <w:rPr>
                <w:b/>
                <w:sz w:val="19"/>
              </w:rPr>
            </w:pPr>
            <w:r>
              <w:rPr>
                <w:b/>
                <w:spacing w:val="-2"/>
                <w:sz w:val="19"/>
              </w:rPr>
              <w:t>260.000,00</w:t>
            </w:r>
          </w:p>
        </w:tc>
      </w:tr>
      <w:tr w:rsidR="0057499D" w14:paraId="3C400532" w14:textId="77777777">
        <w:trPr>
          <w:trHeight w:val="235"/>
        </w:trPr>
        <w:tc>
          <w:tcPr>
            <w:tcW w:w="757" w:type="dxa"/>
            <w:shd w:val="clear" w:color="auto" w:fill="FFFF99"/>
          </w:tcPr>
          <w:p w14:paraId="2604F378"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26FD1312"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55D15029" w14:textId="77777777" w:rsidR="0057499D" w:rsidRDefault="00000000">
            <w:pPr>
              <w:pStyle w:val="TableParagraph"/>
              <w:ind w:right="256"/>
              <w:rPr>
                <w:b/>
                <w:sz w:val="19"/>
              </w:rPr>
            </w:pPr>
            <w:r>
              <w:rPr>
                <w:b/>
                <w:spacing w:val="-2"/>
                <w:sz w:val="19"/>
              </w:rPr>
              <w:t>400.000,00</w:t>
            </w:r>
          </w:p>
        </w:tc>
        <w:tc>
          <w:tcPr>
            <w:tcW w:w="1461" w:type="dxa"/>
            <w:shd w:val="clear" w:color="auto" w:fill="FFFF99"/>
          </w:tcPr>
          <w:p w14:paraId="59FD1EB1" w14:textId="77777777" w:rsidR="0057499D" w:rsidRDefault="00000000">
            <w:pPr>
              <w:pStyle w:val="TableParagraph"/>
              <w:ind w:right="249"/>
              <w:rPr>
                <w:b/>
                <w:sz w:val="19"/>
              </w:rPr>
            </w:pPr>
            <w:r>
              <w:rPr>
                <w:b/>
                <w:spacing w:val="-2"/>
                <w:sz w:val="19"/>
              </w:rPr>
              <w:t>200.000,00</w:t>
            </w:r>
          </w:p>
        </w:tc>
        <w:tc>
          <w:tcPr>
            <w:tcW w:w="1241" w:type="dxa"/>
            <w:shd w:val="clear" w:color="auto" w:fill="FFFF99"/>
          </w:tcPr>
          <w:p w14:paraId="5E8F586C" w14:textId="77777777" w:rsidR="0057499D" w:rsidRDefault="00000000">
            <w:pPr>
              <w:pStyle w:val="TableParagraph"/>
              <w:ind w:right="38"/>
              <w:rPr>
                <w:b/>
                <w:sz w:val="19"/>
              </w:rPr>
            </w:pPr>
            <w:r>
              <w:rPr>
                <w:b/>
                <w:spacing w:val="-2"/>
                <w:sz w:val="19"/>
              </w:rPr>
              <w:t>200.000,00</w:t>
            </w:r>
          </w:p>
        </w:tc>
      </w:tr>
      <w:tr w:rsidR="0057499D" w14:paraId="41494773" w14:textId="77777777">
        <w:trPr>
          <w:trHeight w:val="237"/>
        </w:trPr>
        <w:tc>
          <w:tcPr>
            <w:tcW w:w="8036" w:type="dxa"/>
            <w:gridSpan w:val="2"/>
            <w:shd w:val="clear" w:color="auto" w:fill="FFFFCC"/>
          </w:tcPr>
          <w:p w14:paraId="7F142075"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422E2BC7" w14:textId="77777777" w:rsidR="0057499D" w:rsidRDefault="00000000">
            <w:pPr>
              <w:pStyle w:val="TableParagraph"/>
              <w:spacing w:line="216" w:lineRule="exact"/>
              <w:ind w:right="256"/>
              <w:rPr>
                <w:b/>
                <w:sz w:val="19"/>
              </w:rPr>
            </w:pPr>
            <w:r>
              <w:rPr>
                <w:b/>
                <w:spacing w:val="-2"/>
                <w:sz w:val="19"/>
              </w:rPr>
              <w:t>400.000,00</w:t>
            </w:r>
          </w:p>
        </w:tc>
        <w:tc>
          <w:tcPr>
            <w:tcW w:w="1461" w:type="dxa"/>
            <w:shd w:val="clear" w:color="auto" w:fill="FFFFCC"/>
          </w:tcPr>
          <w:p w14:paraId="00525421" w14:textId="77777777" w:rsidR="0057499D" w:rsidRDefault="00000000">
            <w:pPr>
              <w:pStyle w:val="TableParagraph"/>
              <w:spacing w:line="216" w:lineRule="exact"/>
              <w:ind w:right="249"/>
              <w:rPr>
                <w:b/>
                <w:sz w:val="19"/>
              </w:rPr>
            </w:pPr>
            <w:r>
              <w:rPr>
                <w:b/>
                <w:spacing w:val="-2"/>
                <w:sz w:val="19"/>
              </w:rPr>
              <w:t>200.000,00</w:t>
            </w:r>
          </w:p>
        </w:tc>
        <w:tc>
          <w:tcPr>
            <w:tcW w:w="1241" w:type="dxa"/>
            <w:shd w:val="clear" w:color="auto" w:fill="FFFFCC"/>
          </w:tcPr>
          <w:p w14:paraId="71721980" w14:textId="77777777" w:rsidR="0057499D" w:rsidRDefault="00000000">
            <w:pPr>
              <w:pStyle w:val="TableParagraph"/>
              <w:spacing w:line="216" w:lineRule="exact"/>
              <w:ind w:right="38"/>
              <w:rPr>
                <w:b/>
                <w:sz w:val="19"/>
              </w:rPr>
            </w:pPr>
            <w:r>
              <w:rPr>
                <w:b/>
                <w:spacing w:val="-2"/>
                <w:sz w:val="19"/>
              </w:rPr>
              <w:t>200.000,00</w:t>
            </w:r>
          </w:p>
        </w:tc>
      </w:tr>
      <w:tr w:rsidR="0057499D" w14:paraId="777B422E" w14:textId="77777777">
        <w:trPr>
          <w:trHeight w:val="230"/>
        </w:trPr>
        <w:tc>
          <w:tcPr>
            <w:tcW w:w="8036" w:type="dxa"/>
            <w:gridSpan w:val="2"/>
          </w:tcPr>
          <w:p w14:paraId="3346EA0F" w14:textId="77777777" w:rsidR="0057499D" w:rsidRDefault="00000000">
            <w:pPr>
              <w:pStyle w:val="TableParagraph"/>
              <w:spacing w:before="0"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428E0EC6" w14:textId="77777777" w:rsidR="0057499D" w:rsidRDefault="00000000">
            <w:pPr>
              <w:pStyle w:val="TableParagraph"/>
              <w:spacing w:before="0" w:line="210" w:lineRule="exact"/>
              <w:ind w:right="256"/>
              <w:rPr>
                <w:b/>
                <w:sz w:val="19"/>
              </w:rPr>
            </w:pPr>
            <w:r>
              <w:rPr>
                <w:b/>
                <w:spacing w:val="-2"/>
                <w:sz w:val="19"/>
              </w:rPr>
              <w:t>400.000,00</w:t>
            </w:r>
          </w:p>
        </w:tc>
        <w:tc>
          <w:tcPr>
            <w:tcW w:w="1461" w:type="dxa"/>
          </w:tcPr>
          <w:p w14:paraId="5ED9AD27" w14:textId="77777777" w:rsidR="0057499D" w:rsidRDefault="00000000">
            <w:pPr>
              <w:pStyle w:val="TableParagraph"/>
              <w:spacing w:before="0" w:line="210" w:lineRule="exact"/>
              <w:ind w:right="249"/>
              <w:rPr>
                <w:b/>
                <w:sz w:val="19"/>
              </w:rPr>
            </w:pPr>
            <w:r>
              <w:rPr>
                <w:b/>
                <w:spacing w:val="-2"/>
                <w:sz w:val="19"/>
              </w:rPr>
              <w:t>200.000,00</w:t>
            </w:r>
          </w:p>
        </w:tc>
        <w:tc>
          <w:tcPr>
            <w:tcW w:w="1241" w:type="dxa"/>
          </w:tcPr>
          <w:p w14:paraId="5FD4883C" w14:textId="77777777" w:rsidR="0057499D" w:rsidRDefault="00000000">
            <w:pPr>
              <w:pStyle w:val="TableParagraph"/>
              <w:spacing w:before="0" w:line="210" w:lineRule="exact"/>
              <w:ind w:right="38"/>
              <w:rPr>
                <w:b/>
                <w:sz w:val="19"/>
              </w:rPr>
            </w:pPr>
            <w:r>
              <w:rPr>
                <w:b/>
                <w:spacing w:val="-2"/>
                <w:sz w:val="19"/>
              </w:rPr>
              <w:t>200.000,00</w:t>
            </w:r>
          </w:p>
        </w:tc>
      </w:tr>
      <w:tr w:rsidR="0057499D" w14:paraId="3E96358B" w14:textId="77777777">
        <w:trPr>
          <w:trHeight w:val="238"/>
        </w:trPr>
        <w:tc>
          <w:tcPr>
            <w:tcW w:w="8036" w:type="dxa"/>
            <w:gridSpan w:val="2"/>
          </w:tcPr>
          <w:p w14:paraId="4EA6DD7D"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728BEB22" w14:textId="77777777" w:rsidR="0057499D" w:rsidRDefault="00000000">
            <w:pPr>
              <w:pStyle w:val="TableParagraph"/>
              <w:spacing w:before="5"/>
              <w:ind w:right="256"/>
              <w:rPr>
                <w:b/>
                <w:sz w:val="19"/>
              </w:rPr>
            </w:pPr>
            <w:r>
              <w:rPr>
                <w:b/>
                <w:spacing w:val="-2"/>
                <w:sz w:val="19"/>
              </w:rPr>
              <w:t>400.000,00</w:t>
            </w:r>
          </w:p>
        </w:tc>
        <w:tc>
          <w:tcPr>
            <w:tcW w:w="1461" w:type="dxa"/>
          </w:tcPr>
          <w:p w14:paraId="7CC878AD" w14:textId="77777777" w:rsidR="0057499D" w:rsidRDefault="00000000">
            <w:pPr>
              <w:pStyle w:val="TableParagraph"/>
              <w:spacing w:before="5"/>
              <w:ind w:right="249"/>
              <w:rPr>
                <w:b/>
                <w:sz w:val="19"/>
              </w:rPr>
            </w:pPr>
            <w:r>
              <w:rPr>
                <w:b/>
                <w:spacing w:val="-2"/>
                <w:sz w:val="19"/>
              </w:rPr>
              <w:t>200.000,00</w:t>
            </w:r>
          </w:p>
        </w:tc>
        <w:tc>
          <w:tcPr>
            <w:tcW w:w="1241" w:type="dxa"/>
          </w:tcPr>
          <w:p w14:paraId="31CA7278" w14:textId="77777777" w:rsidR="0057499D" w:rsidRDefault="00000000">
            <w:pPr>
              <w:pStyle w:val="TableParagraph"/>
              <w:spacing w:before="5"/>
              <w:ind w:right="38"/>
              <w:rPr>
                <w:b/>
                <w:sz w:val="19"/>
              </w:rPr>
            </w:pPr>
            <w:r>
              <w:rPr>
                <w:b/>
                <w:spacing w:val="-2"/>
                <w:sz w:val="19"/>
              </w:rPr>
              <w:t>200.000,00</w:t>
            </w:r>
          </w:p>
        </w:tc>
      </w:tr>
      <w:tr w:rsidR="0057499D" w14:paraId="4E0155B2" w14:textId="77777777">
        <w:trPr>
          <w:trHeight w:val="237"/>
        </w:trPr>
        <w:tc>
          <w:tcPr>
            <w:tcW w:w="757" w:type="dxa"/>
            <w:shd w:val="clear" w:color="auto" w:fill="FFFF99"/>
          </w:tcPr>
          <w:p w14:paraId="2390E812"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0923B476"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78" w:type="dxa"/>
            <w:shd w:val="clear" w:color="auto" w:fill="FFFF99"/>
          </w:tcPr>
          <w:p w14:paraId="39CED601" w14:textId="77777777" w:rsidR="0057499D" w:rsidRDefault="00000000">
            <w:pPr>
              <w:pStyle w:val="TableParagraph"/>
              <w:spacing w:line="216" w:lineRule="exact"/>
              <w:ind w:right="256"/>
              <w:rPr>
                <w:b/>
                <w:sz w:val="19"/>
              </w:rPr>
            </w:pPr>
            <w:r>
              <w:rPr>
                <w:b/>
                <w:spacing w:val="-2"/>
                <w:sz w:val="19"/>
              </w:rPr>
              <w:t>50.000,00</w:t>
            </w:r>
          </w:p>
        </w:tc>
        <w:tc>
          <w:tcPr>
            <w:tcW w:w="1461" w:type="dxa"/>
            <w:shd w:val="clear" w:color="auto" w:fill="FFFF99"/>
          </w:tcPr>
          <w:p w14:paraId="4EF4B49C" w14:textId="77777777" w:rsidR="0057499D" w:rsidRDefault="00000000">
            <w:pPr>
              <w:pStyle w:val="TableParagraph"/>
              <w:spacing w:line="216" w:lineRule="exact"/>
              <w:ind w:right="249"/>
              <w:rPr>
                <w:b/>
                <w:sz w:val="19"/>
              </w:rPr>
            </w:pPr>
            <w:r>
              <w:rPr>
                <w:b/>
                <w:spacing w:val="-2"/>
                <w:sz w:val="19"/>
              </w:rPr>
              <w:t>60.000,00</w:t>
            </w:r>
          </w:p>
        </w:tc>
        <w:tc>
          <w:tcPr>
            <w:tcW w:w="1241" w:type="dxa"/>
            <w:shd w:val="clear" w:color="auto" w:fill="FFFF99"/>
          </w:tcPr>
          <w:p w14:paraId="1CC1B31E" w14:textId="77777777" w:rsidR="0057499D" w:rsidRDefault="00000000">
            <w:pPr>
              <w:pStyle w:val="TableParagraph"/>
              <w:spacing w:line="216" w:lineRule="exact"/>
              <w:ind w:right="37"/>
              <w:rPr>
                <w:b/>
                <w:sz w:val="19"/>
              </w:rPr>
            </w:pPr>
            <w:r>
              <w:rPr>
                <w:b/>
                <w:spacing w:val="-2"/>
                <w:sz w:val="19"/>
              </w:rPr>
              <w:t>60.000,00</w:t>
            </w:r>
          </w:p>
        </w:tc>
      </w:tr>
      <w:tr w:rsidR="0057499D" w14:paraId="40E51D55" w14:textId="77777777">
        <w:trPr>
          <w:trHeight w:val="229"/>
        </w:trPr>
        <w:tc>
          <w:tcPr>
            <w:tcW w:w="8036" w:type="dxa"/>
            <w:gridSpan w:val="2"/>
          </w:tcPr>
          <w:p w14:paraId="244178AA"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7EBED3EA" w14:textId="77777777" w:rsidR="0057499D" w:rsidRDefault="00000000">
            <w:pPr>
              <w:pStyle w:val="TableParagraph"/>
              <w:spacing w:before="0" w:line="209" w:lineRule="exact"/>
              <w:ind w:right="256"/>
              <w:rPr>
                <w:b/>
                <w:sz w:val="19"/>
              </w:rPr>
            </w:pPr>
            <w:r>
              <w:rPr>
                <w:b/>
                <w:spacing w:val="-2"/>
                <w:sz w:val="19"/>
              </w:rPr>
              <w:t>50.000,00</w:t>
            </w:r>
          </w:p>
        </w:tc>
        <w:tc>
          <w:tcPr>
            <w:tcW w:w="1461" w:type="dxa"/>
          </w:tcPr>
          <w:p w14:paraId="79D4C71E" w14:textId="77777777" w:rsidR="0057499D" w:rsidRDefault="00000000">
            <w:pPr>
              <w:pStyle w:val="TableParagraph"/>
              <w:spacing w:before="0" w:line="209" w:lineRule="exact"/>
              <w:ind w:right="249"/>
              <w:rPr>
                <w:b/>
                <w:sz w:val="19"/>
              </w:rPr>
            </w:pPr>
            <w:r>
              <w:rPr>
                <w:b/>
                <w:spacing w:val="-2"/>
                <w:sz w:val="19"/>
              </w:rPr>
              <w:t>60.000,00</w:t>
            </w:r>
          </w:p>
        </w:tc>
        <w:tc>
          <w:tcPr>
            <w:tcW w:w="1241" w:type="dxa"/>
          </w:tcPr>
          <w:p w14:paraId="72E7C7B3" w14:textId="77777777" w:rsidR="0057499D" w:rsidRDefault="00000000">
            <w:pPr>
              <w:pStyle w:val="TableParagraph"/>
              <w:spacing w:before="0" w:line="209" w:lineRule="exact"/>
              <w:ind w:right="37"/>
              <w:rPr>
                <w:b/>
                <w:sz w:val="19"/>
              </w:rPr>
            </w:pPr>
            <w:r>
              <w:rPr>
                <w:b/>
                <w:spacing w:val="-2"/>
                <w:sz w:val="19"/>
              </w:rPr>
              <w:t>60.000,00</w:t>
            </w:r>
          </w:p>
        </w:tc>
      </w:tr>
      <w:tr w:rsidR="0057499D" w14:paraId="5C9ED9FD" w14:textId="77777777">
        <w:trPr>
          <w:trHeight w:val="238"/>
        </w:trPr>
        <w:tc>
          <w:tcPr>
            <w:tcW w:w="8036" w:type="dxa"/>
            <w:gridSpan w:val="2"/>
          </w:tcPr>
          <w:p w14:paraId="30A310BC"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7AC5C161" w14:textId="77777777" w:rsidR="0057499D" w:rsidRDefault="00000000">
            <w:pPr>
              <w:pStyle w:val="TableParagraph"/>
              <w:spacing w:before="5"/>
              <w:ind w:right="256"/>
              <w:rPr>
                <w:b/>
                <w:sz w:val="19"/>
              </w:rPr>
            </w:pPr>
            <w:r>
              <w:rPr>
                <w:b/>
                <w:spacing w:val="-2"/>
                <w:sz w:val="19"/>
              </w:rPr>
              <w:t>50.000,00</w:t>
            </w:r>
          </w:p>
        </w:tc>
        <w:tc>
          <w:tcPr>
            <w:tcW w:w="1461" w:type="dxa"/>
          </w:tcPr>
          <w:p w14:paraId="0F989237" w14:textId="77777777" w:rsidR="0057499D" w:rsidRDefault="00000000">
            <w:pPr>
              <w:pStyle w:val="TableParagraph"/>
              <w:spacing w:before="5"/>
              <w:ind w:right="249"/>
              <w:rPr>
                <w:b/>
                <w:sz w:val="19"/>
              </w:rPr>
            </w:pPr>
            <w:r>
              <w:rPr>
                <w:b/>
                <w:spacing w:val="-2"/>
                <w:sz w:val="19"/>
              </w:rPr>
              <w:t>60.000,00</w:t>
            </w:r>
          </w:p>
        </w:tc>
        <w:tc>
          <w:tcPr>
            <w:tcW w:w="1241" w:type="dxa"/>
          </w:tcPr>
          <w:p w14:paraId="6B2DF1B7" w14:textId="77777777" w:rsidR="0057499D" w:rsidRDefault="00000000">
            <w:pPr>
              <w:pStyle w:val="TableParagraph"/>
              <w:spacing w:before="5"/>
              <w:ind w:right="37"/>
              <w:rPr>
                <w:b/>
                <w:sz w:val="19"/>
              </w:rPr>
            </w:pPr>
            <w:r>
              <w:rPr>
                <w:b/>
                <w:spacing w:val="-2"/>
                <w:sz w:val="19"/>
              </w:rPr>
              <w:t>60.000,00</w:t>
            </w:r>
          </w:p>
        </w:tc>
      </w:tr>
      <w:tr w:rsidR="0057499D" w14:paraId="5EE1F276" w14:textId="77777777">
        <w:trPr>
          <w:trHeight w:val="235"/>
        </w:trPr>
        <w:tc>
          <w:tcPr>
            <w:tcW w:w="8036" w:type="dxa"/>
            <w:gridSpan w:val="2"/>
            <w:shd w:val="clear" w:color="auto" w:fill="CCCCFF"/>
          </w:tcPr>
          <w:p w14:paraId="551D96F3"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1"/>
                <w:sz w:val="19"/>
              </w:rPr>
              <w:t xml:space="preserve"> </w:t>
            </w:r>
            <w:r>
              <w:rPr>
                <w:b/>
                <w:sz w:val="19"/>
              </w:rPr>
              <w:t>K900205</w:t>
            </w:r>
            <w:r>
              <w:rPr>
                <w:b/>
                <w:spacing w:val="-12"/>
                <w:sz w:val="19"/>
              </w:rPr>
              <w:t xml:space="preserve"> </w:t>
            </w:r>
            <w:r>
              <w:rPr>
                <w:b/>
                <w:sz w:val="19"/>
              </w:rPr>
              <w:t>Ulaganja</w:t>
            </w:r>
            <w:r>
              <w:rPr>
                <w:b/>
                <w:spacing w:val="-11"/>
                <w:sz w:val="19"/>
              </w:rPr>
              <w:t xml:space="preserve"> </w:t>
            </w:r>
            <w:r>
              <w:rPr>
                <w:b/>
                <w:sz w:val="19"/>
              </w:rPr>
              <w:t>na</w:t>
            </w:r>
            <w:r>
              <w:rPr>
                <w:b/>
                <w:spacing w:val="-11"/>
                <w:sz w:val="19"/>
              </w:rPr>
              <w:t xml:space="preserve"> </w:t>
            </w:r>
            <w:r>
              <w:rPr>
                <w:b/>
                <w:sz w:val="19"/>
              </w:rPr>
              <w:t>objektima</w:t>
            </w:r>
            <w:r>
              <w:rPr>
                <w:b/>
                <w:spacing w:val="-12"/>
                <w:sz w:val="19"/>
              </w:rPr>
              <w:t xml:space="preserve"> </w:t>
            </w:r>
            <w:r>
              <w:rPr>
                <w:b/>
                <w:sz w:val="19"/>
              </w:rPr>
              <w:t>kom.infrastrukture</w:t>
            </w:r>
            <w:r>
              <w:rPr>
                <w:b/>
                <w:spacing w:val="-11"/>
                <w:sz w:val="19"/>
              </w:rPr>
              <w:t xml:space="preserve"> </w:t>
            </w:r>
            <w:r>
              <w:rPr>
                <w:b/>
                <w:sz w:val="19"/>
              </w:rPr>
              <w:t>u</w:t>
            </w:r>
            <w:r>
              <w:rPr>
                <w:b/>
                <w:spacing w:val="-11"/>
                <w:sz w:val="19"/>
              </w:rPr>
              <w:t xml:space="preserve"> </w:t>
            </w:r>
            <w:r>
              <w:rPr>
                <w:b/>
                <w:sz w:val="19"/>
              </w:rPr>
              <w:t>Čistoj</w:t>
            </w:r>
            <w:r>
              <w:rPr>
                <w:b/>
                <w:spacing w:val="-12"/>
                <w:sz w:val="19"/>
              </w:rPr>
              <w:t xml:space="preserve"> </w:t>
            </w:r>
            <w:r>
              <w:rPr>
                <w:b/>
                <w:spacing w:val="-2"/>
                <w:sz w:val="19"/>
              </w:rPr>
              <w:t>Velikoj</w:t>
            </w:r>
          </w:p>
        </w:tc>
        <w:tc>
          <w:tcPr>
            <w:tcW w:w="1678" w:type="dxa"/>
            <w:shd w:val="clear" w:color="auto" w:fill="CCCCFF"/>
          </w:tcPr>
          <w:p w14:paraId="6B34D286" w14:textId="77777777" w:rsidR="0057499D" w:rsidRDefault="00000000">
            <w:pPr>
              <w:pStyle w:val="TableParagraph"/>
              <w:ind w:right="256"/>
              <w:rPr>
                <w:b/>
                <w:sz w:val="19"/>
              </w:rPr>
            </w:pPr>
            <w:r>
              <w:rPr>
                <w:b/>
                <w:spacing w:val="-2"/>
                <w:sz w:val="19"/>
              </w:rPr>
              <w:t>150.000,00</w:t>
            </w:r>
          </w:p>
        </w:tc>
        <w:tc>
          <w:tcPr>
            <w:tcW w:w="1461" w:type="dxa"/>
            <w:shd w:val="clear" w:color="auto" w:fill="CCCCFF"/>
          </w:tcPr>
          <w:p w14:paraId="647D4E3F" w14:textId="77777777" w:rsidR="0057499D" w:rsidRDefault="00000000">
            <w:pPr>
              <w:pStyle w:val="TableParagraph"/>
              <w:ind w:right="249"/>
              <w:rPr>
                <w:b/>
                <w:sz w:val="19"/>
              </w:rPr>
            </w:pPr>
            <w:r>
              <w:rPr>
                <w:b/>
                <w:spacing w:val="-2"/>
                <w:sz w:val="19"/>
              </w:rPr>
              <w:t>150.000,00</w:t>
            </w:r>
          </w:p>
        </w:tc>
        <w:tc>
          <w:tcPr>
            <w:tcW w:w="1241" w:type="dxa"/>
            <w:shd w:val="clear" w:color="auto" w:fill="CCCCFF"/>
          </w:tcPr>
          <w:p w14:paraId="362FB28F" w14:textId="77777777" w:rsidR="0057499D" w:rsidRDefault="00000000">
            <w:pPr>
              <w:pStyle w:val="TableParagraph"/>
              <w:ind w:right="38"/>
              <w:rPr>
                <w:b/>
                <w:sz w:val="19"/>
              </w:rPr>
            </w:pPr>
            <w:r>
              <w:rPr>
                <w:b/>
                <w:spacing w:val="-2"/>
                <w:sz w:val="19"/>
              </w:rPr>
              <w:t>150.000,00</w:t>
            </w:r>
          </w:p>
        </w:tc>
      </w:tr>
      <w:tr w:rsidR="0057499D" w14:paraId="6E04865C" w14:textId="77777777">
        <w:trPr>
          <w:trHeight w:val="235"/>
        </w:trPr>
        <w:tc>
          <w:tcPr>
            <w:tcW w:w="757" w:type="dxa"/>
            <w:shd w:val="clear" w:color="auto" w:fill="FFFF99"/>
          </w:tcPr>
          <w:p w14:paraId="1D1F82E5"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5CED3F7D"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14A99660" w14:textId="77777777" w:rsidR="0057499D" w:rsidRDefault="00000000">
            <w:pPr>
              <w:pStyle w:val="TableParagraph"/>
              <w:ind w:right="256"/>
              <w:rPr>
                <w:b/>
                <w:sz w:val="19"/>
              </w:rPr>
            </w:pPr>
            <w:r>
              <w:rPr>
                <w:b/>
                <w:spacing w:val="-2"/>
                <w:sz w:val="19"/>
              </w:rPr>
              <w:t>150.000,00</w:t>
            </w:r>
          </w:p>
        </w:tc>
        <w:tc>
          <w:tcPr>
            <w:tcW w:w="1461" w:type="dxa"/>
            <w:shd w:val="clear" w:color="auto" w:fill="FFFF99"/>
          </w:tcPr>
          <w:p w14:paraId="48FA8CEF" w14:textId="77777777" w:rsidR="0057499D" w:rsidRDefault="00000000">
            <w:pPr>
              <w:pStyle w:val="TableParagraph"/>
              <w:ind w:right="249"/>
              <w:rPr>
                <w:b/>
                <w:sz w:val="19"/>
              </w:rPr>
            </w:pPr>
            <w:r>
              <w:rPr>
                <w:b/>
                <w:spacing w:val="-2"/>
                <w:sz w:val="19"/>
              </w:rPr>
              <w:t>150.000,00</w:t>
            </w:r>
          </w:p>
        </w:tc>
        <w:tc>
          <w:tcPr>
            <w:tcW w:w="1241" w:type="dxa"/>
            <w:shd w:val="clear" w:color="auto" w:fill="FFFF99"/>
          </w:tcPr>
          <w:p w14:paraId="4EFD7F2B" w14:textId="77777777" w:rsidR="0057499D" w:rsidRDefault="00000000">
            <w:pPr>
              <w:pStyle w:val="TableParagraph"/>
              <w:ind w:right="38"/>
              <w:rPr>
                <w:b/>
                <w:sz w:val="19"/>
              </w:rPr>
            </w:pPr>
            <w:r>
              <w:rPr>
                <w:b/>
                <w:spacing w:val="-2"/>
                <w:sz w:val="19"/>
              </w:rPr>
              <w:t>150.000,00</w:t>
            </w:r>
          </w:p>
        </w:tc>
      </w:tr>
      <w:tr w:rsidR="0057499D" w14:paraId="3D828F9B" w14:textId="77777777">
        <w:trPr>
          <w:trHeight w:val="237"/>
        </w:trPr>
        <w:tc>
          <w:tcPr>
            <w:tcW w:w="8036" w:type="dxa"/>
            <w:gridSpan w:val="2"/>
            <w:shd w:val="clear" w:color="auto" w:fill="FFFFCC"/>
          </w:tcPr>
          <w:p w14:paraId="3EA36D49"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1EA458B9" w14:textId="77777777" w:rsidR="0057499D" w:rsidRDefault="00000000">
            <w:pPr>
              <w:pStyle w:val="TableParagraph"/>
              <w:spacing w:line="216" w:lineRule="exact"/>
              <w:ind w:right="256"/>
              <w:rPr>
                <w:b/>
                <w:sz w:val="19"/>
              </w:rPr>
            </w:pPr>
            <w:r>
              <w:rPr>
                <w:b/>
                <w:spacing w:val="-2"/>
                <w:sz w:val="19"/>
              </w:rPr>
              <w:t>150.000,00</w:t>
            </w:r>
          </w:p>
        </w:tc>
        <w:tc>
          <w:tcPr>
            <w:tcW w:w="1461" w:type="dxa"/>
            <w:shd w:val="clear" w:color="auto" w:fill="FFFFCC"/>
          </w:tcPr>
          <w:p w14:paraId="21EC6476" w14:textId="77777777" w:rsidR="0057499D" w:rsidRDefault="00000000">
            <w:pPr>
              <w:pStyle w:val="TableParagraph"/>
              <w:spacing w:line="216" w:lineRule="exact"/>
              <w:ind w:right="249"/>
              <w:rPr>
                <w:b/>
                <w:sz w:val="19"/>
              </w:rPr>
            </w:pPr>
            <w:r>
              <w:rPr>
                <w:b/>
                <w:spacing w:val="-2"/>
                <w:sz w:val="19"/>
              </w:rPr>
              <w:t>150.000,00</w:t>
            </w:r>
          </w:p>
        </w:tc>
        <w:tc>
          <w:tcPr>
            <w:tcW w:w="1241" w:type="dxa"/>
            <w:shd w:val="clear" w:color="auto" w:fill="FFFFCC"/>
          </w:tcPr>
          <w:p w14:paraId="04D6BFA3" w14:textId="77777777" w:rsidR="0057499D" w:rsidRDefault="00000000">
            <w:pPr>
              <w:pStyle w:val="TableParagraph"/>
              <w:spacing w:line="216" w:lineRule="exact"/>
              <w:ind w:right="38"/>
              <w:rPr>
                <w:b/>
                <w:sz w:val="19"/>
              </w:rPr>
            </w:pPr>
            <w:r>
              <w:rPr>
                <w:b/>
                <w:spacing w:val="-2"/>
                <w:sz w:val="19"/>
              </w:rPr>
              <w:t>150.000,00</w:t>
            </w:r>
          </w:p>
        </w:tc>
      </w:tr>
      <w:tr w:rsidR="0057499D" w14:paraId="12B769FF" w14:textId="77777777">
        <w:trPr>
          <w:trHeight w:val="229"/>
        </w:trPr>
        <w:tc>
          <w:tcPr>
            <w:tcW w:w="8036" w:type="dxa"/>
            <w:gridSpan w:val="2"/>
          </w:tcPr>
          <w:p w14:paraId="54CBFA69"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30526477" w14:textId="77777777" w:rsidR="0057499D" w:rsidRDefault="00000000">
            <w:pPr>
              <w:pStyle w:val="TableParagraph"/>
              <w:spacing w:before="0" w:line="209" w:lineRule="exact"/>
              <w:ind w:right="256"/>
              <w:rPr>
                <w:b/>
                <w:sz w:val="19"/>
              </w:rPr>
            </w:pPr>
            <w:r>
              <w:rPr>
                <w:b/>
                <w:spacing w:val="-2"/>
                <w:sz w:val="19"/>
              </w:rPr>
              <w:t>150.000,00</w:t>
            </w:r>
          </w:p>
        </w:tc>
        <w:tc>
          <w:tcPr>
            <w:tcW w:w="1461" w:type="dxa"/>
          </w:tcPr>
          <w:p w14:paraId="63E4E64C" w14:textId="77777777" w:rsidR="0057499D" w:rsidRDefault="00000000">
            <w:pPr>
              <w:pStyle w:val="TableParagraph"/>
              <w:spacing w:before="0" w:line="209" w:lineRule="exact"/>
              <w:ind w:right="249"/>
              <w:rPr>
                <w:b/>
                <w:sz w:val="19"/>
              </w:rPr>
            </w:pPr>
            <w:r>
              <w:rPr>
                <w:b/>
                <w:spacing w:val="-2"/>
                <w:sz w:val="19"/>
              </w:rPr>
              <w:t>150.000,00</w:t>
            </w:r>
          </w:p>
        </w:tc>
        <w:tc>
          <w:tcPr>
            <w:tcW w:w="1241" w:type="dxa"/>
          </w:tcPr>
          <w:p w14:paraId="5F63CCDF" w14:textId="77777777" w:rsidR="0057499D" w:rsidRDefault="00000000">
            <w:pPr>
              <w:pStyle w:val="TableParagraph"/>
              <w:spacing w:before="0" w:line="209" w:lineRule="exact"/>
              <w:ind w:right="38"/>
              <w:rPr>
                <w:b/>
                <w:sz w:val="19"/>
              </w:rPr>
            </w:pPr>
            <w:r>
              <w:rPr>
                <w:b/>
                <w:spacing w:val="-2"/>
                <w:sz w:val="19"/>
              </w:rPr>
              <w:t>150.000,00</w:t>
            </w:r>
          </w:p>
        </w:tc>
      </w:tr>
      <w:tr w:rsidR="0057499D" w14:paraId="0B2E5928" w14:textId="77777777">
        <w:trPr>
          <w:trHeight w:val="238"/>
        </w:trPr>
        <w:tc>
          <w:tcPr>
            <w:tcW w:w="8036" w:type="dxa"/>
            <w:gridSpan w:val="2"/>
          </w:tcPr>
          <w:p w14:paraId="216A0D17"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7C8500B2" w14:textId="77777777" w:rsidR="0057499D" w:rsidRDefault="00000000">
            <w:pPr>
              <w:pStyle w:val="TableParagraph"/>
              <w:spacing w:before="5"/>
              <w:ind w:right="256"/>
              <w:rPr>
                <w:b/>
                <w:sz w:val="19"/>
              </w:rPr>
            </w:pPr>
            <w:r>
              <w:rPr>
                <w:b/>
                <w:spacing w:val="-2"/>
                <w:sz w:val="19"/>
              </w:rPr>
              <w:t>150.000,00</w:t>
            </w:r>
          </w:p>
        </w:tc>
        <w:tc>
          <w:tcPr>
            <w:tcW w:w="1461" w:type="dxa"/>
          </w:tcPr>
          <w:p w14:paraId="1578A899" w14:textId="77777777" w:rsidR="0057499D" w:rsidRDefault="00000000">
            <w:pPr>
              <w:pStyle w:val="TableParagraph"/>
              <w:spacing w:before="5"/>
              <w:ind w:right="249"/>
              <w:rPr>
                <w:b/>
                <w:sz w:val="19"/>
              </w:rPr>
            </w:pPr>
            <w:r>
              <w:rPr>
                <w:b/>
                <w:spacing w:val="-2"/>
                <w:sz w:val="19"/>
              </w:rPr>
              <w:t>150.000,00</w:t>
            </w:r>
          </w:p>
        </w:tc>
        <w:tc>
          <w:tcPr>
            <w:tcW w:w="1241" w:type="dxa"/>
          </w:tcPr>
          <w:p w14:paraId="50E8B9D7" w14:textId="77777777" w:rsidR="0057499D" w:rsidRDefault="00000000">
            <w:pPr>
              <w:pStyle w:val="TableParagraph"/>
              <w:spacing w:before="5"/>
              <w:ind w:right="38"/>
              <w:rPr>
                <w:b/>
                <w:sz w:val="19"/>
              </w:rPr>
            </w:pPr>
            <w:r>
              <w:rPr>
                <w:b/>
                <w:spacing w:val="-2"/>
                <w:sz w:val="19"/>
              </w:rPr>
              <w:t>150.000,00</w:t>
            </w:r>
          </w:p>
        </w:tc>
      </w:tr>
      <w:tr w:rsidR="0057499D" w14:paraId="16DADD50" w14:textId="77777777">
        <w:trPr>
          <w:trHeight w:val="235"/>
        </w:trPr>
        <w:tc>
          <w:tcPr>
            <w:tcW w:w="8036" w:type="dxa"/>
            <w:gridSpan w:val="2"/>
            <w:shd w:val="clear" w:color="auto" w:fill="CCCCFF"/>
          </w:tcPr>
          <w:p w14:paraId="0C1F042A" w14:textId="77777777" w:rsidR="0057499D" w:rsidRDefault="00000000">
            <w:pPr>
              <w:pStyle w:val="TableParagraph"/>
              <w:spacing w:before="2"/>
              <w:ind w:left="26"/>
              <w:jc w:val="left"/>
              <w:rPr>
                <w:b/>
                <w:sz w:val="19"/>
              </w:rPr>
            </w:pPr>
            <w:r>
              <w:rPr>
                <w:b/>
                <w:sz w:val="19"/>
              </w:rPr>
              <w:t>Kapitalni</w:t>
            </w:r>
            <w:r>
              <w:rPr>
                <w:b/>
                <w:spacing w:val="-12"/>
                <w:sz w:val="19"/>
              </w:rPr>
              <w:t xml:space="preserve"> </w:t>
            </w:r>
            <w:r>
              <w:rPr>
                <w:b/>
                <w:sz w:val="19"/>
              </w:rPr>
              <w:t>projekt</w:t>
            </w:r>
            <w:r>
              <w:rPr>
                <w:b/>
                <w:spacing w:val="-12"/>
                <w:sz w:val="19"/>
              </w:rPr>
              <w:t xml:space="preserve"> </w:t>
            </w:r>
            <w:r>
              <w:rPr>
                <w:b/>
                <w:sz w:val="19"/>
              </w:rPr>
              <w:t>K900206</w:t>
            </w:r>
            <w:r>
              <w:rPr>
                <w:b/>
                <w:spacing w:val="-12"/>
                <w:sz w:val="19"/>
              </w:rPr>
              <w:t xml:space="preserve"> </w:t>
            </w:r>
            <w:r>
              <w:rPr>
                <w:b/>
                <w:sz w:val="19"/>
              </w:rPr>
              <w:t>Ulaganja</w:t>
            </w:r>
            <w:r>
              <w:rPr>
                <w:b/>
                <w:spacing w:val="-11"/>
                <w:sz w:val="19"/>
              </w:rPr>
              <w:t xml:space="preserve"> </w:t>
            </w:r>
            <w:r>
              <w:rPr>
                <w:b/>
                <w:sz w:val="19"/>
              </w:rPr>
              <w:t>na</w:t>
            </w:r>
            <w:r>
              <w:rPr>
                <w:b/>
                <w:spacing w:val="-12"/>
                <w:sz w:val="19"/>
              </w:rPr>
              <w:t xml:space="preserve"> </w:t>
            </w:r>
            <w:r>
              <w:rPr>
                <w:b/>
                <w:sz w:val="19"/>
              </w:rPr>
              <w:t>objektima</w:t>
            </w:r>
            <w:r>
              <w:rPr>
                <w:b/>
                <w:spacing w:val="-12"/>
                <w:sz w:val="19"/>
              </w:rPr>
              <w:t xml:space="preserve"> </w:t>
            </w:r>
            <w:r>
              <w:rPr>
                <w:b/>
                <w:sz w:val="19"/>
              </w:rPr>
              <w:t>komunalne</w:t>
            </w:r>
            <w:r>
              <w:rPr>
                <w:b/>
                <w:spacing w:val="-12"/>
                <w:sz w:val="19"/>
              </w:rPr>
              <w:t xml:space="preserve"> </w:t>
            </w:r>
            <w:r>
              <w:rPr>
                <w:b/>
                <w:sz w:val="19"/>
              </w:rPr>
              <w:t>infrastrukture</w:t>
            </w:r>
            <w:r>
              <w:rPr>
                <w:b/>
                <w:spacing w:val="-11"/>
                <w:sz w:val="19"/>
              </w:rPr>
              <w:t xml:space="preserve"> </w:t>
            </w:r>
            <w:r>
              <w:rPr>
                <w:b/>
                <w:sz w:val="19"/>
              </w:rPr>
              <w:t>u</w:t>
            </w:r>
            <w:r>
              <w:rPr>
                <w:b/>
                <w:spacing w:val="-12"/>
                <w:sz w:val="19"/>
              </w:rPr>
              <w:t xml:space="preserve"> </w:t>
            </w:r>
            <w:r>
              <w:rPr>
                <w:b/>
                <w:spacing w:val="-2"/>
                <w:sz w:val="19"/>
              </w:rPr>
              <w:t>Srimi</w:t>
            </w:r>
          </w:p>
        </w:tc>
        <w:tc>
          <w:tcPr>
            <w:tcW w:w="1678" w:type="dxa"/>
            <w:shd w:val="clear" w:color="auto" w:fill="CCCCFF"/>
          </w:tcPr>
          <w:p w14:paraId="1CEF6E51" w14:textId="77777777" w:rsidR="0057499D" w:rsidRDefault="00000000">
            <w:pPr>
              <w:pStyle w:val="TableParagraph"/>
              <w:spacing w:before="2"/>
              <w:ind w:right="256"/>
              <w:rPr>
                <w:b/>
                <w:sz w:val="19"/>
              </w:rPr>
            </w:pPr>
            <w:r>
              <w:rPr>
                <w:b/>
                <w:spacing w:val="-2"/>
                <w:sz w:val="19"/>
              </w:rPr>
              <w:t>529.000,00</w:t>
            </w:r>
          </w:p>
        </w:tc>
        <w:tc>
          <w:tcPr>
            <w:tcW w:w="1461" w:type="dxa"/>
            <w:shd w:val="clear" w:color="auto" w:fill="CCCCFF"/>
          </w:tcPr>
          <w:p w14:paraId="2867CF9A" w14:textId="77777777" w:rsidR="0057499D" w:rsidRDefault="00000000">
            <w:pPr>
              <w:pStyle w:val="TableParagraph"/>
              <w:spacing w:before="2"/>
              <w:ind w:right="249"/>
              <w:rPr>
                <w:b/>
                <w:sz w:val="19"/>
              </w:rPr>
            </w:pPr>
            <w:r>
              <w:rPr>
                <w:b/>
                <w:spacing w:val="-2"/>
                <w:sz w:val="19"/>
              </w:rPr>
              <w:t>250.000,00</w:t>
            </w:r>
          </w:p>
        </w:tc>
        <w:tc>
          <w:tcPr>
            <w:tcW w:w="1241" w:type="dxa"/>
            <w:shd w:val="clear" w:color="auto" w:fill="CCCCFF"/>
          </w:tcPr>
          <w:p w14:paraId="319406EF" w14:textId="77777777" w:rsidR="0057499D" w:rsidRDefault="00000000">
            <w:pPr>
              <w:pStyle w:val="TableParagraph"/>
              <w:spacing w:before="2"/>
              <w:ind w:right="38"/>
              <w:rPr>
                <w:b/>
                <w:sz w:val="19"/>
              </w:rPr>
            </w:pPr>
            <w:r>
              <w:rPr>
                <w:b/>
                <w:spacing w:val="-2"/>
                <w:sz w:val="19"/>
              </w:rPr>
              <w:t>250.000,00</w:t>
            </w:r>
          </w:p>
        </w:tc>
      </w:tr>
      <w:tr w:rsidR="0057499D" w14:paraId="0E94DA6D" w14:textId="77777777">
        <w:trPr>
          <w:trHeight w:val="237"/>
        </w:trPr>
        <w:tc>
          <w:tcPr>
            <w:tcW w:w="757" w:type="dxa"/>
            <w:shd w:val="clear" w:color="auto" w:fill="FFFF99"/>
          </w:tcPr>
          <w:p w14:paraId="6568FB69"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0781D19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78" w:type="dxa"/>
            <w:shd w:val="clear" w:color="auto" w:fill="FFFF99"/>
          </w:tcPr>
          <w:p w14:paraId="1A51B37F" w14:textId="77777777" w:rsidR="0057499D" w:rsidRDefault="00000000">
            <w:pPr>
              <w:pStyle w:val="TableParagraph"/>
              <w:spacing w:line="216" w:lineRule="exact"/>
              <w:ind w:right="256"/>
              <w:rPr>
                <w:b/>
                <w:sz w:val="19"/>
              </w:rPr>
            </w:pPr>
            <w:r>
              <w:rPr>
                <w:b/>
                <w:spacing w:val="-2"/>
                <w:sz w:val="19"/>
              </w:rPr>
              <w:t>50.000,00</w:t>
            </w:r>
          </w:p>
        </w:tc>
        <w:tc>
          <w:tcPr>
            <w:tcW w:w="1461" w:type="dxa"/>
            <w:shd w:val="clear" w:color="auto" w:fill="FFFF99"/>
          </w:tcPr>
          <w:p w14:paraId="4B5FC05D" w14:textId="77777777" w:rsidR="0057499D" w:rsidRDefault="00000000">
            <w:pPr>
              <w:pStyle w:val="TableParagraph"/>
              <w:spacing w:line="216" w:lineRule="exact"/>
              <w:ind w:right="249"/>
              <w:rPr>
                <w:b/>
                <w:sz w:val="19"/>
              </w:rPr>
            </w:pPr>
            <w:r>
              <w:rPr>
                <w:b/>
                <w:spacing w:val="-2"/>
                <w:sz w:val="19"/>
              </w:rPr>
              <w:t>50.000,00</w:t>
            </w:r>
          </w:p>
        </w:tc>
        <w:tc>
          <w:tcPr>
            <w:tcW w:w="1241" w:type="dxa"/>
            <w:shd w:val="clear" w:color="auto" w:fill="FFFF99"/>
          </w:tcPr>
          <w:p w14:paraId="33639696" w14:textId="77777777" w:rsidR="0057499D" w:rsidRDefault="00000000">
            <w:pPr>
              <w:pStyle w:val="TableParagraph"/>
              <w:spacing w:line="216" w:lineRule="exact"/>
              <w:ind w:right="37"/>
              <w:rPr>
                <w:b/>
                <w:sz w:val="19"/>
              </w:rPr>
            </w:pPr>
            <w:r>
              <w:rPr>
                <w:b/>
                <w:spacing w:val="-2"/>
                <w:sz w:val="19"/>
              </w:rPr>
              <w:t>50.000,00</w:t>
            </w:r>
          </w:p>
        </w:tc>
      </w:tr>
      <w:tr w:rsidR="0057499D" w14:paraId="2BC9BD7C" w14:textId="77777777">
        <w:trPr>
          <w:trHeight w:val="229"/>
        </w:trPr>
        <w:tc>
          <w:tcPr>
            <w:tcW w:w="8036" w:type="dxa"/>
            <w:gridSpan w:val="2"/>
          </w:tcPr>
          <w:p w14:paraId="7F8C4A94"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44161ECE" w14:textId="77777777" w:rsidR="0057499D" w:rsidRDefault="00000000">
            <w:pPr>
              <w:pStyle w:val="TableParagraph"/>
              <w:spacing w:before="0" w:line="209" w:lineRule="exact"/>
              <w:ind w:right="256"/>
              <w:rPr>
                <w:b/>
                <w:sz w:val="19"/>
              </w:rPr>
            </w:pPr>
            <w:r>
              <w:rPr>
                <w:b/>
                <w:spacing w:val="-2"/>
                <w:sz w:val="19"/>
              </w:rPr>
              <w:t>50.000,00</w:t>
            </w:r>
          </w:p>
        </w:tc>
        <w:tc>
          <w:tcPr>
            <w:tcW w:w="1461" w:type="dxa"/>
          </w:tcPr>
          <w:p w14:paraId="1FA8953C" w14:textId="77777777" w:rsidR="0057499D" w:rsidRDefault="00000000">
            <w:pPr>
              <w:pStyle w:val="TableParagraph"/>
              <w:spacing w:before="0" w:line="209" w:lineRule="exact"/>
              <w:ind w:right="249"/>
              <w:rPr>
                <w:b/>
                <w:sz w:val="19"/>
              </w:rPr>
            </w:pPr>
            <w:r>
              <w:rPr>
                <w:b/>
                <w:spacing w:val="-2"/>
                <w:sz w:val="19"/>
              </w:rPr>
              <w:t>50.000,00</w:t>
            </w:r>
          </w:p>
        </w:tc>
        <w:tc>
          <w:tcPr>
            <w:tcW w:w="1241" w:type="dxa"/>
          </w:tcPr>
          <w:p w14:paraId="2171F4D1" w14:textId="77777777" w:rsidR="0057499D" w:rsidRDefault="00000000">
            <w:pPr>
              <w:pStyle w:val="TableParagraph"/>
              <w:spacing w:before="0" w:line="209" w:lineRule="exact"/>
              <w:ind w:right="37"/>
              <w:rPr>
                <w:b/>
                <w:sz w:val="19"/>
              </w:rPr>
            </w:pPr>
            <w:r>
              <w:rPr>
                <w:b/>
                <w:spacing w:val="-2"/>
                <w:sz w:val="19"/>
              </w:rPr>
              <w:t>50.000,00</w:t>
            </w:r>
          </w:p>
        </w:tc>
      </w:tr>
      <w:tr w:rsidR="0057499D" w14:paraId="03CEC20D" w14:textId="77777777">
        <w:trPr>
          <w:trHeight w:val="238"/>
        </w:trPr>
        <w:tc>
          <w:tcPr>
            <w:tcW w:w="8036" w:type="dxa"/>
            <w:gridSpan w:val="2"/>
          </w:tcPr>
          <w:p w14:paraId="7577036D"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71CB7471" w14:textId="77777777" w:rsidR="0057499D" w:rsidRDefault="00000000">
            <w:pPr>
              <w:pStyle w:val="TableParagraph"/>
              <w:spacing w:before="5"/>
              <w:ind w:right="256"/>
              <w:rPr>
                <w:b/>
                <w:sz w:val="19"/>
              </w:rPr>
            </w:pPr>
            <w:r>
              <w:rPr>
                <w:b/>
                <w:spacing w:val="-2"/>
                <w:sz w:val="19"/>
              </w:rPr>
              <w:t>50.000,00</w:t>
            </w:r>
          </w:p>
        </w:tc>
        <w:tc>
          <w:tcPr>
            <w:tcW w:w="1461" w:type="dxa"/>
          </w:tcPr>
          <w:p w14:paraId="253EF908" w14:textId="77777777" w:rsidR="0057499D" w:rsidRDefault="00000000">
            <w:pPr>
              <w:pStyle w:val="TableParagraph"/>
              <w:spacing w:before="5"/>
              <w:ind w:right="249"/>
              <w:rPr>
                <w:b/>
                <w:sz w:val="19"/>
              </w:rPr>
            </w:pPr>
            <w:r>
              <w:rPr>
                <w:b/>
                <w:spacing w:val="-2"/>
                <w:sz w:val="19"/>
              </w:rPr>
              <w:t>50.000,00</w:t>
            </w:r>
          </w:p>
        </w:tc>
        <w:tc>
          <w:tcPr>
            <w:tcW w:w="1241" w:type="dxa"/>
          </w:tcPr>
          <w:p w14:paraId="7BE4639F" w14:textId="77777777" w:rsidR="0057499D" w:rsidRDefault="00000000">
            <w:pPr>
              <w:pStyle w:val="TableParagraph"/>
              <w:spacing w:before="5"/>
              <w:ind w:right="37"/>
              <w:rPr>
                <w:b/>
                <w:sz w:val="19"/>
              </w:rPr>
            </w:pPr>
            <w:r>
              <w:rPr>
                <w:b/>
                <w:spacing w:val="-2"/>
                <w:sz w:val="19"/>
              </w:rPr>
              <w:t>50.000,00</w:t>
            </w:r>
          </w:p>
        </w:tc>
      </w:tr>
      <w:tr w:rsidR="0057499D" w14:paraId="0DE1A1E1" w14:textId="77777777">
        <w:trPr>
          <w:trHeight w:val="235"/>
        </w:trPr>
        <w:tc>
          <w:tcPr>
            <w:tcW w:w="757" w:type="dxa"/>
            <w:shd w:val="clear" w:color="auto" w:fill="FFFF99"/>
          </w:tcPr>
          <w:p w14:paraId="2DF726CB"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7D980AD1"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4CE3E24B" w14:textId="77777777" w:rsidR="0057499D" w:rsidRDefault="00000000">
            <w:pPr>
              <w:pStyle w:val="TableParagraph"/>
              <w:ind w:right="256"/>
              <w:rPr>
                <w:b/>
                <w:sz w:val="19"/>
              </w:rPr>
            </w:pPr>
            <w:r>
              <w:rPr>
                <w:b/>
                <w:spacing w:val="-2"/>
                <w:sz w:val="19"/>
              </w:rPr>
              <w:t>200.000,00</w:t>
            </w:r>
          </w:p>
        </w:tc>
        <w:tc>
          <w:tcPr>
            <w:tcW w:w="1461" w:type="dxa"/>
            <w:shd w:val="clear" w:color="auto" w:fill="FFFF99"/>
          </w:tcPr>
          <w:p w14:paraId="5D6D4683" w14:textId="77777777" w:rsidR="0057499D" w:rsidRDefault="00000000">
            <w:pPr>
              <w:pStyle w:val="TableParagraph"/>
              <w:ind w:right="249"/>
              <w:rPr>
                <w:b/>
                <w:sz w:val="19"/>
              </w:rPr>
            </w:pPr>
            <w:r>
              <w:rPr>
                <w:b/>
                <w:spacing w:val="-2"/>
                <w:sz w:val="19"/>
              </w:rPr>
              <w:t>200.000,00</w:t>
            </w:r>
          </w:p>
        </w:tc>
        <w:tc>
          <w:tcPr>
            <w:tcW w:w="1241" w:type="dxa"/>
            <w:shd w:val="clear" w:color="auto" w:fill="FFFF99"/>
          </w:tcPr>
          <w:p w14:paraId="443705AD" w14:textId="77777777" w:rsidR="0057499D" w:rsidRDefault="00000000">
            <w:pPr>
              <w:pStyle w:val="TableParagraph"/>
              <w:ind w:right="38"/>
              <w:rPr>
                <w:b/>
                <w:sz w:val="19"/>
              </w:rPr>
            </w:pPr>
            <w:r>
              <w:rPr>
                <w:b/>
                <w:spacing w:val="-2"/>
                <w:sz w:val="19"/>
              </w:rPr>
              <w:t>200.000,00</w:t>
            </w:r>
          </w:p>
        </w:tc>
      </w:tr>
      <w:tr w:rsidR="0057499D" w14:paraId="228E2E38" w14:textId="77777777">
        <w:trPr>
          <w:trHeight w:val="237"/>
        </w:trPr>
        <w:tc>
          <w:tcPr>
            <w:tcW w:w="8036" w:type="dxa"/>
            <w:gridSpan w:val="2"/>
            <w:shd w:val="clear" w:color="auto" w:fill="FFFFCC"/>
          </w:tcPr>
          <w:p w14:paraId="240BFB06"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7AA9D730" w14:textId="77777777" w:rsidR="0057499D" w:rsidRDefault="00000000">
            <w:pPr>
              <w:pStyle w:val="TableParagraph"/>
              <w:spacing w:line="216" w:lineRule="exact"/>
              <w:ind w:right="256"/>
              <w:rPr>
                <w:b/>
                <w:sz w:val="19"/>
              </w:rPr>
            </w:pPr>
            <w:r>
              <w:rPr>
                <w:b/>
                <w:spacing w:val="-2"/>
                <w:sz w:val="19"/>
              </w:rPr>
              <w:t>200.000,00</w:t>
            </w:r>
          </w:p>
        </w:tc>
        <w:tc>
          <w:tcPr>
            <w:tcW w:w="1461" w:type="dxa"/>
            <w:shd w:val="clear" w:color="auto" w:fill="FFFFCC"/>
          </w:tcPr>
          <w:p w14:paraId="60B14D9D" w14:textId="77777777" w:rsidR="0057499D" w:rsidRDefault="00000000">
            <w:pPr>
              <w:pStyle w:val="TableParagraph"/>
              <w:spacing w:line="216" w:lineRule="exact"/>
              <w:ind w:right="249"/>
              <w:rPr>
                <w:b/>
                <w:sz w:val="19"/>
              </w:rPr>
            </w:pPr>
            <w:r>
              <w:rPr>
                <w:b/>
                <w:spacing w:val="-2"/>
                <w:sz w:val="19"/>
              </w:rPr>
              <w:t>200.000,00</w:t>
            </w:r>
          </w:p>
        </w:tc>
        <w:tc>
          <w:tcPr>
            <w:tcW w:w="1241" w:type="dxa"/>
            <w:shd w:val="clear" w:color="auto" w:fill="FFFFCC"/>
          </w:tcPr>
          <w:p w14:paraId="0CFB5F92" w14:textId="77777777" w:rsidR="0057499D" w:rsidRDefault="00000000">
            <w:pPr>
              <w:pStyle w:val="TableParagraph"/>
              <w:spacing w:line="216" w:lineRule="exact"/>
              <w:ind w:right="38"/>
              <w:rPr>
                <w:b/>
                <w:sz w:val="19"/>
              </w:rPr>
            </w:pPr>
            <w:r>
              <w:rPr>
                <w:b/>
                <w:spacing w:val="-2"/>
                <w:sz w:val="19"/>
              </w:rPr>
              <w:t>200.000,00</w:t>
            </w:r>
          </w:p>
        </w:tc>
      </w:tr>
      <w:tr w:rsidR="0057499D" w14:paraId="64EDDB02" w14:textId="77777777">
        <w:trPr>
          <w:trHeight w:val="229"/>
        </w:trPr>
        <w:tc>
          <w:tcPr>
            <w:tcW w:w="8036" w:type="dxa"/>
            <w:gridSpan w:val="2"/>
          </w:tcPr>
          <w:p w14:paraId="438FED70"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0394CC64" w14:textId="77777777" w:rsidR="0057499D" w:rsidRDefault="00000000">
            <w:pPr>
              <w:pStyle w:val="TableParagraph"/>
              <w:spacing w:before="0" w:line="209" w:lineRule="exact"/>
              <w:ind w:right="256"/>
              <w:rPr>
                <w:b/>
                <w:sz w:val="19"/>
              </w:rPr>
            </w:pPr>
            <w:r>
              <w:rPr>
                <w:b/>
                <w:spacing w:val="-2"/>
                <w:sz w:val="19"/>
              </w:rPr>
              <w:t>200.000,00</w:t>
            </w:r>
          </w:p>
        </w:tc>
        <w:tc>
          <w:tcPr>
            <w:tcW w:w="1461" w:type="dxa"/>
          </w:tcPr>
          <w:p w14:paraId="7E71BE9D" w14:textId="77777777" w:rsidR="0057499D" w:rsidRDefault="00000000">
            <w:pPr>
              <w:pStyle w:val="TableParagraph"/>
              <w:spacing w:before="0" w:line="209" w:lineRule="exact"/>
              <w:ind w:right="249"/>
              <w:rPr>
                <w:b/>
                <w:sz w:val="19"/>
              </w:rPr>
            </w:pPr>
            <w:r>
              <w:rPr>
                <w:b/>
                <w:spacing w:val="-2"/>
                <w:sz w:val="19"/>
              </w:rPr>
              <w:t>200.000,00</w:t>
            </w:r>
          </w:p>
        </w:tc>
        <w:tc>
          <w:tcPr>
            <w:tcW w:w="1241" w:type="dxa"/>
          </w:tcPr>
          <w:p w14:paraId="6CAA8644" w14:textId="77777777" w:rsidR="0057499D" w:rsidRDefault="00000000">
            <w:pPr>
              <w:pStyle w:val="TableParagraph"/>
              <w:spacing w:before="0" w:line="209" w:lineRule="exact"/>
              <w:ind w:right="38"/>
              <w:rPr>
                <w:b/>
                <w:sz w:val="19"/>
              </w:rPr>
            </w:pPr>
            <w:r>
              <w:rPr>
                <w:b/>
                <w:spacing w:val="-2"/>
                <w:sz w:val="19"/>
              </w:rPr>
              <w:t>200.000,00</w:t>
            </w:r>
          </w:p>
        </w:tc>
      </w:tr>
      <w:tr w:rsidR="0057499D" w14:paraId="38D0F206" w14:textId="77777777">
        <w:trPr>
          <w:trHeight w:val="238"/>
        </w:trPr>
        <w:tc>
          <w:tcPr>
            <w:tcW w:w="8036" w:type="dxa"/>
            <w:gridSpan w:val="2"/>
          </w:tcPr>
          <w:p w14:paraId="13F7C2C2"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22F73697" w14:textId="77777777" w:rsidR="0057499D" w:rsidRDefault="00000000">
            <w:pPr>
              <w:pStyle w:val="TableParagraph"/>
              <w:spacing w:before="5"/>
              <w:ind w:right="256"/>
              <w:rPr>
                <w:b/>
                <w:sz w:val="19"/>
              </w:rPr>
            </w:pPr>
            <w:r>
              <w:rPr>
                <w:b/>
                <w:spacing w:val="-2"/>
                <w:sz w:val="19"/>
              </w:rPr>
              <w:t>200.000,00</w:t>
            </w:r>
          </w:p>
        </w:tc>
        <w:tc>
          <w:tcPr>
            <w:tcW w:w="1461" w:type="dxa"/>
          </w:tcPr>
          <w:p w14:paraId="00F5F57B" w14:textId="77777777" w:rsidR="0057499D" w:rsidRDefault="00000000">
            <w:pPr>
              <w:pStyle w:val="TableParagraph"/>
              <w:spacing w:before="5"/>
              <w:ind w:right="249"/>
              <w:rPr>
                <w:b/>
                <w:sz w:val="19"/>
              </w:rPr>
            </w:pPr>
            <w:r>
              <w:rPr>
                <w:b/>
                <w:spacing w:val="-2"/>
                <w:sz w:val="19"/>
              </w:rPr>
              <w:t>200.000,00</w:t>
            </w:r>
          </w:p>
        </w:tc>
        <w:tc>
          <w:tcPr>
            <w:tcW w:w="1241" w:type="dxa"/>
          </w:tcPr>
          <w:p w14:paraId="76D7331E" w14:textId="77777777" w:rsidR="0057499D" w:rsidRDefault="00000000">
            <w:pPr>
              <w:pStyle w:val="TableParagraph"/>
              <w:spacing w:before="5"/>
              <w:ind w:right="38"/>
              <w:rPr>
                <w:b/>
                <w:sz w:val="19"/>
              </w:rPr>
            </w:pPr>
            <w:r>
              <w:rPr>
                <w:b/>
                <w:spacing w:val="-2"/>
                <w:sz w:val="19"/>
              </w:rPr>
              <w:t>200.000,00</w:t>
            </w:r>
          </w:p>
        </w:tc>
      </w:tr>
      <w:tr w:rsidR="0057499D" w14:paraId="6CE519F6" w14:textId="77777777">
        <w:trPr>
          <w:trHeight w:val="235"/>
        </w:trPr>
        <w:tc>
          <w:tcPr>
            <w:tcW w:w="757" w:type="dxa"/>
            <w:shd w:val="clear" w:color="auto" w:fill="FFFF99"/>
          </w:tcPr>
          <w:p w14:paraId="42E19364" w14:textId="77777777" w:rsidR="0057499D" w:rsidRDefault="00000000">
            <w:pPr>
              <w:pStyle w:val="TableParagraph"/>
              <w:spacing w:line="214" w:lineRule="exact"/>
              <w:ind w:left="26"/>
              <w:jc w:val="left"/>
              <w:rPr>
                <w:b/>
                <w:sz w:val="19"/>
              </w:rPr>
            </w:pPr>
            <w:r>
              <w:rPr>
                <w:b/>
                <w:spacing w:val="-2"/>
                <w:sz w:val="19"/>
              </w:rPr>
              <w:t>Izvor</w:t>
            </w:r>
          </w:p>
        </w:tc>
        <w:tc>
          <w:tcPr>
            <w:tcW w:w="7279" w:type="dxa"/>
            <w:shd w:val="clear" w:color="auto" w:fill="FFFF99"/>
          </w:tcPr>
          <w:p w14:paraId="62E03A8B" w14:textId="77777777" w:rsidR="0057499D" w:rsidRDefault="00000000">
            <w:pPr>
              <w:pStyle w:val="TableParagraph"/>
              <w:spacing w:line="214" w:lineRule="exact"/>
              <w:ind w:left="290"/>
              <w:jc w:val="left"/>
              <w:rPr>
                <w:b/>
                <w:sz w:val="19"/>
              </w:rPr>
            </w:pPr>
            <w:r>
              <w:rPr>
                <w:b/>
                <w:sz w:val="19"/>
              </w:rPr>
              <w:t>5.2.</w:t>
            </w:r>
            <w:r>
              <w:rPr>
                <w:b/>
                <w:spacing w:val="-10"/>
                <w:sz w:val="19"/>
              </w:rPr>
              <w:t xml:space="preserve"> </w:t>
            </w:r>
            <w:r>
              <w:rPr>
                <w:b/>
                <w:sz w:val="19"/>
              </w:rPr>
              <w:t>OSTALE</w:t>
            </w:r>
            <w:r>
              <w:rPr>
                <w:b/>
                <w:spacing w:val="-8"/>
                <w:sz w:val="19"/>
              </w:rPr>
              <w:t xml:space="preserve"> </w:t>
            </w:r>
            <w:r>
              <w:rPr>
                <w:b/>
                <w:spacing w:val="-2"/>
                <w:sz w:val="19"/>
              </w:rPr>
              <w:t>POMOĆI</w:t>
            </w:r>
          </w:p>
        </w:tc>
        <w:tc>
          <w:tcPr>
            <w:tcW w:w="1678" w:type="dxa"/>
            <w:shd w:val="clear" w:color="auto" w:fill="FFFF99"/>
          </w:tcPr>
          <w:p w14:paraId="4F32D0D2" w14:textId="77777777" w:rsidR="0057499D" w:rsidRDefault="00000000">
            <w:pPr>
              <w:pStyle w:val="TableParagraph"/>
              <w:spacing w:line="214" w:lineRule="exact"/>
              <w:ind w:right="256"/>
              <w:rPr>
                <w:b/>
                <w:sz w:val="19"/>
              </w:rPr>
            </w:pPr>
            <w:r>
              <w:rPr>
                <w:b/>
                <w:spacing w:val="-2"/>
                <w:sz w:val="19"/>
              </w:rPr>
              <w:t>279.000,00</w:t>
            </w:r>
          </w:p>
        </w:tc>
        <w:tc>
          <w:tcPr>
            <w:tcW w:w="1461" w:type="dxa"/>
            <w:shd w:val="clear" w:color="auto" w:fill="FFFF99"/>
          </w:tcPr>
          <w:p w14:paraId="6B81D876" w14:textId="77777777" w:rsidR="0057499D" w:rsidRDefault="00000000">
            <w:pPr>
              <w:pStyle w:val="TableParagraph"/>
              <w:spacing w:line="214" w:lineRule="exact"/>
              <w:ind w:right="249"/>
              <w:rPr>
                <w:b/>
                <w:sz w:val="19"/>
              </w:rPr>
            </w:pPr>
            <w:r>
              <w:rPr>
                <w:b/>
                <w:spacing w:val="-4"/>
                <w:sz w:val="19"/>
              </w:rPr>
              <w:t>0,00</w:t>
            </w:r>
          </w:p>
        </w:tc>
        <w:tc>
          <w:tcPr>
            <w:tcW w:w="1241" w:type="dxa"/>
            <w:shd w:val="clear" w:color="auto" w:fill="FFFF99"/>
          </w:tcPr>
          <w:p w14:paraId="6F5A0E57" w14:textId="77777777" w:rsidR="0057499D" w:rsidRDefault="00000000">
            <w:pPr>
              <w:pStyle w:val="TableParagraph"/>
              <w:spacing w:line="214" w:lineRule="exact"/>
              <w:ind w:right="37"/>
              <w:rPr>
                <w:b/>
                <w:sz w:val="19"/>
              </w:rPr>
            </w:pPr>
            <w:r>
              <w:rPr>
                <w:b/>
                <w:spacing w:val="-4"/>
                <w:sz w:val="19"/>
              </w:rPr>
              <w:t>0,00</w:t>
            </w:r>
          </w:p>
        </w:tc>
      </w:tr>
      <w:tr w:rsidR="0057499D" w14:paraId="194D3083" w14:textId="77777777">
        <w:trPr>
          <w:trHeight w:val="238"/>
        </w:trPr>
        <w:tc>
          <w:tcPr>
            <w:tcW w:w="8036" w:type="dxa"/>
            <w:gridSpan w:val="2"/>
            <w:shd w:val="clear" w:color="auto" w:fill="FFFFCC"/>
          </w:tcPr>
          <w:p w14:paraId="2C21E409" w14:textId="77777777" w:rsidR="0057499D" w:rsidRDefault="00000000">
            <w:pPr>
              <w:pStyle w:val="TableParagraph"/>
              <w:spacing w:before="2" w:line="216" w:lineRule="exact"/>
              <w:ind w:left="26"/>
              <w:jc w:val="left"/>
              <w:rPr>
                <w:b/>
                <w:sz w:val="19"/>
              </w:rPr>
            </w:pPr>
            <w:r>
              <w:rPr>
                <w:b/>
                <w:sz w:val="19"/>
              </w:rPr>
              <w:t>Izvor</w:t>
            </w:r>
            <w:r>
              <w:rPr>
                <w:b/>
                <w:spacing w:val="-9"/>
                <w:sz w:val="19"/>
              </w:rPr>
              <w:t xml:space="preserve"> </w:t>
            </w:r>
            <w:r>
              <w:rPr>
                <w:b/>
                <w:sz w:val="19"/>
              </w:rPr>
              <w:t>5.2.1</w:t>
            </w:r>
            <w:r>
              <w:rPr>
                <w:b/>
                <w:spacing w:val="-9"/>
                <w:sz w:val="19"/>
              </w:rPr>
              <w:t xml:space="preserve"> </w:t>
            </w:r>
            <w:r>
              <w:rPr>
                <w:b/>
                <w:sz w:val="19"/>
              </w:rPr>
              <w:t>OSTALE</w:t>
            </w:r>
            <w:r>
              <w:rPr>
                <w:b/>
                <w:spacing w:val="-9"/>
                <w:sz w:val="19"/>
              </w:rPr>
              <w:t xml:space="preserve"> </w:t>
            </w:r>
            <w:r>
              <w:rPr>
                <w:b/>
                <w:spacing w:val="-2"/>
                <w:sz w:val="19"/>
              </w:rPr>
              <w:t>POMOĆI</w:t>
            </w:r>
          </w:p>
        </w:tc>
        <w:tc>
          <w:tcPr>
            <w:tcW w:w="1678" w:type="dxa"/>
            <w:shd w:val="clear" w:color="auto" w:fill="FFFFCC"/>
          </w:tcPr>
          <w:p w14:paraId="2B35F5E0" w14:textId="77777777" w:rsidR="0057499D" w:rsidRDefault="00000000">
            <w:pPr>
              <w:pStyle w:val="TableParagraph"/>
              <w:spacing w:before="2" w:line="216" w:lineRule="exact"/>
              <w:ind w:right="256"/>
              <w:rPr>
                <w:b/>
                <w:sz w:val="19"/>
              </w:rPr>
            </w:pPr>
            <w:r>
              <w:rPr>
                <w:b/>
                <w:spacing w:val="-2"/>
                <w:sz w:val="19"/>
              </w:rPr>
              <w:t>279.000,00</w:t>
            </w:r>
          </w:p>
        </w:tc>
        <w:tc>
          <w:tcPr>
            <w:tcW w:w="1461" w:type="dxa"/>
            <w:shd w:val="clear" w:color="auto" w:fill="FFFFCC"/>
          </w:tcPr>
          <w:p w14:paraId="50266C97" w14:textId="77777777" w:rsidR="0057499D" w:rsidRDefault="00000000">
            <w:pPr>
              <w:pStyle w:val="TableParagraph"/>
              <w:spacing w:before="2" w:line="216" w:lineRule="exact"/>
              <w:ind w:right="249"/>
              <w:rPr>
                <w:b/>
                <w:sz w:val="19"/>
              </w:rPr>
            </w:pPr>
            <w:r>
              <w:rPr>
                <w:b/>
                <w:spacing w:val="-4"/>
                <w:sz w:val="19"/>
              </w:rPr>
              <w:t>0,00</w:t>
            </w:r>
          </w:p>
        </w:tc>
        <w:tc>
          <w:tcPr>
            <w:tcW w:w="1241" w:type="dxa"/>
            <w:shd w:val="clear" w:color="auto" w:fill="FFFFCC"/>
          </w:tcPr>
          <w:p w14:paraId="6D20AB01" w14:textId="77777777" w:rsidR="0057499D" w:rsidRDefault="00000000">
            <w:pPr>
              <w:pStyle w:val="TableParagraph"/>
              <w:spacing w:before="2" w:line="216" w:lineRule="exact"/>
              <w:ind w:right="37"/>
              <w:rPr>
                <w:b/>
                <w:sz w:val="19"/>
              </w:rPr>
            </w:pPr>
            <w:r>
              <w:rPr>
                <w:b/>
                <w:spacing w:val="-4"/>
                <w:sz w:val="19"/>
              </w:rPr>
              <w:t>0,00</w:t>
            </w:r>
          </w:p>
        </w:tc>
      </w:tr>
      <w:tr w:rsidR="0057499D" w14:paraId="378EF624" w14:textId="77777777">
        <w:trPr>
          <w:trHeight w:val="229"/>
        </w:trPr>
        <w:tc>
          <w:tcPr>
            <w:tcW w:w="8036" w:type="dxa"/>
            <w:gridSpan w:val="2"/>
          </w:tcPr>
          <w:p w14:paraId="414AE1D7"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70C6BD2F" w14:textId="77777777" w:rsidR="0057499D" w:rsidRDefault="00000000">
            <w:pPr>
              <w:pStyle w:val="TableParagraph"/>
              <w:spacing w:before="0" w:line="209" w:lineRule="exact"/>
              <w:ind w:right="256"/>
              <w:rPr>
                <w:b/>
                <w:sz w:val="19"/>
              </w:rPr>
            </w:pPr>
            <w:r>
              <w:rPr>
                <w:b/>
                <w:spacing w:val="-2"/>
                <w:sz w:val="19"/>
              </w:rPr>
              <w:t>279.000,00</w:t>
            </w:r>
          </w:p>
        </w:tc>
        <w:tc>
          <w:tcPr>
            <w:tcW w:w="1461" w:type="dxa"/>
          </w:tcPr>
          <w:p w14:paraId="1354AA3D" w14:textId="77777777" w:rsidR="0057499D" w:rsidRDefault="00000000">
            <w:pPr>
              <w:pStyle w:val="TableParagraph"/>
              <w:spacing w:before="0" w:line="209" w:lineRule="exact"/>
              <w:ind w:right="249"/>
              <w:rPr>
                <w:b/>
                <w:sz w:val="19"/>
              </w:rPr>
            </w:pPr>
            <w:r>
              <w:rPr>
                <w:b/>
                <w:spacing w:val="-4"/>
                <w:sz w:val="19"/>
              </w:rPr>
              <w:t>0,00</w:t>
            </w:r>
          </w:p>
        </w:tc>
        <w:tc>
          <w:tcPr>
            <w:tcW w:w="1241" w:type="dxa"/>
          </w:tcPr>
          <w:p w14:paraId="3213AADF" w14:textId="77777777" w:rsidR="0057499D" w:rsidRDefault="00000000">
            <w:pPr>
              <w:pStyle w:val="TableParagraph"/>
              <w:spacing w:before="0" w:line="209" w:lineRule="exact"/>
              <w:ind w:right="37"/>
              <w:rPr>
                <w:b/>
                <w:sz w:val="19"/>
              </w:rPr>
            </w:pPr>
            <w:r>
              <w:rPr>
                <w:b/>
                <w:spacing w:val="-4"/>
                <w:sz w:val="19"/>
              </w:rPr>
              <w:t>0,00</w:t>
            </w:r>
          </w:p>
        </w:tc>
      </w:tr>
      <w:tr w:rsidR="0057499D" w14:paraId="4A5794FC" w14:textId="77777777">
        <w:trPr>
          <w:trHeight w:val="238"/>
        </w:trPr>
        <w:tc>
          <w:tcPr>
            <w:tcW w:w="8036" w:type="dxa"/>
            <w:gridSpan w:val="2"/>
          </w:tcPr>
          <w:p w14:paraId="0285A7B6"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5C7FA26B" w14:textId="77777777" w:rsidR="0057499D" w:rsidRDefault="00000000">
            <w:pPr>
              <w:pStyle w:val="TableParagraph"/>
              <w:spacing w:before="5"/>
              <w:ind w:right="256"/>
              <w:rPr>
                <w:b/>
                <w:sz w:val="19"/>
              </w:rPr>
            </w:pPr>
            <w:r>
              <w:rPr>
                <w:b/>
                <w:spacing w:val="-2"/>
                <w:sz w:val="19"/>
              </w:rPr>
              <w:t>279.000,00</w:t>
            </w:r>
          </w:p>
        </w:tc>
        <w:tc>
          <w:tcPr>
            <w:tcW w:w="1461" w:type="dxa"/>
          </w:tcPr>
          <w:p w14:paraId="2786D0A5" w14:textId="77777777" w:rsidR="0057499D" w:rsidRDefault="00000000">
            <w:pPr>
              <w:pStyle w:val="TableParagraph"/>
              <w:spacing w:before="5"/>
              <w:ind w:right="249"/>
              <w:rPr>
                <w:b/>
                <w:sz w:val="19"/>
              </w:rPr>
            </w:pPr>
            <w:r>
              <w:rPr>
                <w:b/>
                <w:spacing w:val="-4"/>
                <w:sz w:val="19"/>
              </w:rPr>
              <w:t>0,00</w:t>
            </w:r>
          </w:p>
        </w:tc>
        <w:tc>
          <w:tcPr>
            <w:tcW w:w="1241" w:type="dxa"/>
          </w:tcPr>
          <w:p w14:paraId="79FF1863" w14:textId="77777777" w:rsidR="0057499D" w:rsidRDefault="00000000">
            <w:pPr>
              <w:pStyle w:val="TableParagraph"/>
              <w:spacing w:before="5"/>
              <w:ind w:right="37"/>
              <w:rPr>
                <w:b/>
                <w:sz w:val="19"/>
              </w:rPr>
            </w:pPr>
            <w:r>
              <w:rPr>
                <w:b/>
                <w:spacing w:val="-4"/>
                <w:sz w:val="19"/>
              </w:rPr>
              <w:t>0,00</w:t>
            </w:r>
          </w:p>
        </w:tc>
      </w:tr>
      <w:tr w:rsidR="0057499D" w14:paraId="52AA7DFB" w14:textId="77777777">
        <w:trPr>
          <w:trHeight w:val="235"/>
        </w:trPr>
        <w:tc>
          <w:tcPr>
            <w:tcW w:w="8036" w:type="dxa"/>
            <w:gridSpan w:val="2"/>
            <w:shd w:val="clear" w:color="auto" w:fill="CCCCFF"/>
          </w:tcPr>
          <w:p w14:paraId="1CFB6DAD"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2"/>
                <w:sz w:val="19"/>
              </w:rPr>
              <w:t xml:space="preserve"> </w:t>
            </w:r>
            <w:r>
              <w:rPr>
                <w:b/>
                <w:sz w:val="19"/>
              </w:rPr>
              <w:t>K900207</w:t>
            </w:r>
            <w:r>
              <w:rPr>
                <w:b/>
                <w:spacing w:val="-12"/>
                <w:sz w:val="19"/>
              </w:rPr>
              <w:t xml:space="preserve"> </w:t>
            </w:r>
            <w:r>
              <w:rPr>
                <w:b/>
                <w:sz w:val="19"/>
              </w:rPr>
              <w:t>Ulaganja</w:t>
            </w:r>
            <w:r>
              <w:rPr>
                <w:b/>
                <w:spacing w:val="-12"/>
                <w:sz w:val="19"/>
              </w:rPr>
              <w:t xml:space="preserve"> </w:t>
            </w:r>
            <w:r>
              <w:rPr>
                <w:b/>
                <w:sz w:val="19"/>
              </w:rPr>
              <w:t>na</w:t>
            </w:r>
            <w:r>
              <w:rPr>
                <w:b/>
                <w:spacing w:val="-11"/>
                <w:sz w:val="19"/>
              </w:rPr>
              <w:t xml:space="preserve"> </w:t>
            </w:r>
            <w:r>
              <w:rPr>
                <w:b/>
                <w:sz w:val="19"/>
              </w:rPr>
              <w:t>objektima</w:t>
            </w:r>
            <w:r>
              <w:rPr>
                <w:b/>
                <w:spacing w:val="-12"/>
                <w:sz w:val="19"/>
              </w:rPr>
              <w:t xml:space="preserve"> </w:t>
            </w:r>
            <w:r>
              <w:rPr>
                <w:b/>
                <w:sz w:val="19"/>
              </w:rPr>
              <w:t>kom.infrastrukture</w:t>
            </w:r>
            <w:r>
              <w:rPr>
                <w:b/>
                <w:spacing w:val="-12"/>
                <w:sz w:val="19"/>
              </w:rPr>
              <w:t xml:space="preserve"> </w:t>
            </w:r>
            <w:r>
              <w:rPr>
                <w:b/>
                <w:sz w:val="19"/>
              </w:rPr>
              <w:t>u</w:t>
            </w:r>
            <w:r>
              <w:rPr>
                <w:b/>
                <w:spacing w:val="-12"/>
                <w:sz w:val="19"/>
              </w:rPr>
              <w:t xml:space="preserve"> </w:t>
            </w:r>
            <w:r>
              <w:rPr>
                <w:b/>
                <w:spacing w:val="-2"/>
                <w:sz w:val="19"/>
              </w:rPr>
              <w:t>Gaćelezima</w:t>
            </w:r>
          </w:p>
        </w:tc>
        <w:tc>
          <w:tcPr>
            <w:tcW w:w="1678" w:type="dxa"/>
            <w:shd w:val="clear" w:color="auto" w:fill="CCCCFF"/>
          </w:tcPr>
          <w:p w14:paraId="74AB4F6D" w14:textId="77777777" w:rsidR="0057499D" w:rsidRDefault="00000000">
            <w:pPr>
              <w:pStyle w:val="TableParagraph"/>
              <w:ind w:right="256"/>
              <w:rPr>
                <w:b/>
                <w:sz w:val="19"/>
              </w:rPr>
            </w:pPr>
            <w:r>
              <w:rPr>
                <w:b/>
                <w:spacing w:val="-2"/>
                <w:sz w:val="19"/>
              </w:rPr>
              <w:t>150.000,00</w:t>
            </w:r>
          </w:p>
        </w:tc>
        <w:tc>
          <w:tcPr>
            <w:tcW w:w="1461" w:type="dxa"/>
            <w:shd w:val="clear" w:color="auto" w:fill="CCCCFF"/>
          </w:tcPr>
          <w:p w14:paraId="6B12F0AC" w14:textId="77777777" w:rsidR="0057499D" w:rsidRDefault="00000000">
            <w:pPr>
              <w:pStyle w:val="TableParagraph"/>
              <w:ind w:right="249"/>
              <w:rPr>
                <w:b/>
                <w:sz w:val="19"/>
              </w:rPr>
            </w:pPr>
            <w:r>
              <w:rPr>
                <w:b/>
                <w:spacing w:val="-2"/>
                <w:sz w:val="19"/>
              </w:rPr>
              <w:t>150.000,00</w:t>
            </w:r>
          </w:p>
        </w:tc>
        <w:tc>
          <w:tcPr>
            <w:tcW w:w="1241" w:type="dxa"/>
            <w:shd w:val="clear" w:color="auto" w:fill="CCCCFF"/>
          </w:tcPr>
          <w:p w14:paraId="50A7DBDD" w14:textId="77777777" w:rsidR="0057499D" w:rsidRDefault="00000000">
            <w:pPr>
              <w:pStyle w:val="TableParagraph"/>
              <w:ind w:right="38"/>
              <w:rPr>
                <w:b/>
                <w:sz w:val="19"/>
              </w:rPr>
            </w:pPr>
            <w:r>
              <w:rPr>
                <w:b/>
                <w:spacing w:val="-2"/>
                <w:sz w:val="19"/>
              </w:rPr>
              <w:t>150.000,00</w:t>
            </w:r>
          </w:p>
        </w:tc>
      </w:tr>
      <w:tr w:rsidR="0057499D" w14:paraId="5B52B778" w14:textId="77777777">
        <w:trPr>
          <w:trHeight w:val="235"/>
        </w:trPr>
        <w:tc>
          <w:tcPr>
            <w:tcW w:w="757" w:type="dxa"/>
            <w:shd w:val="clear" w:color="auto" w:fill="FFFF99"/>
          </w:tcPr>
          <w:p w14:paraId="71AFF812"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06CCCE57"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7A14A68F" w14:textId="77777777" w:rsidR="0057499D" w:rsidRDefault="00000000">
            <w:pPr>
              <w:pStyle w:val="TableParagraph"/>
              <w:ind w:right="256"/>
              <w:rPr>
                <w:b/>
                <w:sz w:val="19"/>
              </w:rPr>
            </w:pPr>
            <w:r>
              <w:rPr>
                <w:b/>
                <w:spacing w:val="-2"/>
                <w:sz w:val="19"/>
              </w:rPr>
              <w:t>150.000,00</w:t>
            </w:r>
          </w:p>
        </w:tc>
        <w:tc>
          <w:tcPr>
            <w:tcW w:w="1461" w:type="dxa"/>
            <w:shd w:val="clear" w:color="auto" w:fill="FFFF99"/>
          </w:tcPr>
          <w:p w14:paraId="0546BCAE" w14:textId="77777777" w:rsidR="0057499D" w:rsidRDefault="00000000">
            <w:pPr>
              <w:pStyle w:val="TableParagraph"/>
              <w:ind w:right="249"/>
              <w:rPr>
                <w:b/>
                <w:sz w:val="19"/>
              </w:rPr>
            </w:pPr>
            <w:r>
              <w:rPr>
                <w:b/>
                <w:spacing w:val="-2"/>
                <w:sz w:val="19"/>
              </w:rPr>
              <w:t>150.000,00</w:t>
            </w:r>
          </w:p>
        </w:tc>
        <w:tc>
          <w:tcPr>
            <w:tcW w:w="1241" w:type="dxa"/>
            <w:shd w:val="clear" w:color="auto" w:fill="FFFF99"/>
          </w:tcPr>
          <w:p w14:paraId="05C11517" w14:textId="77777777" w:rsidR="0057499D" w:rsidRDefault="00000000">
            <w:pPr>
              <w:pStyle w:val="TableParagraph"/>
              <w:ind w:right="38"/>
              <w:rPr>
                <w:b/>
                <w:sz w:val="19"/>
              </w:rPr>
            </w:pPr>
            <w:r>
              <w:rPr>
                <w:b/>
                <w:spacing w:val="-2"/>
                <w:sz w:val="19"/>
              </w:rPr>
              <w:t>150.000,00</w:t>
            </w:r>
          </w:p>
        </w:tc>
      </w:tr>
      <w:tr w:rsidR="0057499D" w14:paraId="72E4E05F" w14:textId="77777777">
        <w:trPr>
          <w:trHeight w:val="237"/>
        </w:trPr>
        <w:tc>
          <w:tcPr>
            <w:tcW w:w="8036" w:type="dxa"/>
            <w:gridSpan w:val="2"/>
            <w:shd w:val="clear" w:color="auto" w:fill="FFFFCC"/>
          </w:tcPr>
          <w:p w14:paraId="0F556591"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5A261F86" w14:textId="77777777" w:rsidR="0057499D" w:rsidRDefault="00000000">
            <w:pPr>
              <w:pStyle w:val="TableParagraph"/>
              <w:spacing w:line="216" w:lineRule="exact"/>
              <w:ind w:right="256"/>
              <w:rPr>
                <w:b/>
                <w:sz w:val="19"/>
              </w:rPr>
            </w:pPr>
            <w:r>
              <w:rPr>
                <w:b/>
                <w:spacing w:val="-2"/>
                <w:sz w:val="19"/>
              </w:rPr>
              <w:t>150.000,00</w:t>
            </w:r>
          </w:p>
        </w:tc>
        <w:tc>
          <w:tcPr>
            <w:tcW w:w="1461" w:type="dxa"/>
            <w:shd w:val="clear" w:color="auto" w:fill="FFFFCC"/>
          </w:tcPr>
          <w:p w14:paraId="03944C32" w14:textId="77777777" w:rsidR="0057499D" w:rsidRDefault="00000000">
            <w:pPr>
              <w:pStyle w:val="TableParagraph"/>
              <w:spacing w:line="216" w:lineRule="exact"/>
              <w:ind w:right="249"/>
              <w:rPr>
                <w:b/>
                <w:sz w:val="19"/>
              </w:rPr>
            </w:pPr>
            <w:r>
              <w:rPr>
                <w:b/>
                <w:spacing w:val="-2"/>
                <w:sz w:val="19"/>
              </w:rPr>
              <w:t>150.000,00</w:t>
            </w:r>
          </w:p>
        </w:tc>
        <w:tc>
          <w:tcPr>
            <w:tcW w:w="1241" w:type="dxa"/>
            <w:shd w:val="clear" w:color="auto" w:fill="FFFFCC"/>
          </w:tcPr>
          <w:p w14:paraId="6B3BDEF2" w14:textId="77777777" w:rsidR="0057499D" w:rsidRDefault="00000000">
            <w:pPr>
              <w:pStyle w:val="TableParagraph"/>
              <w:spacing w:line="216" w:lineRule="exact"/>
              <w:ind w:right="38"/>
              <w:rPr>
                <w:b/>
                <w:sz w:val="19"/>
              </w:rPr>
            </w:pPr>
            <w:r>
              <w:rPr>
                <w:b/>
                <w:spacing w:val="-2"/>
                <w:sz w:val="19"/>
              </w:rPr>
              <w:t>150.000,00</w:t>
            </w:r>
          </w:p>
        </w:tc>
      </w:tr>
      <w:tr w:rsidR="0057499D" w14:paraId="5B99E883" w14:textId="77777777">
        <w:trPr>
          <w:trHeight w:val="229"/>
        </w:trPr>
        <w:tc>
          <w:tcPr>
            <w:tcW w:w="8036" w:type="dxa"/>
            <w:gridSpan w:val="2"/>
          </w:tcPr>
          <w:p w14:paraId="5180A375"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8" w:type="dxa"/>
          </w:tcPr>
          <w:p w14:paraId="4F0B9E96" w14:textId="77777777" w:rsidR="0057499D" w:rsidRDefault="00000000">
            <w:pPr>
              <w:pStyle w:val="TableParagraph"/>
              <w:spacing w:before="0" w:line="209" w:lineRule="exact"/>
              <w:ind w:right="256"/>
              <w:rPr>
                <w:b/>
                <w:sz w:val="19"/>
              </w:rPr>
            </w:pPr>
            <w:r>
              <w:rPr>
                <w:b/>
                <w:spacing w:val="-2"/>
                <w:sz w:val="19"/>
              </w:rPr>
              <w:t>150.000,00</w:t>
            </w:r>
          </w:p>
        </w:tc>
        <w:tc>
          <w:tcPr>
            <w:tcW w:w="1461" w:type="dxa"/>
          </w:tcPr>
          <w:p w14:paraId="0BCFCD97" w14:textId="77777777" w:rsidR="0057499D" w:rsidRDefault="00000000">
            <w:pPr>
              <w:pStyle w:val="TableParagraph"/>
              <w:spacing w:before="0" w:line="209" w:lineRule="exact"/>
              <w:ind w:right="249"/>
              <w:rPr>
                <w:b/>
                <w:sz w:val="19"/>
              </w:rPr>
            </w:pPr>
            <w:r>
              <w:rPr>
                <w:b/>
                <w:spacing w:val="-2"/>
                <w:sz w:val="19"/>
              </w:rPr>
              <w:t>150.000,00</w:t>
            </w:r>
          </w:p>
        </w:tc>
        <w:tc>
          <w:tcPr>
            <w:tcW w:w="1241" w:type="dxa"/>
          </w:tcPr>
          <w:p w14:paraId="3E0EDF50" w14:textId="77777777" w:rsidR="0057499D" w:rsidRDefault="00000000">
            <w:pPr>
              <w:pStyle w:val="TableParagraph"/>
              <w:spacing w:before="0" w:line="209" w:lineRule="exact"/>
              <w:ind w:right="38"/>
              <w:rPr>
                <w:b/>
                <w:sz w:val="19"/>
              </w:rPr>
            </w:pPr>
            <w:r>
              <w:rPr>
                <w:b/>
                <w:spacing w:val="-2"/>
                <w:sz w:val="19"/>
              </w:rPr>
              <w:t>150.000,00</w:t>
            </w:r>
          </w:p>
        </w:tc>
      </w:tr>
      <w:tr w:rsidR="0057499D" w14:paraId="0EBA2A7D" w14:textId="77777777">
        <w:trPr>
          <w:trHeight w:val="223"/>
        </w:trPr>
        <w:tc>
          <w:tcPr>
            <w:tcW w:w="8036" w:type="dxa"/>
            <w:gridSpan w:val="2"/>
          </w:tcPr>
          <w:p w14:paraId="3A79CB5F" w14:textId="77777777" w:rsidR="0057499D" w:rsidRDefault="00000000">
            <w:pPr>
              <w:pStyle w:val="TableParagraph"/>
              <w:spacing w:before="5" w:line="198" w:lineRule="exact"/>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8" w:type="dxa"/>
          </w:tcPr>
          <w:p w14:paraId="6D7BD6EC" w14:textId="77777777" w:rsidR="0057499D" w:rsidRDefault="00000000">
            <w:pPr>
              <w:pStyle w:val="TableParagraph"/>
              <w:spacing w:before="5" w:line="198" w:lineRule="exact"/>
              <w:ind w:right="256"/>
              <w:rPr>
                <w:b/>
                <w:sz w:val="19"/>
              </w:rPr>
            </w:pPr>
            <w:r>
              <w:rPr>
                <w:b/>
                <w:spacing w:val="-2"/>
                <w:sz w:val="19"/>
              </w:rPr>
              <w:t>150.000,00</w:t>
            </w:r>
          </w:p>
        </w:tc>
        <w:tc>
          <w:tcPr>
            <w:tcW w:w="1461" w:type="dxa"/>
          </w:tcPr>
          <w:p w14:paraId="42F10CA7" w14:textId="77777777" w:rsidR="0057499D" w:rsidRDefault="00000000">
            <w:pPr>
              <w:pStyle w:val="TableParagraph"/>
              <w:spacing w:before="5" w:line="198" w:lineRule="exact"/>
              <w:ind w:right="249"/>
              <w:rPr>
                <w:b/>
                <w:sz w:val="19"/>
              </w:rPr>
            </w:pPr>
            <w:r>
              <w:rPr>
                <w:b/>
                <w:spacing w:val="-2"/>
                <w:sz w:val="19"/>
              </w:rPr>
              <w:t>150.000,00</w:t>
            </w:r>
          </w:p>
        </w:tc>
        <w:tc>
          <w:tcPr>
            <w:tcW w:w="1241" w:type="dxa"/>
          </w:tcPr>
          <w:p w14:paraId="347F3251" w14:textId="77777777" w:rsidR="0057499D" w:rsidRDefault="00000000">
            <w:pPr>
              <w:pStyle w:val="TableParagraph"/>
              <w:spacing w:before="5" w:line="198" w:lineRule="exact"/>
              <w:ind w:right="38"/>
              <w:rPr>
                <w:b/>
                <w:sz w:val="19"/>
              </w:rPr>
            </w:pPr>
            <w:r>
              <w:rPr>
                <w:b/>
                <w:spacing w:val="-2"/>
                <w:sz w:val="19"/>
              </w:rPr>
              <w:t>150.000,00</w:t>
            </w:r>
          </w:p>
        </w:tc>
      </w:tr>
    </w:tbl>
    <w:p w14:paraId="16FCC7D1"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7A8A5E8F" w14:textId="77777777" w:rsidR="0057499D" w:rsidRDefault="0057499D">
      <w:pPr>
        <w:pStyle w:val="Tijeloteksta"/>
        <w:spacing w:before="4" w:after="1"/>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199"/>
        <w:gridCol w:w="1677"/>
        <w:gridCol w:w="1460"/>
        <w:gridCol w:w="1319"/>
      </w:tblGrid>
      <w:tr w:rsidR="0057499D" w14:paraId="2641BDE2" w14:textId="77777777">
        <w:trPr>
          <w:trHeight w:val="225"/>
        </w:trPr>
        <w:tc>
          <w:tcPr>
            <w:tcW w:w="7956" w:type="dxa"/>
            <w:gridSpan w:val="2"/>
            <w:shd w:val="clear" w:color="auto" w:fill="CCCCFF"/>
          </w:tcPr>
          <w:p w14:paraId="295A98A6" w14:textId="77777777" w:rsidR="0057499D" w:rsidRDefault="00000000">
            <w:pPr>
              <w:pStyle w:val="TableParagraph"/>
              <w:spacing w:before="0" w:line="206" w:lineRule="exact"/>
              <w:ind w:left="26"/>
              <w:jc w:val="left"/>
              <w:rPr>
                <w:b/>
                <w:sz w:val="19"/>
              </w:rPr>
            </w:pPr>
            <w:r>
              <w:rPr>
                <w:b/>
                <w:sz w:val="19"/>
              </w:rPr>
              <w:t>Kapitalni</w:t>
            </w:r>
            <w:r>
              <w:rPr>
                <w:b/>
                <w:spacing w:val="-12"/>
                <w:sz w:val="19"/>
              </w:rPr>
              <w:t xml:space="preserve"> </w:t>
            </w:r>
            <w:r>
              <w:rPr>
                <w:b/>
                <w:sz w:val="19"/>
              </w:rPr>
              <w:t>projekt</w:t>
            </w:r>
            <w:r>
              <w:rPr>
                <w:b/>
                <w:spacing w:val="-12"/>
                <w:sz w:val="19"/>
              </w:rPr>
              <w:t xml:space="preserve"> </w:t>
            </w:r>
            <w:r>
              <w:rPr>
                <w:b/>
                <w:sz w:val="19"/>
              </w:rPr>
              <w:t>K900208</w:t>
            </w:r>
            <w:r>
              <w:rPr>
                <w:b/>
                <w:spacing w:val="-12"/>
                <w:sz w:val="19"/>
              </w:rPr>
              <w:t xml:space="preserve"> </w:t>
            </w:r>
            <w:r>
              <w:rPr>
                <w:b/>
                <w:sz w:val="19"/>
              </w:rPr>
              <w:t>Ulaganja</w:t>
            </w:r>
            <w:r>
              <w:rPr>
                <w:b/>
                <w:spacing w:val="-12"/>
                <w:sz w:val="19"/>
              </w:rPr>
              <w:t xml:space="preserve"> </w:t>
            </w:r>
            <w:r>
              <w:rPr>
                <w:b/>
                <w:sz w:val="19"/>
              </w:rPr>
              <w:t>na</w:t>
            </w:r>
            <w:r>
              <w:rPr>
                <w:b/>
                <w:spacing w:val="-11"/>
                <w:sz w:val="19"/>
              </w:rPr>
              <w:t xml:space="preserve"> </w:t>
            </w:r>
            <w:r>
              <w:rPr>
                <w:b/>
                <w:sz w:val="19"/>
              </w:rPr>
              <w:t>objektima</w:t>
            </w:r>
            <w:r>
              <w:rPr>
                <w:b/>
                <w:spacing w:val="-12"/>
                <w:sz w:val="19"/>
              </w:rPr>
              <w:t xml:space="preserve"> </w:t>
            </w:r>
            <w:r>
              <w:rPr>
                <w:b/>
                <w:sz w:val="19"/>
              </w:rPr>
              <w:t>kom.infrastrukture</w:t>
            </w:r>
            <w:r>
              <w:rPr>
                <w:b/>
                <w:spacing w:val="-12"/>
                <w:sz w:val="19"/>
              </w:rPr>
              <w:t xml:space="preserve"> </w:t>
            </w:r>
            <w:r>
              <w:rPr>
                <w:b/>
                <w:sz w:val="19"/>
              </w:rPr>
              <w:t>u</w:t>
            </w:r>
            <w:r>
              <w:rPr>
                <w:b/>
                <w:spacing w:val="-12"/>
                <w:sz w:val="19"/>
              </w:rPr>
              <w:t xml:space="preserve"> </w:t>
            </w:r>
            <w:r>
              <w:rPr>
                <w:b/>
                <w:spacing w:val="-2"/>
                <w:sz w:val="19"/>
              </w:rPr>
              <w:t>Grabovcima</w:t>
            </w:r>
          </w:p>
        </w:tc>
        <w:tc>
          <w:tcPr>
            <w:tcW w:w="1677" w:type="dxa"/>
            <w:shd w:val="clear" w:color="auto" w:fill="CCCCFF"/>
          </w:tcPr>
          <w:p w14:paraId="139EE629" w14:textId="77777777" w:rsidR="0057499D" w:rsidRDefault="00000000">
            <w:pPr>
              <w:pStyle w:val="TableParagraph"/>
              <w:spacing w:before="0" w:line="206" w:lineRule="exact"/>
              <w:ind w:right="175"/>
              <w:rPr>
                <w:b/>
                <w:sz w:val="19"/>
              </w:rPr>
            </w:pPr>
            <w:r>
              <w:rPr>
                <w:b/>
                <w:spacing w:val="-2"/>
                <w:sz w:val="19"/>
              </w:rPr>
              <w:t>200.000,00</w:t>
            </w:r>
          </w:p>
        </w:tc>
        <w:tc>
          <w:tcPr>
            <w:tcW w:w="1460" w:type="dxa"/>
            <w:shd w:val="clear" w:color="auto" w:fill="CCCCFF"/>
          </w:tcPr>
          <w:p w14:paraId="51F05BCE" w14:textId="77777777" w:rsidR="0057499D" w:rsidRDefault="00000000">
            <w:pPr>
              <w:pStyle w:val="TableParagraph"/>
              <w:spacing w:before="0" w:line="206" w:lineRule="exact"/>
              <w:ind w:right="167"/>
              <w:rPr>
                <w:b/>
                <w:sz w:val="19"/>
              </w:rPr>
            </w:pPr>
            <w:r>
              <w:rPr>
                <w:b/>
                <w:spacing w:val="-2"/>
                <w:sz w:val="19"/>
              </w:rPr>
              <w:t>150.000,00</w:t>
            </w:r>
          </w:p>
        </w:tc>
        <w:tc>
          <w:tcPr>
            <w:tcW w:w="1319" w:type="dxa"/>
            <w:shd w:val="clear" w:color="auto" w:fill="CCCCFF"/>
          </w:tcPr>
          <w:p w14:paraId="0CFECE6C" w14:textId="77777777" w:rsidR="0057499D" w:rsidRDefault="00000000">
            <w:pPr>
              <w:pStyle w:val="TableParagraph"/>
              <w:spacing w:before="0" w:line="206" w:lineRule="exact"/>
              <w:ind w:right="34"/>
              <w:rPr>
                <w:b/>
                <w:sz w:val="19"/>
              </w:rPr>
            </w:pPr>
            <w:r>
              <w:rPr>
                <w:b/>
                <w:spacing w:val="-2"/>
                <w:sz w:val="19"/>
              </w:rPr>
              <w:t>150.000,00</w:t>
            </w:r>
          </w:p>
        </w:tc>
      </w:tr>
      <w:tr w:rsidR="0057499D" w14:paraId="67BE2691" w14:textId="77777777">
        <w:trPr>
          <w:trHeight w:val="235"/>
        </w:trPr>
        <w:tc>
          <w:tcPr>
            <w:tcW w:w="757" w:type="dxa"/>
            <w:shd w:val="clear" w:color="auto" w:fill="FFFF99"/>
          </w:tcPr>
          <w:p w14:paraId="431E46DE" w14:textId="77777777" w:rsidR="0057499D" w:rsidRDefault="00000000">
            <w:pPr>
              <w:pStyle w:val="TableParagraph"/>
              <w:spacing w:before="2"/>
              <w:ind w:left="26"/>
              <w:jc w:val="left"/>
              <w:rPr>
                <w:b/>
                <w:sz w:val="19"/>
              </w:rPr>
            </w:pPr>
            <w:r>
              <w:rPr>
                <w:b/>
                <w:spacing w:val="-2"/>
                <w:sz w:val="19"/>
              </w:rPr>
              <w:t>Izvor</w:t>
            </w:r>
          </w:p>
        </w:tc>
        <w:tc>
          <w:tcPr>
            <w:tcW w:w="7199" w:type="dxa"/>
            <w:shd w:val="clear" w:color="auto" w:fill="FFFF99"/>
          </w:tcPr>
          <w:p w14:paraId="7B917C3A" w14:textId="77777777" w:rsidR="0057499D" w:rsidRDefault="00000000">
            <w:pPr>
              <w:pStyle w:val="TableParagraph"/>
              <w:spacing w:before="2"/>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7" w:type="dxa"/>
            <w:shd w:val="clear" w:color="auto" w:fill="FFFF99"/>
          </w:tcPr>
          <w:p w14:paraId="1757A526" w14:textId="77777777" w:rsidR="0057499D" w:rsidRDefault="00000000">
            <w:pPr>
              <w:pStyle w:val="TableParagraph"/>
              <w:spacing w:before="2"/>
              <w:ind w:right="175"/>
              <w:rPr>
                <w:b/>
                <w:sz w:val="19"/>
              </w:rPr>
            </w:pPr>
            <w:r>
              <w:rPr>
                <w:b/>
                <w:spacing w:val="-2"/>
                <w:sz w:val="19"/>
              </w:rPr>
              <w:t>150.000,00</w:t>
            </w:r>
          </w:p>
        </w:tc>
        <w:tc>
          <w:tcPr>
            <w:tcW w:w="1460" w:type="dxa"/>
            <w:shd w:val="clear" w:color="auto" w:fill="FFFF99"/>
          </w:tcPr>
          <w:p w14:paraId="186761D2" w14:textId="77777777" w:rsidR="0057499D" w:rsidRDefault="00000000">
            <w:pPr>
              <w:pStyle w:val="TableParagraph"/>
              <w:spacing w:before="2"/>
              <w:ind w:right="167"/>
              <w:rPr>
                <w:b/>
                <w:sz w:val="19"/>
              </w:rPr>
            </w:pPr>
            <w:r>
              <w:rPr>
                <w:b/>
                <w:spacing w:val="-2"/>
                <w:sz w:val="19"/>
              </w:rPr>
              <w:t>150.000,00</w:t>
            </w:r>
          </w:p>
        </w:tc>
        <w:tc>
          <w:tcPr>
            <w:tcW w:w="1319" w:type="dxa"/>
            <w:shd w:val="clear" w:color="auto" w:fill="FFFF99"/>
          </w:tcPr>
          <w:p w14:paraId="512085E9" w14:textId="77777777" w:rsidR="0057499D" w:rsidRDefault="00000000">
            <w:pPr>
              <w:pStyle w:val="TableParagraph"/>
              <w:spacing w:before="2"/>
              <w:ind w:right="34"/>
              <w:rPr>
                <w:b/>
                <w:sz w:val="19"/>
              </w:rPr>
            </w:pPr>
            <w:r>
              <w:rPr>
                <w:b/>
                <w:spacing w:val="-2"/>
                <w:sz w:val="19"/>
              </w:rPr>
              <w:t>150.000,00</w:t>
            </w:r>
          </w:p>
        </w:tc>
      </w:tr>
      <w:tr w:rsidR="0057499D" w14:paraId="11787F79" w14:textId="77777777">
        <w:trPr>
          <w:trHeight w:val="237"/>
        </w:trPr>
        <w:tc>
          <w:tcPr>
            <w:tcW w:w="7956" w:type="dxa"/>
            <w:gridSpan w:val="2"/>
            <w:shd w:val="clear" w:color="auto" w:fill="FFFFCC"/>
          </w:tcPr>
          <w:p w14:paraId="04DA6A3D"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7" w:type="dxa"/>
            <w:shd w:val="clear" w:color="auto" w:fill="FFFFCC"/>
          </w:tcPr>
          <w:p w14:paraId="4A2A464E" w14:textId="77777777" w:rsidR="0057499D" w:rsidRDefault="00000000">
            <w:pPr>
              <w:pStyle w:val="TableParagraph"/>
              <w:spacing w:line="216" w:lineRule="exact"/>
              <w:ind w:right="175"/>
              <w:rPr>
                <w:b/>
                <w:sz w:val="19"/>
              </w:rPr>
            </w:pPr>
            <w:r>
              <w:rPr>
                <w:b/>
                <w:spacing w:val="-2"/>
                <w:sz w:val="19"/>
              </w:rPr>
              <w:t>150.000,00</w:t>
            </w:r>
          </w:p>
        </w:tc>
        <w:tc>
          <w:tcPr>
            <w:tcW w:w="1460" w:type="dxa"/>
            <w:shd w:val="clear" w:color="auto" w:fill="FFFFCC"/>
          </w:tcPr>
          <w:p w14:paraId="52D7F540" w14:textId="77777777" w:rsidR="0057499D" w:rsidRDefault="00000000">
            <w:pPr>
              <w:pStyle w:val="TableParagraph"/>
              <w:spacing w:line="216" w:lineRule="exact"/>
              <w:ind w:right="167"/>
              <w:rPr>
                <w:b/>
                <w:sz w:val="19"/>
              </w:rPr>
            </w:pPr>
            <w:r>
              <w:rPr>
                <w:b/>
                <w:spacing w:val="-2"/>
                <w:sz w:val="19"/>
              </w:rPr>
              <w:t>150.000,00</w:t>
            </w:r>
          </w:p>
        </w:tc>
        <w:tc>
          <w:tcPr>
            <w:tcW w:w="1319" w:type="dxa"/>
            <w:shd w:val="clear" w:color="auto" w:fill="FFFFCC"/>
          </w:tcPr>
          <w:p w14:paraId="41E88D10" w14:textId="77777777" w:rsidR="0057499D" w:rsidRDefault="00000000">
            <w:pPr>
              <w:pStyle w:val="TableParagraph"/>
              <w:spacing w:line="216" w:lineRule="exact"/>
              <w:ind w:right="34"/>
              <w:rPr>
                <w:b/>
                <w:sz w:val="19"/>
              </w:rPr>
            </w:pPr>
            <w:r>
              <w:rPr>
                <w:b/>
                <w:spacing w:val="-2"/>
                <w:sz w:val="19"/>
              </w:rPr>
              <w:t>150.000,00</w:t>
            </w:r>
          </w:p>
        </w:tc>
      </w:tr>
      <w:tr w:rsidR="0057499D" w14:paraId="275CF3F8" w14:textId="77777777">
        <w:trPr>
          <w:trHeight w:val="229"/>
        </w:trPr>
        <w:tc>
          <w:tcPr>
            <w:tcW w:w="7956" w:type="dxa"/>
            <w:gridSpan w:val="2"/>
          </w:tcPr>
          <w:p w14:paraId="56BF0492"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7" w:type="dxa"/>
          </w:tcPr>
          <w:p w14:paraId="791F370B" w14:textId="77777777" w:rsidR="0057499D" w:rsidRDefault="00000000">
            <w:pPr>
              <w:pStyle w:val="TableParagraph"/>
              <w:spacing w:before="0" w:line="209" w:lineRule="exact"/>
              <w:ind w:right="175"/>
              <w:rPr>
                <w:b/>
                <w:sz w:val="19"/>
              </w:rPr>
            </w:pPr>
            <w:r>
              <w:rPr>
                <w:b/>
                <w:spacing w:val="-2"/>
                <w:sz w:val="19"/>
              </w:rPr>
              <w:t>150.000,00</w:t>
            </w:r>
          </w:p>
        </w:tc>
        <w:tc>
          <w:tcPr>
            <w:tcW w:w="1460" w:type="dxa"/>
          </w:tcPr>
          <w:p w14:paraId="3D8F9150" w14:textId="77777777" w:rsidR="0057499D" w:rsidRDefault="00000000">
            <w:pPr>
              <w:pStyle w:val="TableParagraph"/>
              <w:spacing w:before="0" w:line="209" w:lineRule="exact"/>
              <w:ind w:right="167"/>
              <w:rPr>
                <w:b/>
                <w:sz w:val="19"/>
              </w:rPr>
            </w:pPr>
            <w:r>
              <w:rPr>
                <w:b/>
                <w:spacing w:val="-2"/>
                <w:sz w:val="19"/>
              </w:rPr>
              <w:t>150.000,00</w:t>
            </w:r>
          </w:p>
        </w:tc>
        <w:tc>
          <w:tcPr>
            <w:tcW w:w="1319" w:type="dxa"/>
          </w:tcPr>
          <w:p w14:paraId="47C68EB1" w14:textId="77777777" w:rsidR="0057499D" w:rsidRDefault="00000000">
            <w:pPr>
              <w:pStyle w:val="TableParagraph"/>
              <w:spacing w:before="0" w:line="209" w:lineRule="exact"/>
              <w:ind w:right="34"/>
              <w:rPr>
                <w:b/>
                <w:sz w:val="19"/>
              </w:rPr>
            </w:pPr>
            <w:r>
              <w:rPr>
                <w:b/>
                <w:spacing w:val="-2"/>
                <w:sz w:val="19"/>
              </w:rPr>
              <w:t>150.000,00</w:t>
            </w:r>
          </w:p>
        </w:tc>
      </w:tr>
      <w:tr w:rsidR="0057499D" w14:paraId="5010B032" w14:textId="77777777">
        <w:trPr>
          <w:trHeight w:val="238"/>
        </w:trPr>
        <w:tc>
          <w:tcPr>
            <w:tcW w:w="7956" w:type="dxa"/>
            <w:gridSpan w:val="2"/>
          </w:tcPr>
          <w:p w14:paraId="34083880"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7" w:type="dxa"/>
          </w:tcPr>
          <w:p w14:paraId="3A6C6450" w14:textId="77777777" w:rsidR="0057499D" w:rsidRDefault="00000000">
            <w:pPr>
              <w:pStyle w:val="TableParagraph"/>
              <w:spacing w:before="5"/>
              <w:ind w:right="175"/>
              <w:rPr>
                <w:b/>
                <w:sz w:val="19"/>
              </w:rPr>
            </w:pPr>
            <w:r>
              <w:rPr>
                <w:b/>
                <w:spacing w:val="-2"/>
                <w:sz w:val="19"/>
              </w:rPr>
              <w:t>150.000,00</w:t>
            </w:r>
          </w:p>
        </w:tc>
        <w:tc>
          <w:tcPr>
            <w:tcW w:w="1460" w:type="dxa"/>
          </w:tcPr>
          <w:p w14:paraId="6B51146C" w14:textId="77777777" w:rsidR="0057499D" w:rsidRDefault="00000000">
            <w:pPr>
              <w:pStyle w:val="TableParagraph"/>
              <w:spacing w:before="5"/>
              <w:ind w:right="167"/>
              <w:rPr>
                <w:b/>
                <w:sz w:val="19"/>
              </w:rPr>
            </w:pPr>
            <w:r>
              <w:rPr>
                <w:b/>
                <w:spacing w:val="-2"/>
                <w:sz w:val="19"/>
              </w:rPr>
              <w:t>150.000,00</w:t>
            </w:r>
          </w:p>
        </w:tc>
        <w:tc>
          <w:tcPr>
            <w:tcW w:w="1319" w:type="dxa"/>
          </w:tcPr>
          <w:p w14:paraId="20895864" w14:textId="77777777" w:rsidR="0057499D" w:rsidRDefault="00000000">
            <w:pPr>
              <w:pStyle w:val="TableParagraph"/>
              <w:spacing w:before="5"/>
              <w:ind w:right="34"/>
              <w:rPr>
                <w:b/>
                <w:sz w:val="19"/>
              </w:rPr>
            </w:pPr>
            <w:r>
              <w:rPr>
                <w:b/>
                <w:spacing w:val="-2"/>
                <w:sz w:val="19"/>
              </w:rPr>
              <w:t>150.000,00</w:t>
            </w:r>
          </w:p>
        </w:tc>
      </w:tr>
      <w:tr w:rsidR="0057499D" w14:paraId="34E4DCAA" w14:textId="77777777">
        <w:trPr>
          <w:trHeight w:val="237"/>
        </w:trPr>
        <w:tc>
          <w:tcPr>
            <w:tcW w:w="757" w:type="dxa"/>
            <w:shd w:val="clear" w:color="auto" w:fill="FFFF99"/>
          </w:tcPr>
          <w:p w14:paraId="2B444D06"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764BB75E"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77" w:type="dxa"/>
            <w:shd w:val="clear" w:color="auto" w:fill="FFFF99"/>
          </w:tcPr>
          <w:p w14:paraId="51C68955" w14:textId="77777777" w:rsidR="0057499D" w:rsidRDefault="00000000">
            <w:pPr>
              <w:pStyle w:val="TableParagraph"/>
              <w:spacing w:line="216" w:lineRule="exact"/>
              <w:ind w:right="175"/>
              <w:rPr>
                <w:b/>
                <w:sz w:val="19"/>
              </w:rPr>
            </w:pPr>
            <w:r>
              <w:rPr>
                <w:b/>
                <w:spacing w:val="-2"/>
                <w:sz w:val="19"/>
              </w:rPr>
              <w:t>50.000,00</w:t>
            </w:r>
          </w:p>
        </w:tc>
        <w:tc>
          <w:tcPr>
            <w:tcW w:w="1460" w:type="dxa"/>
            <w:shd w:val="clear" w:color="auto" w:fill="FFFF99"/>
          </w:tcPr>
          <w:p w14:paraId="488F6934" w14:textId="77777777" w:rsidR="0057499D" w:rsidRDefault="00000000">
            <w:pPr>
              <w:pStyle w:val="TableParagraph"/>
              <w:spacing w:line="216" w:lineRule="exact"/>
              <w:ind w:right="167"/>
              <w:rPr>
                <w:b/>
                <w:sz w:val="19"/>
              </w:rPr>
            </w:pPr>
            <w:r>
              <w:rPr>
                <w:b/>
                <w:spacing w:val="-4"/>
                <w:sz w:val="19"/>
              </w:rPr>
              <w:t>0,00</w:t>
            </w:r>
          </w:p>
        </w:tc>
        <w:tc>
          <w:tcPr>
            <w:tcW w:w="1319" w:type="dxa"/>
            <w:shd w:val="clear" w:color="auto" w:fill="FFFF99"/>
          </w:tcPr>
          <w:p w14:paraId="40C3DC3D" w14:textId="77777777" w:rsidR="0057499D" w:rsidRDefault="00000000">
            <w:pPr>
              <w:pStyle w:val="TableParagraph"/>
              <w:spacing w:line="216" w:lineRule="exact"/>
              <w:ind w:right="33"/>
              <w:rPr>
                <w:b/>
                <w:sz w:val="19"/>
              </w:rPr>
            </w:pPr>
            <w:r>
              <w:rPr>
                <w:b/>
                <w:spacing w:val="-4"/>
                <w:sz w:val="19"/>
              </w:rPr>
              <w:t>0,00</w:t>
            </w:r>
          </w:p>
        </w:tc>
      </w:tr>
      <w:tr w:rsidR="0057499D" w14:paraId="260611A9" w14:textId="77777777">
        <w:trPr>
          <w:trHeight w:val="229"/>
        </w:trPr>
        <w:tc>
          <w:tcPr>
            <w:tcW w:w="7956" w:type="dxa"/>
            <w:gridSpan w:val="2"/>
          </w:tcPr>
          <w:p w14:paraId="4AF22AB1"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677" w:type="dxa"/>
          </w:tcPr>
          <w:p w14:paraId="475CA656" w14:textId="77777777" w:rsidR="0057499D" w:rsidRDefault="00000000">
            <w:pPr>
              <w:pStyle w:val="TableParagraph"/>
              <w:spacing w:before="0" w:line="209" w:lineRule="exact"/>
              <w:ind w:right="175"/>
              <w:rPr>
                <w:b/>
                <w:sz w:val="19"/>
              </w:rPr>
            </w:pPr>
            <w:r>
              <w:rPr>
                <w:b/>
                <w:spacing w:val="-2"/>
                <w:sz w:val="19"/>
              </w:rPr>
              <w:t>50.000,00</w:t>
            </w:r>
          </w:p>
        </w:tc>
        <w:tc>
          <w:tcPr>
            <w:tcW w:w="1460" w:type="dxa"/>
          </w:tcPr>
          <w:p w14:paraId="48660982" w14:textId="77777777" w:rsidR="0057499D" w:rsidRDefault="00000000">
            <w:pPr>
              <w:pStyle w:val="TableParagraph"/>
              <w:spacing w:before="0" w:line="209" w:lineRule="exact"/>
              <w:ind w:right="167"/>
              <w:rPr>
                <w:b/>
                <w:sz w:val="19"/>
              </w:rPr>
            </w:pPr>
            <w:r>
              <w:rPr>
                <w:b/>
                <w:spacing w:val="-4"/>
                <w:sz w:val="19"/>
              </w:rPr>
              <w:t>0,00</w:t>
            </w:r>
          </w:p>
        </w:tc>
        <w:tc>
          <w:tcPr>
            <w:tcW w:w="1319" w:type="dxa"/>
          </w:tcPr>
          <w:p w14:paraId="0D879905" w14:textId="77777777" w:rsidR="0057499D" w:rsidRDefault="00000000">
            <w:pPr>
              <w:pStyle w:val="TableParagraph"/>
              <w:spacing w:before="0" w:line="209" w:lineRule="exact"/>
              <w:ind w:right="33"/>
              <w:rPr>
                <w:b/>
                <w:sz w:val="19"/>
              </w:rPr>
            </w:pPr>
            <w:r>
              <w:rPr>
                <w:b/>
                <w:spacing w:val="-4"/>
                <w:sz w:val="19"/>
              </w:rPr>
              <w:t>0,00</w:t>
            </w:r>
          </w:p>
        </w:tc>
      </w:tr>
      <w:tr w:rsidR="0057499D" w14:paraId="06F161BF" w14:textId="77777777">
        <w:trPr>
          <w:trHeight w:val="238"/>
        </w:trPr>
        <w:tc>
          <w:tcPr>
            <w:tcW w:w="7956" w:type="dxa"/>
            <w:gridSpan w:val="2"/>
          </w:tcPr>
          <w:p w14:paraId="51E046C0"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677" w:type="dxa"/>
          </w:tcPr>
          <w:p w14:paraId="24072318" w14:textId="77777777" w:rsidR="0057499D" w:rsidRDefault="00000000">
            <w:pPr>
              <w:pStyle w:val="TableParagraph"/>
              <w:spacing w:before="5"/>
              <w:ind w:right="175"/>
              <w:rPr>
                <w:b/>
                <w:sz w:val="19"/>
              </w:rPr>
            </w:pPr>
            <w:r>
              <w:rPr>
                <w:b/>
                <w:spacing w:val="-2"/>
                <w:sz w:val="19"/>
              </w:rPr>
              <w:t>50.000,00</w:t>
            </w:r>
          </w:p>
        </w:tc>
        <w:tc>
          <w:tcPr>
            <w:tcW w:w="1460" w:type="dxa"/>
          </w:tcPr>
          <w:p w14:paraId="40DA2669" w14:textId="77777777" w:rsidR="0057499D" w:rsidRDefault="00000000">
            <w:pPr>
              <w:pStyle w:val="TableParagraph"/>
              <w:spacing w:before="5"/>
              <w:ind w:right="167"/>
              <w:rPr>
                <w:b/>
                <w:sz w:val="19"/>
              </w:rPr>
            </w:pPr>
            <w:r>
              <w:rPr>
                <w:b/>
                <w:spacing w:val="-4"/>
                <w:sz w:val="19"/>
              </w:rPr>
              <w:t>0,00</w:t>
            </w:r>
          </w:p>
        </w:tc>
        <w:tc>
          <w:tcPr>
            <w:tcW w:w="1319" w:type="dxa"/>
          </w:tcPr>
          <w:p w14:paraId="0C006A0E" w14:textId="77777777" w:rsidR="0057499D" w:rsidRDefault="00000000">
            <w:pPr>
              <w:pStyle w:val="TableParagraph"/>
              <w:spacing w:before="5"/>
              <w:ind w:right="33"/>
              <w:rPr>
                <w:b/>
                <w:sz w:val="19"/>
              </w:rPr>
            </w:pPr>
            <w:r>
              <w:rPr>
                <w:b/>
                <w:spacing w:val="-4"/>
                <w:sz w:val="19"/>
              </w:rPr>
              <w:t>0,00</w:t>
            </w:r>
          </w:p>
        </w:tc>
      </w:tr>
      <w:tr w:rsidR="0057499D" w14:paraId="4ADCC242" w14:textId="77777777">
        <w:trPr>
          <w:trHeight w:val="235"/>
        </w:trPr>
        <w:tc>
          <w:tcPr>
            <w:tcW w:w="7956" w:type="dxa"/>
            <w:gridSpan w:val="2"/>
            <w:shd w:val="clear" w:color="auto" w:fill="CCCCFF"/>
          </w:tcPr>
          <w:p w14:paraId="753F9AE0" w14:textId="77777777" w:rsidR="0057499D" w:rsidRDefault="00000000">
            <w:pPr>
              <w:pStyle w:val="TableParagraph"/>
              <w:ind w:left="26"/>
              <w:jc w:val="left"/>
              <w:rPr>
                <w:b/>
                <w:sz w:val="19"/>
              </w:rPr>
            </w:pPr>
            <w:r>
              <w:rPr>
                <w:b/>
                <w:spacing w:val="-2"/>
                <w:sz w:val="19"/>
              </w:rPr>
              <w:t>Kapitalni</w:t>
            </w:r>
            <w:r>
              <w:rPr>
                <w:b/>
                <w:spacing w:val="5"/>
                <w:sz w:val="19"/>
              </w:rPr>
              <w:t xml:space="preserve"> </w:t>
            </w:r>
            <w:r>
              <w:rPr>
                <w:b/>
                <w:spacing w:val="-2"/>
                <w:sz w:val="19"/>
              </w:rPr>
              <w:t>projekt</w:t>
            </w:r>
            <w:r>
              <w:rPr>
                <w:b/>
                <w:spacing w:val="6"/>
                <w:sz w:val="19"/>
              </w:rPr>
              <w:t xml:space="preserve"> </w:t>
            </w:r>
            <w:r>
              <w:rPr>
                <w:b/>
                <w:spacing w:val="-2"/>
                <w:sz w:val="19"/>
              </w:rPr>
              <w:t>K900209</w:t>
            </w:r>
            <w:r>
              <w:rPr>
                <w:b/>
                <w:spacing w:val="5"/>
                <w:sz w:val="19"/>
              </w:rPr>
              <w:t xml:space="preserve"> </w:t>
            </w:r>
            <w:r>
              <w:rPr>
                <w:b/>
                <w:spacing w:val="-2"/>
                <w:sz w:val="19"/>
              </w:rPr>
              <w:t>Izgradnja</w:t>
            </w:r>
            <w:r>
              <w:rPr>
                <w:b/>
                <w:spacing w:val="6"/>
                <w:sz w:val="19"/>
              </w:rPr>
              <w:t xml:space="preserve"> </w:t>
            </w:r>
            <w:r>
              <w:rPr>
                <w:b/>
                <w:spacing w:val="-2"/>
                <w:sz w:val="19"/>
              </w:rPr>
              <w:t>kanalizacijskog</w:t>
            </w:r>
            <w:r>
              <w:rPr>
                <w:b/>
                <w:spacing w:val="4"/>
                <w:sz w:val="19"/>
              </w:rPr>
              <w:t xml:space="preserve"> </w:t>
            </w:r>
            <w:r>
              <w:rPr>
                <w:b/>
                <w:spacing w:val="-2"/>
                <w:sz w:val="19"/>
              </w:rPr>
              <w:t>sustava</w:t>
            </w:r>
          </w:p>
        </w:tc>
        <w:tc>
          <w:tcPr>
            <w:tcW w:w="1677" w:type="dxa"/>
            <w:shd w:val="clear" w:color="auto" w:fill="CCCCFF"/>
          </w:tcPr>
          <w:p w14:paraId="24256FF3" w14:textId="77777777" w:rsidR="0057499D" w:rsidRDefault="00000000">
            <w:pPr>
              <w:pStyle w:val="TableParagraph"/>
              <w:ind w:right="175"/>
              <w:rPr>
                <w:b/>
                <w:sz w:val="19"/>
              </w:rPr>
            </w:pPr>
            <w:r>
              <w:rPr>
                <w:b/>
                <w:spacing w:val="-2"/>
                <w:sz w:val="19"/>
              </w:rPr>
              <w:t>1.600.000,00</w:t>
            </w:r>
          </w:p>
        </w:tc>
        <w:tc>
          <w:tcPr>
            <w:tcW w:w="1460" w:type="dxa"/>
            <w:shd w:val="clear" w:color="auto" w:fill="CCCCFF"/>
          </w:tcPr>
          <w:p w14:paraId="4B447865" w14:textId="77777777" w:rsidR="0057499D" w:rsidRDefault="00000000">
            <w:pPr>
              <w:pStyle w:val="TableParagraph"/>
              <w:ind w:right="166"/>
              <w:rPr>
                <w:b/>
                <w:sz w:val="19"/>
              </w:rPr>
            </w:pPr>
            <w:r>
              <w:rPr>
                <w:b/>
                <w:spacing w:val="-2"/>
                <w:sz w:val="19"/>
              </w:rPr>
              <w:t>2.630.000,00</w:t>
            </w:r>
          </w:p>
        </w:tc>
        <w:tc>
          <w:tcPr>
            <w:tcW w:w="1319" w:type="dxa"/>
            <w:shd w:val="clear" w:color="auto" w:fill="CCCCFF"/>
          </w:tcPr>
          <w:p w14:paraId="1CCBA099" w14:textId="77777777" w:rsidR="0057499D" w:rsidRDefault="00000000">
            <w:pPr>
              <w:pStyle w:val="TableParagraph"/>
              <w:ind w:right="33"/>
              <w:rPr>
                <w:b/>
                <w:sz w:val="19"/>
              </w:rPr>
            </w:pPr>
            <w:r>
              <w:rPr>
                <w:b/>
                <w:spacing w:val="-2"/>
                <w:sz w:val="19"/>
              </w:rPr>
              <w:t>3.440.000,00</w:t>
            </w:r>
          </w:p>
        </w:tc>
      </w:tr>
      <w:tr w:rsidR="0057499D" w14:paraId="4A55152E" w14:textId="77777777">
        <w:trPr>
          <w:trHeight w:val="237"/>
        </w:trPr>
        <w:tc>
          <w:tcPr>
            <w:tcW w:w="757" w:type="dxa"/>
            <w:shd w:val="clear" w:color="auto" w:fill="FFFF99"/>
          </w:tcPr>
          <w:p w14:paraId="12152C0E"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5147D2E7"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77" w:type="dxa"/>
            <w:shd w:val="clear" w:color="auto" w:fill="FFFF99"/>
          </w:tcPr>
          <w:p w14:paraId="4B72BC23" w14:textId="77777777" w:rsidR="0057499D" w:rsidRDefault="00000000">
            <w:pPr>
              <w:pStyle w:val="TableParagraph"/>
              <w:spacing w:line="216" w:lineRule="exact"/>
              <w:ind w:right="175"/>
              <w:rPr>
                <w:b/>
                <w:sz w:val="19"/>
              </w:rPr>
            </w:pPr>
            <w:r>
              <w:rPr>
                <w:b/>
                <w:spacing w:val="-2"/>
                <w:sz w:val="19"/>
              </w:rPr>
              <w:t>1.050.000,00</w:t>
            </w:r>
          </w:p>
        </w:tc>
        <w:tc>
          <w:tcPr>
            <w:tcW w:w="1460" w:type="dxa"/>
            <w:shd w:val="clear" w:color="auto" w:fill="FFFF99"/>
          </w:tcPr>
          <w:p w14:paraId="0BA86ADA" w14:textId="77777777" w:rsidR="0057499D" w:rsidRDefault="00000000">
            <w:pPr>
              <w:pStyle w:val="TableParagraph"/>
              <w:spacing w:line="216" w:lineRule="exact"/>
              <w:ind w:right="166"/>
              <w:rPr>
                <w:b/>
                <w:sz w:val="19"/>
              </w:rPr>
            </w:pPr>
            <w:r>
              <w:rPr>
                <w:b/>
                <w:spacing w:val="-2"/>
                <w:sz w:val="19"/>
              </w:rPr>
              <w:t>1.430.000,00</w:t>
            </w:r>
          </w:p>
        </w:tc>
        <w:tc>
          <w:tcPr>
            <w:tcW w:w="1319" w:type="dxa"/>
            <w:shd w:val="clear" w:color="auto" w:fill="FFFF99"/>
          </w:tcPr>
          <w:p w14:paraId="5717E265" w14:textId="77777777" w:rsidR="0057499D" w:rsidRDefault="00000000">
            <w:pPr>
              <w:pStyle w:val="TableParagraph"/>
              <w:spacing w:line="216" w:lineRule="exact"/>
              <w:ind w:right="33"/>
              <w:rPr>
                <w:b/>
                <w:sz w:val="19"/>
              </w:rPr>
            </w:pPr>
            <w:r>
              <w:rPr>
                <w:b/>
                <w:spacing w:val="-2"/>
                <w:sz w:val="19"/>
              </w:rPr>
              <w:t>1.440.000,00</w:t>
            </w:r>
          </w:p>
        </w:tc>
      </w:tr>
      <w:tr w:rsidR="0057499D" w14:paraId="6BECFCAB" w14:textId="77777777">
        <w:trPr>
          <w:trHeight w:val="230"/>
        </w:trPr>
        <w:tc>
          <w:tcPr>
            <w:tcW w:w="7956" w:type="dxa"/>
            <w:gridSpan w:val="2"/>
          </w:tcPr>
          <w:p w14:paraId="3D1A736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3ACA33A0" w14:textId="77777777" w:rsidR="0057499D" w:rsidRDefault="00000000">
            <w:pPr>
              <w:pStyle w:val="TableParagraph"/>
              <w:spacing w:before="0" w:line="210" w:lineRule="exact"/>
              <w:ind w:right="175"/>
              <w:rPr>
                <w:b/>
                <w:sz w:val="19"/>
              </w:rPr>
            </w:pPr>
            <w:r>
              <w:rPr>
                <w:b/>
                <w:spacing w:val="-2"/>
                <w:sz w:val="19"/>
              </w:rPr>
              <w:t>1.050.000,00</w:t>
            </w:r>
          </w:p>
        </w:tc>
        <w:tc>
          <w:tcPr>
            <w:tcW w:w="1460" w:type="dxa"/>
          </w:tcPr>
          <w:p w14:paraId="7A2B489A" w14:textId="77777777" w:rsidR="0057499D" w:rsidRDefault="00000000">
            <w:pPr>
              <w:pStyle w:val="TableParagraph"/>
              <w:spacing w:before="0" w:line="210" w:lineRule="exact"/>
              <w:ind w:right="166"/>
              <w:rPr>
                <w:b/>
                <w:sz w:val="19"/>
              </w:rPr>
            </w:pPr>
            <w:r>
              <w:rPr>
                <w:b/>
                <w:spacing w:val="-2"/>
                <w:sz w:val="19"/>
              </w:rPr>
              <w:t>1.430.000,00</w:t>
            </w:r>
          </w:p>
        </w:tc>
        <w:tc>
          <w:tcPr>
            <w:tcW w:w="1319" w:type="dxa"/>
          </w:tcPr>
          <w:p w14:paraId="698D4716" w14:textId="77777777" w:rsidR="0057499D" w:rsidRDefault="00000000">
            <w:pPr>
              <w:pStyle w:val="TableParagraph"/>
              <w:spacing w:before="0" w:line="210" w:lineRule="exact"/>
              <w:ind w:right="33"/>
              <w:rPr>
                <w:b/>
                <w:sz w:val="19"/>
              </w:rPr>
            </w:pPr>
            <w:r>
              <w:rPr>
                <w:b/>
                <w:spacing w:val="-2"/>
                <w:sz w:val="19"/>
              </w:rPr>
              <w:t>1.440.000,00</w:t>
            </w:r>
          </w:p>
        </w:tc>
      </w:tr>
      <w:tr w:rsidR="0057499D" w14:paraId="2BBD0B4E" w14:textId="77777777">
        <w:trPr>
          <w:trHeight w:val="238"/>
        </w:trPr>
        <w:tc>
          <w:tcPr>
            <w:tcW w:w="7956" w:type="dxa"/>
            <w:gridSpan w:val="2"/>
          </w:tcPr>
          <w:p w14:paraId="7DA6189D"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677" w:type="dxa"/>
          </w:tcPr>
          <w:p w14:paraId="680B3FD6" w14:textId="77777777" w:rsidR="0057499D" w:rsidRDefault="00000000">
            <w:pPr>
              <w:pStyle w:val="TableParagraph"/>
              <w:spacing w:before="5"/>
              <w:ind w:right="175"/>
              <w:rPr>
                <w:b/>
                <w:sz w:val="19"/>
              </w:rPr>
            </w:pPr>
            <w:r>
              <w:rPr>
                <w:b/>
                <w:spacing w:val="-2"/>
                <w:sz w:val="19"/>
              </w:rPr>
              <w:t>1.050.000,00</w:t>
            </w:r>
          </w:p>
        </w:tc>
        <w:tc>
          <w:tcPr>
            <w:tcW w:w="1460" w:type="dxa"/>
          </w:tcPr>
          <w:p w14:paraId="129CD7E0" w14:textId="77777777" w:rsidR="0057499D" w:rsidRDefault="00000000">
            <w:pPr>
              <w:pStyle w:val="TableParagraph"/>
              <w:spacing w:before="5"/>
              <w:ind w:right="166"/>
              <w:rPr>
                <w:b/>
                <w:sz w:val="19"/>
              </w:rPr>
            </w:pPr>
            <w:r>
              <w:rPr>
                <w:b/>
                <w:spacing w:val="-2"/>
                <w:sz w:val="19"/>
              </w:rPr>
              <w:t>1.430.000,00</w:t>
            </w:r>
          </w:p>
        </w:tc>
        <w:tc>
          <w:tcPr>
            <w:tcW w:w="1319" w:type="dxa"/>
          </w:tcPr>
          <w:p w14:paraId="26126BC4" w14:textId="77777777" w:rsidR="0057499D" w:rsidRDefault="00000000">
            <w:pPr>
              <w:pStyle w:val="TableParagraph"/>
              <w:spacing w:before="5"/>
              <w:ind w:right="33"/>
              <w:rPr>
                <w:b/>
                <w:sz w:val="19"/>
              </w:rPr>
            </w:pPr>
            <w:r>
              <w:rPr>
                <w:b/>
                <w:spacing w:val="-2"/>
                <w:sz w:val="19"/>
              </w:rPr>
              <w:t>1.440.000,00</w:t>
            </w:r>
          </w:p>
        </w:tc>
      </w:tr>
      <w:tr w:rsidR="0057499D" w14:paraId="1AC2B711" w14:textId="77777777">
        <w:trPr>
          <w:trHeight w:val="235"/>
        </w:trPr>
        <w:tc>
          <w:tcPr>
            <w:tcW w:w="757" w:type="dxa"/>
            <w:shd w:val="clear" w:color="auto" w:fill="FFFF99"/>
          </w:tcPr>
          <w:p w14:paraId="0E6785A8" w14:textId="77777777" w:rsidR="0057499D" w:rsidRDefault="00000000">
            <w:pPr>
              <w:pStyle w:val="TableParagraph"/>
              <w:ind w:left="26"/>
              <w:jc w:val="left"/>
              <w:rPr>
                <w:b/>
                <w:sz w:val="19"/>
              </w:rPr>
            </w:pPr>
            <w:r>
              <w:rPr>
                <w:b/>
                <w:spacing w:val="-2"/>
                <w:sz w:val="19"/>
              </w:rPr>
              <w:t>Izvor</w:t>
            </w:r>
          </w:p>
        </w:tc>
        <w:tc>
          <w:tcPr>
            <w:tcW w:w="7199" w:type="dxa"/>
            <w:shd w:val="clear" w:color="auto" w:fill="FFFF99"/>
          </w:tcPr>
          <w:p w14:paraId="347F3B19"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7" w:type="dxa"/>
            <w:shd w:val="clear" w:color="auto" w:fill="FFFF99"/>
          </w:tcPr>
          <w:p w14:paraId="100B0959" w14:textId="77777777" w:rsidR="0057499D" w:rsidRDefault="00000000">
            <w:pPr>
              <w:pStyle w:val="TableParagraph"/>
              <w:ind w:right="175"/>
              <w:rPr>
                <w:b/>
                <w:sz w:val="19"/>
              </w:rPr>
            </w:pPr>
            <w:r>
              <w:rPr>
                <w:b/>
                <w:spacing w:val="-2"/>
                <w:sz w:val="19"/>
              </w:rPr>
              <w:t>441.500,00</w:t>
            </w:r>
          </w:p>
        </w:tc>
        <w:tc>
          <w:tcPr>
            <w:tcW w:w="1460" w:type="dxa"/>
            <w:shd w:val="clear" w:color="auto" w:fill="FFFF99"/>
          </w:tcPr>
          <w:p w14:paraId="127257F4" w14:textId="77777777" w:rsidR="0057499D" w:rsidRDefault="00000000">
            <w:pPr>
              <w:pStyle w:val="TableParagraph"/>
              <w:ind w:right="167"/>
              <w:rPr>
                <w:b/>
                <w:sz w:val="19"/>
              </w:rPr>
            </w:pPr>
            <w:r>
              <w:rPr>
                <w:b/>
                <w:spacing w:val="-2"/>
                <w:sz w:val="19"/>
              </w:rPr>
              <w:t>991.500,00</w:t>
            </w:r>
          </w:p>
        </w:tc>
        <w:tc>
          <w:tcPr>
            <w:tcW w:w="1319" w:type="dxa"/>
            <w:shd w:val="clear" w:color="auto" w:fill="FFFF99"/>
          </w:tcPr>
          <w:p w14:paraId="47A4DD18" w14:textId="77777777" w:rsidR="0057499D" w:rsidRDefault="00000000">
            <w:pPr>
              <w:pStyle w:val="TableParagraph"/>
              <w:ind w:right="33"/>
              <w:rPr>
                <w:b/>
                <w:sz w:val="19"/>
              </w:rPr>
            </w:pPr>
            <w:r>
              <w:rPr>
                <w:b/>
                <w:spacing w:val="-2"/>
                <w:sz w:val="19"/>
              </w:rPr>
              <w:t>1.791.500,00</w:t>
            </w:r>
          </w:p>
        </w:tc>
      </w:tr>
      <w:tr w:rsidR="0057499D" w14:paraId="779AEE00" w14:textId="77777777">
        <w:trPr>
          <w:trHeight w:val="237"/>
        </w:trPr>
        <w:tc>
          <w:tcPr>
            <w:tcW w:w="7956" w:type="dxa"/>
            <w:gridSpan w:val="2"/>
            <w:shd w:val="clear" w:color="auto" w:fill="FFFFCC"/>
          </w:tcPr>
          <w:p w14:paraId="3AF5B662"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677" w:type="dxa"/>
            <w:shd w:val="clear" w:color="auto" w:fill="FFFFCC"/>
          </w:tcPr>
          <w:p w14:paraId="7F6291B5" w14:textId="77777777" w:rsidR="0057499D" w:rsidRDefault="00000000">
            <w:pPr>
              <w:pStyle w:val="TableParagraph"/>
              <w:spacing w:line="216" w:lineRule="exact"/>
              <w:ind w:right="175"/>
              <w:rPr>
                <w:b/>
                <w:sz w:val="19"/>
              </w:rPr>
            </w:pPr>
            <w:r>
              <w:rPr>
                <w:b/>
                <w:spacing w:val="-2"/>
                <w:sz w:val="19"/>
              </w:rPr>
              <w:t>279.200,00</w:t>
            </w:r>
          </w:p>
        </w:tc>
        <w:tc>
          <w:tcPr>
            <w:tcW w:w="1460" w:type="dxa"/>
            <w:shd w:val="clear" w:color="auto" w:fill="FFFFCC"/>
          </w:tcPr>
          <w:p w14:paraId="037CD13B" w14:textId="77777777" w:rsidR="0057499D" w:rsidRDefault="00000000">
            <w:pPr>
              <w:pStyle w:val="TableParagraph"/>
              <w:spacing w:line="216" w:lineRule="exact"/>
              <w:ind w:right="167"/>
              <w:rPr>
                <w:b/>
                <w:sz w:val="19"/>
              </w:rPr>
            </w:pPr>
            <w:r>
              <w:rPr>
                <w:b/>
                <w:spacing w:val="-2"/>
                <w:sz w:val="19"/>
              </w:rPr>
              <w:t>151.500,00</w:t>
            </w:r>
          </w:p>
        </w:tc>
        <w:tc>
          <w:tcPr>
            <w:tcW w:w="1319" w:type="dxa"/>
            <w:shd w:val="clear" w:color="auto" w:fill="FFFFCC"/>
          </w:tcPr>
          <w:p w14:paraId="66737D4D" w14:textId="77777777" w:rsidR="0057499D" w:rsidRDefault="00000000">
            <w:pPr>
              <w:pStyle w:val="TableParagraph"/>
              <w:spacing w:line="216" w:lineRule="exact"/>
              <w:ind w:right="34"/>
              <w:rPr>
                <w:b/>
                <w:sz w:val="19"/>
              </w:rPr>
            </w:pPr>
            <w:r>
              <w:rPr>
                <w:b/>
                <w:spacing w:val="-2"/>
                <w:sz w:val="19"/>
              </w:rPr>
              <w:t>951.500,00</w:t>
            </w:r>
          </w:p>
        </w:tc>
      </w:tr>
      <w:tr w:rsidR="0057499D" w14:paraId="17B66953" w14:textId="77777777">
        <w:trPr>
          <w:trHeight w:val="229"/>
        </w:trPr>
        <w:tc>
          <w:tcPr>
            <w:tcW w:w="7956" w:type="dxa"/>
            <w:gridSpan w:val="2"/>
          </w:tcPr>
          <w:p w14:paraId="0DA97FF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3A9E29D3" w14:textId="77777777" w:rsidR="0057499D" w:rsidRDefault="00000000">
            <w:pPr>
              <w:pStyle w:val="TableParagraph"/>
              <w:spacing w:before="0" w:line="209" w:lineRule="exact"/>
              <w:ind w:right="175"/>
              <w:rPr>
                <w:b/>
                <w:sz w:val="19"/>
              </w:rPr>
            </w:pPr>
            <w:r>
              <w:rPr>
                <w:b/>
                <w:spacing w:val="-2"/>
                <w:sz w:val="19"/>
              </w:rPr>
              <w:t>279.200,00</w:t>
            </w:r>
          </w:p>
        </w:tc>
        <w:tc>
          <w:tcPr>
            <w:tcW w:w="1460" w:type="dxa"/>
          </w:tcPr>
          <w:p w14:paraId="60B7655B" w14:textId="77777777" w:rsidR="0057499D" w:rsidRDefault="00000000">
            <w:pPr>
              <w:pStyle w:val="TableParagraph"/>
              <w:spacing w:before="0" w:line="209" w:lineRule="exact"/>
              <w:ind w:right="167"/>
              <w:rPr>
                <w:b/>
                <w:sz w:val="19"/>
              </w:rPr>
            </w:pPr>
            <w:r>
              <w:rPr>
                <w:b/>
                <w:spacing w:val="-2"/>
                <w:sz w:val="19"/>
              </w:rPr>
              <w:t>151.500,00</w:t>
            </w:r>
          </w:p>
        </w:tc>
        <w:tc>
          <w:tcPr>
            <w:tcW w:w="1319" w:type="dxa"/>
          </w:tcPr>
          <w:p w14:paraId="76B84EDD" w14:textId="77777777" w:rsidR="0057499D" w:rsidRDefault="00000000">
            <w:pPr>
              <w:pStyle w:val="TableParagraph"/>
              <w:spacing w:before="0" w:line="209" w:lineRule="exact"/>
              <w:ind w:right="34"/>
              <w:rPr>
                <w:b/>
                <w:sz w:val="19"/>
              </w:rPr>
            </w:pPr>
            <w:r>
              <w:rPr>
                <w:b/>
                <w:spacing w:val="-2"/>
                <w:sz w:val="19"/>
              </w:rPr>
              <w:t>951.500,00</w:t>
            </w:r>
          </w:p>
        </w:tc>
      </w:tr>
      <w:tr w:rsidR="0057499D" w14:paraId="22845668" w14:textId="77777777">
        <w:trPr>
          <w:trHeight w:val="238"/>
        </w:trPr>
        <w:tc>
          <w:tcPr>
            <w:tcW w:w="7956" w:type="dxa"/>
            <w:gridSpan w:val="2"/>
          </w:tcPr>
          <w:p w14:paraId="4BF36480"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677" w:type="dxa"/>
          </w:tcPr>
          <w:p w14:paraId="53636A0D" w14:textId="77777777" w:rsidR="0057499D" w:rsidRDefault="00000000">
            <w:pPr>
              <w:pStyle w:val="TableParagraph"/>
              <w:spacing w:before="5"/>
              <w:ind w:right="175"/>
              <w:rPr>
                <w:b/>
                <w:sz w:val="19"/>
              </w:rPr>
            </w:pPr>
            <w:r>
              <w:rPr>
                <w:b/>
                <w:spacing w:val="-2"/>
                <w:sz w:val="19"/>
              </w:rPr>
              <w:t>279.200,00</w:t>
            </w:r>
          </w:p>
        </w:tc>
        <w:tc>
          <w:tcPr>
            <w:tcW w:w="1460" w:type="dxa"/>
          </w:tcPr>
          <w:p w14:paraId="27E84F9D" w14:textId="77777777" w:rsidR="0057499D" w:rsidRDefault="00000000">
            <w:pPr>
              <w:pStyle w:val="TableParagraph"/>
              <w:spacing w:before="5"/>
              <w:ind w:right="167"/>
              <w:rPr>
                <w:b/>
                <w:sz w:val="19"/>
              </w:rPr>
            </w:pPr>
            <w:r>
              <w:rPr>
                <w:b/>
                <w:spacing w:val="-2"/>
                <w:sz w:val="19"/>
              </w:rPr>
              <w:t>151.500,00</w:t>
            </w:r>
          </w:p>
        </w:tc>
        <w:tc>
          <w:tcPr>
            <w:tcW w:w="1319" w:type="dxa"/>
          </w:tcPr>
          <w:p w14:paraId="1642FA2D" w14:textId="77777777" w:rsidR="0057499D" w:rsidRDefault="00000000">
            <w:pPr>
              <w:pStyle w:val="TableParagraph"/>
              <w:spacing w:before="5"/>
              <w:ind w:right="34"/>
              <w:rPr>
                <w:b/>
                <w:sz w:val="19"/>
              </w:rPr>
            </w:pPr>
            <w:r>
              <w:rPr>
                <w:b/>
                <w:spacing w:val="-2"/>
                <w:sz w:val="19"/>
              </w:rPr>
              <w:t>951.500,00</w:t>
            </w:r>
          </w:p>
        </w:tc>
      </w:tr>
      <w:tr w:rsidR="0057499D" w14:paraId="43188424" w14:textId="77777777">
        <w:trPr>
          <w:trHeight w:val="237"/>
        </w:trPr>
        <w:tc>
          <w:tcPr>
            <w:tcW w:w="7956" w:type="dxa"/>
            <w:gridSpan w:val="2"/>
            <w:shd w:val="clear" w:color="auto" w:fill="FFFFCC"/>
          </w:tcPr>
          <w:p w14:paraId="49F3A740"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7" w:type="dxa"/>
            <w:shd w:val="clear" w:color="auto" w:fill="FFFFCC"/>
          </w:tcPr>
          <w:p w14:paraId="2364296E" w14:textId="77777777" w:rsidR="0057499D" w:rsidRDefault="00000000">
            <w:pPr>
              <w:pStyle w:val="TableParagraph"/>
              <w:spacing w:line="216" w:lineRule="exact"/>
              <w:ind w:right="175"/>
              <w:rPr>
                <w:b/>
                <w:sz w:val="19"/>
              </w:rPr>
            </w:pPr>
            <w:r>
              <w:rPr>
                <w:b/>
                <w:spacing w:val="-2"/>
                <w:sz w:val="19"/>
              </w:rPr>
              <w:t>162.300,00</w:t>
            </w:r>
          </w:p>
        </w:tc>
        <w:tc>
          <w:tcPr>
            <w:tcW w:w="1460" w:type="dxa"/>
            <w:shd w:val="clear" w:color="auto" w:fill="FFFFCC"/>
          </w:tcPr>
          <w:p w14:paraId="54961902" w14:textId="77777777" w:rsidR="0057499D" w:rsidRDefault="00000000">
            <w:pPr>
              <w:pStyle w:val="TableParagraph"/>
              <w:spacing w:line="216" w:lineRule="exact"/>
              <w:ind w:right="167"/>
              <w:rPr>
                <w:b/>
                <w:sz w:val="19"/>
              </w:rPr>
            </w:pPr>
            <w:r>
              <w:rPr>
                <w:b/>
                <w:spacing w:val="-2"/>
                <w:sz w:val="19"/>
              </w:rPr>
              <w:t>840.000,00</w:t>
            </w:r>
          </w:p>
        </w:tc>
        <w:tc>
          <w:tcPr>
            <w:tcW w:w="1319" w:type="dxa"/>
            <w:shd w:val="clear" w:color="auto" w:fill="FFFFCC"/>
          </w:tcPr>
          <w:p w14:paraId="1D4A3679" w14:textId="77777777" w:rsidR="0057499D" w:rsidRDefault="00000000">
            <w:pPr>
              <w:pStyle w:val="TableParagraph"/>
              <w:spacing w:line="216" w:lineRule="exact"/>
              <w:ind w:right="34"/>
              <w:rPr>
                <w:b/>
                <w:sz w:val="19"/>
              </w:rPr>
            </w:pPr>
            <w:r>
              <w:rPr>
                <w:b/>
                <w:spacing w:val="-2"/>
                <w:sz w:val="19"/>
              </w:rPr>
              <w:t>840.000,00</w:t>
            </w:r>
          </w:p>
        </w:tc>
      </w:tr>
      <w:tr w:rsidR="0057499D" w14:paraId="254D7EDA" w14:textId="77777777">
        <w:trPr>
          <w:trHeight w:val="229"/>
        </w:trPr>
        <w:tc>
          <w:tcPr>
            <w:tcW w:w="7956" w:type="dxa"/>
            <w:gridSpan w:val="2"/>
          </w:tcPr>
          <w:p w14:paraId="1E923E2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6B675FA4" w14:textId="77777777" w:rsidR="0057499D" w:rsidRDefault="00000000">
            <w:pPr>
              <w:pStyle w:val="TableParagraph"/>
              <w:spacing w:before="0" w:line="209" w:lineRule="exact"/>
              <w:ind w:right="175"/>
              <w:rPr>
                <w:b/>
                <w:sz w:val="19"/>
              </w:rPr>
            </w:pPr>
            <w:r>
              <w:rPr>
                <w:b/>
                <w:spacing w:val="-2"/>
                <w:sz w:val="19"/>
              </w:rPr>
              <w:t>162.300,00</w:t>
            </w:r>
          </w:p>
        </w:tc>
        <w:tc>
          <w:tcPr>
            <w:tcW w:w="1460" w:type="dxa"/>
          </w:tcPr>
          <w:p w14:paraId="77CD11FB" w14:textId="77777777" w:rsidR="0057499D" w:rsidRDefault="00000000">
            <w:pPr>
              <w:pStyle w:val="TableParagraph"/>
              <w:spacing w:before="0" w:line="209" w:lineRule="exact"/>
              <w:ind w:right="167"/>
              <w:rPr>
                <w:b/>
                <w:sz w:val="19"/>
              </w:rPr>
            </w:pPr>
            <w:r>
              <w:rPr>
                <w:b/>
                <w:spacing w:val="-2"/>
                <w:sz w:val="19"/>
              </w:rPr>
              <w:t>840.000,00</w:t>
            </w:r>
          </w:p>
        </w:tc>
        <w:tc>
          <w:tcPr>
            <w:tcW w:w="1319" w:type="dxa"/>
          </w:tcPr>
          <w:p w14:paraId="1137D0AF" w14:textId="77777777" w:rsidR="0057499D" w:rsidRDefault="00000000">
            <w:pPr>
              <w:pStyle w:val="TableParagraph"/>
              <w:spacing w:before="0" w:line="209" w:lineRule="exact"/>
              <w:ind w:right="34"/>
              <w:rPr>
                <w:b/>
                <w:sz w:val="19"/>
              </w:rPr>
            </w:pPr>
            <w:r>
              <w:rPr>
                <w:b/>
                <w:spacing w:val="-2"/>
                <w:sz w:val="19"/>
              </w:rPr>
              <w:t>840.000,00</w:t>
            </w:r>
          </w:p>
        </w:tc>
      </w:tr>
      <w:tr w:rsidR="0057499D" w14:paraId="635A8BCB" w14:textId="77777777">
        <w:trPr>
          <w:trHeight w:val="238"/>
        </w:trPr>
        <w:tc>
          <w:tcPr>
            <w:tcW w:w="7956" w:type="dxa"/>
            <w:gridSpan w:val="2"/>
          </w:tcPr>
          <w:p w14:paraId="29082A4B"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677" w:type="dxa"/>
          </w:tcPr>
          <w:p w14:paraId="394B4275" w14:textId="77777777" w:rsidR="0057499D" w:rsidRDefault="00000000">
            <w:pPr>
              <w:pStyle w:val="TableParagraph"/>
              <w:spacing w:before="5"/>
              <w:ind w:right="175"/>
              <w:rPr>
                <w:b/>
                <w:sz w:val="19"/>
              </w:rPr>
            </w:pPr>
            <w:r>
              <w:rPr>
                <w:b/>
                <w:spacing w:val="-2"/>
                <w:sz w:val="19"/>
              </w:rPr>
              <w:t>162.300,00</w:t>
            </w:r>
          </w:p>
        </w:tc>
        <w:tc>
          <w:tcPr>
            <w:tcW w:w="1460" w:type="dxa"/>
          </w:tcPr>
          <w:p w14:paraId="174159B9" w14:textId="77777777" w:rsidR="0057499D" w:rsidRDefault="00000000">
            <w:pPr>
              <w:pStyle w:val="TableParagraph"/>
              <w:spacing w:before="5"/>
              <w:ind w:right="167"/>
              <w:rPr>
                <w:b/>
                <w:sz w:val="19"/>
              </w:rPr>
            </w:pPr>
            <w:r>
              <w:rPr>
                <w:b/>
                <w:spacing w:val="-2"/>
                <w:sz w:val="19"/>
              </w:rPr>
              <w:t>840.000,00</w:t>
            </w:r>
          </w:p>
        </w:tc>
        <w:tc>
          <w:tcPr>
            <w:tcW w:w="1319" w:type="dxa"/>
          </w:tcPr>
          <w:p w14:paraId="411BD22B" w14:textId="77777777" w:rsidR="0057499D" w:rsidRDefault="00000000">
            <w:pPr>
              <w:pStyle w:val="TableParagraph"/>
              <w:spacing w:before="5"/>
              <w:ind w:right="34"/>
              <w:rPr>
                <w:b/>
                <w:sz w:val="19"/>
              </w:rPr>
            </w:pPr>
            <w:r>
              <w:rPr>
                <w:b/>
                <w:spacing w:val="-2"/>
                <w:sz w:val="19"/>
              </w:rPr>
              <w:t>840.000,00</w:t>
            </w:r>
          </w:p>
        </w:tc>
      </w:tr>
      <w:tr w:rsidR="0057499D" w14:paraId="103B16BD" w14:textId="77777777">
        <w:trPr>
          <w:trHeight w:val="237"/>
        </w:trPr>
        <w:tc>
          <w:tcPr>
            <w:tcW w:w="757" w:type="dxa"/>
            <w:shd w:val="clear" w:color="auto" w:fill="FFFF99"/>
          </w:tcPr>
          <w:p w14:paraId="23B1D239"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77DAA8A0"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77" w:type="dxa"/>
            <w:shd w:val="clear" w:color="auto" w:fill="FFFF99"/>
          </w:tcPr>
          <w:p w14:paraId="1A83ECC0" w14:textId="77777777" w:rsidR="0057499D" w:rsidRDefault="00000000">
            <w:pPr>
              <w:pStyle w:val="TableParagraph"/>
              <w:spacing w:line="216" w:lineRule="exact"/>
              <w:ind w:right="175"/>
              <w:rPr>
                <w:b/>
                <w:sz w:val="19"/>
              </w:rPr>
            </w:pPr>
            <w:r>
              <w:rPr>
                <w:b/>
                <w:spacing w:val="-2"/>
                <w:sz w:val="19"/>
              </w:rPr>
              <w:t>108.500,00</w:t>
            </w:r>
          </w:p>
        </w:tc>
        <w:tc>
          <w:tcPr>
            <w:tcW w:w="1460" w:type="dxa"/>
            <w:shd w:val="clear" w:color="auto" w:fill="FFFF99"/>
          </w:tcPr>
          <w:p w14:paraId="521E4782" w14:textId="77777777" w:rsidR="0057499D" w:rsidRDefault="00000000">
            <w:pPr>
              <w:pStyle w:val="TableParagraph"/>
              <w:spacing w:line="216" w:lineRule="exact"/>
              <w:ind w:right="167"/>
              <w:rPr>
                <w:b/>
                <w:sz w:val="19"/>
              </w:rPr>
            </w:pPr>
            <w:r>
              <w:rPr>
                <w:b/>
                <w:spacing w:val="-2"/>
                <w:sz w:val="19"/>
              </w:rPr>
              <w:t>208.500,00</w:t>
            </w:r>
          </w:p>
        </w:tc>
        <w:tc>
          <w:tcPr>
            <w:tcW w:w="1319" w:type="dxa"/>
            <w:shd w:val="clear" w:color="auto" w:fill="FFFF99"/>
          </w:tcPr>
          <w:p w14:paraId="6EAA242F" w14:textId="77777777" w:rsidR="0057499D" w:rsidRDefault="00000000">
            <w:pPr>
              <w:pStyle w:val="TableParagraph"/>
              <w:spacing w:line="216" w:lineRule="exact"/>
              <w:ind w:right="34"/>
              <w:rPr>
                <w:b/>
                <w:sz w:val="19"/>
              </w:rPr>
            </w:pPr>
            <w:r>
              <w:rPr>
                <w:b/>
                <w:spacing w:val="-2"/>
                <w:sz w:val="19"/>
              </w:rPr>
              <w:t>208.500,00</w:t>
            </w:r>
          </w:p>
        </w:tc>
      </w:tr>
      <w:tr w:rsidR="0057499D" w14:paraId="616919C5" w14:textId="77777777">
        <w:trPr>
          <w:trHeight w:val="229"/>
        </w:trPr>
        <w:tc>
          <w:tcPr>
            <w:tcW w:w="7956" w:type="dxa"/>
            <w:gridSpan w:val="2"/>
          </w:tcPr>
          <w:p w14:paraId="45E4074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57F83EF4" w14:textId="77777777" w:rsidR="0057499D" w:rsidRDefault="00000000">
            <w:pPr>
              <w:pStyle w:val="TableParagraph"/>
              <w:spacing w:before="0" w:line="210" w:lineRule="exact"/>
              <w:ind w:right="175"/>
              <w:rPr>
                <w:b/>
                <w:sz w:val="19"/>
              </w:rPr>
            </w:pPr>
            <w:r>
              <w:rPr>
                <w:b/>
                <w:spacing w:val="-2"/>
                <w:sz w:val="19"/>
              </w:rPr>
              <w:t>108.500,00</w:t>
            </w:r>
          </w:p>
        </w:tc>
        <w:tc>
          <w:tcPr>
            <w:tcW w:w="1460" w:type="dxa"/>
          </w:tcPr>
          <w:p w14:paraId="699402C3" w14:textId="77777777" w:rsidR="0057499D" w:rsidRDefault="00000000">
            <w:pPr>
              <w:pStyle w:val="TableParagraph"/>
              <w:spacing w:before="0" w:line="210" w:lineRule="exact"/>
              <w:ind w:right="167"/>
              <w:rPr>
                <w:b/>
                <w:sz w:val="19"/>
              </w:rPr>
            </w:pPr>
            <w:r>
              <w:rPr>
                <w:b/>
                <w:spacing w:val="-2"/>
                <w:sz w:val="19"/>
              </w:rPr>
              <w:t>208.500,00</w:t>
            </w:r>
          </w:p>
        </w:tc>
        <w:tc>
          <w:tcPr>
            <w:tcW w:w="1319" w:type="dxa"/>
          </w:tcPr>
          <w:p w14:paraId="6E3AD0CC" w14:textId="77777777" w:rsidR="0057499D" w:rsidRDefault="00000000">
            <w:pPr>
              <w:pStyle w:val="TableParagraph"/>
              <w:spacing w:before="0" w:line="210" w:lineRule="exact"/>
              <w:ind w:right="34"/>
              <w:rPr>
                <w:b/>
                <w:sz w:val="19"/>
              </w:rPr>
            </w:pPr>
            <w:r>
              <w:rPr>
                <w:b/>
                <w:spacing w:val="-2"/>
                <w:sz w:val="19"/>
              </w:rPr>
              <w:t>208.500,00</w:t>
            </w:r>
          </w:p>
        </w:tc>
      </w:tr>
      <w:tr w:rsidR="0057499D" w14:paraId="2C5D64F9" w14:textId="77777777">
        <w:trPr>
          <w:trHeight w:val="238"/>
        </w:trPr>
        <w:tc>
          <w:tcPr>
            <w:tcW w:w="7956" w:type="dxa"/>
            <w:gridSpan w:val="2"/>
          </w:tcPr>
          <w:p w14:paraId="180E778E" w14:textId="77777777" w:rsidR="0057499D" w:rsidRDefault="00000000">
            <w:pPr>
              <w:pStyle w:val="TableParagraph"/>
              <w:spacing w:before="5"/>
              <w:ind w:left="26"/>
              <w:jc w:val="left"/>
              <w:rPr>
                <w:b/>
                <w:sz w:val="19"/>
              </w:rPr>
            </w:pPr>
            <w:r>
              <w:rPr>
                <w:b/>
                <w:sz w:val="19"/>
              </w:rPr>
              <w:t>38</w:t>
            </w:r>
            <w:r>
              <w:rPr>
                <w:b/>
                <w:spacing w:val="-9"/>
                <w:sz w:val="19"/>
              </w:rPr>
              <w:t xml:space="preserve"> </w:t>
            </w:r>
            <w:r>
              <w:rPr>
                <w:b/>
                <w:sz w:val="19"/>
              </w:rPr>
              <w:t>Rashodi</w:t>
            </w:r>
            <w:r>
              <w:rPr>
                <w:b/>
                <w:spacing w:val="-8"/>
                <w:sz w:val="19"/>
              </w:rPr>
              <w:t xml:space="preserve"> </w:t>
            </w:r>
            <w:r>
              <w:rPr>
                <w:b/>
                <w:sz w:val="19"/>
              </w:rPr>
              <w:t>za</w:t>
            </w:r>
            <w:r>
              <w:rPr>
                <w:b/>
                <w:spacing w:val="-8"/>
                <w:sz w:val="19"/>
              </w:rPr>
              <w:t xml:space="preserve"> </w:t>
            </w:r>
            <w:r>
              <w:rPr>
                <w:b/>
                <w:sz w:val="19"/>
              </w:rPr>
              <w:t>donacije,</w:t>
            </w:r>
            <w:r>
              <w:rPr>
                <w:b/>
                <w:spacing w:val="-8"/>
                <w:sz w:val="19"/>
              </w:rPr>
              <w:t xml:space="preserve"> </w:t>
            </w:r>
            <w:r>
              <w:rPr>
                <w:b/>
                <w:sz w:val="19"/>
              </w:rPr>
              <w:t>kazne,</w:t>
            </w:r>
            <w:r>
              <w:rPr>
                <w:b/>
                <w:spacing w:val="-8"/>
                <w:sz w:val="19"/>
              </w:rPr>
              <w:t xml:space="preserve"> </w:t>
            </w:r>
            <w:r>
              <w:rPr>
                <w:b/>
                <w:sz w:val="19"/>
              </w:rPr>
              <w:t>naknade</w:t>
            </w:r>
            <w:r>
              <w:rPr>
                <w:b/>
                <w:spacing w:val="-9"/>
                <w:sz w:val="19"/>
              </w:rPr>
              <w:t xml:space="preserve"> </w:t>
            </w:r>
            <w:r>
              <w:rPr>
                <w:b/>
                <w:sz w:val="19"/>
              </w:rPr>
              <w:t>šteta</w:t>
            </w:r>
            <w:r>
              <w:rPr>
                <w:b/>
                <w:spacing w:val="-8"/>
                <w:sz w:val="19"/>
              </w:rPr>
              <w:t xml:space="preserve"> </w:t>
            </w:r>
            <w:r>
              <w:rPr>
                <w:b/>
                <w:sz w:val="19"/>
              </w:rPr>
              <w:t>i</w:t>
            </w:r>
            <w:r>
              <w:rPr>
                <w:b/>
                <w:spacing w:val="-8"/>
                <w:sz w:val="19"/>
              </w:rPr>
              <w:t xml:space="preserve"> </w:t>
            </w:r>
            <w:r>
              <w:rPr>
                <w:b/>
                <w:sz w:val="19"/>
              </w:rPr>
              <w:t>kapitalne</w:t>
            </w:r>
            <w:r>
              <w:rPr>
                <w:b/>
                <w:spacing w:val="-8"/>
                <w:sz w:val="19"/>
              </w:rPr>
              <w:t xml:space="preserve"> </w:t>
            </w:r>
            <w:r>
              <w:rPr>
                <w:b/>
                <w:spacing w:val="-2"/>
                <w:sz w:val="19"/>
              </w:rPr>
              <w:t>pomoći</w:t>
            </w:r>
          </w:p>
        </w:tc>
        <w:tc>
          <w:tcPr>
            <w:tcW w:w="1677" w:type="dxa"/>
          </w:tcPr>
          <w:p w14:paraId="7E0D4605" w14:textId="77777777" w:rsidR="0057499D" w:rsidRDefault="00000000">
            <w:pPr>
              <w:pStyle w:val="TableParagraph"/>
              <w:spacing w:before="5"/>
              <w:ind w:right="175"/>
              <w:rPr>
                <w:b/>
                <w:sz w:val="19"/>
              </w:rPr>
            </w:pPr>
            <w:r>
              <w:rPr>
                <w:b/>
                <w:spacing w:val="-2"/>
                <w:sz w:val="19"/>
              </w:rPr>
              <w:t>108.500,00</w:t>
            </w:r>
          </w:p>
        </w:tc>
        <w:tc>
          <w:tcPr>
            <w:tcW w:w="1460" w:type="dxa"/>
          </w:tcPr>
          <w:p w14:paraId="5E4419F0" w14:textId="77777777" w:rsidR="0057499D" w:rsidRDefault="00000000">
            <w:pPr>
              <w:pStyle w:val="TableParagraph"/>
              <w:spacing w:before="5"/>
              <w:ind w:right="167"/>
              <w:rPr>
                <w:b/>
                <w:sz w:val="19"/>
              </w:rPr>
            </w:pPr>
            <w:r>
              <w:rPr>
                <w:b/>
                <w:spacing w:val="-2"/>
                <w:sz w:val="19"/>
              </w:rPr>
              <w:t>208.500,00</w:t>
            </w:r>
          </w:p>
        </w:tc>
        <w:tc>
          <w:tcPr>
            <w:tcW w:w="1319" w:type="dxa"/>
          </w:tcPr>
          <w:p w14:paraId="75A3EA38" w14:textId="77777777" w:rsidR="0057499D" w:rsidRDefault="00000000">
            <w:pPr>
              <w:pStyle w:val="TableParagraph"/>
              <w:spacing w:before="5"/>
              <w:ind w:right="34"/>
              <w:rPr>
                <w:b/>
                <w:sz w:val="19"/>
              </w:rPr>
            </w:pPr>
            <w:r>
              <w:rPr>
                <w:b/>
                <w:spacing w:val="-2"/>
                <w:sz w:val="19"/>
              </w:rPr>
              <w:t>208.500,00</w:t>
            </w:r>
          </w:p>
        </w:tc>
      </w:tr>
      <w:tr w:rsidR="0057499D" w14:paraId="6328E651" w14:textId="77777777">
        <w:trPr>
          <w:trHeight w:val="235"/>
        </w:trPr>
        <w:tc>
          <w:tcPr>
            <w:tcW w:w="7956" w:type="dxa"/>
            <w:gridSpan w:val="2"/>
            <w:shd w:val="clear" w:color="auto" w:fill="9999FF"/>
          </w:tcPr>
          <w:p w14:paraId="15F77D66"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9003</w:t>
            </w:r>
            <w:r>
              <w:rPr>
                <w:b/>
                <w:spacing w:val="-12"/>
                <w:sz w:val="19"/>
              </w:rPr>
              <w:t xml:space="preserve"> </w:t>
            </w:r>
            <w:r>
              <w:rPr>
                <w:b/>
                <w:sz w:val="19"/>
              </w:rPr>
              <w:t>OSTALI</w:t>
            </w:r>
            <w:r>
              <w:rPr>
                <w:b/>
                <w:spacing w:val="-12"/>
                <w:sz w:val="19"/>
              </w:rPr>
              <w:t xml:space="preserve"> </w:t>
            </w:r>
            <w:r>
              <w:rPr>
                <w:b/>
                <w:sz w:val="19"/>
              </w:rPr>
              <w:t>INFRASTRUKTURNI</w:t>
            </w:r>
            <w:r>
              <w:rPr>
                <w:b/>
                <w:spacing w:val="-12"/>
                <w:sz w:val="19"/>
              </w:rPr>
              <w:t xml:space="preserve"> </w:t>
            </w:r>
            <w:r>
              <w:rPr>
                <w:b/>
                <w:sz w:val="19"/>
              </w:rPr>
              <w:t>OBJEKTI</w:t>
            </w:r>
            <w:r>
              <w:rPr>
                <w:b/>
                <w:spacing w:val="-12"/>
                <w:sz w:val="19"/>
              </w:rPr>
              <w:t xml:space="preserve"> </w:t>
            </w:r>
            <w:r>
              <w:rPr>
                <w:b/>
                <w:sz w:val="19"/>
              </w:rPr>
              <w:t>I</w:t>
            </w:r>
            <w:r>
              <w:rPr>
                <w:b/>
                <w:spacing w:val="-12"/>
                <w:sz w:val="19"/>
              </w:rPr>
              <w:t xml:space="preserve"> </w:t>
            </w:r>
            <w:r>
              <w:rPr>
                <w:b/>
                <w:spacing w:val="-2"/>
                <w:sz w:val="19"/>
              </w:rPr>
              <w:t>UREĐAJI</w:t>
            </w:r>
          </w:p>
        </w:tc>
        <w:tc>
          <w:tcPr>
            <w:tcW w:w="1677" w:type="dxa"/>
            <w:shd w:val="clear" w:color="auto" w:fill="9999FF"/>
          </w:tcPr>
          <w:p w14:paraId="52927CD5" w14:textId="77777777" w:rsidR="0057499D" w:rsidRDefault="00000000">
            <w:pPr>
              <w:pStyle w:val="TableParagraph"/>
              <w:ind w:right="175"/>
              <w:rPr>
                <w:b/>
                <w:sz w:val="19"/>
              </w:rPr>
            </w:pPr>
            <w:r>
              <w:rPr>
                <w:b/>
                <w:spacing w:val="-2"/>
                <w:sz w:val="19"/>
              </w:rPr>
              <w:t>1.720.000,00</w:t>
            </w:r>
          </w:p>
        </w:tc>
        <w:tc>
          <w:tcPr>
            <w:tcW w:w="1460" w:type="dxa"/>
            <w:shd w:val="clear" w:color="auto" w:fill="9999FF"/>
          </w:tcPr>
          <w:p w14:paraId="58CBDBDB" w14:textId="77777777" w:rsidR="0057499D" w:rsidRDefault="00000000">
            <w:pPr>
              <w:pStyle w:val="TableParagraph"/>
              <w:ind w:right="166"/>
              <w:rPr>
                <w:b/>
                <w:sz w:val="19"/>
              </w:rPr>
            </w:pPr>
            <w:r>
              <w:rPr>
                <w:b/>
                <w:spacing w:val="-2"/>
                <w:sz w:val="19"/>
              </w:rPr>
              <w:t>2.246.181,00</w:t>
            </w:r>
          </w:p>
        </w:tc>
        <w:tc>
          <w:tcPr>
            <w:tcW w:w="1319" w:type="dxa"/>
            <w:shd w:val="clear" w:color="auto" w:fill="9999FF"/>
          </w:tcPr>
          <w:p w14:paraId="1FBE50A7" w14:textId="77777777" w:rsidR="0057499D" w:rsidRDefault="00000000">
            <w:pPr>
              <w:pStyle w:val="TableParagraph"/>
              <w:ind w:right="33"/>
              <w:rPr>
                <w:b/>
                <w:sz w:val="19"/>
              </w:rPr>
            </w:pPr>
            <w:r>
              <w:rPr>
                <w:b/>
                <w:spacing w:val="-2"/>
                <w:sz w:val="19"/>
              </w:rPr>
              <w:t>1.306.181,00</w:t>
            </w:r>
          </w:p>
        </w:tc>
      </w:tr>
      <w:tr w:rsidR="0057499D" w14:paraId="3EEA8A15" w14:textId="77777777">
        <w:trPr>
          <w:trHeight w:val="235"/>
        </w:trPr>
        <w:tc>
          <w:tcPr>
            <w:tcW w:w="7956" w:type="dxa"/>
            <w:gridSpan w:val="2"/>
            <w:shd w:val="clear" w:color="auto" w:fill="CCCCFF"/>
          </w:tcPr>
          <w:p w14:paraId="33188E7D" w14:textId="77777777" w:rsidR="0057499D" w:rsidRDefault="00000000">
            <w:pPr>
              <w:pStyle w:val="TableParagraph"/>
              <w:ind w:left="26"/>
              <w:jc w:val="left"/>
              <w:rPr>
                <w:b/>
                <w:sz w:val="19"/>
              </w:rPr>
            </w:pPr>
            <w:r>
              <w:rPr>
                <w:b/>
                <w:sz w:val="19"/>
              </w:rPr>
              <w:t>Aktivnost</w:t>
            </w:r>
            <w:r>
              <w:rPr>
                <w:b/>
                <w:spacing w:val="-12"/>
                <w:sz w:val="19"/>
              </w:rPr>
              <w:t xml:space="preserve"> </w:t>
            </w:r>
            <w:r>
              <w:rPr>
                <w:b/>
                <w:sz w:val="19"/>
              </w:rPr>
              <w:t>A900301</w:t>
            </w:r>
            <w:r>
              <w:rPr>
                <w:b/>
                <w:spacing w:val="-12"/>
                <w:sz w:val="19"/>
              </w:rPr>
              <w:t xml:space="preserve"> </w:t>
            </w:r>
            <w:r>
              <w:rPr>
                <w:b/>
                <w:sz w:val="19"/>
              </w:rPr>
              <w:t>Ostali</w:t>
            </w:r>
            <w:r>
              <w:rPr>
                <w:b/>
                <w:spacing w:val="-12"/>
                <w:sz w:val="19"/>
              </w:rPr>
              <w:t xml:space="preserve"> </w:t>
            </w:r>
            <w:r>
              <w:rPr>
                <w:b/>
                <w:sz w:val="19"/>
              </w:rPr>
              <w:t>objekti</w:t>
            </w:r>
            <w:r>
              <w:rPr>
                <w:b/>
                <w:spacing w:val="-12"/>
                <w:sz w:val="19"/>
              </w:rPr>
              <w:t xml:space="preserve"> </w:t>
            </w:r>
            <w:r>
              <w:rPr>
                <w:b/>
                <w:sz w:val="19"/>
              </w:rPr>
              <w:t>i</w:t>
            </w:r>
            <w:r>
              <w:rPr>
                <w:b/>
                <w:spacing w:val="-12"/>
                <w:sz w:val="19"/>
              </w:rPr>
              <w:t xml:space="preserve"> </w:t>
            </w:r>
            <w:r>
              <w:rPr>
                <w:b/>
                <w:spacing w:val="-2"/>
                <w:sz w:val="19"/>
              </w:rPr>
              <w:t>uređaji</w:t>
            </w:r>
          </w:p>
        </w:tc>
        <w:tc>
          <w:tcPr>
            <w:tcW w:w="1677" w:type="dxa"/>
            <w:shd w:val="clear" w:color="auto" w:fill="CCCCFF"/>
          </w:tcPr>
          <w:p w14:paraId="501F1BD0" w14:textId="77777777" w:rsidR="0057499D" w:rsidRDefault="00000000">
            <w:pPr>
              <w:pStyle w:val="TableParagraph"/>
              <w:ind w:right="175"/>
              <w:rPr>
                <w:b/>
                <w:sz w:val="19"/>
              </w:rPr>
            </w:pPr>
            <w:r>
              <w:rPr>
                <w:b/>
                <w:spacing w:val="-2"/>
                <w:sz w:val="19"/>
              </w:rPr>
              <w:t>750.000,00</w:t>
            </w:r>
          </w:p>
        </w:tc>
        <w:tc>
          <w:tcPr>
            <w:tcW w:w="1460" w:type="dxa"/>
            <w:shd w:val="clear" w:color="auto" w:fill="CCCCFF"/>
          </w:tcPr>
          <w:p w14:paraId="547AE290" w14:textId="77777777" w:rsidR="0057499D" w:rsidRDefault="00000000">
            <w:pPr>
              <w:pStyle w:val="TableParagraph"/>
              <w:ind w:right="167"/>
              <w:rPr>
                <w:b/>
                <w:sz w:val="19"/>
              </w:rPr>
            </w:pPr>
            <w:r>
              <w:rPr>
                <w:b/>
                <w:spacing w:val="-2"/>
                <w:sz w:val="19"/>
              </w:rPr>
              <w:t>766.181,00</w:t>
            </w:r>
          </w:p>
        </w:tc>
        <w:tc>
          <w:tcPr>
            <w:tcW w:w="1319" w:type="dxa"/>
            <w:shd w:val="clear" w:color="auto" w:fill="CCCCFF"/>
          </w:tcPr>
          <w:p w14:paraId="09528CA7" w14:textId="77777777" w:rsidR="0057499D" w:rsidRDefault="00000000">
            <w:pPr>
              <w:pStyle w:val="TableParagraph"/>
              <w:ind w:right="34"/>
              <w:rPr>
                <w:b/>
                <w:sz w:val="19"/>
              </w:rPr>
            </w:pPr>
            <w:r>
              <w:rPr>
                <w:b/>
                <w:spacing w:val="-2"/>
                <w:sz w:val="19"/>
              </w:rPr>
              <w:t>796.181,00</w:t>
            </w:r>
          </w:p>
        </w:tc>
      </w:tr>
      <w:tr w:rsidR="0057499D" w14:paraId="7FE5E8FD" w14:textId="77777777">
        <w:trPr>
          <w:trHeight w:val="237"/>
        </w:trPr>
        <w:tc>
          <w:tcPr>
            <w:tcW w:w="757" w:type="dxa"/>
            <w:shd w:val="clear" w:color="auto" w:fill="FFFF99"/>
          </w:tcPr>
          <w:p w14:paraId="46C00FEF"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51302887"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77" w:type="dxa"/>
            <w:shd w:val="clear" w:color="auto" w:fill="FFFF99"/>
          </w:tcPr>
          <w:p w14:paraId="3F8FA1AE" w14:textId="77777777" w:rsidR="0057499D" w:rsidRDefault="00000000">
            <w:pPr>
              <w:pStyle w:val="TableParagraph"/>
              <w:spacing w:line="216" w:lineRule="exact"/>
              <w:ind w:right="175"/>
              <w:rPr>
                <w:b/>
                <w:sz w:val="19"/>
              </w:rPr>
            </w:pPr>
            <w:r>
              <w:rPr>
                <w:b/>
                <w:spacing w:val="-2"/>
                <w:sz w:val="19"/>
              </w:rPr>
              <w:t>430.000,00</w:t>
            </w:r>
          </w:p>
        </w:tc>
        <w:tc>
          <w:tcPr>
            <w:tcW w:w="1460" w:type="dxa"/>
            <w:shd w:val="clear" w:color="auto" w:fill="FFFF99"/>
          </w:tcPr>
          <w:p w14:paraId="043A5380" w14:textId="77777777" w:rsidR="0057499D" w:rsidRDefault="00000000">
            <w:pPr>
              <w:pStyle w:val="TableParagraph"/>
              <w:spacing w:line="216" w:lineRule="exact"/>
              <w:ind w:right="167"/>
              <w:rPr>
                <w:b/>
                <w:sz w:val="19"/>
              </w:rPr>
            </w:pPr>
            <w:r>
              <w:rPr>
                <w:b/>
                <w:spacing w:val="-2"/>
                <w:sz w:val="19"/>
              </w:rPr>
              <w:t>436.181,00</w:t>
            </w:r>
          </w:p>
        </w:tc>
        <w:tc>
          <w:tcPr>
            <w:tcW w:w="1319" w:type="dxa"/>
            <w:shd w:val="clear" w:color="auto" w:fill="FFFF99"/>
          </w:tcPr>
          <w:p w14:paraId="4CA20D52" w14:textId="77777777" w:rsidR="0057499D" w:rsidRDefault="00000000">
            <w:pPr>
              <w:pStyle w:val="TableParagraph"/>
              <w:spacing w:line="216" w:lineRule="exact"/>
              <w:ind w:right="34"/>
              <w:rPr>
                <w:b/>
                <w:sz w:val="19"/>
              </w:rPr>
            </w:pPr>
            <w:r>
              <w:rPr>
                <w:b/>
                <w:spacing w:val="-2"/>
                <w:sz w:val="19"/>
              </w:rPr>
              <w:t>466.181,00</w:t>
            </w:r>
          </w:p>
        </w:tc>
      </w:tr>
      <w:tr w:rsidR="0057499D" w14:paraId="16D2E1E6" w14:textId="77777777">
        <w:trPr>
          <w:trHeight w:val="229"/>
        </w:trPr>
        <w:tc>
          <w:tcPr>
            <w:tcW w:w="7956" w:type="dxa"/>
            <w:gridSpan w:val="2"/>
          </w:tcPr>
          <w:p w14:paraId="322828D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49B2E451" w14:textId="77777777" w:rsidR="0057499D" w:rsidRDefault="00000000">
            <w:pPr>
              <w:pStyle w:val="TableParagraph"/>
              <w:spacing w:before="0" w:line="209" w:lineRule="exact"/>
              <w:ind w:right="175"/>
              <w:rPr>
                <w:b/>
                <w:sz w:val="19"/>
              </w:rPr>
            </w:pPr>
            <w:r>
              <w:rPr>
                <w:b/>
                <w:spacing w:val="-2"/>
                <w:sz w:val="19"/>
              </w:rPr>
              <w:t>430.000,00</w:t>
            </w:r>
          </w:p>
        </w:tc>
        <w:tc>
          <w:tcPr>
            <w:tcW w:w="1460" w:type="dxa"/>
          </w:tcPr>
          <w:p w14:paraId="6EEDE412" w14:textId="77777777" w:rsidR="0057499D" w:rsidRDefault="00000000">
            <w:pPr>
              <w:pStyle w:val="TableParagraph"/>
              <w:spacing w:before="0" w:line="209" w:lineRule="exact"/>
              <w:ind w:right="167"/>
              <w:rPr>
                <w:b/>
                <w:sz w:val="19"/>
              </w:rPr>
            </w:pPr>
            <w:r>
              <w:rPr>
                <w:b/>
                <w:spacing w:val="-2"/>
                <w:sz w:val="19"/>
              </w:rPr>
              <w:t>436.181,00</w:t>
            </w:r>
          </w:p>
        </w:tc>
        <w:tc>
          <w:tcPr>
            <w:tcW w:w="1319" w:type="dxa"/>
          </w:tcPr>
          <w:p w14:paraId="37536EEA" w14:textId="77777777" w:rsidR="0057499D" w:rsidRDefault="00000000">
            <w:pPr>
              <w:pStyle w:val="TableParagraph"/>
              <w:spacing w:before="0" w:line="209" w:lineRule="exact"/>
              <w:ind w:right="34"/>
              <w:rPr>
                <w:b/>
                <w:sz w:val="19"/>
              </w:rPr>
            </w:pPr>
            <w:r>
              <w:rPr>
                <w:b/>
                <w:spacing w:val="-2"/>
                <w:sz w:val="19"/>
              </w:rPr>
              <w:t>466.181,00</w:t>
            </w:r>
          </w:p>
        </w:tc>
      </w:tr>
      <w:tr w:rsidR="0057499D" w14:paraId="3DD0E255" w14:textId="77777777">
        <w:trPr>
          <w:trHeight w:val="235"/>
        </w:trPr>
        <w:tc>
          <w:tcPr>
            <w:tcW w:w="7956" w:type="dxa"/>
            <w:gridSpan w:val="2"/>
          </w:tcPr>
          <w:p w14:paraId="3330F4B2" w14:textId="77777777" w:rsidR="0057499D" w:rsidRDefault="00000000">
            <w:pPr>
              <w:pStyle w:val="TableParagraph"/>
              <w:spacing w:before="5" w:line="210"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7" w:type="dxa"/>
          </w:tcPr>
          <w:p w14:paraId="782816B8" w14:textId="77777777" w:rsidR="0057499D" w:rsidRDefault="00000000">
            <w:pPr>
              <w:pStyle w:val="TableParagraph"/>
              <w:spacing w:before="5" w:line="210" w:lineRule="exact"/>
              <w:ind w:right="175"/>
              <w:rPr>
                <w:b/>
                <w:sz w:val="19"/>
              </w:rPr>
            </w:pPr>
            <w:r>
              <w:rPr>
                <w:b/>
                <w:spacing w:val="-2"/>
                <w:sz w:val="19"/>
              </w:rPr>
              <w:t>370.000,00</w:t>
            </w:r>
          </w:p>
        </w:tc>
        <w:tc>
          <w:tcPr>
            <w:tcW w:w="1460" w:type="dxa"/>
          </w:tcPr>
          <w:p w14:paraId="34FC8AAE" w14:textId="77777777" w:rsidR="0057499D" w:rsidRDefault="00000000">
            <w:pPr>
              <w:pStyle w:val="TableParagraph"/>
              <w:spacing w:before="5" w:line="210" w:lineRule="exact"/>
              <w:ind w:right="167"/>
              <w:rPr>
                <w:b/>
                <w:sz w:val="19"/>
              </w:rPr>
            </w:pPr>
            <w:r>
              <w:rPr>
                <w:b/>
                <w:spacing w:val="-2"/>
                <w:sz w:val="19"/>
              </w:rPr>
              <w:t>376.181,00</w:t>
            </w:r>
          </w:p>
        </w:tc>
        <w:tc>
          <w:tcPr>
            <w:tcW w:w="1319" w:type="dxa"/>
          </w:tcPr>
          <w:p w14:paraId="5760F62C" w14:textId="77777777" w:rsidR="0057499D" w:rsidRDefault="00000000">
            <w:pPr>
              <w:pStyle w:val="TableParagraph"/>
              <w:spacing w:before="5" w:line="210" w:lineRule="exact"/>
              <w:ind w:right="34"/>
              <w:rPr>
                <w:b/>
                <w:sz w:val="19"/>
              </w:rPr>
            </w:pPr>
            <w:r>
              <w:rPr>
                <w:b/>
                <w:spacing w:val="-2"/>
                <w:sz w:val="19"/>
              </w:rPr>
              <w:t>406.181,00</w:t>
            </w:r>
          </w:p>
        </w:tc>
      </w:tr>
      <w:tr w:rsidR="0057499D" w14:paraId="1F5FDD3D" w14:textId="77777777">
        <w:trPr>
          <w:trHeight w:val="238"/>
        </w:trPr>
        <w:tc>
          <w:tcPr>
            <w:tcW w:w="7956" w:type="dxa"/>
            <w:gridSpan w:val="2"/>
          </w:tcPr>
          <w:p w14:paraId="1187A362" w14:textId="77777777" w:rsidR="0057499D" w:rsidRDefault="00000000">
            <w:pPr>
              <w:pStyle w:val="TableParagraph"/>
              <w:spacing w:before="5"/>
              <w:ind w:left="26"/>
              <w:jc w:val="left"/>
              <w:rPr>
                <w:b/>
                <w:sz w:val="19"/>
              </w:rPr>
            </w:pPr>
            <w:r>
              <w:rPr>
                <w:b/>
                <w:sz w:val="19"/>
              </w:rPr>
              <w:t>35</w:t>
            </w:r>
            <w:r>
              <w:rPr>
                <w:b/>
                <w:spacing w:val="-5"/>
                <w:sz w:val="19"/>
              </w:rPr>
              <w:t xml:space="preserve"> </w:t>
            </w:r>
            <w:r>
              <w:rPr>
                <w:b/>
                <w:spacing w:val="-2"/>
                <w:sz w:val="19"/>
              </w:rPr>
              <w:t>Subvencije</w:t>
            </w:r>
          </w:p>
        </w:tc>
        <w:tc>
          <w:tcPr>
            <w:tcW w:w="1677" w:type="dxa"/>
          </w:tcPr>
          <w:p w14:paraId="1B93AB8A" w14:textId="77777777" w:rsidR="0057499D" w:rsidRDefault="00000000">
            <w:pPr>
              <w:pStyle w:val="TableParagraph"/>
              <w:spacing w:before="5"/>
              <w:ind w:right="175"/>
              <w:rPr>
                <w:b/>
                <w:sz w:val="19"/>
              </w:rPr>
            </w:pPr>
            <w:r>
              <w:rPr>
                <w:b/>
                <w:spacing w:val="-2"/>
                <w:sz w:val="19"/>
              </w:rPr>
              <w:t>60.000,00</w:t>
            </w:r>
          </w:p>
        </w:tc>
        <w:tc>
          <w:tcPr>
            <w:tcW w:w="1460" w:type="dxa"/>
          </w:tcPr>
          <w:p w14:paraId="0B2884CF" w14:textId="77777777" w:rsidR="0057499D" w:rsidRDefault="00000000">
            <w:pPr>
              <w:pStyle w:val="TableParagraph"/>
              <w:spacing w:before="5"/>
              <w:ind w:right="167"/>
              <w:rPr>
                <w:b/>
                <w:sz w:val="19"/>
              </w:rPr>
            </w:pPr>
            <w:r>
              <w:rPr>
                <w:b/>
                <w:spacing w:val="-2"/>
                <w:sz w:val="19"/>
              </w:rPr>
              <w:t>60.000,00</w:t>
            </w:r>
          </w:p>
        </w:tc>
        <w:tc>
          <w:tcPr>
            <w:tcW w:w="1319" w:type="dxa"/>
          </w:tcPr>
          <w:p w14:paraId="2C7BAB1A" w14:textId="77777777" w:rsidR="0057499D" w:rsidRDefault="00000000">
            <w:pPr>
              <w:pStyle w:val="TableParagraph"/>
              <w:spacing w:before="5"/>
              <w:ind w:right="33"/>
              <w:rPr>
                <w:b/>
                <w:sz w:val="19"/>
              </w:rPr>
            </w:pPr>
            <w:r>
              <w:rPr>
                <w:b/>
                <w:spacing w:val="-2"/>
                <w:sz w:val="19"/>
              </w:rPr>
              <w:t>60.000,00</w:t>
            </w:r>
          </w:p>
        </w:tc>
      </w:tr>
      <w:tr w:rsidR="0057499D" w14:paraId="6A225EFE" w14:textId="77777777">
        <w:trPr>
          <w:trHeight w:val="237"/>
        </w:trPr>
        <w:tc>
          <w:tcPr>
            <w:tcW w:w="757" w:type="dxa"/>
            <w:shd w:val="clear" w:color="auto" w:fill="FFFF99"/>
          </w:tcPr>
          <w:p w14:paraId="3BB72A01"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7CD32EB8"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677" w:type="dxa"/>
            <w:shd w:val="clear" w:color="auto" w:fill="FFFF99"/>
          </w:tcPr>
          <w:p w14:paraId="4CB43830" w14:textId="77777777" w:rsidR="0057499D" w:rsidRDefault="00000000">
            <w:pPr>
              <w:pStyle w:val="TableParagraph"/>
              <w:spacing w:line="216" w:lineRule="exact"/>
              <w:ind w:right="175"/>
              <w:rPr>
                <w:b/>
                <w:sz w:val="19"/>
              </w:rPr>
            </w:pPr>
            <w:r>
              <w:rPr>
                <w:b/>
                <w:spacing w:val="-2"/>
                <w:sz w:val="19"/>
              </w:rPr>
              <w:t>320.000,00</w:t>
            </w:r>
          </w:p>
        </w:tc>
        <w:tc>
          <w:tcPr>
            <w:tcW w:w="1460" w:type="dxa"/>
            <w:shd w:val="clear" w:color="auto" w:fill="FFFF99"/>
          </w:tcPr>
          <w:p w14:paraId="38DC6048" w14:textId="77777777" w:rsidR="0057499D" w:rsidRDefault="00000000">
            <w:pPr>
              <w:pStyle w:val="TableParagraph"/>
              <w:spacing w:line="216" w:lineRule="exact"/>
              <w:ind w:right="167"/>
              <w:rPr>
                <w:b/>
                <w:sz w:val="19"/>
              </w:rPr>
            </w:pPr>
            <w:r>
              <w:rPr>
                <w:b/>
                <w:spacing w:val="-2"/>
                <w:sz w:val="19"/>
              </w:rPr>
              <w:t>330.000,00</w:t>
            </w:r>
          </w:p>
        </w:tc>
        <w:tc>
          <w:tcPr>
            <w:tcW w:w="1319" w:type="dxa"/>
            <w:shd w:val="clear" w:color="auto" w:fill="FFFF99"/>
          </w:tcPr>
          <w:p w14:paraId="796671A2" w14:textId="77777777" w:rsidR="0057499D" w:rsidRDefault="00000000">
            <w:pPr>
              <w:pStyle w:val="TableParagraph"/>
              <w:spacing w:line="216" w:lineRule="exact"/>
              <w:ind w:right="34"/>
              <w:rPr>
                <w:b/>
                <w:sz w:val="19"/>
              </w:rPr>
            </w:pPr>
            <w:r>
              <w:rPr>
                <w:b/>
                <w:spacing w:val="-2"/>
                <w:sz w:val="19"/>
              </w:rPr>
              <w:t>330.000,00</w:t>
            </w:r>
          </w:p>
        </w:tc>
      </w:tr>
      <w:tr w:rsidR="0057499D" w14:paraId="55550DD3" w14:textId="77777777">
        <w:trPr>
          <w:trHeight w:val="230"/>
        </w:trPr>
        <w:tc>
          <w:tcPr>
            <w:tcW w:w="7956" w:type="dxa"/>
            <w:gridSpan w:val="2"/>
          </w:tcPr>
          <w:p w14:paraId="43A31BF4"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637425C6" w14:textId="77777777" w:rsidR="0057499D" w:rsidRDefault="00000000">
            <w:pPr>
              <w:pStyle w:val="TableParagraph"/>
              <w:spacing w:before="0" w:line="210" w:lineRule="exact"/>
              <w:ind w:right="175"/>
              <w:rPr>
                <w:b/>
                <w:sz w:val="19"/>
              </w:rPr>
            </w:pPr>
            <w:r>
              <w:rPr>
                <w:b/>
                <w:spacing w:val="-2"/>
                <w:sz w:val="19"/>
              </w:rPr>
              <w:t>320.000,00</w:t>
            </w:r>
          </w:p>
        </w:tc>
        <w:tc>
          <w:tcPr>
            <w:tcW w:w="1460" w:type="dxa"/>
          </w:tcPr>
          <w:p w14:paraId="79D9F75D" w14:textId="77777777" w:rsidR="0057499D" w:rsidRDefault="00000000">
            <w:pPr>
              <w:pStyle w:val="TableParagraph"/>
              <w:spacing w:before="0" w:line="210" w:lineRule="exact"/>
              <w:ind w:right="167"/>
              <w:rPr>
                <w:b/>
                <w:sz w:val="19"/>
              </w:rPr>
            </w:pPr>
            <w:r>
              <w:rPr>
                <w:b/>
                <w:spacing w:val="-2"/>
                <w:sz w:val="19"/>
              </w:rPr>
              <w:t>330.000,00</w:t>
            </w:r>
          </w:p>
        </w:tc>
        <w:tc>
          <w:tcPr>
            <w:tcW w:w="1319" w:type="dxa"/>
          </w:tcPr>
          <w:p w14:paraId="39F3B434" w14:textId="77777777" w:rsidR="0057499D" w:rsidRDefault="00000000">
            <w:pPr>
              <w:pStyle w:val="TableParagraph"/>
              <w:spacing w:before="0" w:line="210" w:lineRule="exact"/>
              <w:ind w:right="34"/>
              <w:rPr>
                <w:b/>
                <w:sz w:val="19"/>
              </w:rPr>
            </w:pPr>
            <w:r>
              <w:rPr>
                <w:b/>
                <w:spacing w:val="-2"/>
                <w:sz w:val="19"/>
              </w:rPr>
              <w:t>330.000,00</w:t>
            </w:r>
          </w:p>
        </w:tc>
      </w:tr>
      <w:tr w:rsidR="0057499D" w14:paraId="74C223C3" w14:textId="77777777">
        <w:trPr>
          <w:trHeight w:val="238"/>
        </w:trPr>
        <w:tc>
          <w:tcPr>
            <w:tcW w:w="7956" w:type="dxa"/>
            <w:gridSpan w:val="2"/>
          </w:tcPr>
          <w:p w14:paraId="3B0036D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7" w:type="dxa"/>
          </w:tcPr>
          <w:p w14:paraId="12439744" w14:textId="77777777" w:rsidR="0057499D" w:rsidRDefault="00000000">
            <w:pPr>
              <w:pStyle w:val="TableParagraph"/>
              <w:spacing w:before="5"/>
              <w:ind w:right="175"/>
              <w:rPr>
                <w:b/>
                <w:sz w:val="19"/>
              </w:rPr>
            </w:pPr>
            <w:r>
              <w:rPr>
                <w:b/>
                <w:spacing w:val="-2"/>
                <w:sz w:val="19"/>
              </w:rPr>
              <w:t>320.000,00</w:t>
            </w:r>
          </w:p>
        </w:tc>
        <w:tc>
          <w:tcPr>
            <w:tcW w:w="1460" w:type="dxa"/>
          </w:tcPr>
          <w:p w14:paraId="460ECD0A" w14:textId="77777777" w:rsidR="0057499D" w:rsidRDefault="00000000">
            <w:pPr>
              <w:pStyle w:val="TableParagraph"/>
              <w:spacing w:before="5"/>
              <w:ind w:right="167"/>
              <w:rPr>
                <w:b/>
                <w:sz w:val="19"/>
              </w:rPr>
            </w:pPr>
            <w:r>
              <w:rPr>
                <w:b/>
                <w:spacing w:val="-2"/>
                <w:sz w:val="19"/>
              </w:rPr>
              <w:t>330.000,00</w:t>
            </w:r>
          </w:p>
        </w:tc>
        <w:tc>
          <w:tcPr>
            <w:tcW w:w="1319" w:type="dxa"/>
          </w:tcPr>
          <w:p w14:paraId="40DCE175" w14:textId="77777777" w:rsidR="0057499D" w:rsidRDefault="00000000">
            <w:pPr>
              <w:pStyle w:val="TableParagraph"/>
              <w:spacing w:before="5"/>
              <w:ind w:right="34"/>
              <w:rPr>
                <w:b/>
                <w:sz w:val="19"/>
              </w:rPr>
            </w:pPr>
            <w:r>
              <w:rPr>
                <w:b/>
                <w:spacing w:val="-2"/>
                <w:sz w:val="19"/>
              </w:rPr>
              <w:t>330.000,00</w:t>
            </w:r>
          </w:p>
        </w:tc>
      </w:tr>
      <w:tr w:rsidR="0057499D" w14:paraId="5CC5553B" w14:textId="77777777">
        <w:trPr>
          <w:trHeight w:val="235"/>
        </w:trPr>
        <w:tc>
          <w:tcPr>
            <w:tcW w:w="7956" w:type="dxa"/>
            <w:gridSpan w:val="2"/>
            <w:shd w:val="clear" w:color="auto" w:fill="CCCCFF"/>
          </w:tcPr>
          <w:p w14:paraId="56E2DD02" w14:textId="77777777" w:rsidR="0057499D" w:rsidRDefault="00000000">
            <w:pPr>
              <w:pStyle w:val="TableParagraph"/>
              <w:ind w:left="26"/>
              <w:jc w:val="left"/>
              <w:rPr>
                <w:b/>
                <w:sz w:val="19"/>
              </w:rPr>
            </w:pPr>
            <w:r>
              <w:rPr>
                <w:b/>
                <w:sz w:val="19"/>
              </w:rPr>
              <w:t>Aktivnost</w:t>
            </w:r>
            <w:r>
              <w:rPr>
                <w:b/>
                <w:spacing w:val="-11"/>
                <w:sz w:val="19"/>
              </w:rPr>
              <w:t xml:space="preserve"> </w:t>
            </w:r>
            <w:r>
              <w:rPr>
                <w:b/>
                <w:sz w:val="19"/>
              </w:rPr>
              <w:t>A900303</w:t>
            </w:r>
            <w:r>
              <w:rPr>
                <w:b/>
                <w:spacing w:val="-11"/>
                <w:sz w:val="19"/>
              </w:rPr>
              <w:t xml:space="preserve"> </w:t>
            </w:r>
            <w:r>
              <w:rPr>
                <w:b/>
                <w:sz w:val="19"/>
              </w:rPr>
              <w:t>Ulaganja</w:t>
            </w:r>
            <w:r>
              <w:rPr>
                <w:b/>
                <w:spacing w:val="-11"/>
                <w:sz w:val="19"/>
              </w:rPr>
              <w:t xml:space="preserve"> </w:t>
            </w:r>
            <w:r>
              <w:rPr>
                <w:b/>
                <w:sz w:val="19"/>
              </w:rPr>
              <w:t>u</w:t>
            </w:r>
            <w:r>
              <w:rPr>
                <w:b/>
                <w:spacing w:val="-10"/>
                <w:sz w:val="19"/>
              </w:rPr>
              <w:t xml:space="preserve"> </w:t>
            </w:r>
            <w:r>
              <w:rPr>
                <w:b/>
                <w:sz w:val="19"/>
              </w:rPr>
              <w:t>ostale</w:t>
            </w:r>
            <w:r>
              <w:rPr>
                <w:b/>
                <w:spacing w:val="-11"/>
                <w:sz w:val="19"/>
              </w:rPr>
              <w:t xml:space="preserve"> </w:t>
            </w:r>
            <w:r>
              <w:rPr>
                <w:b/>
                <w:sz w:val="19"/>
              </w:rPr>
              <w:t>objekte</w:t>
            </w:r>
            <w:r>
              <w:rPr>
                <w:b/>
                <w:spacing w:val="-11"/>
                <w:sz w:val="19"/>
              </w:rPr>
              <w:t xml:space="preserve"> </w:t>
            </w:r>
            <w:r>
              <w:rPr>
                <w:b/>
                <w:sz w:val="19"/>
              </w:rPr>
              <w:t>i</w:t>
            </w:r>
            <w:r>
              <w:rPr>
                <w:b/>
                <w:spacing w:val="-11"/>
                <w:sz w:val="19"/>
              </w:rPr>
              <w:t xml:space="preserve"> </w:t>
            </w:r>
            <w:r>
              <w:rPr>
                <w:b/>
                <w:sz w:val="19"/>
              </w:rPr>
              <w:t>uređaje</w:t>
            </w:r>
            <w:r>
              <w:rPr>
                <w:b/>
                <w:spacing w:val="-10"/>
                <w:sz w:val="19"/>
              </w:rPr>
              <w:t xml:space="preserve"> </w:t>
            </w:r>
            <w:r>
              <w:rPr>
                <w:b/>
                <w:sz w:val="19"/>
              </w:rPr>
              <w:t>u</w:t>
            </w:r>
            <w:r>
              <w:rPr>
                <w:b/>
                <w:spacing w:val="-11"/>
                <w:sz w:val="19"/>
              </w:rPr>
              <w:t xml:space="preserve"> </w:t>
            </w:r>
            <w:r>
              <w:rPr>
                <w:b/>
                <w:sz w:val="19"/>
              </w:rPr>
              <w:t>Čistoj</w:t>
            </w:r>
            <w:r>
              <w:rPr>
                <w:b/>
                <w:spacing w:val="-11"/>
                <w:sz w:val="19"/>
              </w:rPr>
              <w:t xml:space="preserve"> </w:t>
            </w:r>
            <w:r>
              <w:rPr>
                <w:b/>
                <w:spacing w:val="-2"/>
                <w:sz w:val="19"/>
              </w:rPr>
              <w:t>Maloj</w:t>
            </w:r>
          </w:p>
        </w:tc>
        <w:tc>
          <w:tcPr>
            <w:tcW w:w="1677" w:type="dxa"/>
            <w:shd w:val="clear" w:color="auto" w:fill="CCCCFF"/>
          </w:tcPr>
          <w:p w14:paraId="58458897" w14:textId="77777777" w:rsidR="0057499D" w:rsidRDefault="00000000">
            <w:pPr>
              <w:pStyle w:val="TableParagraph"/>
              <w:ind w:right="175"/>
              <w:rPr>
                <w:b/>
                <w:sz w:val="19"/>
              </w:rPr>
            </w:pPr>
            <w:r>
              <w:rPr>
                <w:b/>
                <w:spacing w:val="-2"/>
                <w:sz w:val="19"/>
              </w:rPr>
              <w:t>70.000,00</w:t>
            </w:r>
          </w:p>
        </w:tc>
        <w:tc>
          <w:tcPr>
            <w:tcW w:w="1460" w:type="dxa"/>
            <w:shd w:val="clear" w:color="auto" w:fill="CCCCFF"/>
          </w:tcPr>
          <w:p w14:paraId="7E95F426" w14:textId="77777777" w:rsidR="0057499D" w:rsidRDefault="00000000">
            <w:pPr>
              <w:pStyle w:val="TableParagraph"/>
              <w:ind w:right="167"/>
              <w:rPr>
                <w:b/>
                <w:sz w:val="19"/>
              </w:rPr>
            </w:pPr>
            <w:r>
              <w:rPr>
                <w:b/>
                <w:spacing w:val="-2"/>
                <w:sz w:val="19"/>
              </w:rPr>
              <w:t>70.000,00</w:t>
            </w:r>
          </w:p>
        </w:tc>
        <w:tc>
          <w:tcPr>
            <w:tcW w:w="1319" w:type="dxa"/>
            <w:shd w:val="clear" w:color="auto" w:fill="CCCCFF"/>
          </w:tcPr>
          <w:p w14:paraId="59C45A34" w14:textId="77777777" w:rsidR="0057499D" w:rsidRDefault="00000000">
            <w:pPr>
              <w:pStyle w:val="TableParagraph"/>
              <w:ind w:right="33"/>
              <w:rPr>
                <w:b/>
                <w:sz w:val="19"/>
              </w:rPr>
            </w:pPr>
            <w:r>
              <w:rPr>
                <w:b/>
                <w:spacing w:val="-2"/>
                <w:sz w:val="19"/>
              </w:rPr>
              <w:t>80.000,00</w:t>
            </w:r>
          </w:p>
        </w:tc>
      </w:tr>
      <w:tr w:rsidR="0057499D" w14:paraId="07186D92" w14:textId="77777777">
        <w:trPr>
          <w:trHeight w:val="237"/>
        </w:trPr>
        <w:tc>
          <w:tcPr>
            <w:tcW w:w="757" w:type="dxa"/>
            <w:shd w:val="clear" w:color="auto" w:fill="FFFF99"/>
          </w:tcPr>
          <w:p w14:paraId="19639832"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1CD26EE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77" w:type="dxa"/>
            <w:shd w:val="clear" w:color="auto" w:fill="FFFF99"/>
          </w:tcPr>
          <w:p w14:paraId="4FF4C132" w14:textId="77777777" w:rsidR="0057499D" w:rsidRDefault="00000000">
            <w:pPr>
              <w:pStyle w:val="TableParagraph"/>
              <w:spacing w:line="216" w:lineRule="exact"/>
              <w:ind w:right="175"/>
              <w:rPr>
                <w:b/>
                <w:sz w:val="19"/>
              </w:rPr>
            </w:pPr>
            <w:r>
              <w:rPr>
                <w:b/>
                <w:spacing w:val="-2"/>
                <w:sz w:val="19"/>
              </w:rPr>
              <w:t>70.000,00</w:t>
            </w:r>
          </w:p>
        </w:tc>
        <w:tc>
          <w:tcPr>
            <w:tcW w:w="1460" w:type="dxa"/>
            <w:shd w:val="clear" w:color="auto" w:fill="FFFF99"/>
          </w:tcPr>
          <w:p w14:paraId="7BA486FC" w14:textId="77777777" w:rsidR="0057499D" w:rsidRDefault="00000000">
            <w:pPr>
              <w:pStyle w:val="TableParagraph"/>
              <w:spacing w:line="216" w:lineRule="exact"/>
              <w:ind w:right="167"/>
              <w:rPr>
                <w:b/>
                <w:sz w:val="19"/>
              </w:rPr>
            </w:pPr>
            <w:r>
              <w:rPr>
                <w:b/>
                <w:spacing w:val="-2"/>
                <w:sz w:val="19"/>
              </w:rPr>
              <w:t>70.000,00</w:t>
            </w:r>
          </w:p>
        </w:tc>
        <w:tc>
          <w:tcPr>
            <w:tcW w:w="1319" w:type="dxa"/>
            <w:shd w:val="clear" w:color="auto" w:fill="FFFF99"/>
          </w:tcPr>
          <w:p w14:paraId="71DB59FF" w14:textId="77777777" w:rsidR="0057499D" w:rsidRDefault="00000000">
            <w:pPr>
              <w:pStyle w:val="TableParagraph"/>
              <w:spacing w:line="216" w:lineRule="exact"/>
              <w:ind w:right="33"/>
              <w:rPr>
                <w:b/>
                <w:sz w:val="19"/>
              </w:rPr>
            </w:pPr>
            <w:r>
              <w:rPr>
                <w:b/>
                <w:spacing w:val="-2"/>
                <w:sz w:val="19"/>
              </w:rPr>
              <w:t>80.000,00</w:t>
            </w:r>
          </w:p>
        </w:tc>
      </w:tr>
      <w:tr w:rsidR="0057499D" w14:paraId="5E289037" w14:textId="77777777">
        <w:trPr>
          <w:trHeight w:val="229"/>
        </w:trPr>
        <w:tc>
          <w:tcPr>
            <w:tcW w:w="7956" w:type="dxa"/>
            <w:gridSpan w:val="2"/>
          </w:tcPr>
          <w:p w14:paraId="4F303D1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7" w:type="dxa"/>
          </w:tcPr>
          <w:p w14:paraId="08A4D7BB" w14:textId="77777777" w:rsidR="0057499D" w:rsidRDefault="00000000">
            <w:pPr>
              <w:pStyle w:val="TableParagraph"/>
              <w:spacing w:before="0" w:line="209" w:lineRule="exact"/>
              <w:ind w:right="175"/>
              <w:rPr>
                <w:b/>
                <w:sz w:val="19"/>
              </w:rPr>
            </w:pPr>
            <w:r>
              <w:rPr>
                <w:b/>
                <w:spacing w:val="-2"/>
                <w:sz w:val="19"/>
              </w:rPr>
              <w:t>70.000,00</w:t>
            </w:r>
          </w:p>
        </w:tc>
        <w:tc>
          <w:tcPr>
            <w:tcW w:w="1460" w:type="dxa"/>
          </w:tcPr>
          <w:p w14:paraId="36F4C6C6" w14:textId="77777777" w:rsidR="0057499D" w:rsidRDefault="00000000">
            <w:pPr>
              <w:pStyle w:val="TableParagraph"/>
              <w:spacing w:before="0" w:line="209" w:lineRule="exact"/>
              <w:ind w:right="167"/>
              <w:rPr>
                <w:b/>
                <w:sz w:val="19"/>
              </w:rPr>
            </w:pPr>
            <w:r>
              <w:rPr>
                <w:b/>
                <w:spacing w:val="-2"/>
                <w:sz w:val="19"/>
              </w:rPr>
              <w:t>70.000,00</w:t>
            </w:r>
          </w:p>
        </w:tc>
        <w:tc>
          <w:tcPr>
            <w:tcW w:w="1319" w:type="dxa"/>
          </w:tcPr>
          <w:p w14:paraId="677A695A" w14:textId="77777777" w:rsidR="0057499D" w:rsidRDefault="00000000">
            <w:pPr>
              <w:pStyle w:val="TableParagraph"/>
              <w:spacing w:before="0" w:line="209" w:lineRule="exact"/>
              <w:ind w:right="33"/>
              <w:rPr>
                <w:b/>
                <w:sz w:val="19"/>
              </w:rPr>
            </w:pPr>
            <w:r>
              <w:rPr>
                <w:b/>
                <w:spacing w:val="-2"/>
                <w:sz w:val="19"/>
              </w:rPr>
              <w:t>80.000,00</w:t>
            </w:r>
          </w:p>
        </w:tc>
      </w:tr>
      <w:tr w:rsidR="0057499D" w14:paraId="11ED1104" w14:textId="77777777">
        <w:trPr>
          <w:trHeight w:val="238"/>
        </w:trPr>
        <w:tc>
          <w:tcPr>
            <w:tcW w:w="7956" w:type="dxa"/>
            <w:gridSpan w:val="2"/>
          </w:tcPr>
          <w:p w14:paraId="553164BF"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7" w:type="dxa"/>
          </w:tcPr>
          <w:p w14:paraId="62F2DA43" w14:textId="77777777" w:rsidR="0057499D" w:rsidRDefault="00000000">
            <w:pPr>
              <w:pStyle w:val="TableParagraph"/>
              <w:spacing w:before="5"/>
              <w:ind w:right="175"/>
              <w:rPr>
                <w:b/>
                <w:sz w:val="19"/>
              </w:rPr>
            </w:pPr>
            <w:r>
              <w:rPr>
                <w:b/>
                <w:spacing w:val="-2"/>
                <w:sz w:val="19"/>
              </w:rPr>
              <w:t>70.000,00</w:t>
            </w:r>
          </w:p>
        </w:tc>
        <w:tc>
          <w:tcPr>
            <w:tcW w:w="1460" w:type="dxa"/>
          </w:tcPr>
          <w:p w14:paraId="19AC253E" w14:textId="77777777" w:rsidR="0057499D" w:rsidRDefault="00000000">
            <w:pPr>
              <w:pStyle w:val="TableParagraph"/>
              <w:spacing w:before="5"/>
              <w:ind w:right="167"/>
              <w:rPr>
                <w:b/>
                <w:sz w:val="19"/>
              </w:rPr>
            </w:pPr>
            <w:r>
              <w:rPr>
                <w:b/>
                <w:spacing w:val="-2"/>
                <w:sz w:val="19"/>
              </w:rPr>
              <w:t>70.000,00</w:t>
            </w:r>
          </w:p>
        </w:tc>
        <w:tc>
          <w:tcPr>
            <w:tcW w:w="1319" w:type="dxa"/>
          </w:tcPr>
          <w:p w14:paraId="7C1D7A63" w14:textId="77777777" w:rsidR="0057499D" w:rsidRDefault="00000000">
            <w:pPr>
              <w:pStyle w:val="TableParagraph"/>
              <w:spacing w:before="5"/>
              <w:ind w:right="33"/>
              <w:rPr>
                <w:b/>
                <w:sz w:val="19"/>
              </w:rPr>
            </w:pPr>
            <w:r>
              <w:rPr>
                <w:b/>
                <w:spacing w:val="-2"/>
                <w:sz w:val="19"/>
              </w:rPr>
              <w:t>80.000,00</w:t>
            </w:r>
          </w:p>
        </w:tc>
      </w:tr>
      <w:tr w:rsidR="0057499D" w14:paraId="0176A577" w14:textId="77777777">
        <w:trPr>
          <w:trHeight w:val="235"/>
        </w:trPr>
        <w:tc>
          <w:tcPr>
            <w:tcW w:w="7956" w:type="dxa"/>
            <w:gridSpan w:val="2"/>
            <w:shd w:val="clear" w:color="auto" w:fill="CCCCFF"/>
          </w:tcPr>
          <w:p w14:paraId="4EB29367" w14:textId="77777777" w:rsidR="0057499D" w:rsidRDefault="00000000">
            <w:pPr>
              <w:pStyle w:val="TableParagraph"/>
              <w:spacing w:before="2"/>
              <w:ind w:left="26"/>
              <w:jc w:val="left"/>
              <w:rPr>
                <w:b/>
                <w:sz w:val="19"/>
              </w:rPr>
            </w:pPr>
            <w:r>
              <w:rPr>
                <w:b/>
                <w:sz w:val="19"/>
              </w:rPr>
              <w:t>Aktivnost</w:t>
            </w:r>
            <w:r>
              <w:rPr>
                <w:b/>
                <w:spacing w:val="-11"/>
                <w:sz w:val="19"/>
              </w:rPr>
              <w:t xml:space="preserve"> </w:t>
            </w:r>
            <w:r>
              <w:rPr>
                <w:b/>
                <w:sz w:val="19"/>
              </w:rPr>
              <w:t>A900307</w:t>
            </w:r>
            <w:r>
              <w:rPr>
                <w:b/>
                <w:spacing w:val="-11"/>
                <w:sz w:val="19"/>
              </w:rPr>
              <w:t xml:space="preserve"> </w:t>
            </w:r>
            <w:r>
              <w:rPr>
                <w:b/>
                <w:sz w:val="19"/>
              </w:rPr>
              <w:t>Ulaganja</w:t>
            </w:r>
            <w:r>
              <w:rPr>
                <w:b/>
                <w:spacing w:val="-11"/>
                <w:sz w:val="19"/>
              </w:rPr>
              <w:t xml:space="preserve"> </w:t>
            </w:r>
            <w:r>
              <w:rPr>
                <w:b/>
                <w:sz w:val="19"/>
              </w:rPr>
              <w:t>u</w:t>
            </w:r>
            <w:r>
              <w:rPr>
                <w:b/>
                <w:spacing w:val="-11"/>
                <w:sz w:val="19"/>
              </w:rPr>
              <w:t xml:space="preserve"> </w:t>
            </w:r>
            <w:r>
              <w:rPr>
                <w:b/>
                <w:sz w:val="19"/>
              </w:rPr>
              <w:t>ostale</w:t>
            </w:r>
            <w:r>
              <w:rPr>
                <w:b/>
                <w:spacing w:val="-11"/>
                <w:sz w:val="19"/>
              </w:rPr>
              <w:t xml:space="preserve"> </w:t>
            </w:r>
            <w:r>
              <w:rPr>
                <w:b/>
                <w:sz w:val="19"/>
              </w:rPr>
              <w:t>objekte</w:t>
            </w:r>
            <w:r>
              <w:rPr>
                <w:b/>
                <w:spacing w:val="-11"/>
                <w:sz w:val="19"/>
              </w:rPr>
              <w:t xml:space="preserve"> </w:t>
            </w:r>
            <w:r>
              <w:rPr>
                <w:b/>
                <w:sz w:val="19"/>
              </w:rPr>
              <w:t>i</w:t>
            </w:r>
            <w:r>
              <w:rPr>
                <w:b/>
                <w:spacing w:val="-11"/>
                <w:sz w:val="19"/>
              </w:rPr>
              <w:t xml:space="preserve"> </w:t>
            </w:r>
            <w:r>
              <w:rPr>
                <w:b/>
                <w:sz w:val="19"/>
              </w:rPr>
              <w:t>uređaje</w:t>
            </w:r>
            <w:r>
              <w:rPr>
                <w:b/>
                <w:spacing w:val="-11"/>
                <w:sz w:val="19"/>
              </w:rPr>
              <w:t xml:space="preserve"> </w:t>
            </w:r>
            <w:r>
              <w:rPr>
                <w:b/>
                <w:sz w:val="19"/>
              </w:rPr>
              <w:t>u</w:t>
            </w:r>
            <w:r>
              <w:rPr>
                <w:b/>
                <w:spacing w:val="-11"/>
                <w:sz w:val="19"/>
              </w:rPr>
              <w:t xml:space="preserve"> </w:t>
            </w:r>
            <w:r>
              <w:rPr>
                <w:b/>
                <w:sz w:val="19"/>
              </w:rPr>
              <w:t>Prvić</w:t>
            </w:r>
            <w:r>
              <w:rPr>
                <w:b/>
                <w:spacing w:val="-11"/>
                <w:sz w:val="19"/>
              </w:rPr>
              <w:t xml:space="preserve"> </w:t>
            </w:r>
            <w:r>
              <w:rPr>
                <w:b/>
                <w:spacing w:val="-2"/>
                <w:sz w:val="19"/>
              </w:rPr>
              <w:t>Šepurini</w:t>
            </w:r>
          </w:p>
        </w:tc>
        <w:tc>
          <w:tcPr>
            <w:tcW w:w="1677" w:type="dxa"/>
            <w:shd w:val="clear" w:color="auto" w:fill="CCCCFF"/>
          </w:tcPr>
          <w:p w14:paraId="33CDC52A" w14:textId="77777777" w:rsidR="0057499D" w:rsidRDefault="00000000">
            <w:pPr>
              <w:pStyle w:val="TableParagraph"/>
              <w:spacing w:before="2"/>
              <w:ind w:right="175"/>
              <w:rPr>
                <w:b/>
                <w:sz w:val="19"/>
              </w:rPr>
            </w:pPr>
            <w:r>
              <w:rPr>
                <w:b/>
                <w:spacing w:val="-2"/>
                <w:sz w:val="19"/>
              </w:rPr>
              <w:t>70.000,00</w:t>
            </w:r>
          </w:p>
        </w:tc>
        <w:tc>
          <w:tcPr>
            <w:tcW w:w="1460" w:type="dxa"/>
            <w:shd w:val="clear" w:color="auto" w:fill="CCCCFF"/>
          </w:tcPr>
          <w:p w14:paraId="7811A190" w14:textId="77777777" w:rsidR="0057499D" w:rsidRDefault="00000000">
            <w:pPr>
              <w:pStyle w:val="TableParagraph"/>
              <w:spacing w:before="2"/>
              <w:ind w:right="167"/>
              <w:rPr>
                <w:b/>
                <w:sz w:val="19"/>
              </w:rPr>
            </w:pPr>
            <w:r>
              <w:rPr>
                <w:b/>
                <w:spacing w:val="-2"/>
                <w:sz w:val="19"/>
              </w:rPr>
              <w:t>70.000,00</w:t>
            </w:r>
          </w:p>
        </w:tc>
        <w:tc>
          <w:tcPr>
            <w:tcW w:w="1319" w:type="dxa"/>
            <w:shd w:val="clear" w:color="auto" w:fill="CCCCFF"/>
          </w:tcPr>
          <w:p w14:paraId="57701230" w14:textId="77777777" w:rsidR="0057499D" w:rsidRDefault="00000000">
            <w:pPr>
              <w:pStyle w:val="TableParagraph"/>
              <w:spacing w:before="2"/>
              <w:ind w:right="33"/>
              <w:rPr>
                <w:b/>
                <w:sz w:val="19"/>
              </w:rPr>
            </w:pPr>
            <w:r>
              <w:rPr>
                <w:b/>
                <w:spacing w:val="-2"/>
                <w:sz w:val="19"/>
              </w:rPr>
              <w:t>80.000,00</w:t>
            </w:r>
          </w:p>
        </w:tc>
      </w:tr>
      <w:tr w:rsidR="0057499D" w14:paraId="1DB25C91" w14:textId="77777777">
        <w:trPr>
          <w:trHeight w:val="237"/>
        </w:trPr>
        <w:tc>
          <w:tcPr>
            <w:tcW w:w="757" w:type="dxa"/>
            <w:shd w:val="clear" w:color="auto" w:fill="FFFF99"/>
          </w:tcPr>
          <w:p w14:paraId="3FB67A88" w14:textId="77777777" w:rsidR="0057499D" w:rsidRDefault="00000000">
            <w:pPr>
              <w:pStyle w:val="TableParagraph"/>
              <w:spacing w:line="216" w:lineRule="exact"/>
              <w:ind w:left="26"/>
              <w:jc w:val="left"/>
              <w:rPr>
                <w:b/>
                <w:sz w:val="19"/>
              </w:rPr>
            </w:pPr>
            <w:r>
              <w:rPr>
                <w:b/>
                <w:spacing w:val="-2"/>
                <w:sz w:val="19"/>
              </w:rPr>
              <w:t>Izvor</w:t>
            </w:r>
          </w:p>
        </w:tc>
        <w:tc>
          <w:tcPr>
            <w:tcW w:w="7199" w:type="dxa"/>
            <w:shd w:val="clear" w:color="auto" w:fill="FFFF99"/>
          </w:tcPr>
          <w:p w14:paraId="56878501"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677" w:type="dxa"/>
            <w:shd w:val="clear" w:color="auto" w:fill="FFFF99"/>
          </w:tcPr>
          <w:p w14:paraId="28065540" w14:textId="77777777" w:rsidR="0057499D" w:rsidRDefault="00000000">
            <w:pPr>
              <w:pStyle w:val="TableParagraph"/>
              <w:spacing w:line="216" w:lineRule="exact"/>
              <w:ind w:right="175"/>
              <w:rPr>
                <w:b/>
                <w:sz w:val="19"/>
              </w:rPr>
            </w:pPr>
            <w:r>
              <w:rPr>
                <w:b/>
                <w:spacing w:val="-2"/>
                <w:sz w:val="19"/>
              </w:rPr>
              <w:t>70.000,00</w:t>
            </w:r>
          </w:p>
        </w:tc>
        <w:tc>
          <w:tcPr>
            <w:tcW w:w="1460" w:type="dxa"/>
            <w:shd w:val="clear" w:color="auto" w:fill="FFFF99"/>
          </w:tcPr>
          <w:p w14:paraId="16014295" w14:textId="77777777" w:rsidR="0057499D" w:rsidRDefault="00000000">
            <w:pPr>
              <w:pStyle w:val="TableParagraph"/>
              <w:spacing w:line="216" w:lineRule="exact"/>
              <w:ind w:right="167"/>
              <w:rPr>
                <w:b/>
                <w:sz w:val="19"/>
              </w:rPr>
            </w:pPr>
            <w:r>
              <w:rPr>
                <w:b/>
                <w:spacing w:val="-2"/>
                <w:sz w:val="19"/>
              </w:rPr>
              <w:t>70.000,00</w:t>
            </w:r>
          </w:p>
        </w:tc>
        <w:tc>
          <w:tcPr>
            <w:tcW w:w="1319" w:type="dxa"/>
            <w:shd w:val="clear" w:color="auto" w:fill="FFFF99"/>
          </w:tcPr>
          <w:p w14:paraId="496408CC" w14:textId="77777777" w:rsidR="0057499D" w:rsidRDefault="00000000">
            <w:pPr>
              <w:pStyle w:val="TableParagraph"/>
              <w:spacing w:line="216" w:lineRule="exact"/>
              <w:ind w:right="33"/>
              <w:rPr>
                <w:b/>
                <w:sz w:val="19"/>
              </w:rPr>
            </w:pPr>
            <w:r>
              <w:rPr>
                <w:b/>
                <w:spacing w:val="-2"/>
                <w:sz w:val="19"/>
              </w:rPr>
              <w:t>80.000,00</w:t>
            </w:r>
          </w:p>
        </w:tc>
      </w:tr>
    </w:tbl>
    <w:p w14:paraId="5E95F413" w14:textId="77777777" w:rsidR="0057499D" w:rsidRDefault="0057499D">
      <w:pPr>
        <w:pStyle w:val="TableParagraph"/>
        <w:spacing w:line="216" w:lineRule="exact"/>
        <w:rPr>
          <w:b/>
          <w:sz w:val="19"/>
        </w:rPr>
        <w:sectPr w:rsidR="0057499D">
          <w:pgSz w:w="16840" w:h="11910" w:orient="landscape"/>
          <w:pgMar w:top="1340" w:right="2409" w:bottom="280" w:left="1842" w:header="720" w:footer="720" w:gutter="0"/>
          <w:cols w:space="720"/>
        </w:sectPr>
      </w:pPr>
    </w:p>
    <w:p w14:paraId="39C16F18"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757"/>
        <w:gridCol w:w="7279"/>
        <w:gridCol w:w="1599"/>
        <w:gridCol w:w="1540"/>
        <w:gridCol w:w="1240"/>
      </w:tblGrid>
      <w:tr w:rsidR="0057499D" w14:paraId="6E03BB7E" w14:textId="77777777">
        <w:trPr>
          <w:trHeight w:val="223"/>
        </w:trPr>
        <w:tc>
          <w:tcPr>
            <w:tcW w:w="8036" w:type="dxa"/>
            <w:gridSpan w:val="2"/>
          </w:tcPr>
          <w:p w14:paraId="4CCFBEAA"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58D25C85" w14:textId="77777777" w:rsidR="0057499D" w:rsidRDefault="00000000">
            <w:pPr>
              <w:pStyle w:val="TableParagraph"/>
              <w:spacing w:before="0" w:line="204" w:lineRule="exact"/>
              <w:ind w:right="177"/>
              <w:rPr>
                <w:b/>
                <w:sz w:val="19"/>
              </w:rPr>
            </w:pPr>
            <w:r>
              <w:rPr>
                <w:b/>
                <w:spacing w:val="-2"/>
                <w:sz w:val="19"/>
              </w:rPr>
              <w:t>70.000,00</w:t>
            </w:r>
          </w:p>
        </w:tc>
        <w:tc>
          <w:tcPr>
            <w:tcW w:w="1540" w:type="dxa"/>
          </w:tcPr>
          <w:p w14:paraId="19342F36" w14:textId="77777777" w:rsidR="0057499D" w:rsidRDefault="00000000">
            <w:pPr>
              <w:pStyle w:val="TableParagraph"/>
              <w:spacing w:before="0" w:line="204" w:lineRule="exact"/>
              <w:ind w:right="249"/>
              <w:rPr>
                <w:b/>
                <w:sz w:val="19"/>
              </w:rPr>
            </w:pPr>
            <w:r>
              <w:rPr>
                <w:b/>
                <w:spacing w:val="-2"/>
                <w:sz w:val="19"/>
              </w:rPr>
              <w:t>70.000,00</w:t>
            </w:r>
          </w:p>
        </w:tc>
        <w:tc>
          <w:tcPr>
            <w:tcW w:w="1240" w:type="dxa"/>
          </w:tcPr>
          <w:p w14:paraId="0203FCBE" w14:textId="77777777" w:rsidR="0057499D" w:rsidRDefault="00000000">
            <w:pPr>
              <w:pStyle w:val="TableParagraph"/>
              <w:spacing w:before="0" w:line="204" w:lineRule="exact"/>
              <w:ind w:right="36"/>
              <w:rPr>
                <w:b/>
                <w:sz w:val="19"/>
              </w:rPr>
            </w:pPr>
            <w:r>
              <w:rPr>
                <w:b/>
                <w:spacing w:val="-2"/>
                <w:sz w:val="19"/>
              </w:rPr>
              <w:t>80.000,00</w:t>
            </w:r>
          </w:p>
        </w:tc>
      </w:tr>
      <w:tr w:rsidR="0057499D" w14:paraId="2116B64B" w14:textId="77777777">
        <w:trPr>
          <w:trHeight w:val="238"/>
        </w:trPr>
        <w:tc>
          <w:tcPr>
            <w:tcW w:w="8036" w:type="dxa"/>
            <w:gridSpan w:val="2"/>
          </w:tcPr>
          <w:p w14:paraId="203CD301"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99" w:type="dxa"/>
          </w:tcPr>
          <w:p w14:paraId="58778C14" w14:textId="77777777" w:rsidR="0057499D" w:rsidRDefault="00000000">
            <w:pPr>
              <w:pStyle w:val="TableParagraph"/>
              <w:spacing w:before="5"/>
              <w:ind w:right="177"/>
              <w:rPr>
                <w:b/>
                <w:sz w:val="19"/>
              </w:rPr>
            </w:pPr>
            <w:r>
              <w:rPr>
                <w:b/>
                <w:spacing w:val="-2"/>
                <w:sz w:val="19"/>
              </w:rPr>
              <w:t>70.000,00</w:t>
            </w:r>
          </w:p>
        </w:tc>
        <w:tc>
          <w:tcPr>
            <w:tcW w:w="1540" w:type="dxa"/>
          </w:tcPr>
          <w:p w14:paraId="7D45B660" w14:textId="77777777" w:rsidR="0057499D" w:rsidRDefault="00000000">
            <w:pPr>
              <w:pStyle w:val="TableParagraph"/>
              <w:spacing w:before="5"/>
              <w:ind w:right="249"/>
              <w:rPr>
                <w:b/>
                <w:sz w:val="19"/>
              </w:rPr>
            </w:pPr>
            <w:r>
              <w:rPr>
                <w:b/>
                <w:spacing w:val="-2"/>
                <w:sz w:val="19"/>
              </w:rPr>
              <w:t>70.000,00</w:t>
            </w:r>
          </w:p>
        </w:tc>
        <w:tc>
          <w:tcPr>
            <w:tcW w:w="1240" w:type="dxa"/>
          </w:tcPr>
          <w:p w14:paraId="76727C47" w14:textId="77777777" w:rsidR="0057499D" w:rsidRDefault="00000000">
            <w:pPr>
              <w:pStyle w:val="TableParagraph"/>
              <w:spacing w:before="5"/>
              <w:ind w:right="36"/>
              <w:rPr>
                <w:b/>
                <w:sz w:val="19"/>
              </w:rPr>
            </w:pPr>
            <w:r>
              <w:rPr>
                <w:b/>
                <w:spacing w:val="-2"/>
                <w:sz w:val="19"/>
              </w:rPr>
              <w:t>80.000,00</w:t>
            </w:r>
          </w:p>
        </w:tc>
      </w:tr>
      <w:tr w:rsidR="0057499D" w14:paraId="2BA9C75F" w14:textId="77777777">
        <w:trPr>
          <w:trHeight w:val="235"/>
        </w:trPr>
        <w:tc>
          <w:tcPr>
            <w:tcW w:w="8036" w:type="dxa"/>
            <w:gridSpan w:val="2"/>
            <w:shd w:val="clear" w:color="auto" w:fill="CCCCFF"/>
          </w:tcPr>
          <w:p w14:paraId="7F5C1084" w14:textId="77777777" w:rsidR="0057499D" w:rsidRDefault="00000000">
            <w:pPr>
              <w:pStyle w:val="TableParagraph"/>
              <w:ind w:left="26"/>
              <w:jc w:val="left"/>
              <w:rPr>
                <w:b/>
                <w:sz w:val="19"/>
              </w:rPr>
            </w:pPr>
            <w:r>
              <w:rPr>
                <w:b/>
                <w:sz w:val="19"/>
              </w:rPr>
              <w:t>Aktivnost</w:t>
            </w:r>
            <w:r>
              <w:rPr>
                <w:b/>
                <w:spacing w:val="-11"/>
                <w:sz w:val="19"/>
              </w:rPr>
              <w:t xml:space="preserve"> </w:t>
            </w:r>
            <w:r>
              <w:rPr>
                <w:b/>
                <w:sz w:val="19"/>
              </w:rPr>
              <w:t>A900308</w:t>
            </w:r>
            <w:r>
              <w:rPr>
                <w:b/>
                <w:spacing w:val="-11"/>
                <w:sz w:val="19"/>
              </w:rPr>
              <w:t xml:space="preserve"> </w:t>
            </w:r>
            <w:r>
              <w:rPr>
                <w:b/>
                <w:sz w:val="19"/>
              </w:rPr>
              <w:t>Ulaganja</w:t>
            </w:r>
            <w:r>
              <w:rPr>
                <w:b/>
                <w:spacing w:val="-11"/>
                <w:sz w:val="19"/>
              </w:rPr>
              <w:t xml:space="preserve"> </w:t>
            </w:r>
            <w:r>
              <w:rPr>
                <w:b/>
                <w:sz w:val="19"/>
              </w:rPr>
              <w:t>u</w:t>
            </w:r>
            <w:r>
              <w:rPr>
                <w:b/>
                <w:spacing w:val="-11"/>
                <w:sz w:val="19"/>
              </w:rPr>
              <w:t xml:space="preserve"> </w:t>
            </w:r>
            <w:r>
              <w:rPr>
                <w:b/>
                <w:sz w:val="19"/>
              </w:rPr>
              <w:t>ostale</w:t>
            </w:r>
            <w:r>
              <w:rPr>
                <w:b/>
                <w:spacing w:val="-11"/>
                <w:sz w:val="19"/>
              </w:rPr>
              <w:t xml:space="preserve"> </w:t>
            </w:r>
            <w:r>
              <w:rPr>
                <w:b/>
                <w:sz w:val="19"/>
              </w:rPr>
              <w:t>objekte</w:t>
            </w:r>
            <w:r>
              <w:rPr>
                <w:b/>
                <w:spacing w:val="-11"/>
                <w:sz w:val="19"/>
              </w:rPr>
              <w:t xml:space="preserve"> </w:t>
            </w:r>
            <w:r>
              <w:rPr>
                <w:b/>
                <w:sz w:val="19"/>
              </w:rPr>
              <w:t>i</w:t>
            </w:r>
            <w:r>
              <w:rPr>
                <w:b/>
                <w:spacing w:val="-11"/>
                <w:sz w:val="19"/>
              </w:rPr>
              <w:t xml:space="preserve"> </w:t>
            </w:r>
            <w:r>
              <w:rPr>
                <w:b/>
                <w:sz w:val="19"/>
              </w:rPr>
              <w:t>uređaje</w:t>
            </w:r>
            <w:r>
              <w:rPr>
                <w:b/>
                <w:spacing w:val="-11"/>
                <w:sz w:val="19"/>
              </w:rPr>
              <w:t xml:space="preserve"> </w:t>
            </w:r>
            <w:r>
              <w:rPr>
                <w:b/>
                <w:sz w:val="19"/>
              </w:rPr>
              <w:t>u</w:t>
            </w:r>
            <w:r>
              <w:rPr>
                <w:b/>
                <w:spacing w:val="-11"/>
                <w:sz w:val="19"/>
              </w:rPr>
              <w:t xml:space="preserve"> </w:t>
            </w:r>
            <w:r>
              <w:rPr>
                <w:b/>
                <w:sz w:val="19"/>
              </w:rPr>
              <w:t>Prvić</w:t>
            </w:r>
            <w:r>
              <w:rPr>
                <w:b/>
                <w:spacing w:val="-11"/>
                <w:sz w:val="19"/>
              </w:rPr>
              <w:t xml:space="preserve"> </w:t>
            </w:r>
            <w:r>
              <w:rPr>
                <w:b/>
                <w:spacing w:val="-4"/>
                <w:sz w:val="19"/>
              </w:rPr>
              <w:t>Luci</w:t>
            </w:r>
          </w:p>
        </w:tc>
        <w:tc>
          <w:tcPr>
            <w:tcW w:w="1599" w:type="dxa"/>
            <w:shd w:val="clear" w:color="auto" w:fill="CCCCFF"/>
          </w:tcPr>
          <w:p w14:paraId="09F29DC7" w14:textId="77777777" w:rsidR="0057499D" w:rsidRDefault="00000000">
            <w:pPr>
              <w:pStyle w:val="TableParagraph"/>
              <w:ind w:right="177"/>
              <w:rPr>
                <w:b/>
                <w:sz w:val="19"/>
              </w:rPr>
            </w:pPr>
            <w:r>
              <w:rPr>
                <w:b/>
                <w:spacing w:val="-2"/>
                <w:sz w:val="19"/>
              </w:rPr>
              <w:t>70.000,00</w:t>
            </w:r>
          </w:p>
        </w:tc>
        <w:tc>
          <w:tcPr>
            <w:tcW w:w="1540" w:type="dxa"/>
            <w:shd w:val="clear" w:color="auto" w:fill="CCCCFF"/>
          </w:tcPr>
          <w:p w14:paraId="3B9B9EA7" w14:textId="77777777" w:rsidR="0057499D" w:rsidRDefault="00000000">
            <w:pPr>
              <w:pStyle w:val="TableParagraph"/>
              <w:ind w:right="249"/>
              <w:rPr>
                <w:b/>
                <w:sz w:val="19"/>
              </w:rPr>
            </w:pPr>
            <w:r>
              <w:rPr>
                <w:b/>
                <w:spacing w:val="-2"/>
                <w:sz w:val="19"/>
              </w:rPr>
              <w:t>70.000,00</w:t>
            </w:r>
          </w:p>
        </w:tc>
        <w:tc>
          <w:tcPr>
            <w:tcW w:w="1240" w:type="dxa"/>
            <w:shd w:val="clear" w:color="auto" w:fill="CCCCFF"/>
          </w:tcPr>
          <w:p w14:paraId="5C2251D2" w14:textId="77777777" w:rsidR="0057499D" w:rsidRDefault="00000000">
            <w:pPr>
              <w:pStyle w:val="TableParagraph"/>
              <w:ind w:right="36"/>
              <w:rPr>
                <w:b/>
                <w:sz w:val="19"/>
              </w:rPr>
            </w:pPr>
            <w:r>
              <w:rPr>
                <w:b/>
                <w:spacing w:val="-2"/>
                <w:sz w:val="19"/>
              </w:rPr>
              <w:t>80.000,00</w:t>
            </w:r>
          </w:p>
        </w:tc>
      </w:tr>
      <w:tr w:rsidR="0057499D" w14:paraId="55C11375" w14:textId="77777777">
        <w:trPr>
          <w:trHeight w:val="237"/>
        </w:trPr>
        <w:tc>
          <w:tcPr>
            <w:tcW w:w="757" w:type="dxa"/>
            <w:shd w:val="clear" w:color="auto" w:fill="FFFF99"/>
          </w:tcPr>
          <w:p w14:paraId="2B525870"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11177AC3"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99" w:type="dxa"/>
            <w:shd w:val="clear" w:color="auto" w:fill="FFFF99"/>
          </w:tcPr>
          <w:p w14:paraId="4CCD358C" w14:textId="77777777" w:rsidR="0057499D" w:rsidRDefault="00000000">
            <w:pPr>
              <w:pStyle w:val="TableParagraph"/>
              <w:spacing w:line="216" w:lineRule="exact"/>
              <w:ind w:right="177"/>
              <w:rPr>
                <w:b/>
                <w:sz w:val="19"/>
              </w:rPr>
            </w:pPr>
            <w:r>
              <w:rPr>
                <w:b/>
                <w:spacing w:val="-2"/>
                <w:sz w:val="19"/>
              </w:rPr>
              <w:t>70.000,00</w:t>
            </w:r>
          </w:p>
        </w:tc>
        <w:tc>
          <w:tcPr>
            <w:tcW w:w="1540" w:type="dxa"/>
            <w:shd w:val="clear" w:color="auto" w:fill="FFFF99"/>
          </w:tcPr>
          <w:p w14:paraId="778C2A3A" w14:textId="77777777" w:rsidR="0057499D" w:rsidRDefault="00000000">
            <w:pPr>
              <w:pStyle w:val="TableParagraph"/>
              <w:spacing w:line="216" w:lineRule="exact"/>
              <w:ind w:right="249"/>
              <w:rPr>
                <w:b/>
                <w:sz w:val="19"/>
              </w:rPr>
            </w:pPr>
            <w:r>
              <w:rPr>
                <w:b/>
                <w:spacing w:val="-2"/>
                <w:sz w:val="19"/>
              </w:rPr>
              <w:t>70.000,00</w:t>
            </w:r>
          </w:p>
        </w:tc>
        <w:tc>
          <w:tcPr>
            <w:tcW w:w="1240" w:type="dxa"/>
            <w:shd w:val="clear" w:color="auto" w:fill="FFFF99"/>
          </w:tcPr>
          <w:p w14:paraId="573CE243" w14:textId="77777777" w:rsidR="0057499D" w:rsidRDefault="00000000">
            <w:pPr>
              <w:pStyle w:val="TableParagraph"/>
              <w:spacing w:line="216" w:lineRule="exact"/>
              <w:ind w:right="36"/>
              <w:rPr>
                <w:b/>
                <w:sz w:val="19"/>
              </w:rPr>
            </w:pPr>
            <w:r>
              <w:rPr>
                <w:b/>
                <w:spacing w:val="-2"/>
                <w:sz w:val="19"/>
              </w:rPr>
              <w:t>80.000,00</w:t>
            </w:r>
          </w:p>
        </w:tc>
      </w:tr>
      <w:tr w:rsidR="0057499D" w14:paraId="2CADB0E9" w14:textId="77777777">
        <w:trPr>
          <w:trHeight w:val="229"/>
        </w:trPr>
        <w:tc>
          <w:tcPr>
            <w:tcW w:w="8036" w:type="dxa"/>
            <w:gridSpan w:val="2"/>
          </w:tcPr>
          <w:p w14:paraId="6B1457A7"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06738DF1" w14:textId="77777777" w:rsidR="0057499D" w:rsidRDefault="00000000">
            <w:pPr>
              <w:pStyle w:val="TableParagraph"/>
              <w:spacing w:before="0" w:line="209" w:lineRule="exact"/>
              <w:ind w:right="177"/>
              <w:rPr>
                <w:b/>
                <w:sz w:val="19"/>
              </w:rPr>
            </w:pPr>
            <w:r>
              <w:rPr>
                <w:b/>
                <w:spacing w:val="-2"/>
                <w:sz w:val="19"/>
              </w:rPr>
              <w:t>70.000,00</w:t>
            </w:r>
          </w:p>
        </w:tc>
        <w:tc>
          <w:tcPr>
            <w:tcW w:w="1540" w:type="dxa"/>
          </w:tcPr>
          <w:p w14:paraId="1A191C29" w14:textId="77777777" w:rsidR="0057499D" w:rsidRDefault="00000000">
            <w:pPr>
              <w:pStyle w:val="TableParagraph"/>
              <w:spacing w:before="0" w:line="209" w:lineRule="exact"/>
              <w:ind w:right="249"/>
              <w:rPr>
                <w:b/>
                <w:sz w:val="19"/>
              </w:rPr>
            </w:pPr>
            <w:r>
              <w:rPr>
                <w:b/>
                <w:spacing w:val="-2"/>
                <w:sz w:val="19"/>
              </w:rPr>
              <w:t>70.000,00</w:t>
            </w:r>
          </w:p>
        </w:tc>
        <w:tc>
          <w:tcPr>
            <w:tcW w:w="1240" w:type="dxa"/>
          </w:tcPr>
          <w:p w14:paraId="505A20EB" w14:textId="77777777" w:rsidR="0057499D" w:rsidRDefault="00000000">
            <w:pPr>
              <w:pStyle w:val="TableParagraph"/>
              <w:spacing w:before="0" w:line="209" w:lineRule="exact"/>
              <w:ind w:right="36"/>
              <w:rPr>
                <w:b/>
                <w:sz w:val="19"/>
              </w:rPr>
            </w:pPr>
            <w:r>
              <w:rPr>
                <w:b/>
                <w:spacing w:val="-2"/>
                <w:sz w:val="19"/>
              </w:rPr>
              <w:t>80.000,00</w:t>
            </w:r>
          </w:p>
        </w:tc>
      </w:tr>
      <w:tr w:rsidR="0057499D" w14:paraId="4F67A072" w14:textId="77777777">
        <w:trPr>
          <w:trHeight w:val="238"/>
        </w:trPr>
        <w:tc>
          <w:tcPr>
            <w:tcW w:w="8036" w:type="dxa"/>
            <w:gridSpan w:val="2"/>
          </w:tcPr>
          <w:p w14:paraId="1E68B6CF"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99" w:type="dxa"/>
          </w:tcPr>
          <w:p w14:paraId="3239E6B6" w14:textId="77777777" w:rsidR="0057499D" w:rsidRDefault="00000000">
            <w:pPr>
              <w:pStyle w:val="TableParagraph"/>
              <w:spacing w:before="5"/>
              <w:ind w:right="177"/>
              <w:rPr>
                <w:b/>
                <w:sz w:val="19"/>
              </w:rPr>
            </w:pPr>
            <w:r>
              <w:rPr>
                <w:b/>
                <w:spacing w:val="-2"/>
                <w:sz w:val="19"/>
              </w:rPr>
              <w:t>70.000,00</w:t>
            </w:r>
          </w:p>
        </w:tc>
        <w:tc>
          <w:tcPr>
            <w:tcW w:w="1540" w:type="dxa"/>
          </w:tcPr>
          <w:p w14:paraId="7254A0D7" w14:textId="77777777" w:rsidR="0057499D" w:rsidRDefault="00000000">
            <w:pPr>
              <w:pStyle w:val="TableParagraph"/>
              <w:spacing w:before="5"/>
              <w:ind w:right="249"/>
              <w:rPr>
                <w:b/>
                <w:sz w:val="19"/>
              </w:rPr>
            </w:pPr>
            <w:r>
              <w:rPr>
                <w:b/>
                <w:spacing w:val="-2"/>
                <w:sz w:val="19"/>
              </w:rPr>
              <w:t>70.000,00</w:t>
            </w:r>
          </w:p>
        </w:tc>
        <w:tc>
          <w:tcPr>
            <w:tcW w:w="1240" w:type="dxa"/>
          </w:tcPr>
          <w:p w14:paraId="33AB584F" w14:textId="77777777" w:rsidR="0057499D" w:rsidRDefault="00000000">
            <w:pPr>
              <w:pStyle w:val="TableParagraph"/>
              <w:spacing w:before="5"/>
              <w:ind w:right="36"/>
              <w:rPr>
                <w:b/>
                <w:sz w:val="19"/>
              </w:rPr>
            </w:pPr>
            <w:r>
              <w:rPr>
                <w:b/>
                <w:spacing w:val="-2"/>
                <w:sz w:val="19"/>
              </w:rPr>
              <w:t>80.000,00</w:t>
            </w:r>
          </w:p>
        </w:tc>
      </w:tr>
      <w:tr w:rsidR="0057499D" w14:paraId="0CC01ADF" w14:textId="77777777">
        <w:trPr>
          <w:trHeight w:val="235"/>
        </w:trPr>
        <w:tc>
          <w:tcPr>
            <w:tcW w:w="8036" w:type="dxa"/>
            <w:gridSpan w:val="2"/>
            <w:shd w:val="clear" w:color="auto" w:fill="CCCCFF"/>
          </w:tcPr>
          <w:p w14:paraId="558315C5" w14:textId="77777777" w:rsidR="0057499D" w:rsidRDefault="00000000">
            <w:pPr>
              <w:pStyle w:val="TableParagraph"/>
              <w:ind w:left="26"/>
              <w:jc w:val="left"/>
              <w:rPr>
                <w:b/>
                <w:sz w:val="19"/>
              </w:rPr>
            </w:pPr>
            <w:r>
              <w:rPr>
                <w:b/>
                <w:sz w:val="19"/>
              </w:rPr>
              <w:t>Kapitalni</w:t>
            </w:r>
            <w:r>
              <w:rPr>
                <w:b/>
                <w:spacing w:val="-11"/>
                <w:sz w:val="19"/>
              </w:rPr>
              <w:t xml:space="preserve"> </w:t>
            </w:r>
            <w:r>
              <w:rPr>
                <w:b/>
                <w:sz w:val="19"/>
              </w:rPr>
              <w:t>projekt</w:t>
            </w:r>
            <w:r>
              <w:rPr>
                <w:b/>
                <w:spacing w:val="-9"/>
                <w:sz w:val="19"/>
              </w:rPr>
              <w:t xml:space="preserve"> </w:t>
            </w:r>
            <w:r>
              <w:rPr>
                <w:b/>
                <w:sz w:val="19"/>
              </w:rPr>
              <w:t>K900301</w:t>
            </w:r>
            <w:r>
              <w:rPr>
                <w:b/>
                <w:spacing w:val="-8"/>
                <w:sz w:val="19"/>
              </w:rPr>
              <w:t xml:space="preserve"> </w:t>
            </w:r>
            <w:r>
              <w:rPr>
                <w:b/>
                <w:sz w:val="19"/>
              </w:rPr>
              <w:t>Ostali</w:t>
            </w:r>
            <w:r>
              <w:rPr>
                <w:b/>
                <w:spacing w:val="-9"/>
                <w:sz w:val="19"/>
              </w:rPr>
              <w:t xml:space="preserve"> </w:t>
            </w:r>
            <w:r>
              <w:rPr>
                <w:b/>
                <w:sz w:val="19"/>
              </w:rPr>
              <w:t>objekti</w:t>
            </w:r>
            <w:r>
              <w:rPr>
                <w:b/>
                <w:spacing w:val="-9"/>
                <w:sz w:val="19"/>
              </w:rPr>
              <w:t xml:space="preserve"> </w:t>
            </w:r>
            <w:r>
              <w:rPr>
                <w:b/>
                <w:sz w:val="19"/>
              </w:rPr>
              <w:t>i</w:t>
            </w:r>
            <w:r>
              <w:rPr>
                <w:b/>
                <w:spacing w:val="-8"/>
                <w:sz w:val="19"/>
              </w:rPr>
              <w:t xml:space="preserve"> </w:t>
            </w:r>
            <w:r>
              <w:rPr>
                <w:b/>
                <w:spacing w:val="-2"/>
                <w:sz w:val="19"/>
              </w:rPr>
              <w:t>uređaji</w:t>
            </w:r>
          </w:p>
        </w:tc>
        <w:tc>
          <w:tcPr>
            <w:tcW w:w="1599" w:type="dxa"/>
            <w:shd w:val="clear" w:color="auto" w:fill="CCCCFF"/>
          </w:tcPr>
          <w:p w14:paraId="20E71709" w14:textId="77777777" w:rsidR="0057499D" w:rsidRDefault="00000000">
            <w:pPr>
              <w:pStyle w:val="TableParagraph"/>
              <w:ind w:right="177"/>
              <w:rPr>
                <w:b/>
                <w:sz w:val="19"/>
              </w:rPr>
            </w:pPr>
            <w:r>
              <w:rPr>
                <w:b/>
                <w:spacing w:val="-2"/>
                <w:sz w:val="19"/>
              </w:rPr>
              <w:t>650.000,00</w:t>
            </w:r>
          </w:p>
        </w:tc>
        <w:tc>
          <w:tcPr>
            <w:tcW w:w="1540" w:type="dxa"/>
            <w:shd w:val="clear" w:color="auto" w:fill="CCCCFF"/>
          </w:tcPr>
          <w:p w14:paraId="5C6B8065" w14:textId="77777777" w:rsidR="0057499D" w:rsidRDefault="00000000">
            <w:pPr>
              <w:pStyle w:val="TableParagraph"/>
              <w:ind w:right="248"/>
              <w:rPr>
                <w:b/>
                <w:sz w:val="19"/>
              </w:rPr>
            </w:pPr>
            <w:r>
              <w:rPr>
                <w:b/>
                <w:spacing w:val="-2"/>
                <w:sz w:val="19"/>
              </w:rPr>
              <w:t>1.150.000,00</w:t>
            </w:r>
          </w:p>
        </w:tc>
        <w:tc>
          <w:tcPr>
            <w:tcW w:w="1240" w:type="dxa"/>
            <w:shd w:val="clear" w:color="auto" w:fill="CCCCFF"/>
          </w:tcPr>
          <w:p w14:paraId="23299183" w14:textId="77777777" w:rsidR="0057499D" w:rsidRDefault="00000000">
            <w:pPr>
              <w:pStyle w:val="TableParagraph"/>
              <w:ind w:right="37"/>
              <w:rPr>
                <w:b/>
                <w:sz w:val="19"/>
              </w:rPr>
            </w:pPr>
            <w:r>
              <w:rPr>
                <w:b/>
                <w:spacing w:val="-2"/>
                <w:sz w:val="19"/>
              </w:rPr>
              <w:t>150.000,00</w:t>
            </w:r>
          </w:p>
        </w:tc>
      </w:tr>
      <w:tr w:rsidR="0057499D" w14:paraId="2EEA7F08" w14:textId="77777777">
        <w:trPr>
          <w:trHeight w:val="237"/>
        </w:trPr>
        <w:tc>
          <w:tcPr>
            <w:tcW w:w="757" w:type="dxa"/>
            <w:shd w:val="clear" w:color="auto" w:fill="FFFF99"/>
          </w:tcPr>
          <w:p w14:paraId="40D38D0B"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0ED6A309"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99" w:type="dxa"/>
            <w:shd w:val="clear" w:color="auto" w:fill="FFFF99"/>
          </w:tcPr>
          <w:p w14:paraId="5B39410C" w14:textId="77777777" w:rsidR="0057499D" w:rsidRDefault="00000000">
            <w:pPr>
              <w:pStyle w:val="TableParagraph"/>
              <w:spacing w:line="216" w:lineRule="exact"/>
              <w:ind w:right="177"/>
              <w:rPr>
                <w:b/>
                <w:sz w:val="19"/>
              </w:rPr>
            </w:pPr>
            <w:r>
              <w:rPr>
                <w:b/>
                <w:spacing w:val="-2"/>
                <w:sz w:val="19"/>
              </w:rPr>
              <w:t>100.000,00</w:t>
            </w:r>
          </w:p>
        </w:tc>
        <w:tc>
          <w:tcPr>
            <w:tcW w:w="1540" w:type="dxa"/>
            <w:shd w:val="clear" w:color="auto" w:fill="FFFF99"/>
          </w:tcPr>
          <w:p w14:paraId="3E814CB7" w14:textId="77777777" w:rsidR="0057499D" w:rsidRDefault="00000000">
            <w:pPr>
              <w:pStyle w:val="TableParagraph"/>
              <w:spacing w:line="216" w:lineRule="exact"/>
              <w:ind w:right="249"/>
              <w:rPr>
                <w:b/>
                <w:sz w:val="19"/>
              </w:rPr>
            </w:pPr>
            <w:r>
              <w:rPr>
                <w:b/>
                <w:spacing w:val="-2"/>
                <w:sz w:val="19"/>
              </w:rPr>
              <w:t>300.000,00</w:t>
            </w:r>
          </w:p>
        </w:tc>
        <w:tc>
          <w:tcPr>
            <w:tcW w:w="1240" w:type="dxa"/>
            <w:shd w:val="clear" w:color="auto" w:fill="FFFF99"/>
          </w:tcPr>
          <w:p w14:paraId="0168DCC7" w14:textId="77777777" w:rsidR="0057499D" w:rsidRDefault="00000000">
            <w:pPr>
              <w:pStyle w:val="TableParagraph"/>
              <w:spacing w:line="216" w:lineRule="exact"/>
              <w:ind w:right="37"/>
              <w:rPr>
                <w:b/>
                <w:sz w:val="19"/>
              </w:rPr>
            </w:pPr>
            <w:r>
              <w:rPr>
                <w:b/>
                <w:spacing w:val="-2"/>
                <w:sz w:val="19"/>
              </w:rPr>
              <w:t>100.000,00</w:t>
            </w:r>
          </w:p>
        </w:tc>
      </w:tr>
      <w:tr w:rsidR="0057499D" w14:paraId="50F382E5" w14:textId="77777777">
        <w:trPr>
          <w:trHeight w:val="229"/>
        </w:trPr>
        <w:tc>
          <w:tcPr>
            <w:tcW w:w="8036" w:type="dxa"/>
            <w:gridSpan w:val="2"/>
          </w:tcPr>
          <w:p w14:paraId="75182D59"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3B9093B3" w14:textId="77777777" w:rsidR="0057499D" w:rsidRDefault="00000000">
            <w:pPr>
              <w:pStyle w:val="TableParagraph"/>
              <w:spacing w:before="0" w:line="209" w:lineRule="exact"/>
              <w:ind w:right="177"/>
              <w:rPr>
                <w:b/>
                <w:sz w:val="19"/>
              </w:rPr>
            </w:pPr>
            <w:r>
              <w:rPr>
                <w:b/>
                <w:spacing w:val="-4"/>
                <w:sz w:val="19"/>
              </w:rPr>
              <w:t>0,00</w:t>
            </w:r>
          </w:p>
        </w:tc>
        <w:tc>
          <w:tcPr>
            <w:tcW w:w="1540" w:type="dxa"/>
          </w:tcPr>
          <w:p w14:paraId="347F0C86" w14:textId="77777777" w:rsidR="0057499D" w:rsidRDefault="00000000">
            <w:pPr>
              <w:pStyle w:val="TableParagraph"/>
              <w:spacing w:before="0" w:line="209" w:lineRule="exact"/>
              <w:ind w:right="249"/>
              <w:rPr>
                <w:b/>
                <w:sz w:val="19"/>
              </w:rPr>
            </w:pPr>
            <w:r>
              <w:rPr>
                <w:b/>
                <w:spacing w:val="-2"/>
                <w:sz w:val="19"/>
              </w:rPr>
              <w:t>200.000,00</w:t>
            </w:r>
          </w:p>
        </w:tc>
        <w:tc>
          <w:tcPr>
            <w:tcW w:w="1240" w:type="dxa"/>
          </w:tcPr>
          <w:p w14:paraId="091049FF" w14:textId="77777777" w:rsidR="0057499D" w:rsidRDefault="00000000">
            <w:pPr>
              <w:pStyle w:val="TableParagraph"/>
              <w:spacing w:before="0" w:line="209" w:lineRule="exact"/>
              <w:ind w:right="36"/>
              <w:rPr>
                <w:b/>
                <w:sz w:val="19"/>
              </w:rPr>
            </w:pPr>
            <w:r>
              <w:rPr>
                <w:b/>
                <w:spacing w:val="-4"/>
                <w:sz w:val="19"/>
              </w:rPr>
              <w:t>0,00</w:t>
            </w:r>
          </w:p>
        </w:tc>
      </w:tr>
      <w:tr w:rsidR="0057499D" w14:paraId="207E1E3B" w14:textId="77777777">
        <w:trPr>
          <w:trHeight w:val="235"/>
        </w:trPr>
        <w:tc>
          <w:tcPr>
            <w:tcW w:w="8036" w:type="dxa"/>
            <w:gridSpan w:val="2"/>
          </w:tcPr>
          <w:p w14:paraId="28F15B11" w14:textId="77777777" w:rsidR="0057499D" w:rsidRDefault="00000000">
            <w:pPr>
              <w:pStyle w:val="TableParagraph"/>
              <w:spacing w:before="5" w:line="210" w:lineRule="exact"/>
              <w:ind w:left="26"/>
              <w:jc w:val="left"/>
              <w:rPr>
                <w:b/>
                <w:sz w:val="19"/>
              </w:rPr>
            </w:pPr>
            <w:r>
              <w:rPr>
                <w:b/>
                <w:sz w:val="19"/>
              </w:rPr>
              <w:t>36</w:t>
            </w:r>
            <w:r>
              <w:rPr>
                <w:b/>
                <w:spacing w:val="-8"/>
                <w:sz w:val="19"/>
              </w:rPr>
              <w:t xml:space="preserve"> </w:t>
            </w:r>
            <w:r>
              <w:rPr>
                <w:b/>
                <w:sz w:val="19"/>
              </w:rPr>
              <w:t>Pomoći</w:t>
            </w:r>
            <w:r>
              <w:rPr>
                <w:b/>
                <w:spacing w:val="-8"/>
                <w:sz w:val="19"/>
              </w:rPr>
              <w:t xml:space="preserve"> </w:t>
            </w:r>
            <w:r>
              <w:rPr>
                <w:b/>
                <w:sz w:val="19"/>
              </w:rPr>
              <w:t>dane</w:t>
            </w:r>
            <w:r>
              <w:rPr>
                <w:b/>
                <w:spacing w:val="-8"/>
                <w:sz w:val="19"/>
              </w:rPr>
              <w:t xml:space="preserve"> </w:t>
            </w:r>
            <w:r>
              <w:rPr>
                <w:b/>
                <w:sz w:val="19"/>
              </w:rPr>
              <w:t>u</w:t>
            </w:r>
            <w:r>
              <w:rPr>
                <w:b/>
                <w:spacing w:val="-7"/>
                <w:sz w:val="19"/>
              </w:rPr>
              <w:t xml:space="preserve"> </w:t>
            </w:r>
            <w:r>
              <w:rPr>
                <w:b/>
                <w:sz w:val="19"/>
              </w:rPr>
              <w:t>inozemstvo</w:t>
            </w:r>
            <w:r>
              <w:rPr>
                <w:b/>
                <w:spacing w:val="-8"/>
                <w:sz w:val="19"/>
              </w:rPr>
              <w:t xml:space="preserve"> </w:t>
            </w:r>
            <w:r>
              <w:rPr>
                <w:b/>
                <w:sz w:val="19"/>
              </w:rPr>
              <w:t>i</w:t>
            </w:r>
            <w:r>
              <w:rPr>
                <w:b/>
                <w:spacing w:val="-8"/>
                <w:sz w:val="19"/>
              </w:rPr>
              <w:t xml:space="preserve"> </w:t>
            </w:r>
            <w:r>
              <w:rPr>
                <w:b/>
                <w:sz w:val="19"/>
              </w:rPr>
              <w:t>unutar</w:t>
            </w:r>
            <w:r>
              <w:rPr>
                <w:b/>
                <w:spacing w:val="-7"/>
                <w:sz w:val="19"/>
              </w:rPr>
              <w:t xml:space="preserve"> </w:t>
            </w:r>
            <w:r>
              <w:rPr>
                <w:b/>
                <w:sz w:val="19"/>
              </w:rPr>
              <w:t>općeg</w:t>
            </w:r>
            <w:r>
              <w:rPr>
                <w:b/>
                <w:spacing w:val="-8"/>
                <w:sz w:val="19"/>
              </w:rPr>
              <w:t xml:space="preserve"> </w:t>
            </w:r>
            <w:r>
              <w:rPr>
                <w:b/>
                <w:spacing w:val="-2"/>
                <w:sz w:val="19"/>
              </w:rPr>
              <w:t>proračuna</w:t>
            </w:r>
          </w:p>
        </w:tc>
        <w:tc>
          <w:tcPr>
            <w:tcW w:w="1599" w:type="dxa"/>
          </w:tcPr>
          <w:p w14:paraId="4E3F66C7" w14:textId="77777777" w:rsidR="0057499D" w:rsidRDefault="00000000">
            <w:pPr>
              <w:pStyle w:val="TableParagraph"/>
              <w:spacing w:before="5" w:line="210" w:lineRule="exact"/>
              <w:ind w:right="177"/>
              <w:rPr>
                <w:b/>
                <w:sz w:val="19"/>
              </w:rPr>
            </w:pPr>
            <w:r>
              <w:rPr>
                <w:b/>
                <w:spacing w:val="-4"/>
                <w:sz w:val="19"/>
              </w:rPr>
              <w:t>0,00</w:t>
            </w:r>
          </w:p>
        </w:tc>
        <w:tc>
          <w:tcPr>
            <w:tcW w:w="1540" w:type="dxa"/>
          </w:tcPr>
          <w:p w14:paraId="7156C4B2" w14:textId="77777777" w:rsidR="0057499D" w:rsidRDefault="00000000">
            <w:pPr>
              <w:pStyle w:val="TableParagraph"/>
              <w:spacing w:before="5" w:line="210" w:lineRule="exact"/>
              <w:ind w:right="249"/>
              <w:rPr>
                <w:b/>
                <w:sz w:val="19"/>
              </w:rPr>
            </w:pPr>
            <w:r>
              <w:rPr>
                <w:b/>
                <w:spacing w:val="-2"/>
                <w:sz w:val="19"/>
              </w:rPr>
              <w:t>200.000,00</w:t>
            </w:r>
          </w:p>
        </w:tc>
        <w:tc>
          <w:tcPr>
            <w:tcW w:w="1240" w:type="dxa"/>
          </w:tcPr>
          <w:p w14:paraId="28C4C9CA" w14:textId="77777777" w:rsidR="0057499D" w:rsidRDefault="00000000">
            <w:pPr>
              <w:pStyle w:val="TableParagraph"/>
              <w:spacing w:before="5" w:line="210" w:lineRule="exact"/>
              <w:ind w:right="36"/>
              <w:rPr>
                <w:b/>
                <w:sz w:val="19"/>
              </w:rPr>
            </w:pPr>
            <w:r>
              <w:rPr>
                <w:b/>
                <w:spacing w:val="-4"/>
                <w:sz w:val="19"/>
              </w:rPr>
              <w:t>0,00</w:t>
            </w:r>
          </w:p>
        </w:tc>
      </w:tr>
      <w:tr w:rsidR="0057499D" w14:paraId="0C867143" w14:textId="77777777">
        <w:trPr>
          <w:trHeight w:val="235"/>
        </w:trPr>
        <w:tc>
          <w:tcPr>
            <w:tcW w:w="8036" w:type="dxa"/>
            <w:gridSpan w:val="2"/>
          </w:tcPr>
          <w:p w14:paraId="215A7ABA" w14:textId="77777777" w:rsidR="0057499D" w:rsidRDefault="00000000">
            <w:pPr>
              <w:pStyle w:val="TableParagraph"/>
              <w:spacing w:before="5" w:line="210"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599" w:type="dxa"/>
          </w:tcPr>
          <w:p w14:paraId="2722FB60" w14:textId="77777777" w:rsidR="0057499D" w:rsidRDefault="00000000">
            <w:pPr>
              <w:pStyle w:val="TableParagraph"/>
              <w:spacing w:before="5" w:line="210" w:lineRule="exact"/>
              <w:ind w:right="177"/>
              <w:rPr>
                <w:b/>
                <w:sz w:val="19"/>
              </w:rPr>
            </w:pPr>
            <w:r>
              <w:rPr>
                <w:b/>
                <w:spacing w:val="-2"/>
                <w:sz w:val="19"/>
              </w:rPr>
              <w:t>100.000,00</w:t>
            </w:r>
          </w:p>
        </w:tc>
        <w:tc>
          <w:tcPr>
            <w:tcW w:w="1540" w:type="dxa"/>
          </w:tcPr>
          <w:p w14:paraId="0412687F" w14:textId="77777777" w:rsidR="0057499D" w:rsidRDefault="00000000">
            <w:pPr>
              <w:pStyle w:val="TableParagraph"/>
              <w:spacing w:before="5" w:line="210" w:lineRule="exact"/>
              <w:ind w:right="249"/>
              <w:rPr>
                <w:b/>
                <w:sz w:val="19"/>
              </w:rPr>
            </w:pPr>
            <w:r>
              <w:rPr>
                <w:b/>
                <w:spacing w:val="-2"/>
                <w:sz w:val="19"/>
              </w:rPr>
              <w:t>100.000,00</w:t>
            </w:r>
          </w:p>
        </w:tc>
        <w:tc>
          <w:tcPr>
            <w:tcW w:w="1240" w:type="dxa"/>
          </w:tcPr>
          <w:p w14:paraId="513F82B6" w14:textId="77777777" w:rsidR="0057499D" w:rsidRDefault="00000000">
            <w:pPr>
              <w:pStyle w:val="TableParagraph"/>
              <w:spacing w:before="5" w:line="210" w:lineRule="exact"/>
              <w:ind w:right="37"/>
              <w:rPr>
                <w:b/>
                <w:sz w:val="19"/>
              </w:rPr>
            </w:pPr>
            <w:r>
              <w:rPr>
                <w:b/>
                <w:spacing w:val="-2"/>
                <w:sz w:val="19"/>
              </w:rPr>
              <w:t>100.000,00</w:t>
            </w:r>
          </w:p>
        </w:tc>
      </w:tr>
      <w:tr w:rsidR="0057499D" w14:paraId="6D8E70B9" w14:textId="77777777">
        <w:trPr>
          <w:trHeight w:val="238"/>
        </w:trPr>
        <w:tc>
          <w:tcPr>
            <w:tcW w:w="8036" w:type="dxa"/>
            <w:gridSpan w:val="2"/>
          </w:tcPr>
          <w:p w14:paraId="1CB3D575"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599" w:type="dxa"/>
          </w:tcPr>
          <w:p w14:paraId="3A10B33C" w14:textId="77777777" w:rsidR="0057499D" w:rsidRDefault="00000000">
            <w:pPr>
              <w:pStyle w:val="TableParagraph"/>
              <w:spacing w:before="5"/>
              <w:ind w:right="177"/>
              <w:rPr>
                <w:b/>
                <w:sz w:val="19"/>
              </w:rPr>
            </w:pPr>
            <w:r>
              <w:rPr>
                <w:b/>
                <w:spacing w:val="-2"/>
                <w:sz w:val="19"/>
              </w:rPr>
              <w:t>100.000,00</w:t>
            </w:r>
          </w:p>
        </w:tc>
        <w:tc>
          <w:tcPr>
            <w:tcW w:w="1540" w:type="dxa"/>
          </w:tcPr>
          <w:p w14:paraId="2DB8D472" w14:textId="77777777" w:rsidR="0057499D" w:rsidRDefault="00000000">
            <w:pPr>
              <w:pStyle w:val="TableParagraph"/>
              <w:spacing w:before="5"/>
              <w:ind w:right="249"/>
              <w:rPr>
                <w:b/>
                <w:sz w:val="19"/>
              </w:rPr>
            </w:pPr>
            <w:r>
              <w:rPr>
                <w:b/>
                <w:spacing w:val="-2"/>
                <w:sz w:val="19"/>
              </w:rPr>
              <w:t>100.000,00</w:t>
            </w:r>
          </w:p>
        </w:tc>
        <w:tc>
          <w:tcPr>
            <w:tcW w:w="1240" w:type="dxa"/>
          </w:tcPr>
          <w:p w14:paraId="26BAF67A" w14:textId="77777777" w:rsidR="0057499D" w:rsidRDefault="00000000">
            <w:pPr>
              <w:pStyle w:val="TableParagraph"/>
              <w:spacing w:before="5"/>
              <w:ind w:right="37"/>
              <w:rPr>
                <w:b/>
                <w:sz w:val="19"/>
              </w:rPr>
            </w:pPr>
            <w:r>
              <w:rPr>
                <w:b/>
                <w:spacing w:val="-2"/>
                <w:sz w:val="19"/>
              </w:rPr>
              <w:t>100.000,00</w:t>
            </w:r>
          </w:p>
        </w:tc>
      </w:tr>
      <w:tr w:rsidR="0057499D" w14:paraId="5D793C6E" w14:textId="77777777">
        <w:trPr>
          <w:trHeight w:val="235"/>
        </w:trPr>
        <w:tc>
          <w:tcPr>
            <w:tcW w:w="757" w:type="dxa"/>
            <w:shd w:val="clear" w:color="auto" w:fill="FFFF99"/>
          </w:tcPr>
          <w:p w14:paraId="0C875136" w14:textId="77777777" w:rsidR="0057499D" w:rsidRDefault="00000000">
            <w:pPr>
              <w:pStyle w:val="TableParagraph"/>
              <w:ind w:left="26"/>
              <w:jc w:val="left"/>
              <w:rPr>
                <w:b/>
                <w:sz w:val="19"/>
              </w:rPr>
            </w:pPr>
            <w:r>
              <w:rPr>
                <w:b/>
                <w:spacing w:val="-2"/>
                <w:sz w:val="19"/>
              </w:rPr>
              <w:t>Izvor</w:t>
            </w:r>
          </w:p>
        </w:tc>
        <w:tc>
          <w:tcPr>
            <w:tcW w:w="7279" w:type="dxa"/>
            <w:shd w:val="clear" w:color="auto" w:fill="FFFF99"/>
          </w:tcPr>
          <w:p w14:paraId="3E433C97" w14:textId="77777777" w:rsidR="0057499D" w:rsidRDefault="00000000">
            <w:pPr>
              <w:pStyle w:val="TableParagraph"/>
              <w:ind w:left="290"/>
              <w:jc w:val="left"/>
              <w:rPr>
                <w:b/>
                <w:sz w:val="19"/>
              </w:rPr>
            </w:pPr>
            <w:r>
              <w:rPr>
                <w:b/>
                <w:sz w:val="19"/>
              </w:rPr>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599" w:type="dxa"/>
            <w:shd w:val="clear" w:color="auto" w:fill="FFFF99"/>
          </w:tcPr>
          <w:p w14:paraId="34783AA2" w14:textId="77777777" w:rsidR="0057499D" w:rsidRDefault="00000000">
            <w:pPr>
              <w:pStyle w:val="TableParagraph"/>
              <w:ind w:right="177"/>
              <w:rPr>
                <w:b/>
                <w:sz w:val="19"/>
              </w:rPr>
            </w:pPr>
            <w:r>
              <w:rPr>
                <w:b/>
                <w:spacing w:val="-2"/>
                <w:sz w:val="19"/>
              </w:rPr>
              <w:t>500.000,00</w:t>
            </w:r>
          </w:p>
        </w:tc>
        <w:tc>
          <w:tcPr>
            <w:tcW w:w="1540" w:type="dxa"/>
            <w:shd w:val="clear" w:color="auto" w:fill="FFFF99"/>
          </w:tcPr>
          <w:p w14:paraId="036E2129" w14:textId="77777777" w:rsidR="0057499D" w:rsidRDefault="00000000">
            <w:pPr>
              <w:pStyle w:val="TableParagraph"/>
              <w:ind w:right="249"/>
              <w:rPr>
                <w:b/>
                <w:sz w:val="19"/>
              </w:rPr>
            </w:pPr>
            <w:r>
              <w:rPr>
                <w:b/>
                <w:spacing w:val="-2"/>
                <w:sz w:val="19"/>
              </w:rPr>
              <w:t>800.000,00</w:t>
            </w:r>
          </w:p>
        </w:tc>
        <w:tc>
          <w:tcPr>
            <w:tcW w:w="1240" w:type="dxa"/>
            <w:shd w:val="clear" w:color="auto" w:fill="FFFF99"/>
          </w:tcPr>
          <w:p w14:paraId="32FAE03C" w14:textId="77777777" w:rsidR="0057499D" w:rsidRDefault="00000000">
            <w:pPr>
              <w:pStyle w:val="TableParagraph"/>
              <w:ind w:right="36"/>
              <w:rPr>
                <w:b/>
                <w:sz w:val="19"/>
              </w:rPr>
            </w:pPr>
            <w:r>
              <w:rPr>
                <w:b/>
                <w:spacing w:val="-4"/>
                <w:sz w:val="19"/>
              </w:rPr>
              <w:t>0,00</w:t>
            </w:r>
          </w:p>
        </w:tc>
      </w:tr>
      <w:tr w:rsidR="0057499D" w14:paraId="38CAE4EC" w14:textId="77777777">
        <w:trPr>
          <w:trHeight w:val="237"/>
        </w:trPr>
        <w:tc>
          <w:tcPr>
            <w:tcW w:w="8036" w:type="dxa"/>
            <w:gridSpan w:val="2"/>
            <w:shd w:val="clear" w:color="auto" w:fill="FFFFCC"/>
          </w:tcPr>
          <w:p w14:paraId="0F10319D" w14:textId="77777777" w:rsidR="0057499D" w:rsidRDefault="00000000">
            <w:pPr>
              <w:pStyle w:val="TableParagraph"/>
              <w:spacing w:line="216" w:lineRule="exact"/>
              <w:ind w:left="26"/>
              <w:jc w:val="left"/>
              <w:rPr>
                <w:b/>
                <w:sz w:val="19"/>
              </w:rPr>
            </w:pPr>
            <w:r>
              <w:rPr>
                <w:b/>
                <w:sz w:val="19"/>
              </w:rPr>
              <w:t>Izvor</w:t>
            </w:r>
            <w:r>
              <w:rPr>
                <w:b/>
                <w:spacing w:val="-10"/>
                <w:sz w:val="19"/>
              </w:rPr>
              <w:t xml:space="preserve"> </w:t>
            </w:r>
            <w:r>
              <w:rPr>
                <w:b/>
                <w:sz w:val="19"/>
              </w:rPr>
              <w:t>4.0.1</w:t>
            </w:r>
            <w:r>
              <w:rPr>
                <w:b/>
                <w:spacing w:val="-10"/>
                <w:sz w:val="19"/>
              </w:rPr>
              <w:t xml:space="preserve"> </w:t>
            </w:r>
            <w:r>
              <w:rPr>
                <w:b/>
                <w:sz w:val="19"/>
              </w:rPr>
              <w:t>PRIHODI</w:t>
            </w:r>
            <w:r>
              <w:rPr>
                <w:b/>
                <w:spacing w:val="-11"/>
                <w:sz w:val="19"/>
              </w:rPr>
              <w:t xml:space="preserve"> </w:t>
            </w:r>
            <w:r>
              <w:rPr>
                <w:b/>
                <w:sz w:val="19"/>
              </w:rPr>
              <w:t>OD</w:t>
            </w:r>
            <w:r>
              <w:rPr>
                <w:b/>
                <w:spacing w:val="-10"/>
                <w:sz w:val="19"/>
              </w:rPr>
              <w:t xml:space="preserve"> </w:t>
            </w:r>
            <w:r>
              <w:rPr>
                <w:b/>
                <w:sz w:val="19"/>
              </w:rPr>
              <w:t>KOMUNALNE</w:t>
            </w:r>
            <w:r>
              <w:rPr>
                <w:b/>
                <w:spacing w:val="-9"/>
                <w:sz w:val="19"/>
              </w:rPr>
              <w:t xml:space="preserve"> </w:t>
            </w:r>
            <w:r>
              <w:rPr>
                <w:b/>
                <w:spacing w:val="-2"/>
                <w:sz w:val="19"/>
              </w:rPr>
              <w:t>NAKNADE</w:t>
            </w:r>
          </w:p>
        </w:tc>
        <w:tc>
          <w:tcPr>
            <w:tcW w:w="1599" w:type="dxa"/>
            <w:shd w:val="clear" w:color="auto" w:fill="FFFFCC"/>
          </w:tcPr>
          <w:p w14:paraId="7B4C0BDA" w14:textId="77777777" w:rsidR="0057499D" w:rsidRDefault="00000000">
            <w:pPr>
              <w:pStyle w:val="TableParagraph"/>
              <w:spacing w:line="216" w:lineRule="exact"/>
              <w:ind w:right="177"/>
              <w:rPr>
                <w:b/>
                <w:sz w:val="19"/>
              </w:rPr>
            </w:pPr>
            <w:r>
              <w:rPr>
                <w:b/>
                <w:spacing w:val="-2"/>
                <w:sz w:val="19"/>
              </w:rPr>
              <w:t>500.000,00</w:t>
            </w:r>
          </w:p>
        </w:tc>
        <w:tc>
          <w:tcPr>
            <w:tcW w:w="1540" w:type="dxa"/>
            <w:shd w:val="clear" w:color="auto" w:fill="FFFFCC"/>
          </w:tcPr>
          <w:p w14:paraId="2F6FB6C3" w14:textId="77777777" w:rsidR="0057499D" w:rsidRDefault="00000000">
            <w:pPr>
              <w:pStyle w:val="TableParagraph"/>
              <w:spacing w:line="216" w:lineRule="exact"/>
              <w:ind w:right="249"/>
              <w:rPr>
                <w:b/>
                <w:sz w:val="19"/>
              </w:rPr>
            </w:pPr>
            <w:r>
              <w:rPr>
                <w:b/>
                <w:spacing w:val="-2"/>
                <w:sz w:val="19"/>
              </w:rPr>
              <w:t>800.000,00</w:t>
            </w:r>
          </w:p>
        </w:tc>
        <w:tc>
          <w:tcPr>
            <w:tcW w:w="1240" w:type="dxa"/>
            <w:shd w:val="clear" w:color="auto" w:fill="FFFFCC"/>
          </w:tcPr>
          <w:p w14:paraId="6BC32763" w14:textId="77777777" w:rsidR="0057499D" w:rsidRDefault="00000000">
            <w:pPr>
              <w:pStyle w:val="TableParagraph"/>
              <w:spacing w:line="216" w:lineRule="exact"/>
              <w:ind w:right="36"/>
              <w:rPr>
                <w:b/>
                <w:sz w:val="19"/>
              </w:rPr>
            </w:pPr>
            <w:r>
              <w:rPr>
                <w:b/>
                <w:spacing w:val="-4"/>
                <w:sz w:val="19"/>
              </w:rPr>
              <w:t>0,00</w:t>
            </w:r>
          </w:p>
        </w:tc>
      </w:tr>
      <w:tr w:rsidR="0057499D" w14:paraId="2B0AC4D3" w14:textId="77777777">
        <w:trPr>
          <w:trHeight w:val="229"/>
        </w:trPr>
        <w:tc>
          <w:tcPr>
            <w:tcW w:w="8036" w:type="dxa"/>
            <w:gridSpan w:val="2"/>
          </w:tcPr>
          <w:p w14:paraId="5ABCF133"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1D7E0599" w14:textId="77777777" w:rsidR="0057499D" w:rsidRDefault="00000000">
            <w:pPr>
              <w:pStyle w:val="TableParagraph"/>
              <w:spacing w:before="0" w:line="209" w:lineRule="exact"/>
              <w:ind w:right="177"/>
              <w:rPr>
                <w:b/>
                <w:sz w:val="19"/>
              </w:rPr>
            </w:pPr>
            <w:r>
              <w:rPr>
                <w:b/>
                <w:spacing w:val="-2"/>
                <w:sz w:val="19"/>
              </w:rPr>
              <w:t>500.000,00</w:t>
            </w:r>
          </w:p>
        </w:tc>
        <w:tc>
          <w:tcPr>
            <w:tcW w:w="1540" w:type="dxa"/>
          </w:tcPr>
          <w:p w14:paraId="06A990C8" w14:textId="77777777" w:rsidR="0057499D" w:rsidRDefault="00000000">
            <w:pPr>
              <w:pStyle w:val="TableParagraph"/>
              <w:spacing w:before="0" w:line="209" w:lineRule="exact"/>
              <w:ind w:right="249"/>
              <w:rPr>
                <w:b/>
                <w:sz w:val="19"/>
              </w:rPr>
            </w:pPr>
            <w:r>
              <w:rPr>
                <w:b/>
                <w:spacing w:val="-2"/>
                <w:sz w:val="19"/>
              </w:rPr>
              <w:t>800.000,00</w:t>
            </w:r>
          </w:p>
        </w:tc>
        <w:tc>
          <w:tcPr>
            <w:tcW w:w="1240" w:type="dxa"/>
          </w:tcPr>
          <w:p w14:paraId="32240619" w14:textId="77777777" w:rsidR="0057499D" w:rsidRDefault="00000000">
            <w:pPr>
              <w:pStyle w:val="TableParagraph"/>
              <w:spacing w:before="0" w:line="209" w:lineRule="exact"/>
              <w:ind w:right="36"/>
              <w:rPr>
                <w:b/>
                <w:sz w:val="19"/>
              </w:rPr>
            </w:pPr>
            <w:r>
              <w:rPr>
                <w:b/>
                <w:spacing w:val="-4"/>
                <w:sz w:val="19"/>
              </w:rPr>
              <w:t>0,00</w:t>
            </w:r>
          </w:p>
        </w:tc>
      </w:tr>
      <w:tr w:rsidR="0057499D" w14:paraId="55A41C1C" w14:textId="77777777">
        <w:trPr>
          <w:trHeight w:val="238"/>
        </w:trPr>
        <w:tc>
          <w:tcPr>
            <w:tcW w:w="8036" w:type="dxa"/>
            <w:gridSpan w:val="2"/>
          </w:tcPr>
          <w:p w14:paraId="572DA107" w14:textId="77777777" w:rsidR="0057499D" w:rsidRDefault="00000000">
            <w:pPr>
              <w:pStyle w:val="TableParagraph"/>
              <w:spacing w:before="5"/>
              <w:ind w:left="26"/>
              <w:jc w:val="left"/>
              <w:rPr>
                <w:b/>
                <w:sz w:val="19"/>
              </w:rPr>
            </w:pPr>
            <w:r>
              <w:rPr>
                <w:b/>
                <w:sz w:val="19"/>
              </w:rPr>
              <w:t>36</w:t>
            </w:r>
            <w:r>
              <w:rPr>
                <w:b/>
                <w:spacing w:val="-8"/>
                <w:sz w:val="19"/>
              </w:rPr>
              <w:t xml:space="preserve"> </w:t>
            </w:r>
            <w:r>
              <w:rPr>
                <w:b/>
                <w:sz w:val="19"/>
              </w:rPr>
              <w:t>Pomoći</w:t>
            </w:r>
            <w:r>
              <w:rPr>
                <w:b/>
                <w:spacing w:val="-8"/>
                <w:sz w:val="19"/>
              </w:rPr>
              <w:t xml:space="preserve"> </w:t>
            </w:r>
            <w:r>
              <w:rPr>
                <w:b/>
                <w:sz w:val="19"/>
              </w:rPr>
              <w:t>dane</w:t>
            </w:r>
            <w:r>
              <w:rPr>
                <w:b/>
                <w:spacing w:val="-8"/>
                <w:sz w:val="19"/>
              </w:rPr>
              <w:t xml:space="preserve"> </w:t>
            </w:r>
            <w:r>
              <w:rPr>
                <w:b/>
                <w:sz w:val="19"/>
              </w:rPr>
              <w:t>u</w:t>
            </w:r>
            <w:r>
              <w:rPr>
                <w:b/>
                <w:spacing w:val="-7"/>
                <w:sz w:val="19"/>
              </w:rPr>
              <w:t xml:space="preserve"> </w:t>
            </w:r>
            <w:r>
              <w:rPr>
                <w:b/>
                <w:sz w:val="19"/>
              </w:rPr>
              <w:t>inozemstvo</w:t>
            </w:r>
            <w:r>
              <w:rPr>
                <w:b/>
                <w:spacing w:val="-8"/>
                <w:sz w:val="19"/>
              </w:rPr>
              <w:t xml:space="preserve"> </w:t>
            </w:r>
            <w:r>
              <w:rPr>
                <w:b/>
                <w:sz w:val="19"/>
              </w:rPr>
              <w:t>i</w:t>
            </w:r>
            <w:r>
              <w:rPr>
                <w:b/>
                <w:spacing w:val="-8"/>
                <w:sz w:val="19"/>
              </w:rPr>
              <w:t xml:space="preserve"> </w:t>
            </w:r>
            <w:r>
              <w:rPr>
                <w:b/>
                <w:sz w:val="19"/>
              </w:rPr>
              <w:t>unutar</w:t>
            </w:r>
            <w:r>
              <w:rPr>
                <w:b/>
                <w:spacing w:val="-7"/>
                <w:sz w:val="19"/>
              </w:rPr>
              <w:t xml:space="preserve"> </w:t>
            </w:r>
            <w:r>
              <w:rPr>
                <w:b/>
                <w:sz w:val="19"/>
              </w:rPr>
              <w:t>općeg</w:t>
            </w:r>
            <w:r>
              <w:rPr>
                <w:b/>
                <w:spacing w:val="-8"/>
                <w:sz w:val="19"/>
              </w:rPr>
              <w:t xml:space="preserve"> </w:t>
            </w:r>
            <w:r>
              <w:rPr>
                <w:b/>
                <w:spacing w:val="-2"/>
                <w:sz w:val="19"/>
              </w:rPr>
              <w:t>proračuna</w:t>
            </w:r>
          </w:p>
        </w:tc>
        <w:tc>
          <w:tcPr>
            <w:tcW w:w="1599" w:type="dxa"/>
          </w:tcPr>
          <w:p w14:paraId="0C87633C" w14:textId="77777777" w:rsidR="0057499D" w:rsidRDefault="00000000">
            <w:pPr>
              <w:pStyle w:val="TableParagraph"/>
              <w:spacing w:before="5"/>
              <w:ind w:right="177"/>
              <w:rPr>
                <w:b/>
                <w:sz w:val="19"/>
              </w:rPr>
            </w:pPr>
            <w:r>
              <w:rPr>
                <w:b/>
                <w:spacing w:val="-2"/>
                <w:sz w:val="19"/>
              </w:rPr>
              <w:t>500.000,00</w:t>
            </w:r>
          </w:p>
        </w:tc>
        <w:tc>
          <w:tcPr>
            <w:tcW w:w="1540" w:type="dxa"/>
          </w:tcPr>
          <w:p w14:paraId="40F6B888" w14:textId="77777777" w:rsidR="0057499D" w:rsidRDefault="00000000">
            <w:pPr>
              <w:pStyle w:val="TableParagraph"/>
              <w:spacing w:before="5"/>
              <w:ind w:right="249"/>
              <w:rPr>
                <w:b/>
                <w:sz w:val="19"/>
              </w:rPr>
            </w:pPr>
            <w:r>
              <w:rPr>
                <w:b/>
                <w:spacing w:val="-2"/>
                <w:sz w:val="19"/>
              </w:rPr>
              <w:t>800.000,00</w:t>
            </w:r>
          </w:p>
        </w:tc>
        <w:tc>
          <w:tcPr>
            <w:tcW w:w="1240" w:type="dxa"/>
          </w:tcPr>
          <w:p w14:paraId="54121B09" w14:textId="77777777" w:rsidR="0057499D" w:rsidRDefault="00000000">
            <w:pPr>
              <w:pStyle w:val="TableParagraph"/>
              <w:spacing w:before="5"/>
              <w:ind w:right="36"/>
              <w:rPr>
                <w:b/>
                <w:sz w:val="19"/>
              </w:rPr>
            </w:pPr>
            <w:r>
              <w:rPr>
                <w:b/>
                <w:spacing w:val="-4"/>
                <w:sz w:val="19"/>
              </w:rPr>
              <w:t>0,00</w:t>
            </w:r>
          </w:p>
        </w:tc>
      </w:tr>
      <w:tr w:rsidR="0057499D" w14:paraId="083A72A8" w14:textId="77777777">
        <w:trPr>
          <w:trHeight w:val="237"/>
        </w:trPr>
        <w:tc>
          <w:tcPr>
            <w:tcW w:w="757" w:type="dxa"/>
            <w:shd w:val="clear" w:color="auto" w:fill="FFFF99"/>
          </w:tcPr>
          <w:p w14:paraId="13D730F8"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417E68EB"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599" w:type="dxa"/>
            <w:shd w:val="clear" w:color="auto" w:fill="FFFF99"/>
          </w:tcPr>
          <w:p w14:paraId="298BDC82" w14:textId="77777777" w:rsidR="0057499D" w:rsidRDefault="00000000">
            <w:pPr>
              <w:pStyle w:val="TableParagraph"/>
              <w:spacing w:line="216" w:lineRule="exact"/>
              <w:ind w:right="177"/>
              <w:rPr>
                <w:b/>
                <w:sz w:val="19"/>
              </w:rPr>
            </w:pPr>
            <w:r>
              <w:rPr>
                <w:b/>
                <w:spacing w:val="-2"/>
                <w:sz w:val="19"/>
              </w:rPr>
              <w:t>50.000,00</w:t>
            </w:r>
          </w:p>
        </w:tc>
        <w:tc>
          <w:tcPr>
            <w:tcW w:w="1540" w:type="dxa"/>
            <w:shd w:val="clear" w:color="auto" w:fill="FFFF99"/>
          </w:tcPr>
          <w:p w14:paraId="75973899" w14:textId="77777777" w:rsidR="0057499D" w:rsidRDefault="00000000">
            <w:pPr>
              <w:pStyle w:val="TableParagraph"/>
              <w:spacing w:line="216" w:lineRule="exact"/>
              <w:ind w:right="249"/>
              <w:rPr>
                <w:b/>
                <w:sz w:val="19"/>
              </w:rPr>
            </w:pPr>
            <w:r>
              <w:rPr>
                <w:b/>
                <w:spacing w:val="-2"/>
                <w:sz w:val="19"/>
              </w:rPr>
              <w:t>50.000,00</w:t>
            </w:r>
          </w:p>
        </w:tc>
        <w:tc>
          <w:tcPr>
            <w:tcW w:w="1240" w:type="dxa"/>
            <w:shd w:val="clear" w:color="auto" w:fill="FFFF99"/>
          </w:tcPr>
          <w:p w14:paraId="45632976" w14:textId="77777777" w:rsidR="0057499D" w:rsidRDefault="00000000">
            <w:pPr>
              <w:pStyle w:val="TableParagraph"/>
              <w:spacing w:line="216" w:lineRule="exact"/>
              <w:ind w:right="36"/>
              <w:rPr>
                <w:b/>
                <w:sz w:val="19"/>
              </w:rPr>
            </w:pPr>
            <w:r>
              <w:rPr>
                <w:b/>
                <w:spacing w:val="-2"/>
                <w:sz w:val="19"/>
              </w:rPr>
              <w:t>50.000,00</w:t>
            </w:r>
          </w:p>
        </w:tc>
      </w:tr>
      <w:tr w:rsidR="0057499D" w14:paraId="1467B166" w14:textId="77777777">
        <w:trPr>
          <w:trHeight w:val="229"/>
        </w:trPr>
        <w:tc>
          <w:tcPr>
            <w:tcW w:w="8036" w:type="dxa"/>
            <w:gridSpan w:val="2"/>
          </w:tcPr>
          <w:p w14:paraId="454D41E4"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599" w:type="dxa"/>
          </w:tcPr>
          <w:p w14:paraId="3FE59DC5" w14:textId="77777777" w:rsidR="0057499D" w:rsidRDefault="00000000">
            <w:pPr>
              <w:pStyle w:val="TableParagraph"/>
              <w:spacing w:before="0" w:line="209" w:lineRule="exact"/>
              <w:ind w:right="177"/>
              <w:rPr>
                <w:b/>
                <w:sz w:val="19"/>
              </w:rPr>
            </w:pPr>
            <w:r>
              <w:rPr>
                <w:b/>
                <w:spacing w:val="-2"/>
                <w:sz w:val="19"/>
              </w:rPr>
              <w:t>50.000,00</w:t>
            </w:r>
          </w:p>
        </w:tc>
        <w:tc>
          <w:tcPr>
            <w:tcW w:w="1540" w:type="dxa"/>
          </w:tcPr>
          <w:p w14:paraId="66E27584" w14:textId="77777777" w:rsidR="0057499D" w:rsidRDefault="00000000">
            <w:pPr>
              <w:pStyle w:val="TableParagraph"/>
              <w:spacing w:before="0" w:line="209" w:lineRule="exact"/>
              <w:ind w:right="249"/>
              <w:rPr>
                <w:b/>
                <w:sz w:val="19"/>
              </w:rPr>
            </w:pPr>
            <w:r>
              <w:rPr>
                <w:b/>
                <w:spacing w:val="-2"/>
                <w:sz w:val="19"/>
              </w:rPr>
              <w:t>50.000,00</w:t>
            </w:r>
          </w:p>
        </w:tc>
        <w:tc>
          <w:tcPr>
            <w:tcW w:w="1240" w:type="dxa"/>
          </w:tcPr>
          <w:p w14:paraId="18C338D3" w14:textId="77777777" w:rsidR="0057499D" w:rsidRDefault="00000000">
            <w:pPr>
              <w:pStyle w:val="TableParagraph"/>
              <w:spacing w:before="0" w:line="209" w:lineRule="exact"/>
              <w:ind w:right="36"/>
              <w:rPr>
                <w:b/>
                <w:sz w:val="19"/>
              </w:rPr>
            </w:pPr>
            <w:r>
              <w:rPr>
                <w:b/>
                <w:spacing w:val="-2"/>
                <w:sz w:val="19"/>
              </w:rPr>
              <w:t>50.000,00</w:t>
            </w:r>
          </w:p>
        </w:tc>
      </w:tr>
      <w:tr w:rsidR="0057499D" w14:paraId="54720B7B" w14:textId="77777777">
        <w:trPr>
          <w:trHeight w:val="238"/>
        </w:trPr>
        <w:tc>
          <w:tcPr>
            <w:tcW w:w="8036" w:type="dxa"/>
            <w:gridSpan w:val="2"/>
          </w:tcPr>
          <w:p w14:paraId="690D591D" w14:textId="77777777" w:rsidR="0057499D" w:rsidRDefault="00000000">
            <w:pPr>
              <w:pStyle w:val="TableParagraph"/>
              <w:spacing w:before="5"/>
              <w:ind w:left="26"/>
              <w:jc w:val="left"/>
              <w:rPr>
                <w:b/>
                <w:sz w:val="19"/>
              </w:rPr>
            </w:pPr>
            <w:r>
              <w:rPr>
                <w:b/>
                <w:sz w:val="19"/>
              </w:rPr>
              <w:t>45</w:t>
            </w:r>
            <w:r>
              <w:rPr>
                <w:b/>
                <w:spacing w:val="-10"/>
                <w:sz w:val="19"/>
              </w:rPr>
              <w:t xml:space="preserve"> </w:t>
            </w:r>
            <w:r>
              <w:rPr>
                <w:b/>
                <w:sz w:val="19"/>
              </w:rPr>
              <w:t>Rashodi</w:t>
            </w:r>
            <w:r>
              <w:rPr>
                <w:b/>
                <w:spacing w:val="-10"/>
                <w:sz w:val="19"/>
              </w:rPr>
              <w:t xml:space="preserve"> </w:t>
            </w:r>
            <w:r>
              <w:rPr>
                <w:b/>
                <w:sz w:val="19"/>
              </w:rPr>
              <w:t>za</w:t>
            </w:r>
            <w:r>
              <w:rPr>
                <w:b/>
                <w:spacing w:val="-10"/>
                <w:sz w:val="19"/>
              </w:rPr>
              <w:t xml:space="preserve"> </w:t>
            </w:r>
            <w:r>
              <w:rPr>
                <w:b/>
                <w:sz w:val="19"/>
              </w:rPr>
              <w:t>dodatna</w:t>
            </w:r>
            <w:r>
              <w:rPr>
                <w:b/>
                <w:spacing w:val="-10"/>
                <w:sz w:val="19"/>
              </w:rPr>
              <w:t xml:space="preserve"> </w:t>
            </w:r>
            <w:r>
              <w:rPr>
                <w:b/>
                <w:sz w:val="19"/>
              </w:rPr>
              <w:t>ulaganja</w:t>
            </w:r>
            <w:r>
              <w:rPr>
                <w:b/>
                <w:spacing w:val="-10"/>
                <w:sz w:val="19"/>
              </w:rPr>
              <w:t xml:space="preserve"> </w:t>
            </w:r>
            <w:r>
              <w:rPr>
                <w:b/>
                <w:sz w:val="19"/>
              </w:rPr>
              <w:t>na</w:t>
            </w:r>
            <w:r>
              <w:rPr>
                <w:b/>
                <w:spacing w:val="-10"/>
                <w:sz w:val="19"/>
              </w:rPr>
              <w:t xml:space="preserve"> </w:t>
            </w:r>
            <w:r>
              <w:rPr>
                <w:b/>
                <w:sz w:val="19"/>
              </w:rPr>
              <w:t>nefinancijskoj</w:t>
            </w:r>
            <w:r>
              <w:rPr>
                <w:b/>
                <w:spacing w:val="-10"/>
                <w:sz w:val="19"/>
              </w:rPr>
              <w:t xml:space="preserve"> </w:t>
            </w:r>
            <w:r>
              <w:rPr>
                <w:b/>
                <w:spacing w:val="-2"/>
                <w:sz w:val="19"/>
              </w:rPr>
              <w:t>imovini</w:t>
            </w:r>
          </w:p>
        </w:tc>
        <w:tc>
          <w:tcPr>
            <w:tcW w:w="1599" w:type="dxa"/>
          </w:tcPr>
          <w:p w14:paraId="40209D2E" w14:textId="77777777" w:rsidR="0057499D" w:rsidRDefault="00000000">
            <w:pPr>
              <w:pStyle w:val="TableParagraph"/>
              <w:spacing w:before="5"/>
              <w:ind w:right="177"/>
              <w:rPr>
                <w:b/>
                <w:sz w:val="19"/>
              </w:rPr>
            </w:pPr>
            <w:r>
              <w:rPr>
                <w:b/>
                <w:spacing w:val="-2"/>
                <w:sz w:val="19"/>
              </w:rPr>
              <w:t>50.000,00</w:t>
            </w:r>
          </w:p>
        </w:tc>
        <w:tc>
          <w:tcPr>
            <w:tcW w:w="1540" w:type="dxa"/>
          </w:tcPr>
          <w:p w14:paraId="3E3AB9EA" w14:textId="77777777" w:rsidR="0057499D" w:rsidRDefault="00000000">
            <w:pPr>
              <w:pStyle w:val="TableParagraph"/>
              <w:spacing w:before="5"/>
              <w:ind w:right="249"/>
              <w:rPr>
                <w:b/>
                <w:sz w:val="19"/>
              </w:rPr>
            </w:pPr>
            <w:r>
              <w:rPr>
                <w:b/>
                <w:spacing w:val="-2"/>
                <w:sz w:val="19"/>
              </w:rPr>
              <w:t>50.000,00</w:t>
            </w:r>
          </w:p>
        </w:tc>
        <w:tc>
          <w:tcPr>
            <w:tcW w:w="1240" w:type="dxa"/>
          </w:tcPr>
          <w:p w14:paraId="6DFB156E" w14:textId="77777777" w:rsidR="0057499D" w:rsidRDefault="00000000">
            <w:pPr>
              <w:pStyle w:val="TableParagraph"/>
              <w:spacing w:before="5"/>
              <w:ind w:right="36"/>
              <w:rPr>
                <w:b/>
                <w:sz w:val="19"/>
              </w:rPr>
            </w:pPr>
            <w:r>
              <w:rPr>
                <w:b/>
                <w:spacing w:val="-2"/>
                <w:sz w:val="19"/>
              </w:rPr>
              <w:t>50.000,00</w:t>
            </w:r>
          </w:p>
        </w:tc>
      </w:tr>
      <w:tr w:rsidR="0057499D" w14:paraId="1D52F657" w14:textId="77777777">
        <w:trPr>
          <w:trHeight w:val="235"/>
        </w:trPr>
        <w:tc>
          <w:tcPr>
            <w:tcW w:w="8036" w:type="dxa"/>
            <w:gridSpan w:val="2"/>
            <w:shd w:val="clear" w:color="auto" w:fill="CCCCFF"/>
          </w:tcPr>
          <w:p w14:paraId="362F4487"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1"/>
                <w:sz w:val="19"/>
              </w:rPr>
              <w:t xml:space="preserve"> </w:t>
            </w:r>
            <w:r>
              <w:rPr>
                <w:b/>
                <w:sz w:val="19"/>
              </w:rPr>
              <w:t>K900302</w:t>
            </w:r>
            <w:r>
              <w:rPr>
                <w:b/>
                <w:spacing w:val="-11"/>
                <w:sz w:val="19"/>
              </w:rPr>
              <w:t xml:space="preserve"> </w:t>
            </w:r>
            <w:r>
              <w:rPr>
                <w:b/>
                <w:sz w:val="19"/>
              </w:rPr>
              <w:t>Nabava</w:t>
            </w:r>
            <w:r>
              <w:rPr>
                <w:b/>
                <w:spacing w:val="-11"/>
                <w:sz w:val="19"/>
              </w:rPr>
              <w:t xml:space="preserve"> </w:t>
            </w:r>
            <w:r>
              <w:rPr>
                <w:b/>
                <w:sz w:val="19"/>
              </w:rPr>
              <w:t>komunalne</w:t>
            </w:r>
            <w:r>
              <w:rPr>
                <w:b/>
                <w:spacing w:val="-11"/>
                <w:sz w:val="19"/>
              </w:rPr>
              <w:t xml:space="preserve"> </w:t>
            </w:r>
            <w:r>
              <w:rPr>
                <w:b/>
                <w:sz w:val="19"/>
              </w:rPr>
              <w:t>i</w:t>
            </w:r>
            <w:r>
              <w:rPr>
                <w:b/>
                <w:spacing w:val="-11"/>
                <w:sz w:val="19"/>
              </w:rPr>
              <w:t xml:space="preserve"> </w:t>
            </w:r>
            <w:r>
              <w:rPr>
                <w:b/>
                <w:sz w:val="19"/>
              </w:rPr>
              <w:t>urbane</w:t>
            </w:r>
            <w:r>
              <w:rPr>
                <w:b/>
                <w:spacing w:val="-11"/>
                <w:sz w:val="19"/>
              </w:rPr>
              <w:t xml:space="preserve"> </w:t>
            </w:r>
            <w:r>
              <w:rPr>
                <w:b/>
                <w:spacing w:val="-2"/>
                <w:sz w:val="19"/>
              </w:rPr>
              <w:t>opreme</w:t>
            </w:r>
          </w:p>
        </w:tc>
        <w:tc>
          <w:tcPr>
            <w:tcW w:w="1599" w:type="dxa"/>
            <w:shd w:val="clear" w:color="auto" w:fill="CCCCFF"/>
          </w:tcPr>
          <w:p w14:paraId="4E64B686" w14:textId="77777777" w:rsidR="0057499D" w:rsidRDefault="00000000">
            <w:pPr>
              <w:pStyle w:val="TableParagraph"/>
              <w:ind w:right="177"/>
              <w:rPr>
                <w:b/>
                <w:sz w:val="19"/>
              </w:rPr>
            </w:pPr>
            <w:r>
              <w:rPr>
                <w:b/>
                <w:spacing w:val="-2"/>
                <w:sz w:val="19"/>
              </w:rPr>
              <w:t>110.000,00</w:t>
            </w:r>
          </w:p>
        </w:tc>
        <w:tc>
          <w:tcPr>
            <w:tcW w:w="1540" w:type="dxa"/>
            <w:shd w:val="clear" w:color="auto" w:fill="CCCCFF"/>
          </w:tcPr>
          <w:p w14:paraId="08BB1776" w14:textId="77777777" w:rsidR="0057499D" w:rsidRDefault="00000000">
            <w:pPr>
              <w:pStyle w:val="TableParagraph"/>
              <w:ind w:right="249"/>
              <w:rPr>
                <w:b/>
                <w:sz w:val="19"/>
              </w:rPr>
            </w:pPr>
            <w:r>
              <w:rPr>
                <w:b/>
                <w:spacing w:val="-2"/>
                <w:sz w:val="19"/>
              </w:rPr>
              <w:t>120.000,00</w:t>
            </w:r>
          </w:p>
        </w:tc>
        <w:tc>
          <w:tcPr>
            <w:tcW w:w="1240" w:type="dxa"/>
            <w:shd w:val="clear" w:color="auto" w:fill="CCCCFF"/>
          </w:tcPr>
          <w:p w14:paraId="0C7FC91C" w14:textId="77777777" w:rsidR="0057499D" w:rsidRDefault="00000000">
            <w:pPr>
              <w:pStyle w:val="TableParagraph"/>
              <w:ind w:right="37"/>
              <w:rPr>
                <w:b/>
                <w:sz w:val="19"/>
              </w:rPr>
            </w:pPr>
            <w:r>
              <w:rPr>
                <w:b/>
                <w:spacing w:val="-2"/>
                <w:sz w:val="19"/>
              </w:rPr>
              <w:t>120.000,00</w:t>
            </w:r>
          </w:p>
        </w:tc>
      </w:tr>
      <w:tr w:rsidR="0057499D" w14:paraId="1875EA8E" w14:textId="77777777">
        <w:trPr>
          <w:trHeight w:val="238"/>
        </w:trPr>
        <w:tc>
          <w:tcPr>
            <w:tcW w:w="757" w:type="dxa"/>
            <w:shd w:val="clear" w:color="auto" w:fill="FFFF99"/>
          </w:tcPr>
          <w:p w14:paraId="12C11FCE" w14:textId="77777777" w:rsidR="0057499D" w:rsidRDefault="00000000">
            <w:pPr>
              <w:pStyle w:val="TableParagraph"/>
              <w:spacing w:before="2" w:line="216" w:lineRule="exact"/>
              <w:ind w:left="26"/>
              <w:jc w:val="left"/>
              <w:rPr>
                <w:b/>
                <w:sz w:val="19"/>
              </w:rPr>
            </w:pPr>
            <w:r>
              <w:rPr>
                <w:b/>
                <w:spacing w:val="-2"/>
                <w:sz w:val="19"/>
              </w:rPr>
              <w:t>Izvor</w:t>
            </w:r>
          </w:p>
        </w:tc>
        <w:tc>
          <w:tcPr>
            <w:tcW w:w="7279" w:type="dxa"/>
            <w:shd w:val="clear" w:color="auto" w:fill="FFFF99"/>
          </w:tcPr>
          <w:p w14:paraId="15EDDE28"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99" w:type="dxa"/>
            <w:shd w:val="clear" w:color="auto" w:fill="FFFF99"/>
          </w:tcPr>
          <w:p w14:paraId="61706079" w14:textId="77777777" w:rsidR="0057499D" w:rsidRDefault="00000000">
            <w:pPr>
              <w:pStyle w:val="TableParagraph"/>
              <w:spacing w:before="2" w:line="216" w:lineRule="exact"/>
              <w:ind w:right="177"/>
              <w:rPr>
                <w:b/>
                <w:sz w:val="19"/>
              </w:rPr>
            </w:pPr>
            <w:r>
              <w:rPr>
                <w:b/>
                <w:spacing w:val="-2"/>
                <w:sz w:val="19"/>
              </w:rPr>
              <w:t>14.000,00</w:t>
            </w:r>
          </w:p>
        </w:tc>
        <w:tc>
          <w:tcPr>
            <w:tcW w:w="1540" w:type="dxa"/>
            <w:shd w:val="clear" w:color="auto" w:fill="FFFF99"/>
          </w:tcPr>
          <w:p w14:paraId="2F31E7C9" w14:textId="77777777" w:rsidR="0057499D" w:rsidRDefault="00000000">
            <w:pPr>
              <w:pStyle w:val="TableParagraph"/>
              <w:spacing w:before="2" w:line="216" w:lineRule="exact"/>
              <w:ind w:right="249"/>
              <w:rPr>
                <w:b/>
                <w:sz w:val="19"/>
              </w:rPr>
            </w:pPr>
            <w:r>
              <w:rPr>
                <w:b/>
                <w:spacing w:val="-2"/>
                <w:sz w:val="19"/>
              </w:rPr>
              <w:t>14.000,00</w:t>
            </w:r>
          </w:p>
        </w:tc>
        <w:tc>
          <w:tcPr>
            <w:tcW w:w="1240" w:type="dxa"/>
            <w:shd w:val="clear" w:color="auto" w:fill="FFFF99"/>
          </w:tcPr>
          <w:p w14:paraId="2895DE17" w14:textId="77777777" w:rsidR="0057499D" w:rsidRDefault="00000000">
            <w:pPr>
              <w:pStyle w:val="TableParagraph"/>
              <w:spacing w:before="2" w:line="216" w:lineRule="exact"/>
              <w:ind w:right="36"/>
              <w:rPr>
                <w:b/>
                <w:sz w:val="19"/>
              </w:rPr>
            </w:pPr>
            <w:r>
              <w:rPr>
                <w:b/>
                <w:spacing w:val="-2"/>
                <w:sz w:val="19"/>
              </w:rPr>
              <w:t>14.000,00</w:t>
            </w:r>
          </w:p>
        </w:tc>
      </w:tr>
      <w:tr w:rsidR="0057499D" w14:paraId="05EDA6BB" w14:textId="77777777">
        <w:trPr>
          <w:trHeight w:val="229"/>
        </w:trPr>
        <w:tc>
          <w:tcPr>
            <w:tcW w:w="8036" w:type="dxa"/>
            <w:gridSpan w:val="2"/>
          </w:tcPr>
          <w:p w14:paraId="7EB40706"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5B7E6F48" w14:textId="77777777" w:rsidR="0057499D" w:rsidRDefault="00000000">
            <w:pPr>
              <w:pStyle w:val="TableParagraph"/>
              <w:spacing w:before="0" w:line="209" w:lineRule="exact"/>
              <w:ind w:right="177"/>
              <w:rPr>
                <w:b/>
                <w:sz w:val="19"/>
              </w:rPr>
            </w:pPr>
            <w:r>
              <w:rPr>
                <w:b/>
                <w:spacing w:val="-2"/>
                <w:sz w:val="19"/>
              </w:rPr>
              <w:t>14.000,00</w:t>
            </w:r>
          </w:p>
        </w:tc>
        <w:tc>
          <w:tcPr>
            <w:tcW w:w="1540" w:type="dxa"/>
          </w:tcPr>
          <w:p w14:paraId="1C8011F9" w14:textId="77777777" w:rsidR="0057499D" w:rsidRDefault="00000000">
            <w:pPr>
              <w:pStyle w:val="TableParagraph"/>
              <w:spacing w:before="0" w:line="209" w:lineRule="exact"/>
              <w:ind w:right="249"/>
              <w:rPr>
                <w:b/>
                <w:sz w:val="19"/>
              </w:rPr>
            </w:pPr>
            <w:r>
              <w:rPr>
                <w:b/>
                <w:spacing w:val="-2"/>
                <w:sz w:val="19"/>
              </w:rPr>
              <w:t>14.000,00</w:t>
            </w:r>
          </w:p>
        </w:tc>
        <w:tc>
          <w:tcPr>
            <w:tcW w:w="1240" w:type="dxa"/>
          </w:tcPr>
          <w:p w14:paraId="783E37C0" w14:textId="77777777" w:rsidR="0057499D" w:rsidRDefault="00000000">
            <w:pPr>
              <w:pStyle w:val="TableParagraph"/>
              <w:spacing w:before="0" w:line="209" w:lineRule="exact"/>
              <w:ind w:right="36"/>
              <w:rPr>
                <w:b/>
                <w:sz w:val="19"/>
              </w:rPr>
            </w:pPr>
            <w:r>
              <w:rPr>
                <w:b/>
                <w:spacing w:val="-2"/>
                <w:sz w:val="19"/>
              </w:rPr>
              <w:t>14.000,00</w:t>
            </w:r>
          </w:p>
        </w:tc>
      </w:tr>
      <w:tr w:rsidR="0057499D" w14:paraId="18D704E2" w14:textId="77777777">
        <w:trPr>
          <w:trHeight w:val="238"/>
        </w:trPr>
        <w:tc>
          <w:tcPr>
            <w:tcW w:w="8036" w:type="dxa"/>
            <w:gridSpan w:val="2"/>
          </w:tcPr>
          <w:p w14:paraId="09220FA8"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99" w:type="dxa"/>
          </w:tcPr>
          <w:p w14:paraId="7ABF4A96" w14:textId="77777777" w:rsidR="0057499D" w:rsidRDefault="00000000">
            <w:pPr>
              <w:pStyle w:val="TableParagraph"/>
              <w:spacing w:before="5"/>
              <w:ind w:right="177"/>
              <w:rPr>
                <w:b/>
                <w:sz w:val="19"/>
              </w:rPr>
            </w:pPr>
            <w:r>
              <w:rPr>
                <w:b/>
                <w:spacing w:val="-2"/>
                <w:sz w:val="19"/>
              </w:rPr>
              <w:t>14.000,00</w:t>
            </w:r>
          </w:p>
        </w:tc>
        <w:tc>
          <w:tcPr>
            <w:tcW w:w="1540" w:type="dxa"/>
          </w:tcPr>
          <w:p w14:paraId="179D634A" w14:textId="77777777" w:rsidR="0057499D" w:rsidRDefault="00000000">
            <w:pPr>
              <w:pStyle w:val="TableParagraph"/>
              <w:spacing w:before="5"/>
              <w:ind w:right="249"/>
              <w:rPr>
                <w:b/>
                <w:sz w:val="19"/>
              </w:rPr>
            </w:pPr>
            <w:r>
              <w:rPr>
                <w:b/>
                <w:spacing w:val="-2"/>
                <w:sz w:val="19"/>
              </w:rPr>
              <w:t>14.000,00</w:t>
            </w:r>
          </w:p>
        </w:tc>
        <w:tc>
          <w:tcPr>
            <w:tcW w:w="1240" w:type="dxa"/>
          </w:tcPr>
          <w:p w14:paraId="0BF6DF09" w14:textId="77777777" w:rsidR="0057499D" w:rsidRDefault="00000000">
            <w:pPr>
              <w:pStyle w:val="TableParagraph"/>
              <w:spacing w:before="5"/>
              <w:ind w:right="36"/>
              <w:rPr>
                <w:b/>
                <w:sz w:val="19"/>
              </w:rPr>
            </w:pPr>
            <w:r>
              <w:rPr>
                <w:b/>
                <w:spacing w:val="-2"/>
                <w:sz w:val="19"/>
              </w:rPr>
              <w:t>14.000,00</w:t>
            </w:r>
          </w:p>
        </w:tc>
      </w:tr>
      <w:tr w:rsidR="0057499D" w14:paraId="0118EB95" w14:textId="77777777">
        <w:trPr>
          <w:trHeight w:val="237"/>
        </w:trPr>
        <w:tc>
          <w:tcPr>
            <w:tcW w:w="757" w:type="dxa"/>
            <w:shd w:val="clear" w:color="auto" w:fill="FFFF99"/>
          </w:tcPr>
          <w:p w14:paraId="0BE316D0"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21EEF2B2" w14:textId="77777777" w:rsidR="0057499D" w:rsidRDefault="00000000">
            <w:pPr>
              <w:pStyle w:val="TableParagraph"/>
              <w:spacing w:line="216" w:lineRule="exact"/>
              <w:ind w:left="290"/>
              <w:jc w:val="left"/>
              <w:rPr>
                <w:b/>
                <w:sz w:val="19"/>
              </w:rPr>
            </w:pPr>
            <w:r>
              <w:rPr>
                <w:b/>
                <w:sz w:val="19"/>
              </w:rPr>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1599" w:type="dxa"/>
            <w:shd w:val="clear" w:color="auto" w:fill="FFFF99"/>
          </w:tcPr>
          <w:p w14:paraId="66E154ED" w14:textId="77777777" w:rsidR="0057499D" w:rsidRDefault="00000000">
            <w:pPr>
              <w:pStyle w:val="TableParagraph"/>
              <w:spacing w:line="216" w:lineRule="exact"/>
              <w:ind w:right="177"/>
              <w:rPr>
                <w:b/>
                <w:sz w:val="19"/>
              </w:rPr>
            </w:pPr>
            <w:r>
              <w:rPr>
                <w:b/>
                <w:spacing w:val="-2"/>
                <w:sz w:val="19"/>
              </w:rPr>
              <w:t>16.000,00</w:t>
            </w:r>
          </w:p>
        </w:tc>
        <w:tc>
          <w:tcPr>
            <w:tcW w:w="1540" w:type="dxa"/>
            <w:shd w:val="clear" w:color="auto" w:fill="FFFF99"/>
          </w:tcPr>
          <w:p w14:paraId="6D840620" w14:textId="77777777" w:rsidR="0057499D" w:rsidRDefault="00000000">
            <w:pPr>
              <w:pStyle w:val="TableParagraph"/>
              <w:spacing w:line="216" w:lineRule="exact"/>
              <w:ind w:right="249"/>
              <w:rPr>
                <w:b/>
                <w:sz w:val="19"/>
              </w:rPr>
            </w:pPr>
            <w:r>
              <w:rPr>
                <w:b/>
                <w:spacing w:val="-2"/>
                <w:sz w:val="19"/>
              </w:rPr>
              <w:t>16.000,00</w:t>
            </w:r>
          </w:p>
        </w:tc>
        <w:tc>
          <w:tcPr>
            <w:tcW w:w="1240" w:type="dxa"/>
            <w:shd w:val="clear" w:color="auto" w:fill="FFFF99"/>
          </w:tcPr>
          <w:p w14:paraId="7CEBE764" w14:textId="77777777" w:rsidR="0057499D" w:rsidRDefault="00000000">
            <w:pPr>
              <w:pStyle w:val="TableParagraph"/>
              <w:spacing w:line="216" w:lineRule="exact"/>
              <w:ind w:right="36"/>
              <w:rPr>
                <w:b/>
                <w:sz w:val="19"/>
              </w:rPr>
            </w:pPr>
            <w:r>
              <w:rPr>
                <w:b/>
                <w:spacing w:val="-2"/>
                <w:sz w:val="19"/>
              </w:rPr>
              <w:t>16.000,00</w:t>
            </w:r>
          </w:p>
        </w:tc>
      </w:tr>
      <w:tr w:rsidR="0057499D" w14:paraId="7D4F1060" w14:textId="77777777">
        <w:trPr>
          <w:trHeight w:val="229"/>
        </w:trPr>
        <w:tc>
          <w:tcPr>
            <w:tcW w:w="8036" w:type="dxa"/>
            <w:gridSpan w:val="2"/>
          </w:tcPr>
          <w:p w14:paraId="3412572C"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3EA6F4A0" w14:textId="77777777" w:rsidR="0057499D" w:rsidRDefault="00000000">
            <w:pPr>
              <w:pStyle w:val="TableParagraph"/>
              <w:spacing w:before="0" w:line="209" w:lineRule="exact"/>
              <w:ind w:right="177"/>
              <w:rPr>
                <w:b/>
                <w:sz w:val="19"/>
              </w:rPr>
            </w:pPr>
            <w:r>
              <w:rPr>
                <w:b/>
                <w:spacing w:val="-2"/>
                <w:sz w:val="19"/>
              </w:rPr>
              <w:t>16.000,00</w:t>
            </w:r>
          </w:p>
        </w:tc>
        <w:tc>
          <w:tcPr>
            <w:tcW w:w="1540" w:type="dxa"/>
          </w:tcPr>
          <w:p w14:paraId="2603619A" w14:textId="77777777" w:rsidR="0057499D" w:rsidRDefault="00000000">
            <w:pPr>
              <w:pStyle w:val="TableParagraph"/>
              <w:spacing w:before="0" w:line="209" w:lineRule="exact"/>
              <w:ind w:right="249"/>
              <w:rPr>
                <w:b/>
                <w:sz w:val="19"/>
              </w:rPr>
            </w:pPr>
            <w:r>
              <w:rPr>
                <w:b/>
                <w:spacing w:val="-2"/>
                <w:sz w:val="19"/>
              </w:rPr>
              <w:t>16.000,00</w:t>
            </w:r>
          </w:p>
        </w:tc>
        <w:tc>
          <w:tcPr>
            <w:tcW w:w="1240" w:type="dxa"/>
          </w:tcPr>
          <w:p w14:paraId="6AC4070B" w14:textId="77777777" w:rsidR="0057499D" w:rsidRDefault="00000000">
            <w:pPr>
              <w:pStyle w:val="TableParagraph"/>
              <w:spacing w:before="0" w:line="209" w:lineRule="exact"/>
              <w:ind w:right="36"/>
              <w:rPr>
                <w:b/>
                <w:sz w:val="19"/>
              </w:rPr>
            </w:pPr>
            <w:r>
              <w:rPr>
                <w:b/>
                <w:spacing w:val="-2"/>
                <w:sz w:val="19"/>
              </w:rPr>
              <w:t>16.000,00</w:t>
            </w:r>
          </w:p>
        </w:tc>
      </w:tr>
      <w:tr w:rsidR="0057499D" w14:paraId="0C817C47" w14:textId="77777777">
        <w:trPr>
          <w:trHeight w:val="238"/>
        </w:trPr>
        <w:tc>
          <w:tcPr>
            <w:tcW w:w="8036" w:type="dxa"/>
            <w:gridSpan w:val="2"/>
          </w:tcPr>
          <w:p w14:paraId="5D343BD8"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99" w:type="dxa"/>
          </w:tcPr>
          <w:p w14:paraId="37E8A8CF" w14:textId="77777777" w:rsidR="0057499D" w:rsidRDefault="00000000">
            <w:pPr>
              <w:pStyle w:val="TableParagraph"/>
              <w:spacing w:before="5"/>
              <w:ind w:right="177"/>
              <w:rPr>
                <w:b/>
                <w:sz w:val="19"/>
              </w:rPr>
            </w:pPr>
            <w:r>
              <w:rPr>
                <w:b/>
                <w:spacing w:val="-2"/>
                <w:sz w:val="19"/>
              </w:rPr>
              <w:t>16.000,00</w:t>
            </w:r>
          </w:p>
        </w:tc>
        <w:tc>
          <w:tcPr>
            <w:tcW w:w="1540" w:type="dxa"/>
          </w:tcPr>
          <w:p w14:paraId="73A0D0C8" w14:textId="77777777" w:rsidR="0057499D" w:rsidRDefault="00000000">
            <w:pPr>
              <w:pStyle w:val="TableParagraph"/>
              <w:spacing w:before="5"/>
              <w:ind w:right="249"/>
              <w:rPr>
                <w:b/>
                <w:sz w:val="19"/>
              </w:rPr>
            </w:pPr>
            <w:r>
              <w:rPr>
                <w:b/>
                <w:spacing w:val="-2"/>
                <w:sz w:val="19"/>
              </w:rPr>
              <w:t>16.000,00</w:t>
            </w:r>
          </w:p>
        </w:tc>
        <w:tc>
          <w:tcPr>
            <w:tcW w:w="1240" w:type="dxa"/>
          </w:tcPr>
          <w:p w14:paraId="7B7682B6" w14:textId="77777777" w:rsidR="0057499D" w:rsidRDefault="00000000">
            <w:pPr>
              <w:pStyle w:val="TableParagraph"/>
              <w:spacing w:before="5"/>
              <w:ind w:right="36"/>
              <w:rPr>
                <w:b/>
                <w:sz w:val="19"/>
              </w:rPr>
            </w:pPr>
            <w:r>
              <w:rPr>
                <w:b/>
                <w:spacing w:val="-2"/>
                <w:sz w:val="19"/>
              </w:rPr>
              <w:t>16.000,00</w:t>
            </w:r>
          </w:p>
        </w:tc>
      </w:tr>
      <w:tr w:rsidR="0057499D" w14:paraId="715AEAE4" w14:textId="77777777">
        <w:trPr>
          <w:trHeight w:val="237"/>
        </w:trPr>
        <w:tc>
          <w:tcPr>
            <w:tcW w:w="757" w:type="dxa"/>
            <w:shd w:val="clear" w:color="auto" w:fill="FFFF99"/>
          </w:tcPr>
          <w:p w14:paraId="5E896285"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57956108" w14:textId="77777777" w:rsidR="0057499D" w:rsidRDefault="00000000">
            <w:pPr>
              <w:pStyle w:val="TableParagraph"/>
              <w:spacing w:line="216" w:lineRule="exact"/>
              <w:ind w:left="290"/>
              <w:jc w:val="left"/>
              <w:rPr>
                <w:b/>
                <w:sz w:val="19"/>
              </w:rPr>
            </w:pPr>
            <w:r>
              <w:rPr>
                <w:b/>
                <w:sz w:val="19"/>
              </w:rPr>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1599" w:type="dxa"/>
            <w:shd w:val="clear" w:color="auto" w:fill="FFFF99"/>
          </w:tcPr>
          <w:p w14:paraId="18B84C25" w14:textId="77777777" w:rsidR="0057499D" w:rsidRDefault="00000000">
            <w:pPr>
              <w:pStyle w:val="TableParagraph"/>
              <w:spacing w:line="216" w:lineRule="exact"/>
              <w:ind w:right="177"/>
              <w:rPr>
                <w:b/>
                <w:sz w:val="19"/>
              </w:rPr>
            </w:pPr>
            <w:r>
              <w:rPr>
                <w:b/>
                <w:spacing w:val="-2"/>
                <w:sz w:val="19"/>
              </w:rPr>
              <w:t>80.000,00</w:t>
            </w:r>
          </w:p>
        </w:tc>
        <w:tc>
          <w:tcPr>
            <w:tcW w:w="1540" w:type="dxa"/>
            <w:shd w:val="clear" w:color="auto" w:fill="FFFF99"/>
          </w:tcPr>
          <w:p w14:paraId="714DF1EB" w14:textId="77777777" w:rsidR="0057499D" w:rsidRDefault="00000000">
            <w:pPr>
              <w:pStyle w:val="TableParagraph"/>
              <w:spacing w:line="216" w:lineRule="exact"/>
              <w:ind w:right="249"/>
              <w:rPr>
                <w:b/>
                <w:sz w:val="19"/>
              </w:rPr>
            </w:pPr>
            <w:r>
              <w:rPr>
                <w:b/>
                <w:spacing w:val="-2"/>
                <w:sz w:val="19"/>
              </w:rPr>
              <w:t>90.000,00</w:t>
            </w:r>
          </w:p>
        </w:tc>
        <w:tc>
          <w:tcPr>
            <w:tcW w:w="1240" w:type="dxa"/>
            <w:shd w:val="clear" w:color="auto" w:fill="FFFF99"/>
          </w:tcPr>
          <w:p w14:paraId="5646B357" w14:textId="77777777" w:rsidR="0057499D" w:rsidRDefault="00000000">
            <w:pPr>
              <w:pStyle w:val="TableParagraph"/>
              <w:spacing w:line="216" w:lineRule="exact"/>
              <w:ind w:right="36"/>
              <w:rPr>
                <w:b/>
                <w:sz w:val="19"/>
              </w:rPr>
            </w:pPr>
            <w:r>
              <w:rPr>
                <w:b/>
                <w:spacing w:val="-2"/>
                <w:sz w:val="19"/>
              </w:rPr>
              <w:t>90.000,00</w:t>
            </w:r>
          </w:p>
        </w:tc>
      </w:tr>
      <w:tr w:rsidR="0057499D" w14:paraId="109449FC" w14:textId="77777777">
        <w:trPr>
          <w:trHeight w:val="229"/>
        </w:trPr>
        <w:tc>
          <w:tcPr>
            <w:tcW w:w="8036" w:type="dxa"/>
            <w:gridSpan w:val="2"/>
          </w:tcPr>
          <w:p w14:paraId="47F2284F" w14:textId="77777777" w:rsidR="0057499D" w:rsidRDefault="00000000">
            <w:pPr>
              <w:pStyle w:val="TableParagraph"/>
              <w:spacing w:before="0" w:line="209" w:lineRule="exact"/>
              <w:ind w:left="26"/>
              <w:jc w:val="left"/>
              <w:rPr>
                <w:b/>
                <w:sz w:val="19"/>
              </w:rPr>
            </w:pPr>
            <w:r>
              <w:rPr>
                <w:b/>
                <w:sz w:val="19"/>
              </w:rPr>
              <w:t>4</w:t>
            </w:r>
            <w:r>
              <w:rPr>
                <w:b/>
                <w:spacing w:val="-10"/>
                <w:sz w:val="19"/>
              </w:rPr>
              <w:t xml:space="preserve"> </w:t>
            </w:r>
            <w:r>
              <w:rPr>
                <w:b/>
                <w:sz w:val="19"/>
              </w:rPr>
              <w:t>Rashodi</w:t>
            </w:r>
            <w:r>
              <w:rPr>
                <w:b/>
                <w:spacing w:val="-9"/>
                <w:sz w:val="19"/>
              </w:rPr>
              <w:t xml:space="preserve"> </w:t>
            </w:r>
            <w:r>
              <w:rPr>
                <w:b/>
                <w:sz w:val="19"/>
              </w:rPr>
              <w:t>za</w:t>
            </w:r>
            <w:r>
              <w:rPr>
                <w:b/>
                <w:spacing w:val="-10"/>
                <w:sz w:val="19"/>
              </w:rPr>
              <w:t xml:space="preserve"> </w:t>
            </w:r>
            <w:r>
              <w:rPr>
                <w:b/>
                <w:sz w:val="19"/>
              </w:rPr>
              <w:t>nabavu</w:t>
            </w:r>
            <w:r>
              <w:rPr>
                <w:b/>
                <w:spacing w:val="-9"/>
                <w:sz w:val="19"/>
              </w:rPr>
              <w:t xml:space="preserve"> </w:t>
            </w:r>
            <w:r>
              <w:rPr>
                <w:b/>
                <w:sz w:val="19"/>
              </w:rPr>
              <w:t>nefinancijske</w:t>
            </w:r>
            <w:r>
              <w:rPr>
                <w:b/>
                <w:spacing w:val="-10"/>
                <w:sz w:val="19"/>
              </w:rPr>
              <w:t xml:space="preserve"> </w:t>
            </w:r>
            <w:r>
              <w:rPr>
                <w:b/>
                <w:spacing w:val="-2"/>
                <w:sz w:val="19"/>
              </w:rPr>
              <w:t>imovine</w:t>
            </w:r>
          </w:p>
        </w:tc>
        <w:tc>
          <w:tcPr>
            <w:tcW w:w="1599" w:type="dxa"/>
          </w:tcPr>
          <w:p w14:paraId="300145BA" w14:textId="77777777" w:rsidR="0057499D" w:rsidRDefault="00000000">
            <w:pPr>
              <w:pStyle w:val="TableParagraph"/>
              <w:spacing w:before="0" w:line="209" w:lineRule="exact"/>
              <w:ind w:right="177"/>
              <w:rPr>
                <w:b/>
                <w:sz w:val="19"/>
              </w:rPr>
            </w:pPr>
            <w:r>
              <w:rPr>
                <w:b/>
                <w:spacing w:val="-2"/>
                <w:sz w:val="19"/>
              </w:rPr>
              <w:t>80.000,00</w:t>
            </w:r>
          </w:p>
        </w:tc>
        <w:tc>
          <w:tcPr>
            <w:tcW w:w="1540" w:type="dxa"/>
          </w:tcPr>
          <w:p w14:paraId="3BDCC10B" w14:textId="77777777" w:rsidR="0057499D" w:rsidRDefault="00000000">
            <w:pPr>
              <w:pStyle w:val="TableParagraph"/>
              <w:spacing w:before="0" w:line="209" w:lineRule="exact"/>
              <w:ind w:right="249"/>
              <w:rPr>
                <w:b/>
                <w:sz w:val="19"/>
              </w:rPr>
            </w:pPr>
            <w:r>
              <w:rPr>
                <w:b/>
                <w:spacing w:val="-2"/>
                <w:sz w:val="19"/>
              </w:rPr>
              <w:t>90.000,00</w:t>
            </w:r>
          </w:p>
        </w:tc>
        <w:tc>
          <w:tcPr>
            <w:tcW w:w="1240" w:type="dxa"/>
          </w:tcPr>
          <w:p w14:paraId="1EE69FFC" w14:textId="77777777" w:rsidR="0057499D" w:rsidRDefault="00000000">
            <w:pPr>
              <w:pStyle w:val="TableParagraph"/>
              <w:spacing w:before="0" w:line="209" w:lineRule="exact"/>
              <w:ind w:right="36"/>
              <w:rPr>
                <w:b/>
                <w:sz w:val="19"/>
              </w:rPr>
            </w:pPr>
            <w:r>
              <w:rPr>
                <w:b/>
                <w:spacing w:val="-2"/>
                <w:sz w:val="19"/>
              </w:rPr>
              <w:t>90.000,00</w:t>
            </w:r>
          </w:p>
        </w:tc>
      </w:tr>
      <w:tr w:rsidR="0057499D" w14:paraId="445E9F80" w14:textId="77777777">
        <w:trPr>
          <w:trHeight w:val="238"/>
        </w:trPr>
        <w:tc>
          <w:tcPr>
            <w:tcW w:w="8036" w:type="dxa"/>
            <w:gridSpan w:val="2"/>
          </w:tcPr>
          <w:p w14:paraId="23E70E4F" w14:textId="77777777" w:rsidR="0057499D" w:rsidRDefault="00000000">
            <w:pPr>
              <w:pStyle w:val="TableParagraph"/>
              <w:spacing w:before="5" w:line="214" w:lineRule="exact"/>
              <w:ind w:left="26"/>
              <w:jc w:val="left"/>
              <w:rPr>
                <w:b/>
                <w:sz w:val="19"/>
              </w:rPr>
            </w:pPr>
            <w:r>
              <w:rPr>
                <w:b/>
                <w:sz w:val="19"/>
              </w:rPr>
              <w:t>42</w:t>
            </w:r>
            <w:r>
              <w:rPr>
                <w:b/>
                <w:spacing w:val="-12"/>
                <w:sz w:val="19"/>
              </w:rPr>
              <w:t xml:space="preserve"> </w:t>
            </w:r>
            <w:r>
              <w:rPr>
                <w:b/>
                <w:sz w:val="19"/>
              </w:rPr>
              <w:t>Rashodi</w:t>
            </w:r>
            <w:r>
              <w:rPr>
                <w:b/>
                <w:spacing w:val="-11"/>
                <w:sz w:val="19"/>
              </w:rPr>
              <w:t xml:space="preserve"> </w:t>
            </w:r>
            <w:r>
              <w:rPr>
                <w:b/>
                <w:sz w:val="19"/>
              </w:rPr>
              <w:t>za</w:t>
            </w:r>
            <w:r>
              <w:rPr>
                <w:b/>
                <w:spacing w:val="-11"/>
                <w:sz w:val="19"/>
              </w:rPr>
              <w:t xml:space="preserve"> </w:t>
            </w:r>
            <w:r>
              <w:rPr>
                <w:b/>
                <w:sz w:val="19"/>
              </w:rPr>
              <w:t>nabavu</w:t>
            </w:r>
            <w:r>
              <w:rPr>
                <w:b/>
                <w:spacing w:val="-11"/>
                <w:sz w:val="19"/>
              </w:rPr>
              <w:t xml:space="preserve"> </w:t>
            </w:r>
            <w:r>
              <w:rPr>
                <w:b/>
                <w:sz w:val="19"/>
              </w:rPr>
              <w:t>proizvedene</w:t>
            </w:r>
            <w:r>
              <w:rPr>
                <w:b/>
                <w:spacing w:val="-11"/>
                <w:sz w:val="19"/>
              </w:rPr>
              <w:t xml:space="preserve"> </w:t>
            </w:r>
            <w:r>
              <w:rPr>
                <w:b/>
                <w:sz w:val="19"/>
              </w:rPr>
              <w:t>dugotrajne</w:t>
            </w:r>
            <w:r>
              <w:rPr>
                <w:b/>
                <w:spacing w:val="-11"/>
                <w:sz w:val="19"/>
              </w:rPr>
              <w:t xml:space="preserve"> </w:t>
            </w:r>
            <w:r>
              <w:rPr>
                <w:b/>
                <w:spacing w:val="-2"/>
                <w:sz w:val="19"/>
              </w:rPr>
              <w:t>imovine</w:t>
            </w:r>
          </w:p>
        </w:tc>
        <w:tc>
          <w:tcPr>
            <w:tcW w:w="1599" w:type="dxa"/>
          </w:tcPr>
          <w:p w14:paraId="721CA44B" w14:textId="77777777" w:rsidR="0057499D" w:rsidRDefault="00000000">
            <w:pPr>
              <w:pStyle w:val="TableParagraph"/>
              <w:spacing w:before="5" w:line="214" w:lineRule="exact"/>
              <w:ind w:right="177"/>
              <w:rPr>
                <w:b/>
                <w:sz w:val="19"/>
              </w:rPr>
            </w:pPr>
            <w:r>
              <w:rPr>
                <w:b/>
                <w:spacing w:val="-2"/>
                <w:sz w:val="19"/>
              </w:rPr>
              <w:t>80.000,00</w:t>
            </w:r>
          </w:p>
        </w:tc>
        <w:tc>
          <w:tcPr>
            <w:tcW w:w="1540" w:type="dxa"/>
          </w:tcPr>
          <w:p w14:paraId="4FD7C8E8" w14:textId="77777777" w:rsidR="0057499D" w:rsidRDefault="00000000">
            <w:pPr>
              <w:pStyle w:val="TableParagraph"/>
              <w:spacing w:before="5" w:line="214" w:lineRule="exact"/>
              <w:ind w:right="249"/>
              <w:rPr>
                <w:b/>
                <w:sz w:val="19"/>
              </w:rPr>
            </w:pPr>
            <w:r>
              <w:rPr>
                <w:b/>
                <w:spacing w:val="-2"/>
                <w:sz w:val="19"/>
              </w:rPr>
              <w:t>90.000,00</w:t>
            </w:r>
          </w:p>
        </w:tc>
        <w:tc>
          <w:tcPr>
            <w:tcW w:w="1240" w:type="dxa"/>
          </w:tcPr>
          <w:p w14:paraId="24434945" w14:textId="77777777" w:rsidR="0057499D" w:rsidRDefault="00000000">
            <w:pPr>
              <w:pStyle w:val="TableParagraph"/>
              <w:spacing w:before="5" w:line="214" w:lineRule="exact"/>
              <w:ind w:right="36"/>
              <w:rPr>
                <w:b/>
                <w:sz w:val="19"/>
              </w:rPr>
            </w:pPr>
            <w:r>
              <w:rPr>
                <w:b/>
                <w:spacing w:val="-2"/>
                <w:sz w:val="19"/>
              </w:rPr>
              <w:t>90.000,00</w:t>
            </w:r>
          </w:p>
        </w:tc>
      </w:tr>
      <w:tr w:rsidR="0057499D" w14:paraId="0F6D6B8B" w14:textId="77777777">
        <w:trPr>
          <w:trHeight w:val="235"/>
        </w:trPr>
        <w:tc>
          <w:tcPr>
            <w:tcW w:w="8036" w:type="dxa"/>
            <w:gridSpan w:val="2"/>
            <w:shd w:val="clear" w:color="auto" w:fill="9999FF"/>
          </w:tcPr>
          <w:p w14:paraId="7D19DD9E" w14:textId="77777777" w:rsidR="0057499D" w:rsidRDefault="00000000">
            <w:pPr>
              <w:pStyle w:val="TableParagraph"/>
              <w:spacing w:before="2"/>
              <w:ind w:left="26"/>
              <w:jc w:val="left"/>
              <w:rPr>
                <w:b/>
                <w:sz w:val="19"/>
              </w:rPr>
            </w:pPr>
            <w:r>
              <w:rPr>
                <w:b/>
                <w:spacing w:val="-2"/>
                <w:sz w:val="19"/>
              </w:rPr>
              <w:t>Program</w:t>
            </w:r>
            <w:r>
              <w:rPr>
                <w:b/>
                <w:sz w:val="19"/>
              </w:rPr>
              <w:t xml:space="preserve"> </w:t>
            </w:r>
            <w:r>
              <w:rPr>
                <w:b/>
                <w:spacing w:val="-2"/>
                <w:sz w:val="19"/>
              </w:rPr>
              <w:t>9004</w:t>
            </w:r>
            <w:r>
              <w:rPr>
                <w:b/>
                <w:sz w:val="19"/>
              </w:rPr>
              <w:t xml:space="preserve"> </w:t>
            </w:r>
            <w:r>
              <w:rPr>
                <w:b/>
                <w:spacing w:val="-2"/>
                <w:sz w:val="19"/>
              </w:rPr>
              <w:t>PROJEKTNA</w:t>
            </w:r>
            <w:r>
              <w:rPr>
                <w:b/>
                <w:spacing w:val="-5"/>
                <w:sz w:val="19"/>
              </w:rPr>
              <w:t xml:space="preserve"> </w:t>
            </w:r>
            <w:r>
              <w:rPr>
                <w:b/>
                <w:spacing w:val="-2"/>
                <w:sz w:val="19"/>
              </w:rPr>
              <w:t>DOKUMENTACIJA</w:t>
            </w:r>
            <w:r>
              <w:rPr>
                <w:b/>
                <w:spacing w:val="-4"/>
                <w:sz w:val="19"/>
              </w:rPr>
              <w:t xml:space="preserve"> </w:t>
            </w:r>
            <w:r>
              <w:rPr>
                <w:b/>
                <w:spacing w:val="-2"/>
                <w:sz w:val="19"/>
              </w:rPr>
              <w:t>I</w:t>
            </w:r>
            <w:r>
              <w:rPr>
                <w:b/>
                <w:sz w:val="19"/>
              </w:rPr>
              <w:t xml:space="preserve"> </w:t>
            </w:r>
            <w:r>
              <w:rPr>
                <w:b/>
                <w:spacing w:val="-2"/>
                <w:sz w:val="19"/>
              </w:rPr>
              <w:t>NADZOR</w:t>
            </w:r>
            <w:r>
              <w:rPr>
                <w:b/>
                <w:sz w:val="19"/>
              </w:rPr>
              <w:t xml:space="preserve"> </w:t>
            </w:r>
            <w:r>
              <w:rPr>
                <w:b/>
                <w:spacing w:val="-2"/>
                <w:sz w:val="19"/>
              </w:rPr>
              <w:t>GRAĐEVINSKIH</w:t>
            </w:r>
            <w:r>
              <w:rPr>
                <w:b/>
                <w:sz w:val="19"/>
              </w:rPr>
              <w:t xml:space="preserve"> </w:t>
            </w:r>
            <w:r>
              <w:rPr>
                <w:b/>
                <w:spacing w:val="-2"/>
                <w:sz w:val="19"/>
              </w:rPr>
              <w:t>RADOVA</w:t>
            </w:r>
          </w:p>
        </w:tc>
        <w:tc>
          <w:tcPr>
            <w:tcW w:w="1599" w:type="dxa"/>
            <w:shd w:val="clear" w:color="auto" w:fill="9999FF"/>
          </w:tcPr>
          <w:p w14:paraId="6457FAB8" w14:textId="77777777" w:rsidR="0057499D" w:rsidRDefault="00000000">
            <w:pPr>
              <w:pStyle w:val="TableParagraph"/>
              <w:spacing w:before="2"/>
              <w:ind w:right="177"/>
              <w:rPr>
                <w:b/>
                <w:sz w:val="19"/>
              </w:rPr>
            </w:pPr>
            <w:r>
              <w:rPr>
                <w:b/>
                <w:spacing w:val="-2"/>
                <w:sz w:val="19"/>
              </w:rPr>
              <w:t>400.000,00</w:t>
            </w:r>
          </w:p>
        </w:tc>
        <w:tc>
          <w:tcPr>
            <w:tcW w:w="1540" w:type="dxa"/>
            <w:shd w:val="clear" w:color="auto" w:fill="9999FF"/>
          </w:tcPr>
          <w:p w14:paraId="1E3A5CA8" w14:textId="77777777" w:rsidR="0057499D" w:rsidRDefault="00000000">
            <w:pPr>
              <w:pStyle w:val="TableParagraph"/>
              <w:spacing w:before="2"/>
              <w:ind w:right="249"/>
              <w:rPr>
                <w:b/>
                <w:sz w:val="19"/>
              </w:rPr>
            </w:pPr>
            <w:r>
              <w:rPr>
                <w:b/>
                <w:spacing w:val="-2"/>
                <w:sz w:val="19"/>
              </w:rPr>
              <w:t>420.000,00</w:t>
            </w:r>
          </w:p>
        </w:tc>
        <w:tc>
          <w:tcPr>
            <w:tcW w:w="1240" w:type="dxa"/>
            <w:shd w:val="clear" w:color="auto" w:fill="9999FF"/>
          </w:tcPr>
          <w:p w14:paraId="40015D84" w14:textId="77777777" w:rsidR="0057499D" w:rsidRDefault="00000000">
            <w:pPr>
              <w:pStyle w:val="TableParagraph"/>
              <w:spacing w:before="2"/>
              <w:ind w:right="37"/>
              <w:rPr>
                <w:b/>
                <w:sz w:val="19"/>
              </w:rPr>
            </w:pPr>
            <w:r>
              <w:rPr>
                <w:b/>
                <w:spacing w:val="-2"/>
                <w:sz w:val="19"/>
              </w:rPr>
              <w:t>450.000,00</w:t>
            </w:r>
          </w:p>
        </w:tc>
      </w:tr>
      <w:tr w:rsidR="0057499D" w14:paraId="6353EDE4" w14:textId="77777777">
        <w:trPr>
          <w:trHeight w:val="235"/>
        </w:trPr>
        <w:tc>
          <w:tcPr>
            <w:tcW w:w="8036" w:type="dxa"/>
            <w:gridSpan w:val="2"/>
            <w:shd w:val="clear" w:color="auto" w:fill="CCCCFF"/>
          </w:tcPr>
          <w:p w14:paraId="73C37E1F" w14:textId="77777777" w:rsidR="0057499D" w:rsidRDefault="00000000">
            <w:pPr>
              <w:pStyle w:val="TableParagraph"/>
              <w:ind w:left="26"/>
              <w:jc w:val="left"/>
              <w:rPr>
                <w:b/>
                <w:sz w:val="19"/>
              </w:rPr>
            </w:pPr>
            <w:r>
              <w:rPr>
                <w:b/>
                <w:spacing w:val="-2"/>
                <w:sz w:val="19"/>
              </w:rPr>
              <w:t>Aktivnost</w:t>
            </w:r>
            <w:r>
              <w:rPr>
                <w:b/>
                <w:spacing w:val="-1"/>
                <w:sz w:val="19"/>
              </w:rPr>
              <w:t xml:space="preserve"> </w:t>
            </w:r>
            <w:r>
              <w:rPr>
                <w:b/>
                <w:spacing w:val="-2"/>
                <w:sz w:val="19"/>
              </w:rPr>
              <w:t>A900401</w:t>
            </w:r>
            <w:r>
              <w:rPr>
                <w:b/>
                <w:sz w:val="19"/>
              </w:rPr>
              <w:t xml:space="preserve"> </w:t>
            </w:r>
            <w:r>
              <w:rPr>
                <w:b/>
                <w:spacing w:val="-2"/>
                <w:sz w:val="19"/>
              </w:rPr>
              <w:t>Obavljanje</w:t>
            </w:r>
            <w:r>
              <w:rPr>
                <w:b/>
                <w:sz w:val="19"/>
              </w:rPr>
              <w:t xml:space="preserve"> </w:t>
            </w:r>
            <w:r>
              <w:rPr>
                <w:b/>
                <w:spacing w:val="-2"/>
                <w:sz w:val="19"/>
              </w:rPr>
              <w:t>usluga</w:t>
            </w:r>
            <w:r>
              <w:rPr>
                <w:b/>
                <w:sz w:val="19"/>
              </w:rPr>
              <w:t xml:space="preserve"> </w:t>
            </w:r>
            <w:r>
              <w:rPr>
                <w:b/>
                <w:spacing w:val="-2"/>
                <w:sz w:val="19"/>
              </w:rPr>
              <w:t>stručnog</w:t>
            </w:r>
            <w:r>
              <w:rPr>
                <w:b/>
                <w:sz w:val="19"/>
              </w:rPr>
              <w:t xml:space="preserve"> </w:t>
            </w:r>
            <w:r>
              <w:rPr>
                <w:b/>
                <w:spacing w:val="-2"/>
                <w:sz w:val="19"/>
              </w:rPr>
              <w:t>i</w:t>
            </w:r>
            <w:r>
              <w:rPr>
                <w:b/>
                <w:sz w:val="19"/>
              </w:rPr>
              <w:t xml:space="preserve"> </w:t>
            </w:r>
            <w:r>
              <w:rPr>
                <w:b/>
                <w:spacing w:val="-2"/>
                <w:sz w:val="19"/>
              </w:rPr>
              <w:t>građevinskog</w:t>
            </w:r>
            <w:r>
              <w:rPr>
                <w:b/>
                <w:spacing w:val="-1"/>
                <w:sz w:val="19"/>
              </w:rPr>
              <w:t xml:space="preserve"> </w:t>
            </w:r>
            <w:r>
              <w:rPr>
                <w:b/>
                <w:spacing w:val="-2"/>
                <w:sz w:val="19"/>
              </w:rPr>
              <w:t>nadzora</w:t>
            </w:r>
          </w:p>
        </w:tc>
        <w:tc>
          <w:tcPr>
            <w:tcW w:w="1599" w:type="dxa"/>
            <w:shd w:val="clear" w:color="auto" w:fill="CCCCFF"/>
          </w:tcPr>
          <w:p w14:paraId="2DCA682B" w14:textId="77777777" w:rsidR="0057499D" w:rsidRDefault="00000000">
            <w:pPr>
              <w:pStyle w:val="TableParagraph"/>
              <w:ind w:right="177"/>
              <w:rPr>
                <w:b/>
                <w:sz w:val="19"/>
              </w:rPr>
            </w:pPr>
            <w:r>
              <w:rPr>
                <w:b/>
                <w:spacing w:val="-2"/>
                <w:sz w:val="19"/>
              </w:rPr>
              <w:t>150.000,00</w:t>
            </w:r>
          </w:p>
        </w:tc>
        <w:tc>
          <w:tcPr>
            <w:tcW w:w="1540" w:type="dxa"/>
            <w:shd w:val="clear" w:color="auto" w:fill="CCCCFF"/>
          </w:tcPr>
          <w:p w14:paraId="490B0BAB" w14:textId="77777777" w:rsidR="0057499D" w:rsidRDefault="00000000">
            <w:pPr>
              <w:pStyle w:val="TableParagraph"/>
              <w:ind w:right="249"/>
              <w:rPr>
                <w:b/>
                <w:sz w:val="19"/>
              </w:rPr>
            </w:pPr>
            <w:r>
              <w:rPr>
                <w:b/>
                <w:spacing w:val="-2"/>
                <w:sz w:val="19"/>
              </w:rPr>
              <w:t>150.000,00</w:t>
            </w:r>
          </w:p>
        </w:tc>
        <w:tc>
          <w:tcPr>
            <w:tcW w:w="1240" w:type="dxa"/>
            <w:shd w:val="clear" w:color="auto" w:fill="CCCCFF"/>
          </w:tcPr>
          <w:p w14:paraId="47CB74FD" w14:textId="77777777" w:rsidR="0057499D" w:rsidRDefault="00000000">
            <w:pPr>
              <w:pStyle w:val="TableParagraph"/>
              <w:ind w:right="37"/>
              <w:rPr>
                <w:b/>
                <w:sz w:val="19"/>
              </w:rPr>
            </w:pPr>
            <w:r>
              <w:rPr>
                <w:b/>
                <w:spacing w:val="-2"/>
                <w:sz w:val="19"/>
              </w:rPr>
              <w:t>160.000,00</w:t>
            </w:r>
          </w:p>
        </w:tc>
      </w:tr>
      <w:tr w:rsidR="0057499D" w14:paraId="5EB636A9" w14:textId="77777777">
        <w:trPr>
          <w:trHeight w:val="237"/>
        </w:trPr>
        <w:tc>
          <w:tcPr>
            <w:tcW w:w="757" w:type="dxa"/>
            <w:shd w:val="clear" w:color="auto" w:fill="FFFF99"/>
          </w:tcPr>
          <w:p w14:paraId="25DA37D2" w14:textId="77777777" w:rsidR="0057499D" w:rsidRDefault="00000000">
            <w:pPr>
              <w:pStyle w:val="TableParagraph"/>
              <w:spacing w:line="216" w:lineRule="exact"/>
              <w:ind w:left="26"/>
              <w:jc w:val="left"/>
              <w:rPr>
                <w:b/>
                <w:sz w:val="19"/>
              </w:rPr>
            </w:pPr>
            <w:r>
              <w:rPr>
                <w:b/>
                <w:spacing w:val="-2"/>
                <w:sz w:val="19"/>
              </w:rPr>
              <w:t>Izvor</w:t>
            </w:r>
          </w:p>
        </w:tc>
        <w:tc>
          <w:tcPr>
            <w:tcW w:w="7279" w:type="dxa"/>
            <w:shd w:val="clear" w:color="auto" w:fill="FFFF99"/>
          </w:tcPr>
          <w:p w14:paraId="3F9C2DA9" w14:textId="77777777" w:rsidR="0057499D" w:rsidRDefault="00000000">
            <w:pPr>
              <w:pStyle w:val="TableParagraph"/>
              <w:spacing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99" w:type="dxa"/>
            <w:shd w:val="clear" w:color="auto" w:fill="FFFF99"/>
          </w:tcPr>
          <w:p w14:paraId="659072FA" w14:textId="77777777" w:rsidR="0057499D" w:rsidRDefault="00000000">
            <w:pPr>
              <w:pStyle w:val="TableParagraph"/>
              <w:spacing w:line="216" w:lineRule="exact"/>
              <w:ind w:right="177"/>
              <w:rPr>
                <w:b/>
                <w:sz w:val="19"/>
              </w:rPr>
            </w:pPr>
            <w:r>
              <w:rPr>
                <w:b/>
                <w:spacing w:val="-2"/>
                <w:sz w:val="19"/>
              </w:rPr>
              <w:t>150.000,00</w:t>
            </w:r>
          </w:p>
        </w:tc>
        <w:tc>
          <w:tcPr>
            <w:tcW w:w="1540" w:type="dxa"/>
            <w:shd w:val="clear" w:color="auto" w:fill="FFFF99"/>
          </w:tcPr>
          <w:p w14:paraId="7197BEB4" w14:textId="77777777" w:rsidR="0057499D" w:rsidRDefault="00000000">
            <w:pPr>
              <w:pStyle w:val="TableParagraph"/>
              <w:spacing w:line="216" w:lineRule="exact"/>
              <w:ind w:right="249"/>
              <w:rPr>
                <w:b/>
                <w:sz w:val="19"/>
              </w:rPr>
            </w:pPr>
            <w:r>
              <w:rPr>
                <w:b/>
                <w:spacing w:val="-2"/>
                <w:sz w:val="19"/>
              </w:rPr>
              <w:t>150.000,00</w:t>
            </w:r>
          </w:p>
        </w:tc>
        <w:tc>
          <w:tcPr>
            <w:tcW w:w="1240" w:type="dxa"/>
            <w:shd w:val="clear" w:color="auto" w:fill="FFFF99"/>
          </w:tcPr>
          <w:p w14:paraId="657BF015" w14:textId="77777777" w:rsidR="0057499D" w:rsidRDefault="00000000">
            <w:pPr>
              <w:pStyle w:val="TableParagraph"/>
              <w:spacing w:line="216" w:lineRule="exact"/>
              <w:ind w:right="37"/>
              <w:rPr>
                <w:b/>
                <w:sz w:val="19"/>
              </w:rPr>
            </w:pPr>
            <w:r>
              <w:rPr>
                <w:b/>
                <w:spacing w:val="-2"/>
                <w:sz w:val="19"/>
              </w:rPr>
              <w:t>160.000,00</w:t>
            </w:r>
          </w:p>
        </w:tc>
      </w:tr>
      <w:tr w:rsidR="0057499D" w14:paraId="38CB1E1E" w14:textId="77777777">
        <w:trPr>
          <w:trHeight w:val="229"/>
        </w:trPr>
        <w:tc>
          <w:tcPr>
            <w:tcW w:w="8036" w:type="dxa"/>
            <w:gridSpan w:val="2"/>
          </w:tcPr>
          <w:p w14:paraId="0F5BD3DB"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50DB1F98" w14:textId="77777777" w:rsidR="0057499D" w:rsidRDefault="00000000">
            <w:pPr>
              <w:pStyle w:val="TableParagraph"/>
              <w:spacing w:before="0" w:line="209" w:lineRule="exact"/>
              <w:ind w:right="177"/>
              <w:rPr>
                <w:b/>
                <w:sz w:val="19"/>
              </w:rPr>
            </w:pPr>
            <w:r>
              <w:rPr>
                <w:b/>
                <w:spacing w:val="-2"/>
                <w:sz w:val="19"/>
              </w:rPr>
              <w:t>150.000,00</w:t>
            </w:r>
          </w:p>
        </w:tc>
        <w:tc>
          <w:tcPr>
            <w:tcW w:w="1540" w:type="dxa"/>
          </w:tcPr>
          <w:p w14:paraId="0157FC6A" w14:textId="77777777" w:rsidR="0057499D" w:rsidRDefault="00000000">
            <w:pPr>
              <w:pStyle w:val="TableParagraph"/>
              <w:spacing w:before="0" w:line="209" w:lineRule="exact"/>
              <w:ind w:right="249"/>
              <w:rPr>
                <w:b/>
                <w:sz w:val="19"/>
              </w:rPr>
            </w:pPr>
            <w:r>
              <w:rPr>
                <w:b/>
                <w:spacing w:val="-2"/>
                <w:sz w:val="19"/>
              </w:rPr>
              <w:t>150.000,00</w:t>
            </w:r>
          </w:p>
        </w:tc>
        <w:tc>
          <w:tcPr>
            <w:tcW w:w="1240" w:type="dxa"/>
          </w:tcPr>
          <w:p w14:paraId="277B1B18" w14:textId="77777777" w:rsidR="0057499D" w:rsidRDefault="00000000">
            <w:pPr>
              <w:pStyle w:val="TableParagraph"/>
              <w:spacing w:before="0" w:line="209" w:lineRule="exact"/>
              <w:ind w:right="37"/>
              <w:rPr>
                <w:b/>
                <w:sz w:val="19"/>
              </w:rPr>
            </w:pPr>
            <w:r>
              <w:rPr>
                <w:b/>
                <w:spacing w:val="-2"/>
                <w:sz w:val="19"/>
              </w:rPr>
              <w:t>160.000,00</w:t>
            </w:r>
          </w:p>
        </w:tc>
      </w:tr>
      <w:tr w:rsidR="0057499D" w14:paraId="0A0736C3" w14:textId="77777777">
        <w:trPr>
          <w:trHeight w:val="238"/>
        </w:trPr>
        <w:tc>
          <w:tcPr>
            <w:tcW w:w="8036" w:type="dxa"/>
            <w:gridSpan w:val="2"/>
          </w:tcPr>
          <w:p w14:paraId="634F454B"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599" w:type="dxa"/>
          </w:tcPr>
          <w:p w14:paraId="73222F0D" w14:textId="77777777" w:rsidR="0057499D" w:rsidRDefault="00000000">
            <w:pPr>
              <w:pStyle w:val="TableParagraph"/>
              <w:spacing w:before="5"/>
              <w:ind w:right="177"/>
              <w:rPr>
                <w:b/>
                <w:sz w:val="19"/>
              </w:rPr>
            </w:pPr>
            <w:r>
              <w:rPr>
                <w:b/>
                <w:spacing w:val="-2"/>
                <w:sz w:val="19"/>
              </w:rPr>
              <w:t>150.000,00</w:t>
            </w:r>
          </w:p>
        </w:tc>
        <w:tc>
          <w:tcPr>
            <w:tcW w:w="1540" w:type="dxa"/>
          </w:tcPr>
          <w:p w14:paraId="0173F9A4" w14:textId="77777777" w:rsidR="0057499D" w:rsidRDefault="00000000">
            <w:pPr>
              <w:pStyle w:val="TableParagraph"/>
              <w:spacing w:before="5"/>
              <w:ind w:right="249"/>
              <w:rPr>
                <w:b/>
                <w:sz w:val="19"/>
              </w:rPr>
            </w:pPr>
            <w:r>
              <w:rPr>
                <w:b/>
                <w:spacing w:val="-2"/>
                <w:sz w:val="19"/>
              </w:rPr>
              <w:t>150.000,00</w:t>
            </w:r>
          </w:p>
        </w:tc>
        <w:tc>
          <w:tcPr>
            <w:tcW w:w="1240" w:type="dxa"/>
          </w:tcPr>
          <w:p w14:paraId="593CBC0D" w14:textId="77777777" w:rsidR="0057499D" w:rsidRDefault="00000000">
            <w:pPr>
              <w:pStyle w:val="TableParagraph"/>
              <w:spacing w:before="5"/>
              <w:ind w:right="37"/>
              <w:rPr>
                <w:b/>
                <w:sz w:val="19"/>
              </w:rPr>
            </w:pPr>
            <w:r>
              <w:rPr>
                <w:b/>
                <w:spacing w:val="-2"/>
                <w:sz w:val="19"/>
              </w:rPr>
              <w:t>160.000,00</w:t>
            </w:r>
          </w:p>
        </w:tc>
      </w:tr>
      <w:tr w:rsidR="0057499D" w14:paraId="0CF37D13" w14:textId="77777777">
        <w:trPr>
          <w:trHeight w:val="235"/>
        </w:trPr>
        <w:tc>
          <w:tcPr>
            <w:tcW w:w="8036" w:type="dxa"/>
            <w:gridSpan w:val="2"/>
            <w:shd w:val="clear" w:color="auto" w:fill="CCCCFF"/>
          </w:tcPr>
          <w:p w14:paraId="51CC9554" w14:textId="77777777" w:rsidR="0057499D" w:rsidRDefault="00000000">
            <w:pPr>
              <w:pStyle w:val="TableParagraph"/>
              <w:ind w:left="26"/>
              <w:jc w:val="left"/>
              <w:rPr>
                <w:b/>
                <w:sz w:val="19"/>
              </w:rPr>
            </w:pPr>
            <w:r>
              <w:rPr>
                <w:b/>
                <w:sz w:val="19"/>
              </w:rPr>
              <w:t>Aktivnost</w:t>
            </w:r>
            <w:r>
              <w:rPr>
                <w:b/>
                <w:spacing w:val="-13"/>
                <w:sz w:val="19"/>
              </w:rPr>
              <w:t xml:space="preserve"> </w:t>
            </w:r>
            <w:r>
              <w:rPr>
                <w:b/>
                <w:sz w:val="19"/>
              </w:rPr>
              <w:t>A900402</w:t>
            </w:r>
            <w:r>
              <w:rPr>
                <w:b/>
                <w:spacing w:val="-12"/>
                <w:sz w:val="19"/>
              </w:rPr>
              <w:t xml:space="preserve"> </w:t>
            </w:r>
            <w:r>
              <w:rPr>
                <w:b/>
                <w:sz w:val="19"/>
              </w:rPr>
              <w:t>Izrada</w:t>
            </w:r>
            <w:r>
              <w:rPr>
                <w:b/>
                <w:spacing w:val="-12"/>
                <w:sz w:val="19"/>
              </w:rPr>
              <w:t xml:space="preserve"> </w:t>
            </w:r>
            <w:r>
              <w:rPr>
                <w:b/>
                <w:sz w:val="19"/>
              </w:rPr>
              <w:t>projektne,</w:t>
            </w:r>
            <w:r>
              <w:rPr>
                <w:b/>
                <w:spacing w:val="-12"/>
                <w:sz w:val="19"/>
              </w:rPr>
              <w:t xml:space="preserve"> </w:t>
            </w:r>
            <w:r>
              <w:rPr>
                <w:b/>
                <w:sz w:val="19"/>
              </w:rPr>
              <w:t>planske,</w:t>
            </w:r>
            <w:r>
              <w:rPr>
                <w:b/>
                <w:spacing w:val="-11"/>
                <w:sz w:val="19"/>
              </w:rPr>
              <w:t xml:space="preserve"> </w:t>
            </w:r>
            <w:r>
              <w:rPr>
                <w:b/>
                <w:sz w:val="19"/>
              </w:rPr>
              <w:t>tehničke</w:t>
            </w:r>
            <w:r>
              <w:rPr>
                <w:b/>
                <w:spacing w:val="-12"/>
                <w:sz w:val="19"/>
              </w:rPr>
              <w:t xml:space="preserve"> </w:t>
            </w:r>
            <w:r>
              <w:rPr>
                <w:b/>
                <w:sz w:val="19"/>
              </w:rPr>
              <w:t>i</w:t>
            </w:r>
            <w:r>
              <w:rPr>
                <w:b/>
                <w:spacing w:val="-12"/>
                <w:sz w:val="19"/>
              </w:rPr>
              <w:t xml:space="preserve"> </w:t>
            </w:r>
            <w:r>
              <w:rPr>
                <w:b/>
                <w:sz w:val="19"/>
              </w:rPr>
              <w:t>ostale</w:t>
            </w:r>
            <w:r>
              <w:rPr>
                <w:b/>
                <w:spacing w:val="-12"/>
                <w:sz w:val="19"/>
              </w:rPr>
              <w:t xml:space="preserve"> </w:t>
            </w:r>
            <w:r>
              <w:rPr>
                <w:b/>
                <w:spacing w:val="-2"/>
                <w:sz w:val="19"/>
              </w:rPr>
              <w:t>dokumentacije</w:t>
            </w:r>
          </w:p>
        </w:tc>
        <w:tc>
          <w:tcPr>
            <w:tcW w:w="1599" w:type="dxa"/>
            <w:shd w:val="clear" w:color="auto" w:fill="CCCCFF"/>
          </w:tcPr>
          <w:p w14:paraId="3089A417" w14:textId="77777777" w:rsidR="0057499D" w:rsidRDefault="00000000">
            <w:pPr>
              <w:pStyle w:val="TableParagraph"/>
              <w:ind w:right="177"/>
              <w:rPr>
                <w:b/>
                <w:sz w:val="19"/>
              </w:rPr>
            </w:pPr>
            <w:r>
              <w:rPr>
                <w:b/>
                <w:spacing w:val="-2"/>
                <w:sz w:val="19"/>
              </w:rPr>
              <w:t>250.000,00</w:t>
            </w:r>
          </w:p>
        </w:tc>
        <w:tc>
          <w:tcPr>
            <w:tcW w:w="1540" w:type="dxa"/>
            <w:shd w:val="clear" w:color="auto" w:fill="CCCCFF"/>
          </w:tcPr>
          <w:p w14:paraId="2B68C167" w14:textId="77777777" w:rsidR="0057499D" w:rsidRDefault="00000000">
            <w:pPr>
              <w:pStyle w:val="TableParagraph"/>
              <w:ind w:right="249"/>
              <w:rPr>
                <w:b/>
                <w:sz w:val="19"/>
              </w:rPr>
            </w:pPr>
            <w:r>
              <w:rPr>
                <w:b/>
                <w:spacing w:val="-2"/>
                <w:sz w:val="19"/>
              </w:rPr>
              <w:t>270.000,00</w:t>
            </w:r>
          </w:p>
        </w:tc>
        <w:tc>
          <w:tcPr>
            <w:tcW w:w="1240" w:type="dxa"/>
            <w:shd w:val="clear" w:color="auto" w:fill="CCCCFF"/>
          </w:tcPr>
          <w:p w14:paraId="6CD044FD" w14:textId="77777777" w:rsidR="0057499D" w:rsidRDefault="00000000">
            <w:pPr>
              <w:pStyle w:val="TableParagraph"/>
              <w:ind w:right="37"/>
              <w:rPr>
                <w:b/>
                <w:sz w:val="19"/>
              </w:rPr>
            </w:pPr>
            <w:r>
              <w:rPr>
                <w:b/>
                <w:spacing w:val="-2"/>
                <w:sz w:val="19"/>
              </w:rPr>
              <w:t>290.000,00</w:t>
            </w:r>
          </w:p>
        </w:tc>
      </w:tr>
      <w:tr w:rsidR="0057499D" w14:paraId="20129513" w14:textId="77777777">
        <w:trPr>
          <w:trHeight w:val="237"/>
        </w:trPr>
        <w:tc>
          <w:tcPr>
            <w:tcW w:w="757" w:type="dxa"/>
            <w:shd w:val="clear" w:color="auto" w:fill="FFFF99"/>
          </w:tcPr>
          <w:p w14:paraId="7411E963" w14:textId="77777777" w:rsidR="0057499D" w:rsidRDefault="00000000">
            <w:pPr>
              <w:pStyle w:val="TableParagraph"/>
              <w:spacing w:before="2" w:line="216" w:lineRule="exact"/>
              <w:ind w:left="26"/>
              <w:jc w:val="left"/>
              <w:rPr>
                <w:b/>
                <w:sz w:val="19"/>
              </w:rPr>
            </w:pPr>
            <w:r>
              <w:rPr>
                <w:b/>
                <w:spacing w:val="-2"/>
                <w:sz w:val="19"/>
              </w:rPr>
              <w:t>Izvor</w:t>
            </w:r>
          </w:p>
        </w:tc>
        <w:tc>
          <w:tcPr>
            <w:tcW w:w="7279" w:type="dxa"/>
            <w:shd w:val="clear" w:color="auto" w:fill="FFFF99"/>
          </w:tcPr>
          <w:p w14:paraId="6E33709A" w14:textId="77777777" w:rsidR="0057499D" w:rsidRDefault="00000000">
            <w:pPr>
              <w:pStyle w:val="TableParagraph"/>
              <w:spacing w:before="2" w:line="216" w:lineRule="exact"/>
              <w:ind w:left="290"/>
              <w:jc w:val="left"/>
              <w:rPr>
                <w:b/>
                <w:sz w:val="19"/>
              </w:rPr>
            </w:pPr>
            <w:r>
              <w:rPr>
                <w:b/>
                <w:sz w:val="19"/>
              </w:rPr>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1599" w:type="dxa"/>
            <w:shd w:val="clear" w:color="auto" w:fill="FFFF99"/>
          </w:tcPr>
          <w:p w14:paraId="4673A4AD" w14:textId="77777777" w:rsidR="0057499D" w:rsidRDefault="00000000">
            <w:pPr>
              <w:pStyle w:val="TableParagraph"/>
              <w:spacing w:before="2" w:line="216" w:lineRule="exact"/>
              <w:ind w:right="177"/>
              <w:rPr>
                <w:b/>
                <w:sz w:val="19"/>
              </w:rPr>
            </w:pPr>
            <w:r>
              <w:rPr>
                <w:b/>
                <w:spacing w:val="-2"/>
                <w:sz w:val="19"/>
              </w:rPr>
              <w:t>160.000,00</w:t>
            </w:r>
          </w:p>
        </w:tc>
        <w:tc>
          <w:tcPr>
            <w:tcW w:w="1540" w:type="dxa"/>
            <w:shd w:val="clear" w:color="auto" w:fill="FFFF99"/>
          </w:tcPr>
          <w:p w14:paraId="5D816DDE" w14:textId="77777777" w:rsidR="0057499D" w:rsidRDefault="00000000">
            <w:pPr>
              <w:pStyle w:val="TableParagraph"/>
              <w:spacing w:before="2" w:line="216" w:lineRule="exact"/>
              <w:ind w:right="249"/>
              <w:rPr>
                <w:b/>
                <w:sz w:val="19"/>
              </w:rPr>
            </w:pPr>
            <w:r>
              <w:rPr>
                <w:b/>
                <w:spacing w:val="-2"/>
                <w:sz w:val="19"/>
              </w:rPr>
              <w:t>180.000,00</w:t>
            </w:r>
          </w:p>
        </w:tc>
        <w:tc>
          <w:tcPr>
            <w:tcW w:w="1240" w:type="dxa"/>
            <w:shd w:val="clear" w:color="auto" w:fill="FFFF99"/>
          </w:tcPr>
          <w:p w14:paraId="4960C280" w14:textId="77777777" w:rsidR="0057499D" w:rsidRDefault="00000000">
            <w:pPr>
              <w:pStyle w:val="TableParagraph"/>
              <w:spacing w:before="2" w:line="216" w:lineRule="exact"/>
              <w:ind w:right="37"/>
              <w:rPr>
                <w:b/>
                <w:sz w:val="19"/>
              </w:rPr>
            </w:pPr>
            <w:r>
              <w:rPr>
                <w:b/>
                <w:spacing w:val="-2"/>
                <w:sz w:val="19"/>
              </w:rPr>
              <w:t>200.000,00</w:t>
            </w:r>
          </w:p>
        </w:tc>
      </w:tr>
      <w:tr w:rsidR="0057499D" w14:paraId="0835DA29" w14:textId="77777777">
        <w:trPr>
          <w:trHeight w:val="217"/>
        </w:trPr>
        <w:tc>
          <w:tcPr>
            <w:tcW w:w="8036" w:type="dxa"/>
            <w:gridSpan w:val="2"/>
          </w:tcPr>
          <w:p w14:paraId="03EDB4F3" w14:textId="77777777" w:rsidR="0057499D" w:rsidRDefault="00000000">
            <w:pPr>
              <w:pStyle w:val="TableParagraph"/>
              <w:spacing w:before="0" w:line="198"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599" w:type="dxa"/>
          </w:tcPr>
          <w:p w14:paraId="514386D9" w14:textId="77777777" w:rsidR="0057499D" w:rsidRDefault="00000000">
            <w:pPr>
              <w:pStyle w:val="TableParagraph"/>
              <w:spacing w:before="0" w:line="198" w:lineRule="exact"/>
              <w:ind w:right="177"/>
              <w:rPr>
                <w:b/>
                <w:sz w:val="19"/>
              </w:rPr>
            </w:pPr>
            <w:r>
              <w:rPr>
                <w:b/>
                <w:spacing w:val="-2"/>
                <w:sz w:val="19"/>
              </w:rPr>
              <w:t>160.000,00</w:t>
            </w:r>
          </w:p>
        </w:tc>
        <w:tc>
          <w:tcPr>
            <w:tcW w:w="1540" w:type="dxa"/>
          </w:tcPr>
          <w:p w14:paraId="269911FE" w14:textId="77777777" w:rsidR="0057499D" w:rsidRDefault="00000000">
            <w:pPr>
              <w:pStyle w:val="TableParagraph"/>
              <w:spacing w:before="0" w:line="198" w:lineRule="exact"/>
              <w:ind w:right="249"/>
              <w:rPr>
                <w:b/>
                <w:sz w:val="19"/>
              </w:rPr>
            </w:pPr>
            <w:r>
              <w:rPr>
                <w:b/>
                <w:spacing w:val="-2"/>
                <w:sz w:val="19"/>
              </w:rPr>
              <w:t>180.000,00</w:t>
            </w:r>
          </w:p>
        </w:tc>
        <w:tc>
          <w:tcPr>
            <w:tcW w:w="1240" w:type="dxa"/>
          </w:tcPr>
          <w:p w14:paraId="59540AF9" w14:textId="77777777" w:rsidR="0057499D" w:rsidRDefault="00000000">
            <w:pPr>
              <w:pStyle w:val="TableParagraph"/>
              <w:spacing w:before="0" w:line="198" w:lineRule="exact"/>
              <w:ind w:right="37"/>
              <w:rPr>
                <w:b/>
                <w:sz w:val="19"/>
              </w:rPr>
            </w:pPr>
            <w:r>
              <w:rPr>
                <w:b/>
                <w:spacing w:val="-2"/>
                <w:sz w:val="19"/>
              </w:rPr>
              <w:t>200.000,00</w:t>
            </w:r>
          </w:p>
        </w:tc>
      </w:tr>
    </w:tbl>
    <w:p w14:paraId="14FF195C" w14:textId="77777777" w:rsidR="0057499D" w:rsidRDefault="0057499D">
      <w:pPr>
        <w:pStyle w:val="TableParagraph"/>
        <w:spacing w:line="198" w:lineRule="exact"/>
        <w:rPr>
          <w:b/>
          <w:sz w:val="19"/>
        </w:rPr>
        <w:sectPr w:rsidR="0057499D">
          <w:pgSz w:w="16840" w:h="11910" w:orient="landscape"/>
          <w:pgMar w:top="1340" w:right="2409" w:bottom="280" w:left="1842" w:header="720" w:footer="720" w:gutter="0"/>
          <w:cols w:space="720"/>
        </w:sectPr>
      </w:pPr>
    </w:p>
    <w:p w14:paraId="197C9652" w14:textId="77777777" w:rsidR="0057499D" w:rsidRDefault="0057499D">
      <w:pPr>
        <w:pStyle w:val="Tijeloteksta"/>
        <w:rPr>
          <w:rFonts w:ascii="Times New Roman"/>
          <w:b w:val="0"/>
          <w:sz w:val="10"/>
        </w:rPr>
      </w:pPr>
    </w:p>
    <w:tbl>
      <w:tblPr>
        <w:tblStyle w:val="TableNormal"/>
        <w:tblW w:w="0" w:type="auto"/>
        <w:tblInd w:w="73" w:type="dxa"/>
        <w:tblLayout w:type="fixed"/>
        <w:tblLook w:val="01E0" w:firstRow="1" w:lastRow="1" w:firstColumn="1" w:lastColumn="1" w:noHBand="0" w:noVBand="0"/>
      </w:tblPr>
      <w:tblGrid>
        <w:gridCol w:w="6878"/>
        <w:gridCol w:w="243"/>
        <w:gridCol w:w="2515"/>
        <w:gridCol w:w="78"/>
        <w:gridCol w:w="1383"/>
        <w:gridCol w:w="77"/>
        <w:gridCol w:w="1243"/>
      </w:tblGrid>
      <w:tr w:rsidR="0057499D" w14:paraId="30B95A91" w14:textId="77777777">
        <w:trPr>
          <w:trHeight w:val="226"/>
        </w:trPr>
        <w:tc>
          <w:tcPr>
            <w:tcW w:w="6878" w:type="dxa"/>
          </w:tcPr>
          <w:p w14:paraId="5B9F8E98" w14:textId="77777777" w:rsidR="0057499D" w:rsidRDefault="00000000">
            <w:pPr>
              <w:pStyle w:val="TableParagraph"/>
              <w:spacing w:before="0" w:line="207"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836" w:type="dxa"/>
            <w:gridSpan w:val="3"/>
          </w:tcPr>
          <w:p w14:paraId="132E5003" w14:textId="77777777" w:rsidR="0057499D" w:rsidRDefault="00000000">
            <w:pPr>
              <w:pStyle w:val="TableParagraph"/>
              <w:spacing w:before="0" w:line="207" w:lineRule="exact"/>
              <w:ind w:right="256"/>
              <w:rPr>
                <w:b/>
                <w:sz w:val="19"/>
              </w:rPr>
            </w:pPr>
            <w:r>
              <w:rPr>
                <w:b/>
                <w:spacing w:val="-2"/>
                <w:sz w:val="19"/>
              </w:rPr>
              <w:t>160.000,00</w:t>
            </w:r>
          </w:p>
        </w:tc>
        <w:tc>
          <w:tcPr>
            <w:tcW w:w="1460" w:type="dxa"/>
            <w:gridSpan w:val="2"/>
          </w:tcPr>
          <w:p w14:paraId="72C0410E" w14:textId="77777777" w:rsidR="0057499D" w:rsidRDefault="00000000">
            <w:pPr>
              <w:pStyle w:val="TableParagraph"/>
              <w:spacing w:before="0" w:line="207" w:lineRule="exact"/>
              <w:ind w:right="248"/>
              <w:rPr>
                <w:b/>
                <w:sz w:val="19"/>
              </w:rPr>
            </w:pPr>
            <w:r>
              <w:rPr>
                <w:b/>
                <w:spacing w:val="-2"/>
                <w:sz w:val="19"/>
              </w:rPr>
              <w:t>180.000,00</w:t>
            </w:r>
          </w:p>
        </w:tc>
        <w:tc>
          <w:tcPr>
            <w:tcW w:w="1240" w:type="dxa"/>
          </w:tcPr>
          <w:p w14:paraId="548C983E" w14:textId="77777777" w:rsidR="0057499D" w:rsidRDefault="00000000">
            <w:pPr>
              <w:pStyle w:val="TableParagraph"/>
              <w:spacing w:before="0" w:line="207" w:lineRule="exact"/>
              <w:ind w:right="36"/>
              <w:rPr>
                <w:b/>
                <w:sz w:val="19"/>
              </w:rPr>
            </w:pPr>
            <w:r>
              <w:rPr>
                <w:b/>
                <w:spacing w:val="-2"/>
                <w:sz w:val="19"/>
              </w:rPr>
              <w:t>200.000,00</w:t>
            </w:r>
          </w:p>
        </w:tc>
      </w:tr>
      <w:tr w:rsidR="0057499D" w14:paraId="336A7D59" w14:textId="77777777">
        <w:trPr>
          <w:trHeight w:val="238"/>
        </w:trPr>
        <w:tc>
          <w:tcPr>
            <w:tcW w:w="6878" w:type="dxa"/>
            <w:shd w:val="clear" w:color="auto" w:fill="FFFF99"/>
          </w:tcPr>
          <w:p w14:paraId="51D4308F"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836" w:type="dxa"/>
            <w:gridSpan w:val="3"/>
            <w:shd w:val="clear" w:color="auto" w:fill="FFFF99"/>
          </w:tcPr>
          <w:p w14:paraId="5457CD84" w14:textId="77777777" w:rsidR="0057499D" w:rsidRDefault="00000000">
            <w:pPr>
              <w:pStyle w:val="TableParagraph"/>
              <w:spacing w:before="2" w:line="216" w:lineRule="exact"/>
              <w:ind w:right="256"/>
              <w:rPr>
                <w:b/>
                <w:sz w:val="19"/>
              </w:rPr>
            </w:pPr>
            <w:r>
              <w:rPr>
                <w:b/>
                <w:spacing w:val="-2"/>
                <w:sz w:val="19"/>
              </w:rPr>
              <w:t>90.000,00</w:t>
            </w:r>
          </w:p>
        </w:tc>
        <w:tc>
          <w:tcPr>
            <w:tcW w:w="1460" w:type="dxa"/>
            <w:gridSpan w:val="2"/>
            <w:shd w:val="clear" w:color="auto" w:fill="FFFF99"/>
          </w:tcPr>
          <w:p w14:paraId="47742C8D" w14:textId="77777777" w:rsidR="0057499D" w:rsidRDefault="00000000">
            <w:pPr>
              <w:pStyle w:val="TableParagraph"/>
              <w:spacing w:before="2" w:line="216" w:lineRule="exact"/>
              <w:ind w:right="248"/>
              <w:rPr>
                <w:b/>
                <w:sz w:val="19"/>
              </w:rPr>
            </w:pPr>
            <w:r>
              <w:rPr>
                <w:b/>
                <w:spacing w:val="-2"/>
                <w:sz w:val="19"/>
              </w:rPr>
              <w:t>90.000,00</w:t>
            </w:r>
          </w:p>
        </w:tc>
        <w:tc>
          <w:tcPr>
            <w:tcW w:w="1240" w:type="dxa"/>
            <w:shd w:val="clear" w:color="auto" w:fill="FFFF99"/>
          </w:tcPr>
          <w:p w14:paraId="4EDDF0C4" w14:textId="77777777" w:rsidR="0057499D" w:rsidRDefault="00000000">
            <w:pPr>
              <w:pStyle w:val="TableParagraph"/>
              <w:spacing w:before="2" w:line="216" w:lineRule="exact"/>
              <w:ind w:right="35"/>
              <w:rPr>
                <w:b/>
                <w:sz w:val="19"/>
              </w:rPr>
            </w:pPr>
            <w:r>
              <w:rPr>
                <w:b/>
                <w:spacing w:val="-2"/>
                <w:sz w:val="19"/>
              </w:rPr>
              <w:t>90.000,00</w:t>
            </w:r>
          </w:p>
        </w:tc>
      </w:tr>
      <w:tr w:rsidR="0057499D" w14:paraId="70BE1BD5" w14:textId="77777777">
        <w:trPr>
          <w:trHeight w:val="229"/>
        </w:trPr>
        <w:tc>
          <w:tcPr>
            <w:tcW w:w="6878" w:type="dxa"/>
          </w:tcPr>
          <w:p w14:paraId="175799A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836" w:type="dxa"/>
            <w:gridSpan w:val="3"/>
          </w:tcPr>
          <w:p w14:paraId="16AD3DE2" w14:textId="77777777" w:rsidR="0057499D" w:rsidRDefault="00000000">
            <w:pPr>
              <w:pStyle w:val="TableParagraph"/>
              <w:spacing w:before="0" w:line="209" w:lineRule="exact"/>
              <w:ind w:right="256"/>
              <w:rPr>
                <w:b/>
                <w:sz w:val="19"/>
              </w:rPr>
            </w:pPr>
            <w:r>
              <w:rPr>
                <w:b/>
                <w:spacing w:val="-2"/>
                <w:sz w:val="19"/>
              </w:rPr>
              <w:t>90.000,00</w:t>
            </w:r>
          </w:p>
        </w:tc>
        <w:tc>
          <w:tcPr>
            <w:tcW w:w="1460" w:type="dxa"/>
            <w:gridSpan w:val="2"/>
          </w:tcPr>
          <w:p w14:paraId="0F2BC7C5" w14:textId="77777777" w:rsidR="0057499D" w:rsidRDefault="00000000">
            <w:pPr>
              <w:pStyle w:val="TableParagraph"/>
              <w:spacing w:before="0" w:line="209" w:lineRule="exact"/>
              <w:ind w:right="248"/>
              <w:rPr>
                <w:b/>
                <w:sz w:val="19"/>
              </w:rPr>
            </w:pPr>
            <w:r>
              <w:rPr>
                <w:b/>
                <w:spacing w:val="-2"/>
                <w:sz w:val="19"/>
              </w:rPr>
              <w:t>90.000,00</w:t>
            </w:r>
          </w:p>
        </w:tc>
        <w:tc>
          <w:tcPr>
            <w:tcW w:w="1240" w:type="dxa"/>
          </w:tcPr>
          <w:p w14:paraId="1D9B7AAE" w14:textId="77777777" w:rsidR="0057499D" w:rsidRDefault="00000000">
            <w:pPr>
              <w:pStyle w:val="TableParagraph"/>
              <w:spacing w:before="0" w:line="209" w:lineRule="exact"/>
              <w:ind w:right="35"/>
              <w:rPr>
                <w:b/>
                <w:sz w:val="19"/>
              </w:rPr>
            </w:pPr>
            <w:r>
              <w:rPr>
                <w:b/>
                <w:spacing w:val="-2"/>
                <w:sz w:val="19"/>
              </w:rPr>
              <w:t>90.000,00</w:t>
            </w:r>
          </w:p>
        </w:tc>
      </w:tr>
      <w:tr w:rsidR="0057499D" w14:paraId="2FE10A04" w14:textId="77777777">
        <w:trPr>
          <w:trHeight w:val="223"/>
        </w:trPr>
        <w:tc>
          <w:tcPr>
            <w:tcW w:w="6878" w:type="dxa"/>
          </w:tcPr>
          <w:p w14:paraId="483EA42D"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836" w:type="dxa"/>
            <w:gridSpan w:val="3"/>
          </w:tcPr>
          <w:p w14:paraId="262D3E79" w14:textId="77777777" w:rsidR="0057499D" w:rsidRDefault="00000000">
            <w:pPr>
              <w:pStyle w:val="TableParagraph"/>
              <w:spacing w:before="5" w:line="198" w:lineRule="exact"/>
              <w:ind w:right="256"/>
              <w:rPr>
                <w:b/>
                <w:sz w:val="19"/>
              </w:rPr>
            </w:pPr>
            <w:r>
              <w:rPr>
                <w:b/>
                <w:spacing w:val="-2"/>
                <w:sz w:val="19"/>
              </w:rPr>
              <w:t>90.000,00</w:t>
            </w:r>
          </w:p>
        </w:tc>
        <w:tc>
          <w:tcPr>
            <w:tcW w:w="1460" w:type="dxa"/>
            <w:gridSpan w:val="2"/>
          </w:tcPr>
          <w:p w14:paraId="30C25F8E" w14:textId="77777777" w:rsidR="0057499D" w:rsidRDefault="00000000">
            <w:pPr>
              <w:pStyle w:val="TableParagraph"/>
              <w:spacing w:before="5" w:line="198" w:lineRule="exact"/>
              <w:ind w:right="248"/>
              <w:rPr>
                <w:b/>
                <w:sz w:val="19"/>
              </w:rPr>
            </w:pPr>
            <w:r>
              <w:rPr>
                <w:b/>
                <w:spacing w:val="-2"/>
                <w:sz w:val="19"/>
              </w:rPr>
              <w:t>90.000,00</w:t>
            </w:r>
          </w:p>
        </w:tc>
        <w:tc>
          <w:tcPr>
            <w:tcW w:w="1240" w:type="dxa"/>
          </w:tcPr>
          <w:p w14:paraId="2BD89BE2" w14:textId="77777777" w:rsidR="0057499D" w:rsidRDefault="00000000">
            <w:pPr>
              <w:pStyle w:val="TableParagraph"/>
              <w:spacing w:before="5" w:line="198" w:lineRule="exact"/>
              <w:ind w:right="35"/>
              <w:rPr>
                <w:b/>
                <w:sz w:val="19"/>
              </w:rPr>
            </w:pPr>
            <w:r>
              <w:rPr>
                <w:b/>
                <w:spacing w:val="-2"/>
                <w:sz w:val="19"/>
              </w:rPr>
              <w:t>90.000,00</w:t>
            </w:r>
          </w:p>
        </w:tc>
      </w:tr>
      <w:tr w:rsidR="0057499D" w14:paraId="72F71547" w14:textId="77777777">
        <w:trPr>
          <w:trHeight w:val="235"/>
        </w:trPr>
        <w:tc>
          <w:tcPr>
            <w:tcW w:w="7121" w:type="dxa"/>
            <w:gridSpan w:val="2"/>
            <w:shd w:val="clear" w:color="auto" w:fill="9999FF"/>
          </w:tcPr>
          <w:p w14:paraId="6749F7EB" w14:textId="77777777" w:rsidR="0057499D" w:rsidRDefault="00000000">
            <w:pPr>
              <w:pStyle w:val="TableParagraph"/>
              <w:ind w:left="26"/>
              <w:jc w:val="left"/>
              <w:rPr>
                <w:b/>
                <w:sz w:val="19"/>
              </w:rPr>
            </w:pPr>
            <w:r>
              <w:rPr>
                <w:b/>
                <w:sz w:val="19"/>
              </w:rPr>
              <w:t>Program</w:t>
            </w:r>
            <w:r>
              <w:rPr>
                <w:b/>
                <w:spacing w:val="-14"/>
                <w:sz w:val="19"/>
              </w:rPr>
              <w:t xml:space="preserve"> </w:t>
            </w:r>
            <w:r>
              <w:rPr>
                <w:b/>
                <w:sz w:val="19"/>
              </w:rPr>
              <w:t>9005</w:t>
            </w:r>
            <w:r>
              <w:rPr>
                <w:b/>
                <w:spacing w:val="-13"/>
                <w:sz w:val="19"/>
              </w:rPr>
              <w:t xml:space="preserve"> </w:t>
            </w:r>
            <w:r>
              <w:rPr>
                <w:b/>
                <w:sz w:val="19"/>
              </w:rPr>
              <w:t>ODRŽAVANJE</w:t>
            </w:r>
            <w:r>
              <w:rPr>
                <w:b/>
                <w:spacing w:val="-12"/>
                <w:sz w:val="19"/>
              </w:rPr>
              <w:t xml:space="preserve"> </w:t>
            </w:r>
            <w:r>
              <w:rPr>
                <w:b/>
                <w:sz w:val="19"/>
              </w:rPr>
              <w:t>I</w:t>
            </w:r>
            <w:r>
              <w:rPr>
                <w:b/>
                <w:spacing w:val="-13"/>
                <w:sz w:val="19"/>
              </w:rPr>
              <w:t xml:space="preserve"> </w:t>
            </w:r>
            <w:r>
              <w:rPr>
                <w:b/>
                <w:sz w:val="19"/>
              </w:rPr>
              <w:t>UREĐENJE</w:t>
            </w:r>
            <w:r>
              <w:rPr>
                <w:b/>
                <w:spacing w:val="-12"/>
                <w:sz w:val="19"/>
              </w:rPr>
              <w:t xml:space="preserve"> </w:t>
            </w:r>
            <w:r>
              <w:rPr>
                <w:b/>
                <w:sz w:val="19"/>
              </w:rPr>
              <w:t>POMORSKOG</w:t>
            </w:r>
            <w:r>
              <w:rPr>
                <w:b/>
                <w:spacing w:val="-13"/>
                <w:sz w:val="19"/>
              </w:rPr>
              <w:t xml:space="preserve"> </w:t>
            </w:r>
            <w:r>
              <w:rPr>
                <w:b/>
                <w:spacing w:val="-2"/>
                <w:sz w:val="19"/>
              </w:rPr>
              <w:t>DOBRA</w:t>
            </w:r>
          </w:p>
        </w:tc>
        <w:tc>
          <w:tcPr>
            <w:tcW w:w="2515" w:type="dxa"/>
            <w:shd w:val="clear" w:color="auto" w:fill="9999FF"/>
          </w:tcPr>
          <w:p w14:paraId="1BB8E29E" w14:textId="77777777" w:rsidR="0057499D" w:rsidRDefault="00000000">
            <w:pPr>
              <w:pStyle w:val="TableParagraph"/>
              <w:ind w:right="178"/>
              <w:rPr>
                <w:b/>
                <w:sz w:val="19"/>
              </w:rPr>
            </w:pPr>
            <w:r>
              <w:rPr>
                <w:b/>
                <w:spacing w:val="-2"/>
                <w:sz w:val="19"/>
              </w:rPr>
              <w:t>1.006.000,00</w:t>
            </w:r>
          </w:p>
        </w:tc>
        <w:tc>
          <w:tcPr>
            <w:tcW w:w="1461" w:type="dxa"/>
            <w:gridSpan w:val="2"/>
            <w:shd w:val="clear" w:color="auto" w:fill="9999FF"/>
          </w:tcPr>
          <w:p w14:paraId="1EDA7E9F" w14:textId="77777777" w:rsidR="0057499D" w:rsidRDefault="00000000">
            <w:pPr>
              <w:pStyle w:val="TableParagraph"/>
              <w:ind w:right="170"/>
              <w:rPr>
                <w:b/>
                <w:sz w:val="19"/>
              </w:rPr>
            </w:pPr>
            <w:r>
              <w:rPr>
                <w:b/>
                <w:spacing w:val="-2"/>
                <w:sz w:val="19"/>
              </w:rPr>
              <w:t>1.036.000,00</w:t>
            </w:r>
          </w:p>
        </w:tc>
        <w:tc>
          <w:tcPr>
            <w:tcW w:w="1320" w:type="dxa"/>
            <w:gridSpan w:val="2"/>
            <w:shd w:val="clear" w:color="auto" w:fill="9999FF"/>
          </w:tcPr>
          <w:p w14:paraId="3F386E95" w14:textId="77777777" w:rsidR="0057499D" w:rsidRDefault="00000000">
            <w:pPr>
              <w:pStyle w:val="TableParagraph"/>
              <w:ind w:right="38"/>
              <w:rPr>
                <w:b/>
                <w:sz w:val="19"/>
              </w:rPr>
            </w:pPr>
            <w:r>
              <w:rPr>
                <w:b/>
                <w:spacing w:val="-2"/>
                <w:sz w:val="19"/>
              </w:rPr>
              <w:t>1.056.000,00</w:t>
            </w:r>
          </w:p>
        </w:tc>
      </w:tr>
      <w:tr w:rsidR="0057499D" w14:paraId="4D6FC857" w14:textId="77777777">
        <w:trPr>
          <w:trHeight w:val="235"/>
        </w:trPr>
        <w:tc>
          <w:tcPr>
            <w:tcW w:w="7121" w:type="dxa"/>
            <w:gridSpan w:val="2"/>
            <w:shd w:val="clear" w:color="auto" w:fill="CCCCFF"/>
          </w:tcPr>
          <w:p w14:paraId="0BF84C1E" w14:textId="77777777" w:rsidR="0057499D" w:rsidRDefault="00000000">
            <w:pPr>
              <w:pStyle w:val="TableParagraph"/>
              <w:ind w:left="26"/>
              <w:jc w:val="left"/>
              <w:rPr>
                <w:b/>
                <w:sz w:val="19"/>
              </w:rPr>
            </w:pPr>
            <w:r>
              <w:rPr>
                <w:b/>
                <w:spacing w:val="-2"/>
                <w:sz w:val="19"/>
              </w:rPr>
              <w:t>Aktivnost</w:t>
            </w:r>
            <w:r>
              <w:rPr>
                <w:b/>
                <w:spacing w:val="-3"/>
                <w:sz w:val="19"/>
              </w:rPr>
              <w:t xml:space="preserve"> </w:t>
            </w:r>
            <w:r>
              <w:rPr>
                <w:b/>
                <w:spacing w:val="-2"/>
                <w:sz w:val="19"/>
              </w:rPr>
              <w:t>A900501 Upravljanje</w:t>
            </w:r>
            <w:r>
              <w:rPr>
                <w:b/>
                <w:spacing w:val="-3"/>
                <w:sz w:val="19"/>
              </w:rPr>
              <w:t xml:space="preserve"> </w:t>
            </w:r>
            <w:r>
              <w:rPr>
                <w:b/>
                <w:spacing w:val="-2"/>
                <w:sz w:val="19"/>
              </w:rPr>
              <w:t>pomorskim dobrom</w:t>
            </w:r>
          </w:p>
        </w:tc>
        <w:tc>
          <w:tcPr>
            <w:tcW w:w="2515" w:type="dxa"/>
            <w:shd w:val="clear" w:color="auto" w:fill="CCCCFF"/>
          </w:tcPr>
          <w:p w14:paraId="4F8CD02C" w14:textId="77777777" w:rsidR="0057499D" w:rsidRDefault="00000000">
            <w:pPr>
              <w:pStyle w:val="TableParagraph"/>
              <w:ind w:right="178"/>
              <w:rPr>
                <w:b/>
                <w:sz w:val="19"/>
              </w:rPr>
            </w:pPr>
            <w:r>
              <w:rPr>
                <w:b/>
                <w:spacing w:val="-2"/>
                <w:sz w:val="19"/>
              </w:rPr>
              <w:t>86.000,00</w:t>
            </w:r>
          </w:p>
        </w:tc>
        <w:tc>
          <w:tcPr>
            <w:tcW w:w="1461" w:type="dxa"/>
            <w:gridSpan w:val="2"/>
            <w:shd w:val="clear" w:color="auto" w:fill="CCCCFF"/>
          </w:tcPr>
          <w:p w14:paraId="681B0771" w14:textId="77777777" w:rsidR="0057499D" w:rsidRDefault="00000000">
            <w:pPr>
              <w:pStyle w:val="TableParagraph"/>
              <w:ind w:right="171"/>
              <w:rPr>
                <w:b/>
                <w:sz w:val="19"/>
              </w:rPr>
            </w:pPr>
            <w:r>
              <w:rPr>
                <w:b/>
                <w:spacing w:val="-2"/>
                <w:sz w:val="19"/>
              </w:rPr>
              <w:t>86.000,00</w:t>
            </w:r>
          </w:p>
        </w:tc>
        <w:tc>
          <w:tcPr>
            <w:tcW w:w="1320" w:type="dxa"/>
            <w:gridSpan w:val="2"/>
            <w:shd w:val="clear" w:color="auto" w:fill="CCCCFF"/>
          </w:tcPr>
          <w:p w14:paraId="6FF9639F" w14:textId="77777777" w:rsidR="0057499D" w:rsidRDefault="00000000">
            <w:pPr>
              <w:pStyle w:val="TableParagraph"/>
              <w:ind w:right="38"/>
              <w:rPr>
                <w:b/>
                <w:sz w:val="19"/>
              </w:rPr>
            </w:pPr>
            <w:r>
              <w:rPr>
                <w:b/>
                <w:spacing w:val="-2"/>
                <w:sz w:val="19"/>
              </w:rPr>
              <w:t>86.000,00</w:t>
            </w:r>
          </w:p>
        </w:tc>
      </w:tr>
      <w:tr w:rsidR="0057499D" w14:paraId="6BCF19F2" w14:textId="77777777">
        <w:trPr>
          <w:trHeight w:val="237"/>
        </w:trPr>
        <w:tc>
          <w:tcPr>
            <w:tcW w:w="7121" w:type="dxa"/>
            <w:gridSpan w:val="2"/>
            <w:shd w:val="clear" w:color="auto" w:fill="FFFF99"/>
          </w:tcPr>
          <w:p w14:paraId="54659BEE"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15" w:type="dxa"/>
            <w:shd w:val="clear" w:color="auto" w:fill="FFFF99"/>
          </w:tcPr>
          <w:p w14:paraId="591BC9A2" w14:textId="77777777" w:rsidR="0057499D" w:rsidRDefault="00000000">
            <w:pPr>
              <w:pStyle w:val="TableParagraph"/>
              <w:spacing w:line="216" w:lineRule="exact"/>
              <w:ind w:right="178"/>
              <w:rPr>
                <w:b/>
                <w:sz w:val="19"/>
              </w:rPr>
            </w:pPr>
            <w:r>
              <w:rPr>
                <w:b/>
                <w:spacing w:val="-2"/>
                <w:sz w:val="19"/>
              </w:rPr>
              <w:t>30.000,00</w:t>
            </w:r>
          </w:p>
        </w:tc>
        <w:tc>
          <w:tcPr>
            <w:tcW w:w="1461" w:type="dxa"/>
            <w:gridSpan w:val="2"/>
            <w:shd w:val="clear" w:color="auto" w:fill="FFFF99"/>
          </w:tcPr>
          <w:p w14:paraId="1A133355" w14:textId="77777777" w:rsidR="0057499D" w:rsidRDefault="00000000">
            <w:pPr>
              <w:pStyle w:val="TableParagraph"/>
              <w:spacing w:line="216" w:lineRule="exact"/>
              <w:ind w:right="171"/>
              <w:rPr>
                <w:b/>
                <w:sz w:val="19"/>
              </w:rPr>
            </w:pPr>
            <w:r>
              <w:rPr>
                <w:b/>
                <w:spacing w:val="-4"/>
                <w:sz w:val="19"/>
              </w:rPr>
              <w:t>0,00</w:t>
            </w:r>
          </w:p>
        </w:tc>
        <w:tc>
          <w:tcPr>
            <w:tcW w:w="1320" w:type="dxa"/>
            <w:gridSpan w:val="2"/>
            <w:shd w:val="clear" w:color="auto" w:fill="FFFF99"/>
          </w:tcPr>
          <w:p w14:paraId="6DA4F16F" w14:textId="77777777" w:rsidR="0057499D" w:rsidRDefault="00000000">
            <w:pPr>
              <w:pStyle w:val="TableParagraph"/>
              <w:spacing w:line="216" w:lineRule="exact"/>
              <w:ind w:right="38"/>
              <w:rPr>
                <w:b/>
                <w:sz w:val="19"/>
              </w:rPr>
            </w:pPr>
            <w:r>
              <w:rPr>
                <w:b/>
                <w:spacing w:val="-4"/>
                <w:sz w:val="19"/>
              </w:rPr>
              <w:t>0,00</w:t>
            </w:r>
          </w:p>
        </w:tc>
      </w:tr>
      <w:tr w:rsidR="0057499D" w14:paraId="022B53AC" w14:textId="77777777">
        <w:trPr>
          <w:trHeight w:val="229"/>
        </w:trPr>
        <w:tc>
          <w:tcPr>
            <w:tcW w:w="7121" w:type="dxa"/>
            <w:gridSpan w:val="2"/>
          </w:tcPr>
          <w:p w14:paraId="0323450A" w14:textId="77777777" w:rsidR="0057499D" w:rsidRDefault="00000000">
            <w:pPr>
              <w:pStyle w:val="TableParagraph"/>
              <w:spacing w:before="0" w:line="204"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7B1C484D" w14:textId="77777777" w:rsidR="0057499D" w:rsidRDefault="00000000">
            <w:pPr>
              <w:pStyle w:val="TableParagraph"/>
              <w:spacing w:before="0" w:line="204" w:lineRule="exact"/>
              <w:ind w:right="178"/>
              <w:rPr>
                <w:b/>
                <w:sz w:val="19"/>
              </w:rPr>
            </w:pPr>
            <w:r>
              <w:rPr>
                <w:b/>
                <w:spacing w:val="-2"/>
                <w:sz w:val="19"/>
              </w:rPr>
              <w:t>30.000,00</w:t>
            </w:r>
          </w:p>
        </w:tc>
        <w:tc>
          <w:tcPr>
            <w:tcW w:w="1461" w:type="dxa"/>
            <w:gridSpan w:val="2"/>
          </w:tcPr>
          <w:p w14:paraId="070EB09C" w14:textId="77777777" w:rsidR="0057499D" w:rsidRDefault="00000000">
            <w:pPr>
              <w:pStyle w:val="TableParagraph"/>
              <w:spacing w:before="0" w:line="204" w:lineRule="exact"/>
              <w:ind w:right="171"/>
              <w:rPr>
                <w:b/>
                <w:sz w:val="19"/>
              </w:rPr>
            </w:pPr>
            <w:r>
              <w:rPr>
                <w:b/>
                <w:spacing w:val="-4"/>
                <w:sz w:val="19"/>
              </w:rPr>
              <w:t>0,00</w:t>
            </w:r>
          </w:p>
        </w:tc>
        <w:tc>
          <w:tcPr>
            <w:tcW w:w="1320" w:type="dxa"/>
            <w:gridSpan w:val="2"/>
          </w:tcPr>
          <w:p w14:paraId="5999F3D0" w14:textId="77777777" w:rsidR="0057499D" w:rsidRDefault="00000000">
            <w:pPr>
              <w:pStyle w:val="TableParagraph"/>
              <w:spacing w:before="0" w:line="204" w:lineRule="exact"/>
              <w:ind w:right="38"/>
              <w:rPr>
                <w:b/>
                <w:sz w:val="19"/>
              </w:rPr>
            </w:pPr>
            <w:r>
              <w:rPr>
                <w:b/>
                <w:spacing w:val="-4"/>
                <w:sz w:val="19"/>
              </w:rPr>
              <w:t>0,00</w:t>
            </w:r>
          </w:p>
        </w:tc>
      </w:tr>
      <w:tr w:rsidR="0057499D" w14:paraId="6DBFAAB7" w14:textId="77777777">
        <w:trPr>
          <w:trHeight w:val="238"/>
        </w:trPr>
        <w:tc>
          <w:tcPr>
            <w:tcW w:w="7121" w:type="dxa"/>
            <w:gridSpan w:val="2"/>
          </w:tcPr>
          <w:p w14:paraId="5335B08B"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4DC2B424" w14:textId="77777777" w:rsidR="0057499D" w:rsidRDefault="00000000">
            <w:pPr>
              <w:pStyle w:val="TableParagraph"/>
              <w:spacing w:before="5"/>
              <w:ind w:right="178"/>
              <w:rPr>
                <w:b/>
                <w:sz w:val="19"/>
              </w:rPr>
            </w:pPr>
            <w:r>
              <w:rPr>
                <w:b/>
                <w:spacing w:val="-2"/>
                <w:sz w:val="19"/>
              </w:rPr>
              <w:t>30.000,00</w:t>
            </w:r>
          </w:p>
        </w:tc>
        <w:tc>
          <w:tcPr>
            <w:tcW w:w="1461" w:type="dxa"/>
            <w:gridSpan w:val="2"/>
          </w:tcPr>
          <w:p w14:paraId="4185AC49" w14:textId="77777777" w:rsidR="0057499D" w:rsidRDefault="00000000">
            <w:pPr>
              <w:pStyle w:val="TableParagraph"/>
              <w:spacing w:before="5"/>
              <w:ind w:right="171"/>
              <w:rPr>
                <w:b/>
                <w:sz w:val="19"/>
              </w:rPr>
            </w:pPr>
            <w:r>
              <w:rPr>
                <w:b/>
                <w:spacing w:val="-4"/>
                <w:sz w:val="19"/>
              </w:rPr>
              <w:t>0,00</w:t>
            </w:r>
          </w:p>
        </w:tc>
        <w:tc>
          <w:tcPr>
            <w:tcW w:w="1320" w:type="dxa"/>
            <w:gridSpan w:val="2"/>
          </w:tcPr>
          <w:p w14:paraId="402F32E1" w14:textId="77777777" w:rsidR="0057499D" w:rsidRDefault="00000000">
            <w:pPr>
              <w:pStyle w:val="TableParagraph"/>
              <w:spacing w:before="5"/>
              <w:ind w:right="38"/>
              <w:rPr>
                <w:b/>
                <w:sz w:val="19"/>
              </w:rPr>
            </w:pPr>
            <w:r>
              <w:rPr>
                <w:b/>
                <w:spacing w:val="-4"/>
                <w:sz w:val="19"/>
              </w:rPr>
              <w:t>0,00</w:t>
            </w:r>
          </w:p>
        </w:tc>
      </w:tr>
      <w:tr w:rsidR="0057499D" w14:paraId="27EA1909" w14:textId="77777777">
        <w:trPr>
          <w:trHeight w:val="237"/>
        </w:trPr>
        <w:tc>
          <w:tcPr>
            <w:tcW w:w="7121" w:type="dxa"/>
            <w:gridSpan w:val="2"/>
            <w:shd w:val="clear" w:color="auto" w:fill="FFFF99"/>
          </w:tcPr>
          <w:p w14:paraId="6D052B89"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515" w:type="dxa"/>
            <w:shd w:val="clear" w:color="auto" w:fill="FFFF99"/>
          </w:tcPr>
          <w:p w14:paraId="7A6406C0" w14:textId="77777777" w:rsidR="0057499D" w:rsidRDefault="00000000">
            <w:pPr>
              <w:pStyle w:val="TableParagraph"/>
              <w:spacing w:line="216" w:lineRule="exact"/>
              <w:ind w:right="178"/>
              <w:rPr>
                <w:b/>
                <w:sz w:val="19"/>
              </w:rPr>
            </w:pPr>
            <w:r>
              <w:rPr>
                <w:b/>
                <w:spacing w:val="-2"/>
                <w:sz w:val="19"/>
              </w:rPr>
              <w:t>56.000,00</w:t>
            </w:r>
          </w:p>
        </w:tc>
        <w:tc>
          <w:tcPr>
            <w:tcW w:w="1461" w:type="dxa"/>
            <w:gridSpan w:val="2"/>
            <w:shd w:val="clear" w:color="auto" w:fill="FFFF99"/>
          </w:tcPr>
          <w:p w14:paraId="6A63E7D0" w14:textId="77777777" w:rsidR="0057499D" w:rsidRDefault="00000000">
            <w:pPr>
              <w:pStyle w:val="TableParagraph"/>
              <w:spacing w:line="216" w:lineRule="exact"/>
              <w:ind w:right="171"/>
              <w:rPr>
                <w:b/>
                <w:sz w:val="19"/>
              </w:rPr>
            </w:pPr>
            <w:r>
              <w:rPr>
                <w:b/>
                <w:spacing w:val="-2"/>
                <w:sz w:val="19"/>
              </w:rPr>
              <w:t>86.000,00</w:t>
            </w:r>
          </w:p>
        </w:tc>
        <w:tc>
          <w:tcPr>
            <w:tcW w:w="1320" w:type="dxa"/>
            <w:gridSpan w:val="2"/>
            <w:shd w:val="clear" w:color="auto" w:fill="FFFF99"/>
          </w:tcPr>
          <w:p w14:paraId="15C0FE57" w14:textId="77777777" w:rsidR="0057499D" w:rsidRDefault="00000000">
            <w:pPr>
              <w:pStyle w:val="TableParagraph"/>
              <w:spacing w:line="216" w:lineRule="exact"/>
              <w:ind w:right="38"/>
              <w:rPr>
                <w:b/>
                <w:sz w:val="19"/>
              </w:rPr>
            </w:pPr>
            <w:r>
              <w:rPr>
                <w:b/>
                <w:spacing w:val="-2"/>
                <w:sz w:val="19"/>
              </w:rPr>
              <w:t>86.000,00</w:t>
            </w:r>
          </w:p>
        </w:tc>
      </w:tr>
      <w:tr w:rsidR="0057499D" w14:paraId="7594CF08" w14:textId="77777777">
        <w:trPr>
          <w:trHeight w:val="230"/>
        </w:trPr>
        <w:tc>
          <w:tcPr>
            <w:tcW w:w="7121" w:type="dxa"/>
            <w:gridSpan w:val="2"/>
          </w:tcPr>
          <w:p w14:paraId="5ACF486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5D19AB53" w14:textId="77777777" w:rsidR="0057499D" w:rsidRDefault="00000000">
            <w:pPr>
              <w:pStyle w:val="TableParagraph"/>
              <w:spacing w:before="0" w:line="210" w:lineRule="exact"/>
              <w:ind w:right="178"/>
              <w:rPr>
                <w:b/>
                <w:sz w:val="19"/>
              </w:rPr>
            </w:pPr>
            <w:r>
              <w:rPr>
                <w:b/>
                <w:spacing w:val="-2"/>
                <w:sz w:val="19"/>
              </w:rPr>
              <w:t>56.000,00</w:t>
            </w:r>
          </w:p>
        </w:tc>
        <w:tc>
          <w:tcPr>
            <w:tcW w:w="1461" w:type="dxa"/>
            <w:gridSpan w:val="2"/>
          </w:tcPr>
          <w:p w14:paraId="3CCE7E6C" w14:textId="77777777" w:rsidR="0057499D" w:rsidRDefault="00000000">
            <w:pPr>
              <w:pStyle w:val="TableParagraph"/>
              <w:spacing w:before="0" w:line="210" w:lineRule="exact"/>
              <w:ind w:right="171"/>
              <w:rPr>
                <w:b/>
                <w:sz w:val="19"/>
              </w:rPr>
            </w:pPr>
            <w:r>
              <w:rPr>
                <w:b/>
                <w:spacing w:val="-2"/>
                <w:sz w:val="19"/>
              </w:rPr>
              <w:t>86.000,00</w:t>
            </w:r>
          </w:p>
        </w:tc>
        <w:tc>
          <w:tcPr>
            <w:tcW w:w="1320" w:type="dxa"/>
            <w:gridSpan w:val="2"/>
          </w:tcPr>
          <w:p w14:paraId="58D4C4F5" w14:textId="77777777" w:rsidR="0057499D" w:rsidRDefault="00000000">
            <w:pPr>
              <w:pStyle w:val="TableParagraph"/>
              <w:spacing w:before="0" w:line="210" w:lineRule="exact"/>
              <w:ind w:right="38"/>
              <w:rPr>
                <w:b/>
                <w:sz w:val="19"/>
              </w:rPr>
            </w:pPr>
            <w:r>
              <w:rPr>
                <w:b/>
                <w:spacing w:val="-2"/>
                <w:sz w:val="19"/>
              </w:rPr>
              <w:t>86.000,00</w:t>
            </w:r>
          </w:p>
        </w:tc>
      </w:tr>
      <w:tr w:rsidR="0057499D" w14:paraId="1860FCBC" w14:textId="77777777">
        <w:trPr>
          <w:trHeight w:val="238"/>
        </w:trPr>
        <w:tc>
          <w:tcPr>
            <w:tcW w:w="7121" w:type="dxa"/>
            <w:gridSpan w:val="2"/>
          </w:tcPr>
          <w:p w14:paraId="68D7528D"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2786D3C0" w14:textId="77777777" w:rsidR="0057499D" w:rsidRDefault="00000000">
            <w:pPr>
              <w:pStyle w:val="TableParagraph"/>
              <w:spacing w:before="5"/>
              <w:ind w:right="178"/>
              <w:rPr>
                <w:b/>
                <w:sz w:val="19"/>
              </w:rPr>
            </w:pPr>
            <w:r>
              <w:rPr>
                <w:b/>
                <w:spacing w:val="-2"/>
                <w:sz w:val="19"/>
              </w:rPr>
              <w:t>56.000,00</w:t>
            </w:r>
          </w:p>
        </w:tc>
        <w:tc>
          <w:tcPr>
            <w:tcW w:w="1461" w:type="dxa"/>
            <w:gridSpan w:val="2"/>
          </w:tcPr>
          <w:p w14:paraId="7A762F22" w14:textId="77777777" w:rsidR="0057499D" w:rsidRDefault="00000000">
            <w:pPr>
              <w:pStyle w:val="TableParagraph"/>
              <w:spacing w:before="5"/>
              <w:ind w:right="171"/>
              <w:rPr>
                <w:b/>
                <w:sz w:val="19"/>
              </w:rPr>
            </w:pPr>
            <w:r>
              <w:rPr>
                <w:b/>
                <w:spacing w:val="-2"/>
                <w:sz w:val="19"/>
              </w:rPr>
              <w:t>86.000,00</w:t>
            </w:r>
          </w:p>
        </w:tc>
        <w:tc>
          <w:tcPr>
            <w:tcW w:w="1320" w:type="dxa"/>
            <w:gridSpan w:val="2"/>
          </w:tcPr>
          <w:p w14:paraId="22FB2902" w14:textId="77777777" w:rsidR="0057499D" w:rsidRDefault="00000000">
            <w:pPr>
              <w:pStyle w:val="TableParagraph"/>
              <w:spacing w:before="5"/>
              <w:ind w:right="38"/>
              <w:rPr>
                <w:b/>
                <w:sz w:val="19"/>
              </w:rPr>
            </w:pPr>
            <w:r>
              <w:rPr>
                <w:b/>
                <w:spacing w:val="-2"/>
                <w:sz w:val="19"/>
              </w:rPr>
              <w:t>86.000,00</w:t>
            </w:r>
          </w:p>
        </w:tc>
      </w:tr>
      <w:tr w:rsidR="0057499D" w14:paraId="622866C4" w14:textId="77777777">
        <w:trPr>
          <w:trHeight w:val="235"/>
        </w:trPr>
        <w:tc>
          <w:tcPr>
            <w:tcW w:w="7121" w:type="dxa"/>
            <w:gridSpan w:val="2"/>
            <w:shd w:val="clear" w:color="auto" w:fill="CCCCFF"/>
          </w:tcPr>
          <w:p w14:paraId="5BCC64F4" w14:textId="77777777" w:rsidR="0057499D" w:rsidRDefault="00000000">
            <w:pPr>
              <w:pStyle w:val="TableParagraph"/>
              <w:ind w:left="26"/>
              <w:jc w:val="left"/>
              <w:rPr>
                <w:b/>
                <w:sz w:val="19"/>
              </w:rPr>
            </w:pPr>
            <w:r>
              <w:rPr>
                <w:b/>
                <w:sz w:val="19"/>
              </w:rPr>
              <w:t>Kapitalni</w:t>
            </w:r>
            <w:r>
              <w:rPr>
                <w:b/>
                <w:spacing w:val="-10"/>
                <w:sz w:val="19"/>
              </w:rPr>
              <w:t xml:space="preserve"> </w:t>
            </w:r>
            <w:r>
              <w:rPr>
                <w:b/>
                <w:sz w:val="19"/>
              </w:rPr>
              <w:t>projekt</w:t>
            </w:r>
            <w:r>
              <w:rPr>
                <w:b/>
                <w:spacing w:val="-9"/>
                <w:sz w:val="19"/>
              </w:rPr>
              <w:t xml:space="preserve"> </w:t>
            </w:r>
            <w:r>
              <w:rPr>
                <w:b/>
                <w:sz w:val="19"/>
              </w:rPr>
              <w:t>K900501</w:t>
            </w:r>
            <w:r>
              <w:rPr>
                <w:b/>
                <w:spacing w:val="-10"/>
                <w:sz w:val="19"/>
              </w:rPr>
              <w:t xml:space="preserve"> </w:t>
            </w:r>
            <w:r>
              <w:rPr>
                <w:b/>
                <w:sz w:val="19"/>
              </w:rPr>
              <w:t>Pomorsko</w:t>
            </w:r>
            <w:r>
              <w:rPr>
                <w:b/>
                <w:spacing w:val="-9"/>
                <w:sz w:val="19"/>
              </w:rPr>
              <w:t xml:space="preserve"> </w:t>
            </w:r>
            <w:r>
              <w:rPr>
                <w:b/>
                <w:sz w:val="19"/>
              </w:rPr>
              <w:t>dobro</w:t>
            </w:r>
            <w:r>
              <w:rPr>
                <w:b/>
                <w:spacing w:val="-10"/>
                <w:sz w:val="19"/>
              </w:rPr>
              <w:t xml:space="preserve"> </w:t>
            </w:r>
            <w:r>
              <w:rPr>
                <w:b/>
                <w:sz w:val="19"/>
              </w:rPr>
              <w:t>u</w:t>
            </w:r>
            <w:r>
              <w:rPr>
                <w:b/>
                <w:spacing w:val="-9"/>
                <w:sz w:val="19"/>
              </w:rPr>
              <w:t xml:space="preserve"> </w:t>
            </w:r>
            <w:r>
              <w:rPr>
                <w:b/>
                <w:sz w:val="19"/>
              </w:rPr>
              <w:t>Vodicama</w:t>
            </w:r>
            <w:r>
              <w:rPr>
                <w:b/>
                <w:spacing w:val="-9"/>
                <w:sz w:val="19"/>
              </w:rPr>
              <w:t xml:space="preserve"> </w:t>
            </w:r>
            <w:r>
              <w:rPr>
                <w:b/>
                <w:sz w:val="19"/>
              </w:rPr>
              <w:t>i</w:t>
            </w:r>
            <w:r>
              <w:rPr>
                <w:b/>
                <w:spacing w:val="-10"/>
                <w:sz w:val="19"/>
              </w:rPr>
              <w:t xml:space="preserve"> </w:t>
            </w:r>
            <w:r>
              <w:rPr>
                <w:b/>
                <w:spacing w:val="-2"/>
                <w:sz w:val="19"/>
              </w:rPr>
              <w:t>Srimi</w:t>
            </w:r>
          </w:p>
        </w:tc>
        <w:tc>
          <w:tcPr>
            <w:tcW w:w="2515" w:type="dxa"/>
            <w:shd w:val="clear" w:color="auto" w:fill="CCCCFF"/>
          </w:tcPr>
          <w:p w14:paraId="4B49C85F" w14:textId="77777777" w:rsidR="0057499D" w:rsidRDefault="00000000">
            <w:pPr>
              <w:pStyle w:val="TableParagraph"/>
              <w:ind w:right="178"/>
              <w:rPr>
                <w:b/>
                <w:sz w:val="19"/>
              </w:rPr>
            </w:pPr>
            <w:r>
              <w:rPr>
                <w:b/>
                <w:spacing w:val="-2"/>
                <w:sz w:val="19"/>
              </w:rPr>
              <w:t>620.000,00</w:t>
            </w:r>
          </w:p>
        </w:tc>
        <w:tc>
          <w:tcPr>
            <w:tcW w:w="1461" w:type="dxa"/>
            <w:gridSpan w:val="2"/>
            <w:shd w:val="clear" w:color="auto" w:fill="CCCCFF"/>
          </w:tcPr>
          <w:p w14:paraId="6898B548" w14:textId="77777777" w:rsidR="0057499D" w:rsidRDefault="00000000">
            <w:pPr>
              <w:pStyle w:val="TableParagraph"/>
              <w:ind w:right="171"/>
              <w:rPr>
                <w:b/>
                <w:sz w:val="19"/>
              </w:rPr>
            </w:pPr>
            <w:r>
              <w:rPr>
                <w:b/>
                <w:spacing w:val="-2"/>
                <w:sz w:val="19"/>
              </w:rPr>
              <w:t>640.000,00</w:t>
            </w:r>
          </w:p>
        </w:tc>
        <w:tc>
          <w:tcPr>
            <w:tcW w:w="1320" w:type="dxa"/>
            <w:gridSpan w:val="2"/>
            <w:shd w:val="clear" w:color="auto" w:fill="CCCCFF"/>
          </w:tcPr>
          <w:p w14:paraId="456F8404" w14:textId="77777777" w:rsidR="0057499D" w:rsidRDefault="00000000">
            <w:pPr>
              <w:pStyle w:val="TableParagraph"/>
              <w:ind w:right="39"/>
              <w:rPr>
                <w:b/>
                <w:sz w:val="19"/>
              </w:rPr>
            </w:pPr>
            <w:r>
              <w:rPr>
                <w:b/>
                <w:spacing w:val="-2"/>
                <w:sz w:val="19"/>
              </w:rPr>
              <w:t>660.000,00</w:t>
            </w:r>
          </w:p>
        </w:tc>
      </w:tr>
      <w:tr w:rsidR="0057499D" w14:paraId="2DCCD518" w14:textId="77777777">
        <w:trPr>
          <w:trHeight w:val="237"/>
        </w:trPr>
        <w:tc>
          <w:tcPr>
            <w:tcW w:w="7121" w:type="dxa"/>
            <w:gridSpan w:val="2"/>
            <w:shd w:val="clear" w:color="auto" w:fill="FFFF99"/>
          </w:tcPr>
          <w:p w14:paraId="42FB5AD3"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515" w:type="dxa"/>
            <w:shd w:val="clear" w:color="auto" w:fill="FFFF99"/>
          </w:tcPr>
          <w:p w14:paraId="3FD82087" w14:textId="77777777" w:rsidR="0057499D" w:rsidRDefault="00000000">
            <w:pPr>
              <w:pStyle w:val="TableParagraph"/>
              <w:spacing w:line="216" w:lineRule="exact"/>
              <w:ind w:right="178"/>
              <w:rPr>
                <w:b/>
                <w:sz w:val="19"/>
              </w:rPr>
            </w:pPr>
            <w:r>
              <w:rPr>
                <w:b/>
                <w:spacing w:val="-2"/>
                <w:sz w:val="19"/>
              </w:rPr>
              <w:t>193.500,00</w:t>
            </w:r>
          </w:p>
        </w:tc>
        <w:tc>
          <w:tcPr>
            <w:tcW w:w="1461" w:type="dxa"/>
            <w:gridSpan w:val="2"/>
            <w:shd w:val="clear" w:color="auto" w:fill="FFFF99"/>
          </w:tcPr>
          <w:p w14:paraId="6164A6A5" w14:textId="77777777" w:rsidR="0057499D" w:rsidRDefault="00000000">
            <w:pPr>
              <w:pStyle w:val="TableParagraph"/>
              <w:spacing w:line="216" w:lineRule="exact"/>
              <w:ind w:right="171"/>
              <w:rPr>
                <w:b/>
                <w:sz w:val="19"/>
              </w:rPr>
            </w:pPr>
            <w:r>
              <w:rPr>
                <w:b/>
                <w:spacing w:val="-2"/>
                <w:sz w:val="19"/>
              </w:rPr>
              <w:t>213.500,00</w:t>
            </w:r>
          </w:p>
        </w:tc>
        <w:tc>
          <w:tcPr>
            <w:tcW w:w="1320" w:type="dxa"/>
            <w:gridSpan w:val="2"/>
            <w:shd w:val="clear" w:color="auto" w:fill="FFFF99"/>
          </w:tcPr>
          <w:p w14:paraId="6D59EC58" w14:textId="77777777" w:rsidR="0057499D" w:rsidRDefault="00000000">
            <w:pPr>
              <w:pStyle w:val="TableParagraph"/>
              <w:spacing w:line="216" w:lineRule="exact"/>
              <w:ind w:right="39"/>
              <w:rPr>
                <w:b/>
                <w:sz w:val="19"/>
              </w:rPr>
            </w:pPr>
            <w:r>
              <w:rPr>
                <w:b/>
                <w:spacing w:val="-2"/>
                <w:sz w:val="19"/>
              </w:rPr>
              <w:t>233.500,00</w:t>
            </w:r>
          </w:p>
        </w:tc>
      </w:tr>
      <w:tr w:rsidR="0057499D" w14:paraId="5F0621CC" w14:textId="77777777">
        <w:trPr>
          <w:trHeight w:val="229"/>
        </w:trPr>
        <w:tc>
          <w:tcPr>
            <w:tcW w:w="7121" w:type="dxa"/>
            <w:gridSpan w:val="2"/>
          </w:tcPr>
          <w:p w14:paraId="2617CD91"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7A35F0F7" w14:textId="77777777" w:rsidR="0057499D" w:rsidRDefault="00000000">
            <w:pPr>
              <w:pStyle w:val="TableParagraph"/>
              <w:spacing w:before="0" w:line="209" w:lineRule="exact"/>
              <w:ind w:right="178"/>
              <w:rPr>
                <w:b/>
                <w:sz w:val="19"/>
              </w:rPr>
            </w:pPr>
            <w:r>
              <w:rPr>
                <w:b/>
                <w:spacing w:val="-2"/>
                <w:sz w:val="19"/>
              </w:rPr>
              <w:t>193.500,00</w:t>
            </w:r>
          </w:p>
        </w:tc>
        <w:tc>
          <w:tcPr>
            <w:tcW w:w="1461" w:type="dxa"/>
            <w:gridSpan w:val="2"/>
          </w:tcPr>
          <w:p w14:paraId="026A23E7" w14:textId="77777777" w:rsidR="0057499D" w:rsidRDefault="00000000">
            <w:pPr>
              <w:pStyle w:val="TableParagraph"/>
              <w:spacing w:before="0" w:line="209" w:lineRule="exact"/>
              <w:ind w:right="171"/>
              <w:rPr>
                <w:b/>
                <w:sz w:val="19"/>
              </w:rPr>
            </w:pPr>
            <w:r>
              <w:rPr>
                <w:b/>
                <w:spacing w:val="-2"/>
                <w:sz w:val="19"/>
              </w:rPr>
              <w:t>213.500,00</w:t>
            </w:r>
          </w:p>
        </w:tc>
        <w:tc>
          <w:tcPr>
            <w:tcW w:w="1320" w:type="dxa"/>
            <w:gridSpan w:val="2"/>
          </w:tcPr>
          <w:p w14:paraId="3CF0053F" w14:textId="77777777" w:rsidR="0057499D" w:rsidRDefault="00000000">
            <w:pPr>
              <w:pStyle w:val="TableParagraph"/>
              <w:spacing w:before="0" w:line="209" w:lineRule="exact"/>
              <w:ind w:right="39"/>
              <w:rPr>
                <w:b/>
                <w:sz w:val="19"/>
              </w:rPr>
            </w:pPr>
            <w:r>
              <w:rPr>
                <w:b/>
                <w:spacing w:val="-2"/>
                <w:sz w:val="19"/>
              </w:rPr>
              <w:t>233.500,00</w:t>
            </w:r>
          </w:p>
        </w:tc>
      </w:tr>
      <w:tr w:rsidR="0057499D" w14:paraId="4009A9E7" w14:textId="77777777">
        <w:trPr>
          <w:trHeight w:val="238"/>
        </w:trPr>
        <w:tc>
          <w:tcPr>
            <w:tcW w:w="7121" w:type="dxa"/>
            <w:gridSpan w:val="2"/>
          </w:tcPr>
          <w:p w14:paraId="094B6CC6"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2D989D5B" w14:textId="77777777" w:rsidR="0057499D" w:rsidRDefault="00000000">
            <w:pPr>
              <w:pStyle w:val="TableParagraph"/>
              <w:spacing w:before="5"/>
              <w:ind w:right="178"/>
              <w:rPr>
                <w:b/>
                <w:sz w:val="19"/>
              </w:rPr>
            </w:pPr>
            <w:r>
              <w:rPr>
                <w:b/>
                <w:spacing w:val="-2"/>
                <w:sz w:val="19"/>
              </w:rPr>
              <w:t>193.500,00</w:t>
            </w:r>
          </w:p>
        </w:tc>
        <w:tc>
          <w:tcPr>
            <w:tcW w:w="1461" w:type="dxa"/>
            <w:gridSpan w:val="2"/>
          </w:tcPr>
          <w:p w14:paraId="52D97317" w14:textId="77777777" w:rsidR="0057499D" w:rsidRDefault="00000000">
            <w:pPr>
              <w:pStyle w:val="TableParagraph"/>
              <w:spacing w:before="5"/>
              <w:ind w:right="171"/>
              <w:rPr>
                <w:b/>
                <w:sz w:val="19"/>
              </w:rPr>
            </w:pPr>
            <w:r>
              <w:rPr>
                <w:b/>
                <w:spacing w:val="-2"/>
                <w:sz w:val="19"/>
              </w:rPr>
              <w:t>213.500,00</w:t>
            </w:r>
          </w:p>
        </w:tc>
        <w:tc>
          <w:tcPr>
            <w:tcW w:w="1320" w:type="dxa"/>
            <w:gridSpan w:val="2"/>
          </w:tcPr>
          <w:p w14:paraId="7B211AAF" w14:textId="77777777" w:rsidR="0057499D" w:rsidRDefault="00000000">
            <w:pPr>
              <w:pStyle w:val="TableParagraph"/>
              <w:spacing w:before="5"/>
              <w:ind w:right="39"/>
              <w:rPr>
                <w:b/>
                <w:sz w:val="19"/>
              </w:rPr>
            </w:pPr>
            <w:r>
              <w:rPr>
                <w:b/>
                <w:spacing w:val="-2"/>
                <w:sz w:val="19"/>
              </w:rPr>
              <w:t>233.500,00</w:t>
            </w:r>
          </w:p>
        </w:tc>
      </w:tr>
      <w:tr w:rsidR="0057499D" w14:paraId="03FD4651" w14:textId="77777777">
        <w:trPr>
          <w:trHeight w:val="237"/>
        </w:trPr>
        <w:tc>
          <w:tcPr>
            <w:tcW w:w="7121" w:type="dxa"/>
            <w:gridSpan w:val="2"/>
            <w:shd w:val="clear" w:color="auto" w:fill="FFFF99"/>
          </w:tcPr>
          <w:p w14:paraId="4DC7E659"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515" w:type="dxa"/>
            <w:shd w:val="clear" w:color="auto" w:fill="FFFF99"/>
          </w:tcPr>
          <w:p w14:paraId="08DCBF99" w14:textId="77777777" w:rsidR="0057499D" w:rsidRDefault="00000000">
            <w:pPr>
              <w:pStyle w:val="TableParagraph"/>
              <w:spacing w:line="216" w:lineRule="exact"/>
              <w:ind w:right="178"/>
              <w:rPr>
                <w:b/>
                <w:sz w:val="19"/>
              </w:rPr>
            </w:pPr>
            <w:r>
              <w:rPr>
                <w:b/>
                <w:spacing w:val="-2"/>
                <w:sz w:val="19"/>
              </w:rPr>
              <w:t>200.000,00</w:t>
            </w:r>
          </w:p>
        </w:tc>
        <w:tc>
          <w:tcPr>
            <w:tcW w:w="1461" w:type="dxa"/>
            <w:gridSpan w:val="2"/>
            <w:shd w:val="clear" w:color="auto" w:fill="FFFF99"/>
          </w:tcPr>
          <w:p w14:paraId="17AF0D34" w14:textId="77777777" w:rsidR="0057499D" w:rsidRDefault="00000000">
            <w:pPr>
              <w:pStyle w:val="TableParagraph"/>
              <w:spacing w:line="216" w:lineRule="exact"/>
              <w:ind w:right="171"/>
              <w:rPr>
                <w:b/>
                <w:sz w:val="19"/>
              </w:rPr>
            </w:pPr>
            <w:r>
              <w:rPr>
                <w:b/>
                <w:spacing w:val="-2"/>
                <w:sz w:val="19"/>
              </w:rPr>
              <w:t>200.000,00</w:t>
            </w:r>
          </w:p>
        </w:tc>
        <w:tc>
          <w:tcPr>
            <w:tcW w:w="1320" w:type="dxa"/>
            <w:gridSpan w:val="2"/>
            <w:shd w:val="clear" w:color="auto" w:fill="FFFF99"/>
          </w:tcPr>
          <w:p w14:paraId="319A3558" w14:textId="77777777" w:rsidR="0057499D" w:rsidRDefault="00000000">
            <w:pPr>
              <w:pStyle w:val="TableParagraph"/>
              <w:spacing w:line="216" w:lineRule="exact"/>
              <w:ind w:right="39"/>
              <w:rPr>
                <w:b/>
                <w:sz w:val="19"/>
              </w:rPr>
            </w:pPr>
            <w:r>
              <w:rPr>
                <w:b/>
                <w:spacing w:val="-2"/>
                <w:sz w:val="19"/>
              </w:rPr>
              <w:t>200.000,00</w:t>
            </w:r>
          </w:p>
        </w:tc>
      </w:tr>
      <w:tr w:rsidR="0057499D" w14:paraId="01848C42" w14:textId="77777777">
        <w:trPr>
          <w:trHeight w:val="229"/>
        </w:trPr>
        <w:tc>
          <w:tcPr>
            <w:tcW w:w="7121" w:type="dxa"/>
            <w:gridSpan w:val="2"/>
          </w:tcPr>
          <w:p w14:paraId="267F40A2"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7ADF4AF5" w14:textId="77777777" w:rsidR="0057499D" w:rsidRDefault="00000000">
            <w:pPr>
              <w:pStyle w:val="TableParagraph"/>
              <w:spacing w:before="0" w:line="209" w:lineRule="exact"/>
              <w:ind w:right="178"/>
              <w:rPr>
                <w:b/>
                <w:sz w:val="19"/>
              </w:rPr>
            </w:pPr>
            <w:r>
              <w:rPr>
                <w:b/>
                <w:spacing w:val="-2"/>
                <w:sz w:val="19"/>
              </w:rPr>
              <w:t>200.000,00</w:t>
            </w:r>
          </w:p>
        </w:tc>
        <w:tc>
          <w:tcPr>
            <w:tcW w:w="1461" w:type="dxa"/>
            <w:gridSpan w:val="2"/>
          </w:tcPr>
          <w:p w14:paraId="634B9D7A" w14:textId="77777777" w:rsidR="0057499D" w:rsidRDefault="00000000">
            <w:pPr>
              <w:pStyle w:val="TableParagraph"/>
              <w:spacing w:before="0" w:line="209" w:lineRule="exact"/>
              <w:ind w:right="171"/>
              <w:rPr>
                <w:b/>
                <w:sz w:val="19"/>
              </w:rPr>
            </w:pPr>
            <w:r>
              <w:rPr>
                <w:b/>
                <w:spacing w:val="-2"/>
                <w:sz w:val="19"/>
              </w:rPr>
              <w:t>200.000,00</w:t>
            </w:r>
          </w:p>
        </w:tc>
        <w:tc>
          <w:tcPr>
            <w:tcW w:w="1320" w:type="dxa"/>
            <w:gridSpan w:val="2"/>
          </w:tcPr>
          <w:p w14:paraId="66E5308D" w14:textId="77777777" w:rsidR="0057499D" w:rsidRDefault="00000000">
            <w:pPr>
              <w:pStyle w:val="TableParagraph"/>
              <w:spacing w:before="0" w:line="209" w:lineRule="exact"/>
              <w:ind w:right="39"/>
              <w:rPr>
                <w:b/>
                <w:sz w:val="19"/>
              </w:rPr>
            </w:pPr>
            <w:r>
              <w:rPr>
                <w:b/>
                <w:spacing w:val="-2"/>
                <w:sz w:val="19"/>
              </w:rPr>
              <w:t>200.000,00</w:t>
            </w:r>
          </w:p>
        </w:tc>
      </w:tr>
      <w:tr w:rsidR="0057499D" w14:paraId="097DE3A5" w14:textId="77777777">
        <w:trPr>
          <w:trHeight w:val="238"/>
        </w:trPr>
        <w:tc>
          <w:tcPr>
            <w:tcW w:w="7121" w:type="dxa"/>
            <w:gridSpan w:val="2"/>
          </w:tcPr>
          <w:p w14:paraId="55057D31"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4EA0AA00" w14:textId="77777777" w:rsidR="0057499D" w:rsidRDefault="00000000">
            <w:pPr>
              <w:pStyle w:val="TableParagraph"/>
              <w:spacing w:before="5"/>
              <w:ind w:right="178"/>
              <w:rPr>
                <w:b/>
                <w:sz w:val="19"/>
              </w:rPr>
            </w:pPr>
            <w:r>
              <w:rPr>
                <w:b/>
                <w:spacing w:val="-2"/>
                <w:sz w:val="19"/>
              </w:rPr>
              <w:t>200.000,00</w:t>
            </w:r>
          </w:p>
        </w:tc>
        <w:tc>
          <w:tcPr>
            <w:tcW w:w="1461" w:type="dxa"/>
            <w:gridSpan w:val="2"/>
          </w:tcPr>
          <w:p w14:paraId="04A6A835" w14:textId="77777777" w:rsidR="0057499D" w:rsidRDefault="00000000">
            <w:pPr>
              <w:pStyle w:val="TableParagraph"/>
              <w:spacing w:before="5"/>
              <w:ind w:right="171"/>
              <w:rPr>
                <w:b/>
                <w:sz w:val="19"/>
              </w:rPr>
            </w:pPr>
            <w:r>
              <w:rPr>
                <w:b/>
                <w:spacing w:val="-2"/>
                <w:sz w:val="19"/>
              </w:rPr>
              <w:t>200.000,00</w:t>
            </w:r>
          </w:p>
        </w:tc>
        <w:tc>
          <w:tcPr>
            <w:tcW w:w="1320" w:type="dxa"/>
            <w:gridSpan w:val="2"/>
          </w:tcPr>
          <w:p w14:paraId="088FA371" w14:textId="77777777" w:rsidR="0057499D" w:rsidRDefault="00000000">
            <w:pPr>
              <w:pStyle w:val="TableParagraph"/>
              <w:spacing w:before="5"/>
              <w:ind w:right="39"/>
              <w:rPr>
                <w:b/>
                <w:sz w:val="19"/>
              </w:rPr>
            </w:pPr>
            <w:r>
              <w:rPr>
                <w:b/>
                <w:spacing w:val="-2"/>
                <w:sz w:val="19"/>
              </w:rPr>
              <w:t>200.000,00</w:t>
            </w:r>
          </w:p>
        </w:tc>
      </w:tr>
      <w:tr w:rsidR="0057499D" w14:paraId="614CC35A" w14:textId="77777777">
        <w:trPr>
          <w:trHeight w:val="237"/>
        </w:trPr>
        <w:tc>
          <w:tcPr>
            <w:tcW w:w="7121" w:type="dxa"/>
            <w:gridSpan w:val="2"/>
            <w:shd w:val="clear" w:color="auto" w:fill="FFFF99"/>
          </w:tcPr>
          <w:p w14:paraId="3D92F042"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515" w:type="dxa"/>
            <w:shd w:val="clear" w:color="auto" w:fill="FFFF99"/>
          </w:tcPr>
          <w:p w14:paraId="4917DA1C" w14:textId="77777777" w:rsidR="0057499D" w:rsidRDefault="00000000">
            <w:pPr>
              <w:pStyle w:val="TableParagraph"/>
              <w:spacing w:line="216" w:lineRule="exact"/>
              <w:ind w:right="178"/>
              <w:rPr>
                <w:b/>
                <w:sz w:val="19"/>
              </w:rPr>
            </w:pPr>
            <w:r>
              <w:rPr>
                <w:b/>
                <w:spacing w:val="-2"/>
                <w:sz w:val="19"/>
              </w:rPr>
              <w:t>226.500,00</w:t>
            </w:r>
          </w:p>
        </w:tc>
        <w:tc>
          <w:tcPr>
            <w:tcW w:w="1461" w:type="dxa"/>
            <w:gridSpan w:val="2"/>
            <w:shd w:val="clear" w:color="auto" w:fill="FFFF99"/>
          </w:tcPr>
          <w:p w14:paraId="33173E9D" w14:textId="77777777" w:rsidR="0057499D" w:rsidRDefault="00000000">
            <w:pPr>
              <w:pStyle w:val="TableParagraph"/>
              <w:spacing w:line="216" w:lineRule="exact"/>
              <w:ind w:right="171"/>
              <w:rPr>
                <w:b/>
                <w:sz w:val="19"/>
              </w:rPr>
            </w:pPr>
            <w:r>
              <w:rPr>
                <w:b/>
                <w:spacing w:val="-2"/>
                <w:sz w:val="19"/>
              </w:rPr>
              <w:t>226.500,00</w:t>
            </w:r>
          </w:p>
        </w:tc>
        <w:tc>
          <w:tcPr>
            <w:tcW w:w="1320" w:type="dxa"/>
            <w:gridSpan w:val="2"/>
            <w:shd w:val="clear" w:color="auto" w:fill="FFFF99"/>
          </w:tcPr>
          <w:p w14:paraId="1DC9C9BB" w14:textId="77777777" w:rsidR="0057499D" w:rsidRDefault="00000000">
            <w:pPr>
              <w:pStyle w:val="TableParagraph"/>
              <w:spacing w:line="216" w:lineRule="exact"/>
              <w:ind w:right="39"/>
              <w:rPr>
                <w:b/>
                <w:sz w:val="19"/>
              </w:rPr>
            </w:pPr>
            <w:r>
              <w:rPr>
                <w:b/>
                <w:spacing w:val="-2"/>
                <w:sz w:val="19"/>
              </w:rPr>
              <w:t>226.500,00</w:t>
            </w:r>
          </w:p>
        </w:tc>
      </w:tr>
      <w:tr w:rsidR="0057499D" w14:paraId="0BFE57C8" w14:textId="77777777">
        <w:trPr>
          <w:trHeight w:val="229"/>
        </w:trPr>
        <w:tc>
          <w:tcPr>
            <w:tcW w:w="7121" w:type="dxa"/>
            <w:gridSpan w:val="2"/>
          </w:tcPr>
          <w:p w14:paraId="58EF4B48"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6F27DF19" w14:textId="77777777" w:rsidR="0057499D" w:rsidRDefault="00000000">
            <w:pPr>
              <w:pStyle w:val="TableParagraph"/>
              <w:spacing w:before="0" w:line="210" w:lineRule="exact"/>
              <w:ind w:right="178"/>
              <w:rPr>
                <w:b/>
                <w:sz w:val="19"/>
              </w:rPr>
            </w:pPr>
            <w:r>
              <w:rPr>
                <w:b/>
                <w:spacing w:val="-2"/>
                <w:sz w:val="19"/>
              </w:rPr>
              <w:t>226.500,00</w:t>
            </w:r>
          </w:p>
        </w:tc>
        <w:tc>
          <w:tcPr>
            <w:tcW w:w="1461" w:type="dxa"/>
            <w:gridSpan w:val="2"/>
          </w:tcPr>
          <w:p w14:paraId="67A6A908" w14:textId="77777777" w:rsidR="0057499D" w:rsidRDefault="00000000">
            <w:pPr>
              <w:pStyle w:val="TableParagraph"/>
              <w:spacing w:before="0" w:line="210" w:lineRule="exact"/>
              <w:ind w:right="171"/>
              <w:rPr>
                <w:b/>
                <w:sz w:val="19"/>
              </w:rPr>
            </w:pPr>
            <w:r>
              <w:rPr>
                <w:b/>
                <w:spacing w:val="-2"/>
                <w:sz w:val="19"/>
              </w:rPr>
              <w:t>226.500,00</w:t>
            </w:r>
          </w:p>
        </w:tc>
        <w:tc>
          <w:tcPr>
            <w:tcW w:w="1320" w:type="dxa"/>
            <w:gridSpan w:val="2"/>
          </w:tcPr>
          <w:p w14:paraId="7FAF87EC" w14:textId="77777777" w:rsidR="0057499D" w:rsidRDefault="00000000">
            <w:pPr>
              <w:pStyle w:val="TableParagraph"/>
              <w:spacing w:before="0" w:line="210" w:lineRule="exact"/>
              <w:ind w:right="39"/>
              <w:rPr>
                <w:b/>
                <w:sz w:val="19"/>
              </w:rPr>
            </w:pPr>
            <w:r>
              <w:rPr>
                <w:b/>
                <w:spacing w:val="-2"/>
                <w:sz w:val="19"/>
              </w:rPr>
              <w:t>226.500,00</w:t>
            </w:r>
          </w:p>
        </w:tc>
      </w:tr>
      <w:tr w:rsidR="0057499D" w14:paraId="59DB305B" w14:textId="77777777">
        <w:trPr>
          <w:trHeight w:val="238"/>
        </w:trPr>
        <w:tc>
          <w:tcPr>
            <w:tcW w:w="7121" w:type="dxa"/>
            <w:gridSpan w:val="2"/>
          </w:tcPr>
          <w:p w14:paraId="377A4EA0"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6A272817" w14:textId="77777777" w:rsidR="0057499D" w:rsidRDefault="00000000">
            <w:pPr>
              <w:pStyle w:val="TableParagraph"/>
              <w:spacing w:before="5"/>
              <w:ind w:right="178"/>
              <w:rPr>
                <w:b/>
                <w:sz w:val="19"/>
              </w:rPr>
            </w:pPr>
            <w:r>
              <w:rPr>
                <w:b/>
                <w:spacing w:val="-2"/>
                <w:sz w:val="19"/>
              </w:rPr>
              <w:t>226.500,00</w:t>
            </w:r>
          </w:p>
        </w:tc>
        <w:tc>
          <w:tcPr>
            <w:tcW w:w="1461" w:type="dxa"/>
            <w:gridSpan w:val="2"/>
          </w:tcPr>
          <w:p w14:paraId="7B39DDA2" w14:textId="77777777" w:rsidR="0057499D" w:rsidRDefault="00000000">
            <w:pPr>
              <w:pStyle w:val="TableParagraph"/>
              <w:spacing w:before="5"/>
              <w:ind w:right="171"/>
              <w:rPr>
                <w:b/>
                <w:sz w:val="19"/>
              </w:rPr>
            </w:pPr>
            <w:r>
              <w:rPr>
                <w:b/>
                <w:spacing w:val="-2"/>
                <w:sz w:val="19"/>
              </w:rPr>
              <w:t>226.500,00</w:t>
            </w:r>
          </w:p>
        </w:tc>
        <w:tc>
          <w:tcPr>
            <w:tcW w:w="1320" w:type="dxa"/>
            <w:gridSpan w:val="2"/>
          </w:tcPr>
          <w:p w14:paraId="75F8838A" w14:textId="77777777" w:rsidR="0057499D" w:rsidRDefault="00000000">
            <w:pPr>
              <w:pStyle w:val="TableParagraph"/>
              <w:spacing w:before="5"/>
              <w:ind w:right="39"/>
              <w:rPr>
                <w:b/>
                <w:sz w:val="19"/>
              </w:rPr>
            </w:pPr>
            <w:r>
              <w:rPr>
                <w:b/>
                <w:spacing w:val="-2"/>
                <w:sz w:val="19"/>
              </w:rPr>
              <w:t>226.500,00</w:t>
            </w:r>
          </w:p>
        </w:tc>
      </w:tr>
      <w:tr w:rsidR="0057499D" w14:paraId="6181F730" w14:textId="77777777">
        <w:trPr>
          <w:trHeight w:val="235"/>
        </w:trPr>
        <w:tc>
          <w:tcPr>
            <w:tcW w:w="7121" w:type="dxa"/>
            <w:gridSpan w:val="2"/>
            <w:shd w:val="clear" w:color="auto" w:fill="CCCCFF"/>
          </w:tcPr>
          <w:p w14:paraId="48DAEA33" w14:textId="77777777" w:rsidR="0057499D" w:rsidRDefault="00000000">
            <w:pPr>
              <w:pStyle w:val="TableParagraph"/>
              <w:ind w:left="26"/>
              <w:jc w:val="left"/>
              <w:rPr>
                <w:b/>
                <w:sz w:val="19"/>
              </w:rPr>
            </w:pPr>
            <w:r>
              <w:rPr>
                <w:b/>
                <w:sz w:val="19"/>
              </w:rPr>
              <w:t>Kapitalni</w:t>
            </w:r>
            <w:r>
              <w:rPr>
                <w:b/>
                <w:spacing w:val="-11"/>
                <w:sz w:val="19"/>
              </w:rPr>
              <w:t xml:space="preserve"> </w:t>
            </w:r>
            <w:r>
              <w:rPr>
                <w:b/>
                <w:sz w:val="19"/>
              </w:rPr>
              <w:t>projekt</w:t>
            </w:r>
            <w:r>
              <w:rPr>
                <w:b/>
                <w:spacing w:val="-10"/>
                <w:sz w:val="19"/>
              </w:rPr>
              <w:t xml:space="preserve"> </w:t>
            </w:r>
            <w:r>
              <w:rPr>
                <w:b/>
                <w:sz w:val="19"/>
              </w:rPr>
              <w:t>K900502</w:t>
            </w:r>
            <w:r>
              <w:rPr>
                <w:b/>
                <w:spacing w:val="-10"/>
                <w:sz w:val="19"/>
              </w:rPr>
              <w:t xml:space="preserve"> </w:t>
            </w:r>
            <w:r>
              <w:rPr>
                <w:b/>
                <w:sz w:val="19"/>
              </w:rPr>
              <w:t>Pomorsko</w:t>
            </w:r>
            <w:r>
              <w:rPr>
                <w:b/>
                <w:spacing w:val="-10"/>
                <w:sz w:val="19"/>
              </w:rPr>
              <w:t xml:space="preserve"> </w:t>
            </w:r>
            <w:r>
              <w:rPr>
                <w:b/>
                <w:sz w:val="19"/>
              </w:rPr>
              <w:t>dobro</w:t>
            </w:r>
            <w:r>
              <w:rPr>
                <w:b/>
                <w:spacing w:val="-10"/>
                <w:sz w:val="19"/>
              </w:rPr>
              <w:t xml:space="preserve"> </w:t>
            </w:r>
            <w:r>
              <w:rPr>
                <w:b/>
                <w:sz w:val="19"/>
              </w:rPr>
              <w:t>na</w:t>
            </w:r>
            <w:r>
              <w:rPr>
                <w:b/>
                <w:spacing w:val="-10"/>
                <w:sz w:val="19"/>
              </w:rPr>
              <w:t xml:space="preserve"> </w:t>
            </w:r>
            <w:r>
              <w:rPr>
                <w:b/>
                <w:sz w:val="19"/>
              </w:rPr>
              <w:t>otoku</w:t>
            </w:r>
            <w:r>
              <w:rPr>
                <w:b/>
                <w:spacing w:val="-10"/>
                <w:sz w:val="19"/>
              </w:rPr>
              <w:t xml:space="preserve"> </w:t>
            </w:r>
            <w:r>
              <w:rPr>
                <w:b/>
                <w:spacing w:val="-2"/>
                <w:sz w:val="19"/>
              </w:rPr>
              <w:t>Prviću</w:t>
            </w:r>
          </w:p>
        </w:tc>
        <w:tc>
          <w:tcPr>
            <w:tcW w:w="2515" w:type="dxa"/>
            <w:shd w:val="clear" w:color="auto" w:fill="CCCCFF"/>
          </w:tcPr>
          <w:p w14:paraId="115789E3" w14:textId="77777777" w:rsidR="0057499D" w:rsidRDefault="00000000">
            <w:pPr>
              <w:pStyle w:val="TableParagraph"/>
              <w:ind w:right="178"/>
              <w:rPr>
                <w:b/>
                <w:sz w:val="19"/>
              </w:rPr>
            </w:pPr>
            <w:r>
              <w:rPr>
                <w:b/>
                <w:spacing w:val="-2"/>
                <w:sz w:val="19"/>
              </w:rPr>
              <w:t>300.000,00</w:t>
            </w:r>
          </w:p>
        </w:tc>
        <w:tc>
          <w:tcPr>
            <w:tcW w:w="1461" w:type="dxa"/>
            <w:gridSpan w:val="2"/>
            <w:shd w:val="clear" w:color="auto" w:fill="CCCCFF"/>
          </w:tcPr>
          <w:p w14:paraId="66517765" w14:textId="77777777" w:rsidR="0057499D" w:rsidRDefault="00000000">
            <w:pPr>
              <w:pStyle w:val="TableParagraph"/>
              <w:ind w:right="171"/>
              <w:rPr>
                <w:b/>
                <w:sz w:val="19"/>
              </w:rPr>
            </w:pPr>
            <w:r>
              <w:rPr>
                <w:b/>
                <w:spacing w:val="-2"/>
                <w:sz w:val="19"/>
              </w:rPr>
              <w:t>310.000,00</w:t>
            </w:r>
          </w:p>
        </w:tc>
        <w:tc>
          <w:tcPr>
            <w:tcW w:w="1320" w:type="dxa"/>
            <w:gridSpan w:val="2"/>
            <w:shd w:val="clear" w:color="auto" w:fill="CCCCFF"/>
          </w:tcPr>
          <w:p w14:paraId="5E5E44CB" w14:textId="77777777" w:rsidR="0057499D" w:rsidRDefault="00000000">
            <w:pPr>
              <w:pStyle w:val="TableParagraph"/>
              <w:ind w:right="39"/>
              <w:rPr>
                <w:b/>
                <w:sz w:val="19"/>
              </w:rPr>
            </w:pPr>
            <w:r>
              <w:rPr>
                <w:b/>
                <w:spacing w:val="-2"/>
                <w:sz w:val="19"/>
              </w:rPr>
              <w:t>310.000,00</w:t>
            </w:r>
          </w:p>
        </w:tc>
      </w:tr>
      <w:tr w:rsidR="0057499D" w14:paraId="4325CFDE" w14:textId="77777777">
        <w:trPr>
          <w:trHeight w:val="237"/>
        </w:trPr>
        <w:tc>
          <w:tcPr>
            <w:tcW w:w="7121" w:type="dxa"/>
            <w:gridSpan w:val="2"/>
            <w:shd w:val="clear" w:color="auto" w:fill="FFFF99"/>
          </w:tcPr>
          <w:p w14:paraId="51F4C54D"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4.3.</w:t>
            </w:r>
            <w:r>
              <w:rPr>
                <w:b/>
                <w:spacing w:val="-10"/>
                <w:sz w:val="19"/>
              </w:rPr>
              <w:t xml:space="preserve"> </w:t>
            </w:r>
            <w:r>
              <w:rPr>
                <w:b/>
                <w:sz w:val="19"/>
              </w:rPr>
              <w:t>OSTALI</w:t>
            </w:r>
            <w:r>
              <w:rPr>
                <w:b/>
                <w:spacing w:val="-9"/>
                <w:sz w:val="19"/>
              </w:rPr>
              <w:t xml:space="preserve"> </w:t>
            </w:r>
            <w:r>
              <w:rPr>
                <w:b/>
                <w:sz w:val="19"/>
              </w:rPr>
              <w:t>PRIHODI</w:t>
            </w:r>
            <w:r>
              <w:rPr>
                <w:b/>
                <w:spacing w:val="-10"/>
                <w:sz w:val="19"/>
              </w:rPr>
              <w:t xml:space="preserve"> </w:t>
            </w:r>
            <w:r>
              <w:rPr>
                <w:b/>
                <w:sz w:val="19"/>
              </w:rPr>
              <w:t>ZA</w:t>
            </w:r>
            <w:r>
              <w:rPr>
                <w:b/>
                <w:spacing w:val="-13"/>
                <w:sz w:val="19"/>
              </w:rPr>
              <w:t xml:space="preserve"> </w:t>
            </w:r>
            <w:r>
              <w:rPr>
                <w:b/>
                <w:sz w:val="19"/>
              </w:rPr>
              <w:t>POSEBNE</w:t>
            </w:r>
            <w:r>
              <w:rPr>
                <w:b/>
                <w:spacing w:val="-8"/>
                <w:sz w:val="19"/>
              </w:rPr>
              <w:t xml:space="preserve"> </w:t>
            </w:r>
            <w:r>
              <w:rPr>
                <w:b/>
                <w:spacing w:val="-2"/>
                <w:sz w:val="19"/>
              </w:rPr>
              <w:t>NAMJENE</w:t>
            </w:r>
          </w:p>
        </w:tc>
        <w:tc>
          <w:tcPr>
            <w:tcW w:w="2515" w:type="dxa"/>
            <w:shd w:val="clear" w:color="auto" w:fill="FFFF99"/>
          </w:tcPr>
          <w:p w14:paraId="36420526" w14:textId="77777777" w:rsidR="0057499D" w:rsidRDefault="00000000">
            <w:pPr>
              <w:pStyle w:val="TableParagraph"/>
              <w:spacing w:line="216" w:lineRule="exact"/>
              <w:ind w:right="178"/>
              <w:rPr>
                <w:b/>
                <w:sz w:val="19"/>
              </w:rPr>
            </w:pPr>
            <w:r>
              <w:rPr>
                <w:b/>
                <w:spacing w:val="-2"/>
                <w:sz w:val="19"/>
              </w:rPr>
              <w:t>140.000,00</w:t>
            </w:r>
          </w:p>
        </w:tc>
        <w:tc>
          <w:tcPr>
            <w:tcW w:w="1461" w:type="dxa"/>
            <w:gridSpan w:val="2"/>
            <w:shd w:val="clear" w:color="auto" w:fill="FFFF99"/>
          </w:tcPr>
          <w:p w14:paraId="1DCC450B" w14:textId="77777777" w:rsidR="0057499D" w:rsidRDefault="00000000">
            <w:pPr>
              <w:pStyle w:val="TableParagraph"/>
              <w:spacing w:line="216" w:lineRule="exact"/>
              <w:ind w:right="171"/>
              <w:rPr>
                <w:b/>
                <w:sz w:val="19"/>
              </w:rPr>
            </w:pPr>
            <w:r>
              <w:rPr>
                <w:b/>
                <w:spacing w:val="-2"/>
                <w:sz w:val="19"/>
              </w:rPr>
              <w:t>140.000,00</w:t>
            </w:r>
          </w:p>
        </w:tc>
        <w:tc>
          <w:tcPr>
            <w:tcW w:w="1320" w:type="dxa"/>
            <w:gridSpan w:val="2"/>
            <w:shd w:val="clear" w:color="auto" w:fill="FFFF99"/>
          </w:tcPr>
          <w:p w14:paraId="4081805A" w14:textId="77777777" w:rsidR="0057499D" w:rsidRDefault="00000000">
            <w:pPr>
              <w:pStyle w:val="TableParagraph"/>
              <w:spacing w:line="216" w:lineRule="exact"/>
              <w:ind w:right="39"/>
              <w:rPr>
                <w:b/>
                <w:sz w:val="19"/>
              </w:rPr>
            </w:pPr>
            <w:r>
              <w:rPr>
                <w:b/>
                <w:spacing w:val="-2"/>
                <w:sz w:val="19"/>
              </w:rPr>
              <w:t>140.000,00</w:t>
            </w:r>
          </w:p>
        </w:tc>
      </w:tr>
      <w:tr w:rsidR="0057499D" w14:paraId="3F80EB2A" w14:textId="77777777">
        <w:trPr>
          <w:trHeight w:val="229"/>
        </w:trPr>
        <w:tc>
          <w:tcPr>
            <w:tcW w:w="7121" w:type="dxa"/>
            <w:gridSpan w:val="2"/>
          </w:tcPr>
          <w:p w14:paraId="1CA442F4"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64A9532B" w14:textId="77777777" w:rsidR="0057499D" w:rsidRDefault="00000000">
            <w:pPr>
              <w:pStyle w:val="TableParagraph"/>
              <w:spacing w:before="0" w:line="209" w:lineRule="exact"/>
              <w:ind w:right="178"/>
              <w:rPr>
                <w:b/>
                <w:sz w:val="19"/>
              </w:rPr>
            </w:pPr>
            <w:r>
              <w:rPr>
                <w:b/>
                <w:spacing w:val="-2"/>
                <w:sz w:val="19"/>
              </w:rPr>
              <w:t>140.000,00</w:t>
            </w:r>
          </w:p>
        </w:tc>
        <w:tc>
          <w:tcPr>
            <w:tcW w:w="1461" w:type="dxa"/>
            <w:gridSpan w:val="2"/>
          </w:tcPr>
          <w:p w14:paraId="4EE8923B" w14:textId="77777777" w:rsidR="0057499D" w:rsidRDefault="00000000">
            <w:pPr>
              <w:pStyle w:val="TableParagraph"/>
              <w:spacing w:before="0" w:line="209" w:lineRule="exact"/>
              <w:ind w:right="171"/>
              <w:rPr>
                <w:b/>
                <w:sz w:val="19"/>
              </w:rPr>
            </w:pPr>
            <w:r>
              <w:rPr>
                <w:b/>
                <w:spacing w:val="-2"/>
                <w:sz w:val="19"/>
              </w:rPr>
              <w:t>140.000,00</w:t>
            </w:r>
          </w:p>
        </w:tc>
        <w:tc>
          <w:tcPr>
            <w:tcW w:w="1320" w:type="dxa"/>
            <w:gridSpan w:val="2"/>
          </w:tcPr>
          <w:p w14:paraId="4B3EB3B4" w14:textId="77777777" w:rsidR="0057499D" w:rsidRDefault="00000000">
            <w:pPr>
              <w:pStyle w:val="TableParagraph"/>
              <w:spacing w:before="0" w:line="209" w:lineRule="exact"/>
              <w:ind w:right="39"/>
              <w:rPr>
                <w:b/>
                <w:sz w:val="19"/>
              </w:rPr>
            </w:pPr>
            <w:r>
              <w:rPr>
                <w:b/>
                <w:spacing w:val="-2"/>
                <w:sz w:val="19"/>
              </w:rPr>
              <w:t>140.000,00</w:t>
            </w:r>
          </w:p>
        </w:tc>
      </w:tr>
      <w:tr w:rsidR="0057499D" w14:paraId="014A627C" w14:textId="77777777">
        <w:trPr>
          <w:trHeight w:val="238"/>
        </w:trPr>
        <w:tc>
          <w:tcPr>
            <w:tcW w:w="7121" w:type="dxa"/>
            <w:gridSpan w:val="2"/>
          </w:tcPr>
          <w:p w14:paraId="4FCA7DE1"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264BEF7D" w14:textId="77777777" w:rsidR="0057499D" w:rsidRDefault="00000000">
            <w:pPr>
              <w:pStyle w:val="TableParagraph"/>
              <w:spacing w:before="5"/>
              <w:ind w:right="178"/>
              <w:rPr>
                <w:b/>
                <w:sz w:val="19"/>
              </w:rPr>
            </w:pPr>
            <w:r>
              <w:rPr>
                <w:b/>
                <w:spacing w:val="-2"/>
                <w:sz w:val="19"/>
              </w:rPr>
              <w:t>140.000,00</w:t>
            </w:r>
          </w:p>
        </w:tc>
        <w:tc>
          <w:tcPr>
            <w:tcW w:w="1461" w:type="dxa"/>
            <w:gridSpan w:val="2"/>
          </w:tcPr>
          <w:p w14:paraId="4A2F6494" w14:textId="77777777" w:rsidR="0057499D" w:rsidRDefault="00000000">
            <w:pPr>
              <w:pStyle w:val="TableParagraph"/>
              <w:spacing w:before="5"/>
              <w:ind w:right="171"/>
              <w:rPr>
                <w:b/>
                <w:sz w:val="19"/>
              </w:rPr>
            </w:pPr>
            <w:r>
              <w:rPr>
                <w:b/>
                <w:spacing w:val="-2"/>
                <w:sz w:val="19"/>
              </w:rPr>
              <w:t>140.000,00</w:t>
            </w:r>
          </w:p>
        </w:tc>
        <w:tc>
          <w:tcPr>
            <w:tcW w:w="1320" w:type="dxa"/>
            <w:gridSpan w:val="2"/>
          </w:tcPr>
          <w:p w14:paraId="17325743" w14:textId="77777777" w:rsidR="0057499D" w:rsidRDefault="00000000">
            <w:pPr>
              <w:pStyle w:val="TableParagraph"/>
              <w:spacing w:before="5"/>
              <w:ind w:right="39"/>
              <w:rPr>
                <w:b/>
                <w:sz w:val="19"/>
              </w:rPr>
            </w:pPr>
            <w:r>
              <w:rPr>
                <w:b/>
                <w:spacing w:val="-2"/>
                <w:sz w:val="19"/>
              </w:rPr>
              <w:t>140.000,00</w:t>
            </w:r>
          </w:p>
        </w:tc>
      </w:tr>
      <w:tr w:rsidR="0057499D" w14:paraId="3237DFA4" w14:textId="77777777">
        <w:trPr>
          <w:trHeight w:val="235"/>
        </w:trPr>
        <w:tc>
          <w:tcPr>
            <w:tcW w:w="7121" w:type="dxa"/>
            <w:gridSpan w:val="2"/>
            <w:shd w:val="clear" w:color="auto" w:fill="FFFF99"/>
          </w:tcPr>
          <w:p w14:paraId="1DB0EAEB" w14:textId="77777777" w:rsidR="0057499D" w:rsidRDefault="00000000">
            <w:pPr>
              <w:pStyle w:val="TableParagraph"/>
              <w:tabs>
                <w:tab w:val="left" w:pos="1047"/>
              </w:tabs>
              <w:ind w:left="26"/>
              <w:jc w:val="left"/>
              <w:rPr>
                <w:b/>
                <w:sz w:val="19"/>
              </w:rPr>
            </w:pPr>
            <w:r>
              <w:rPr>
                <w:b/>
                <w:spacing w:val="-2"/>
                <w:sz w:val="19"/>
              </w:rPr>
              <w:t>Izvor</w:t>
            </w:r>
            <w:r>
              <w:rPr>
                <w:b/>
                <w:sz w:val="19"/>
              </w:rPr>
              <w:tab/>
              <w:t>5.2.</w:t>
            </w:r>
            <w:r>
              <w:rPr>
                <w:b/>
                <w:spacing w:val="-10"/>
                <w:sz w:val="19"/>
              </w:rPr>
              <w:t xml:space="preserve"> </w:t>
            </w:r>
            <w:r>
              <w:rPr>
                <w:b/>
                <w:sz w:val="19"/>
              </w:rPr>
              <w:t>OSTALE</w:t>
            </w:r>
            <w:r>
              <w:rPr>
                <w:b/>
                <w:spacing w:val="-8"/>
                <w:sz w:val="19"/>
              </w:rPr>
              <w:t xml:space="preserve"> </w:t>
            </w:r>
            <w:r>
              <w:rPr>
                <w:b/>
                <w:spacing w:val="-2"/>
                <w:sz w:val="19"/>
              </w:rPr>
              <w:t>POMOĆI</w:t>
            </w:r>
          </w:p>
        </w:tc>
        <w:tc>
          <w:tcPr>
            <w:tcW w:w="2515" w:type="dxa"/>
            <w:shd w:val="clear" w:color="auto" w:fill="FFFF99"/>
          </w:tcPr>
          <w:p w14:paraId="2730F1DF" w14:textId="77777777" w:rsidR="0057499D" w:rsidRDefault="00000000">
            <w:pPr>
              <w:pStyle w:val="TableParagraph"/>
              <w:ind w:right="178"/>
              <w:rPr>
                <w:b/>
                <w:sz w:val="19"/>
              </w:rPr>
            </w:pPr>
            <w:r>
              <w:rPr>
                <w:b/>
                <w:spacing w:val="-2"/>
                <w:sz w:val="19"/>
              </w:rPr>
              <w:t>100.000,00</w:t>
            </w:r>
          </w:p>
        </w:tc>
        <w:tc>
          <w:tcPr>
            <w:tcW w:w="1461" w:type="dxa"/>
            <w:gridSpan w:val="2"/>
            <w:shd w:val="clear" w:color="auto" w:fill="FFFF99"/>
          </w:tcPr>
          <w:p w14:paraId="1BBBB558" w14:textId="77777777" w:rsidR="0057499D" w:rsidRDefault="00000000">
            <w:pPr>
              <w:pStyle w:val="TableParagraph"/>
              <w:ind w:right="171"/>
              <w:rPr>
                <w:b/>
                <w:sz w:val="19"/>
              </w:rPr>
            </w:pPr>
            <w:r>
              <w:rPr>
                <w:b/>
                <w:spacing w:val="-2"/>
                <w:sz w:val="19"/>
              </w:rPr>
              <w:t>100.000,00</w:t>
            </w:r>
          </w:p>
        </w:tc>
        <w:tc>
          <w:tcPr>
            <w:tcW w:w="1320" w:type="dxa"/>
            <w:gridSpan w:val="2"/>
            <w:shd w:val="clear" w:color="auto" w:fill="FFFF99"/>
          </w:tcPr>
          <w:p w14:paraId="0B28AB14" w14:textId="77777777" w:rsidR="0057499D" w:rsidRDefault="00000000">
            <w:pPr>
              <w:pStyle w:val="TableParagraph"/>
              <w:ind w:right="39"/>
              <w:rPr>
                <w:b/>
                <w:sz w:val="19"/>
              </w:rPr>
            </w:pPr>
            <w:r>
              <w:rPr>
                <w:b/>
                <w:spacing w:val="-2"/>
                <w:sz w:val="19"/>
              </w:rPr>
              <w:t>100.000,00</w:t>
            </w:r>
          </w:p>
        </w:tc>
      </w:tr>
      <w:tr w:rsidR="0057499D" w14:paraId="1C4E2516" w14:textId="77777777">
        <w:trPr>
          <w:trHeight w:val="237"/>
        </w:trPr>
        <w:tc>
          <w:tcPr>
            <w:tcW w:w="7121" w:type="dxa"/>
            <w:gridSpan w:val="2"/>
            <w:shd w:val="clear" w:color="auto" w:fill="FFFFCC"/>
          </w:tcPr>
          <w:p w14:paraId="248B6FB5" w14:textId="77777777" w:rsidR="0057499D" w:rsidRDefault="00000000">
            <w:pPr>
              <w:pStyle w:val="TableParagraph"/>
              <w:spacing w:line="216" w:lineRule="exact"/>
              <w:ind w:left="26"/>
              <w:jc w:val="left"/>
              <w:rPr>
                <w:b/>
                <w:sz w:val="19"/>
              </w:rPr>
            </w:pPr>
            <w:r>
              <w:rPr>
                <w:b/>
                <w:sz w:val="19"/>
              </w:rPr>
              <w:t>Izvor</w:t>
            </w:r>
            <w:r>
              <w:rPr>
                <w:b/>
                <w:spacing w:val="-9"/>
                <w:sz w:val="19"/>
              </w:rPr>
              <w:t xml:space="preserve"> </w:t>
            </w:r>
            <w:r>
              <w:rPr>
                <w:b/>
                <w:sz w:val="19"/>
              </w:rPr>
              <w:t>5.2.1</w:t>
            </w:r>
            <w:r>
              <w:rPr>
                <w:b/>
                <w:spacing w:val="-9"/>
                <w:sz w:val="19"/>
              </w:rPr>
              <w:t xml:space="preserve"> </w:t>
            </w:r>
            <w:r>
              <w:rPr>
                <w:b/>
                <w:sz w:val="19"/>
              </w:rPr>
              <w:t>OSTALE</w:t>
            </w:r>
            <w:r>
              <w:rPr>
                <w:b/>
                <w:spacing w:val="-9"/>
                <w:sz w:val="19"/>
              </w:rPr>
              <w:t xml:space="preserve"> </w:t>
            </w:r>
            <w:r>
              <w:rPr>
                <w:b/>
                <w:spacing w:val="-2"/>
                <w:sz w:val="19"/>
              </w:rPr>
              <w:t>POMOĆI</w:t>
            </w:r>
          </w:p>
        </w:tc>
        <w:tc>
          <w:tcPr>
            <w:tcW w:w="2515" w:type="dxa"/>
            <w:shd w:val="clear" w:color="auto" w:fill="FFFFCC"/>
          </w:tcPr>
          <w:p w14:paraId="14493BC6" w14:textId="77777777" w:rsidR="0057499D" w:rsidRDefault="00000000">
            <w:pPr>
              <w:pStyle w:val="TableParagraph"/>
              <w:spacing w:line="216" w:lineRule="exact"/>
              <w:ind w:right="178"/>
              <w:rPr>
                <w:b/>
                <w:sz w:val="19"/>
              </w:rPr>
            </w:pPr>
            <w:r>
              <w:rPr>
                <w:b/>
                <w:spacing w:val="-2"/>
                <w:sz w:val="19"/>
              </w:rPr>
              <w:t>100.000,00</w:t>
            </w:r>
          </w:p>
        </w:tc>
        <w:tc>
          <w:tcPr>
            <w:tcW w:w="1461" w:type="dxa"/>
            <w:gridSpan w:val="2"/>
            <w:shd w:val="clear" w:color="auto" w:fill="FFFFCC"/>
          </w:tcPr>
          <w:p w14:paraId="5886E1EC" w14:textId="77777777" w:rsidR="0057499D" w:rsidRDefault="00000000">
            <w:pPr>
              <w:pStyle w:val="TableParagraph"/>
              <w:spacing w:line="216" w:lineRule="exact"/>
              <w:ind w:right="171"/>
              <w:rPr>
                <w:b/>
                <w:sz w:val="19"/>
              </w:rPr>
            </w:pPr>
            <w:r>
              <w:rPr>
                <w:b/>
                <w:spacing w:val="-2"/>
                <w:sz w:val="19"/>
              </w:rPr>
              <w:t>100.000,00</w:t>
            </w:r>
          </w:p>
        </w:tc>
        <w:tc>
          <w:tcPr>
            <w:tcW w:w="1320" w:type="dxa"/>
            <w:gridSpan w:val="2"/>
            <w:shd w:val="clear" w:color="auto" w:fill="FFFFCC"/>
          </w:tcPr>
          <w:p w14:paraId="49960BC3" w14:textId="77777777" w:rsidR="0057499D" w:rsidRDefault="00000000">
            <w:pPr>
              <w:pStyle w:val="TableParagraph"/>
              <w:spacing w:line="216" w:lineRule="exact"/>
              <w:ind w:right="39"/>
              <w:rPr>
                <w:b/>
                <w:sz w:val="19"/>
              </w:rPr>
            </w:pPr>
            <w:r>
              <w:rPr>
                <w:b/>
                <w:spacing w:val="-2"/>
                <w:sz w:val="19"/>
              </w:rPr>
              <w:t>100.000,00</w:t>
            </w:r>
          </w:p>
        </w:tc>
      </w:tr>
      <w:tr w:rsidR="0057499D" w14:paraId="5857CC02" w14:textId="77777777">
        <w:trPr>
          <w:trHeight w:val="229"/>
        </w:trPr>
        <w:tc>
          <w:tcPr>
            <w:tcW w:w="7121" w:type="dxa"/>
            <w:gridSpan w:val="2"/>
          </w:tcPr>
          <w:p w14:paraId="7CF19062" w14:textId="77777777" w:rsidR="0057499D" w:rsidRDefault="00000000">
            <w:pPr>
              <w:pStyle w:val="TableParagraph"/>
              <w:spacing w:before="0" w:line="210"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5A3D062C" w14:textId="77777777" w:rsidR="0057499D" w:rsidRDefault="00000000">
            <w:pPr>
              <w:pStyle w:val="TableParagraph"/>
              <w:spacing w:before="0" w:line="210" w:lineRule="exact"/>
              <w:ind w:right="178"/>
              <w:rPr>
                <w:b/>
                <w:sz w:val="19"/>
              </w:rPr>
            </w:pPr>
            <w:r>
              <w:rPr>
                <w:b/>
                <w:spacing w:val="-2"/>
                <w:sz w:val="19"/>
              </w:rPr>
              <w:t>100.000,00</w:t>
            </w:r>
          </w:p>
        </w:tc>
        <w:tc>
          <w:tcPr>
            <w:tcW w:w="1461" w:type="dxa"/>
            <w:gridSpan w:val="2"/>
          </w:tcPr>
          <w:p w14:paraId="7222A883" w14:textId="77777777" w:rsidR="0057499D" w:rsidRDefault="00000000">
            <w:pPr>
              <w:pStyle w:val="TableParagraph"/>
              <w:spacing w:before="0" w:line="210" w:lineRule="exact"/>
              <w:ind w:right="171"/>
              <w:rPr>
                <w:b/>
                <w:sz w:val="19"/>
              </w:rPr>
            </w:pPr>
            <w:r>
              <w:rPr>
                <w:b/>
                <w:spacing w:val="-2"/>
                <w:sz w:val="19"/>
              </w:rPr>
              <w:t>100.000,00</w:t>
            </w:r>
          </w:p>
        </w:tc>
        <w:tc>
          <w:tcPr>
            <w:tcW w:w="1320" w:type="dxa"/>
            <w:gridSpan w:val="2"/>
          </w:tcPr>
          <w:p w14:paraId="36A7A453" w14:textId="77777777" w:rsidR="0057499D" w:rsidRDefault="00000000">
            <w:pPr>
              <w:pStyle w:val="TableParagraph"/>
              <w:spacing w:before="0" w:line="210" w:lineRule="exact"/>
              <w:ind w:right="39"/>
              <w:rPr>
                <w:b/>
                <w:sz w:val="19"/>
              </w:rPr>
            </w:pPr>
            <w:r>
              <w:rPr>
                <w:b/>
                <w:spacing w:val="-2"/>
                <w:sz w:val="19"/>
              </w:rPr>
              <w:t>100.000,00</w:t>
            </w:r>
          </w:p>
        </w:tc>
      </w:tr>
      <w:tr w:rsidR="0057499D" w14:paraId="2E8047AF" w14:textId="77777777">
        <w:trPr>
          <w:trHeight w:val="238"/>
        </w:trPr>
        <w:tc>
          <w:tcPr>
            <w:tcW w:w="7121" w:type="dxa"/>
            <w:gridSpan w:val="2"/>
          </w:tcPr>
          <w:p w14:paraId="3B3A49FC" w14:textId="77777777" w:rsidR="0057499D" w:rsidRDefault="00000000">
            <w:pPr>
              <w:pStyle w:val="TableParagraph"/>
              <w:spacing w:before="5"/>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4635198B" w14:textId="77777777" w:rsidR="0057499D" w:rsidRDefault="00000000">
            <w:pPr>
              <w:pStyle w:val="TableParagraph"/>
              <w:spacing w:before="5"/>
              <w:ind w:right="178"/>
              <w:rPr>
                <w:b/>
                <w:sz w:val="19"/>
              </w:rPr>
            </w:pPr>
            <w:r>
              <w:rPr>
                <w:b/>
                <w:spacing w:val="-2"/>
                <w:sz w:val="19"/>
              </w:rPr>
              <w:t>100.000,00</w:t>
            </w:r>
          </w:p>
        </w:tc>
        <w:tc>
          <w:tcPr>
            <w:tcW w:w="1461" w:type="dxa"/>
            <w:gridSpan w:val="2"/>
          </w:tcPr>
          <w:p w14:paraId="7E21D0E5" w14:textId="77777777" w:rsidR="0057499D" w:rsidRDefault="00000000">
            <w:pPr>
              <w:pStyle w:val="TableParagraph"/>
              <w:spacing w:before="5"/>
              <w:ind w:right="171"/>
              <w:rPr>
                <w:b/>
                <w:sz w:val="19"/>
              </w:rPr>
            </w:pPr>
            <w:r>
              <w:rPr>
                <w:b/>
                <w:spacing w:val="-2"/>
                <w:sz w:val="19"/>
              </w:rPr>
              <w:t>100.000,00</w:t>
            </w:r>
          </w:p>
        </w:tc>
        <w:tc>
          <w:tcPr>
            <w:tcW w:w="1320" w:type="dxa"/>
            <w:gridSpan w:val="2"/>
          </w:tcPr>
          <w:p w14:paraId="7257D481" w14:textId="77777777" w:rsidR="0057499D" w:rsidRDefault="00000000">
            <w:pPr>
              <w:pStyle w:val="TableParagraph"/>
              <w:spacing w:before="5"/>
              <w:ind w:right="39"/>
              <w:rPr>
                <w:b/>
                <w:sz w:val="19"/>
              </w:rPr>
            </w:pPr>
            <w:r>
              <w:rPr>
                <w:b/>
                <w:spacing w:val="-2"/>
                <w:sz w:val="19"/>
              </w:rPr>
              <w:t>100.000,00</w:t>
            </w:r>
          </w:p>
        </w:tc>
      </w:tr>
      <w:tr w:rsidR="0057499D" w14:paraId="701BFAB0" w14:textId="77777777">
        <w:trPr>
          <w:trHeight w:val="237"/>
        </w:trPr>
        <w:tc>
          <w:tcPr>
            <w:tcW w:w="7121" w:type="dxa"/>
            <w:gridSpan w:val="2"/>
            <w:shd w:val="clear" w:color="auto" w:fill="FFFF99"/>
          </w:tcPr>
          <w:p w14:paraId="0A4AD0EE" w14:textId="77777777" w:rsidR="0057499D" w:rsidRDefault="00000000">
            <w:pPr>
              <w:pStyle w:val="TableParagraph"/>
              <w:tabs>
                <w:tab w:val="left" w:pos="1047"/>
              </w:tabs>
              <w:spacing w:line="216" w:lineRule="exact"/>
              <w:ind w:left="26"/>
              <w:jc w:val="left"/>
              <w:rPr>
                <w:b/>
                <w:sz w:val="19"/>
              </w:rPr>
            </w:pPr>
            <w:r>
              <w:rPr>
                <w:b/>
                <w:spacing w:val="-2"/>
                <w:sz w:val="19"/>
              </w:rPr>
              <w:t>Izvor</w:t>
            </w:r>
            <w:r>
              <w:rPr>
                <w:b/>
                <w:sz w:val="19"/>
              </w:rPr>
              <w:tab/>
              <w:t>9.1.</w:t>
            </w:r>
            <w:r>
              <w:rPr>
                <w:b/>
                <w:spacing w:val="-11"/>
                <w:sz w:val="19"/>
              </w:rPr>
              <w:t xml:space="preserve"> </w:t>
            </w:r>
            <w:r>
              <w:rPr>
                <w:b/>
                <w:sz w:val="19"/>
              </w:rPr>
              <w:t>VIŠAK</w:t>
            </w:r>
            <w:r>
              <w:rPr>
                <w:b/>
                <w:spacing w:val="-10"/>
                <w:sz w:val="19"/>
              </w:rPr>
              <w:t xml:space="preserve"> </w:t>
            </w:r>
            <w:r>
              <w:rPr>
                <w:b/>
                <w:sz w:val="19"/>
              </w:rPr>
              <w:t>PRIHODA</w:t>
            </w:r>
            <w:r>
              <w:rPr>
                <w:b/>
                <w:spacing w:val="-14"/>
                <w:sz w:val="19"/>
              </w:rPr>
              <w:t xml:space="preserve"> </w:t>
            </w:r>
            <w:r>
              <w:rPr>
                <w:b/>
                <w:sz w:val="19"/>
              </w:rPr>
              <w:t>IZ</w:t>
            </w:r>
            <w:r>
              <w:rPr>
                <w:b/>
                <w:spacing w:val="-10"/>
                <w:sz w:val="19"/>
              </w:rPr>
              <w:t xml:space="preserve"> </w:t>
            </w:r>
            <w:r>
              <w:rPr>
                <w:b/>
                <w:sz w:val="19"/>
              </w:rPr>
              <w:t>PRETHODNIH</w:t>
            </w:r>
            <w:r>
              <w:rPr>
                <w:b/>
                <w:spacing w:val="-9"/>
                <w:sz w:val="19"/>
              </w:rPr>
              <w:t xml:space="preserve"> </w:t>
            </w:r>
            <w:r>
              <w:rPr>
                <w:b/>
                <w:spacing w:val="-2"/>
                <w:sz w:val="19"/>
              </w:rPr>
              <w:t>GODINA</w:t>
            </w:r>
          </w:p>
        </w:tc>
        <w:tc>
          <w:tcPr>
            <w:tcW w:w="2515" w:type="dxa"/>
            <w:shd w:val="clear" w:color="auto" w:fill="FFFF99"/>
          </w:tcPr>
          <w:p w14:paraId="733DF175" w14:textId="77777777" w:rsidR="0057499D" w:rsidRDefault="00000000">
            <w:pPr>
              <w:pStyle w:val="TableParagraph"/>
              <w:spacing w:line="216" w:lineRule="exact"/>
              <w:ind w:right="178"/>
              <w:rPr>
                <w:b/>
                <w:sz w:val="19"/>
              </w:rPr>
            </w:pPr>
            <w:r>
              <w:rPr>
                <w:b/>
                <w:spacing w:val="-2"/>
                <w:sz w:val="19"/>
              </w:rPr>
              <w:t>60.000,00</w:t>
            </w:r>
          </w:p>
        </w:tc>
        <w:tc>
          <w:tcPr>
            <w:tcW w:w="1461" w:type="dxa"/>
            <w:gridSpan w:val="2"/>
            <w:shd w:val="clear" w:color="auto" w:fill="FFFF99"/>
          </w:tcPr>
          <w:p w14:paraId="2A64FBC8" w14:textId="77777777" w:rsidR="0057499D" w:rsidRDefault="00000000">
            <w:pPr>
              <w:pStyle w:val="TableParagraph"/>
              <w:spacing w:line="216" w:lineRule="exact"/>
              <w:ind w:right="171"/>
              <w:rPr>
                <w:b/>
                <w:sz w:val="19"/>
              </w:rPr>
            </w:pPr>
            <w:r>
              <w:rPr>
                <w:b/>
                <w:spacing w:val="-2"/>
                <w:sz w:val="19"/>
              </w:rPr>
              <w:t>70.000,00</w:t>
            </w:r>
          </w:p>
        </w:tc>
        <w:tc>
          <w:tcPr>
            <w:tcW w:w="1320" w:type="dxa"/>
            <w:gridSpan w:val="2"/>
            <w:shd w:val="clear" w:color="auto" w:fill="FFFF99"/>
          </w:tcPr>
          <w:p w14:paraId="7F1BFF3E" w14:textId="77777777" w:rsidR="0057499D" w:rsidRDefault="00000000">
            <w:pPr>
              <w:pStyle w:val="TableParagraph"/>
              <w:spacing w:line="216" w:lineRule="exact"/>
              <w:ind w:right="38"/>
              <w:rPr>
                <w:b/>
                <w:sz w:val="19"/>
              </w:rPr>
            </w:pPr>
            <w:r>
              <w:rPr>
                <w:b/>
                <w:spacing w:val="-2"/>
                <w:sz w:val="19"/>
              </w:rPr>
              <w:t>70.000,00</w:t>
            </w:r>
          </w:p>
        </w:tc>
      </w:tr>
      <w:tr w:rsidR="0057499D" w14:paraId="56E872FA" w14:textId="77777777">
        <w:trPr>
          <w:trHeight w:val="229"/>
        </w:trPr>
        <w:tc>
          <w:tcPr>
            <w:tcW w:w="7121" w:type="dxa"/>
            <w:gridSpan w:val="2"/>
          </w:tcPr>
          <w:p w14:paraId="7C6D13DE"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2515" w:type="dxa"/>
          </w:tcPr>
          <w:p w14:paraId="7FA01512" w14:textId="77777777" w:rsidR="0057499D" w:rsidRDefault="00000000">
            <w:pPr>
              <w:pStyle w:val="TableParagraph"/>
              <w:spacing w:before="0" w:line="209" w:lineRule="exact"/>
              <w:ind w:right="178"/>
              <w:rPr>
                <w:b/>
                <w:sz w:val="19"/>
              </w:rPr>
            </w:pPr>
            <w:r>
              <w:rPr>
                <w:b/>
                <w:spacing w:val="-2"/>
                <w:sz w:val="19"/>
              </w:rPr>
              <w:t>60.000,00</w:t>
            </w:r>
          </w:p>
        </w:tc>
        <w:tc>
          <w:tcPr>
            <w:tcW w:w="1461" w:type="dxa"/>
            <w:gridSpan w:val="2"/>
          </w:tcPr>
          <w:p w14:paraId="3B554342" w14:textId="77777777" w:rsidR="0057499D" w:rsidRDefault="00000000">
            <w:pPr>
              <w:pStyle w:val="TableParagraph"/>
              <w:spacing w:before="0" w:line="209" w:lineRule="exact"/>
              <w:ind w:right="171"/>
              <w:rPr>
                <w:b/>
                <w:sz w:val="19"/>
              </w:rPr>
            </w:pPr>
            <w:r>
              <w:rPr>
                <w:b/>
                <w:spacing w:val="-2"/>
                <w:sz w:val="19"/>
              </w:rPr>
              <w:t>70.000,00</w:t>
            </w:r>
          </w:p>
        </w:tc>
        <w:tc>
          <w:tcPr>
            <w:tcW w:w="1320" w:type="dxa"/>
            <w:gridSpan w:val="2"/>
          </w:tcPr>
          <w:p w14:paraId="51020E39" w14:textId="77777777" w:rsidR="0057499D" w:rsidRDefault="00000000">
            <w:pPr>
              <w:pStyle w:val="TableParagraph"/>
              <w:spacing w:before="0" w:line="209" w:lineRule="exact"/>
              <w:ind w:right="38"/>
              <w:rPr>
                <w:b/>
                <w:sz w:val="19"/>
              </w:rPr>
            </w:pPr>
            <w:r>
              <w:rPr>
                <w:b/>
                <w:spacing w:val="-2"/>
                <w:sz w:val="19"/>
              </w:rPr>
              <w:t>70.000,00</w:t>
            </w:r>
          </w:p>
        </w:tc>
      </w:tr>
      <w:tr w:rsidR="0057499D" w14:paraId="5363D336" w14:textId="77777777">
        <w:trPr>
          <w:trHeight w:val="223"/>
        </w:trPr>
        <w:tc>
          <w:tcPr>
            <w:tcW w:w="7121" w:type="dxa"/>
            <w:gridSpan w:val="2"/>
          </w:tcPr>
          <w:p w14:paraId="2E8FCB98"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2515" w:type="dxa"/>
          </w:tcPr>
          <w:p w14:paraId="5D8259D6" w14:textId="77777777" w:rsidR="0057499D" w:rsidRDefault="00000000">
            <w:pPr>
              <w:pStyle w:val="TableParagraph"/>
              <w:spacing w:before="5" w:line="198" w:lineRule="exact"/>
              <w:ind w:right="178"/>
              <w:rPr>
                <w:b/>
                <w:sz w:val="19"/>
              </w:rPr>
            </w:pPr>
            <w:r>
              <w:rPr>
                <w:b/>
                <w:spacing w:val="-2"/>
                <w:sz w:val="19"/>
              </w:rPr>
              <w:t>60.000,00</w:t>
            </w:r>
          </w:p>
        </w:tc>
        <w:tc>
          <w:tcPr>
            <w:tcW w:w="1461" w:type="dxa"/>
            <w:gridSpan w:val="2"/>
          </w:tcPr>
          <w:p w14:paraId="6CBD5BDA" w14:textId="77777777" w:rsidR="0057499D" w:rsidRDefault="00000000">
            <w:pPr>
              <w:pStyle w:val="TableParagraph"/>
              <w:spacing w:before="5" w:line="198" w:lineRule="exact"/>
              <w:ind w:right="171"/>
              <w:rPr>
                <w:b/>
                <w:sz w:val="19"/>
              </w:rPr>
            </w:pPr>
            <w:r>
              <w:rPr>
                <w:b/>
                <w:spacing w:val="-2"/>
                <w:sz w:val="19"/>
              </w:rPr>
              <w:t>70.000,00</w:t>
            </w:r>
          </w:p>
        </w:tc>
        <w:tc>
          <w:tcPr>
            <w:tcW w:w="1320" w:type="dxa"/>
            <w:gridSpan w:val="2"/>
          </w:tcPr>
          <w:p w14:paraId="3779B6BA" w14:textId="77777777" w:rsidR="0057499D" w:rsidRDefault="00000000">
            <w:pPr>
              <w:pStyle w:val="TableParagraph"/>
              <w:spacing w:before="5" w:line="198" w:lineRule="exact"/>
              <w:ind w:right="38"/>
              <w:rPr>
                <w:b/>
                <w:sz w:val="19"/>
              </w:rPr>
            </w:pPr>
            <w:r>
              <w:rPr>
                <w:b/>
                <w:spacing w:val="-2"/>
                <w:sz w:val="19"/>
              </w:rPr>
              <w:t>70.000,00</w:t>
            </w:r>
          </w:p>
        </w:tc>
      </w:tr>
    </w:tbl>
    <w:p w14:paraId="37AAB00F" w14:textId="77777777" w:rsidR="0057499D" w:rsidRDefault="0057499D">
      <w:pPr>
        <w:pStyle w:val="Tijeloteksta"/>
        <w:spacing w:before="0"/>
        <w:rPr>
          <w:rFonts w:ascii="Times New Roman"/>
          <w:b w:val="0"/>
          <w:sz w:val="4"/>
        </w:rPr>
      </w:pPr>
    </w:p>
    <w:tbl>
      <w:tblPr>
        <w:tblStyle w:val="TableNormal"/>
        <w:tblW w:w="0" w:type="auto"/>
        <w:tblInd w:w="73" w:type="dxa"/>
        <w:tblLayout w:type="fixed"/>
        <w:tblLook w:val="01E0" w:firstRow="1" w:lastRow="1" w:firstColumn="1" w:lastColumn="1" w:noHBand="0" w:noVBand="0"/>
      </w:tblPr>
      <w:tblGrid>
        <w:gridCol w:w="7279"/>
        <w:gridCol w:w="2434"/>
        <w:gridCol w:w="1460"/>
        <w:gridCol w:w="1240"/>
      </w:tblGrid>
      <w:tr w:rsidR="0057499D" w14:paraId="189B58DA" w14:textId="77777777">
        <w:trPr>
          <w:trHeight w:val="235"/>
        </w:trPr>
        <w:tc>
          <w:tcPr>
            <w:tcW w:w="7279" w:type="dxa"/>
            <w:shd w:val="clear" w:color="auto" w:fill="9999FF"/>
          </w:tcPr>
          <w:p w14:paraId="2A310971" w14:textId="77777777" w:rsidR="0057499D" w:rsidRDefault="00000000">
            <w:pPr>
              <w:pStyle w:val="TableParagraph"/>
              <w:ind w:left="26"/>
              <w:jc w:val="left"/>
              <w:rPr>
                <w:b/>
                <w:sz w:val="19"/>
              </w:rPr>
            </w:pPr>
            <w:r>
              <w:rPr>
                <w:b/>
                <w:sz w:val="19"/>
              </w:rPr>
              <w:t>Program</w:t>
            </w:r>
            <w:r>
              <w:rPr>
                <w:b/>
                <w:spacing w:val="-12"/>
                <w:sz w:val="19"/>
              </w:rPr>
              <w:t xml:space="preserve"> </w:t>
            </w:r>
            <w:r>
              <w:rPr>
                <w:b/>
                <w:sz w:val="19"/>
              </w:rPr>
              <w:t>9006</w:t>
            </w:r>
            <w:r>
              <w:rPr>
                <w:b/>
                <w:spacing w:val="-12"/>
                <w:sz w:val="19"/>
              </w:rPr>
              <w:t xml:space="preserve"> </w:t>
            </w:r>
            <w:r>
              <w:rPr>
                <w:b/>
                <w:sz w:val="19"/>
              </w:rPr>
              <w:t>POLJSKI</w:t>
            </w:r>
            <w:r>
              <w:rPr>
                <w:b/>
                <w:spacing w:val="-11"/>
                <w:sz w:val="19"/>
              </w:rPr>
              <w:t xml:space="preserve"> </w:t>
            </w:r>
            <w:r>
              <w:rPr>
                <w:b/>
                <w:sz w:val="19"/>
              </w:rPr>
              <w:t>I</w:t>
            </w:r>
            <w:r>
              <w:rPr>
                <w:b/>
                <w:spacing w:val="-12"/>
                <w:sz w:val="19"/>
              </w:rPr>
              <w:t xml:space="preserve"> </w:t>
            </w:r>
            <w:r>
              <w:rPr>
                <w:b/>
                <w:sz w:val="19"/>
              </w:rPr>
              <w:t>PROTUPOŽARNI</w:t>
            </w:r>
            <w:r>
              <w:rPr>
                <w:b/>
                <w:spacing w:val="-11"/>
                <w:sz w:val="19"/>
              </w:rPr>
              <w:t xml:space="preserve"> </w:t>
            </w:r>
            <w:r>
              <w:rPr>
                <w:b/>
                <w:spacing w:val="-2"/>
                <w:sz w:val="19"/>
              </w:rPr>
              <w:t>PUTEVI</w:t>
            </w:r>
          </w:p>
        </w:tc>
        <w:tc>
          <w:tcPr>
            <w:tcW w:w="2434" w:type="dxa"/>
            <w:shd w:val="clear" w:color="auto" w:fill="9999FF"/>
          </w:tcPr>
          <w:p w14:paraId="3643ED4C" w14:textId="77777777" w:rsidR="0057499D" w:rsidRDefault="00000000">
            <w:pPr>
              <w:pStyle w:val="TableParagraph"/>
              <w:ind w:right="255"/>
              <w:rPr>
                <w:b/>
                <w:sz w:val="19"/>
              </w:rPr>
            </w:pPr>
            <w:r>
              <w:rPr>
                <w:b/>
                <w:spacing w:val="-2"/>
                <w:sz w:val="19"/>
              </w:rPr>
              <w:t>160.000,00</w:t>
            </w:r>
          </w:p>
        </w:tc>
        <w:tc>
          <w:tcPr>
            <w:tcW w:w="1460" w:type="dxa"/>
            <w:shd w:val="clear" w:color="auto" w:fill="9999FF"/>
          </w:tcPr>
          <w:p w14:paraId="66F34DC1" w14:textId="77777777" w:rsidR="0057499D" w:rsidRDefault="00000000">
            <w:pPr>
              <w:pStyle w:val="TableParagraph"/>
              <w:ind w:right="247"/>
              <w:rPr>
                <w:b/>
                <w:sz w:val="19"/>
              </w:rPr>
            </w:pPr>
            <w:r>
              <w:rPr>
                <w:b/>
                <w:spacing w:val="-2"/>
                <w:sz w:val="19"/>
              </w:rPr>
              <w:t>180.000,00</w:t>
            </w:r>
          </w:p>
        </w:tc>
        <w:tc>
          <w:tcPr>
            <w:tcW w:w="1240" w:type="dxa"/>
            <w:shd w:val="clear" w:color="auto" w:fill="9999FF"/>
          </w:tcPr>
          <w:p w14:paraId="1EFADA74" w14:textId="77777777" w:rsidR="0057499D" w:rsidRDefault="00000000">
            <w:pPr>
              <w:pStyle w:val="TableParagraph"/>
              <w:ind w:right="35"/>
              <w:rPr>
                <w:b/>
                <w:sz w:val="19"/>
              </w:rPr>
            </w:pPr>
            <w:r>
              <w:rPr>
                <w:b/>
                <w:spacing w:val="-2"/>
                <w:sz w:val="19"/>
              </w:rPr>
              <w:t>210.000,00</w:t>
            </w:r>
          </w:p>
        </w:tc>
      </w:tr>
      <w:tr w:rsidR="0057499D" w14:paraId="04F966C3" w14:textId="77777777">
        <w:trPr>
          <w:trHeight w:val="235"/>
        </w:trPr>
        <w:tc>
          <w:tcPr>
            <w:tcW w:w="7279" w:type="dxa"/>
            <w:shd w:val="clear" w:color="auto" w:fill="CCCCFF"/>
          </w:tcPr>
          <w:p w14:paraId="1AAC6C54" w14:textId="77777777" w:rsidR="0057499D" w:rsidRDefault="00000000">
            <w:pPr>
              <w:pStyle w:val="TableParagraph"/>
              <w:ind w:left="26"/>
              <w:jc w:val="left"/>
              <w:rPr>
                <w:b/>
                <w:sz w:val="19"/>
              </w:rPr>
            </w:pPr>
            <w:r>
              <w:rPr>
                <w:b/>
                <w:sz w:val="19"/>
              </w:rPr>
              <w:t>Kapitalni</w:t>
            </w:r>
            <w:r>
              <w:rPr>
                <w:b/>
                <w:spacing w:val="-12"/>
                <w:sz w:val="19"/>
              </w:rPr>
              <w:t xml:space="preserve"> </w:t>
            </w:r>
            <w:r>
              <w:rPr>
                <w:b/>
                <w:sz w:val="19"/>
              </w:rPr>
              <w:t>projekt</w:t>
            </w:r>
            <w:r>
              <w:rPr>
                <w:b/>
                <w:spacing w:val="-11"/>
                <w:sz w:val="19"/>
              </w:rPr>
              <w:t xml:space="preserve"> </w:t>
            </w:r>
            <w:r>
              <w:rPr>
                <w:b/>
                <w:sz w:val="19"/>
              </w:rPr>
              <w:t>K900601</w:t>
            </w:r>
            <w:r>
              <w:rPr>
                <w:b/>
                <w:spacing w:val="-11"/>
                <w:sz w:val="19"/>
              </w:rPr>
              <w:t xml:space="preserve"> </w:t>
            </w:r>
            <w:r>
              <w:rPr>
                <w:b/>
                <w:sz w:val="19"/>
              </w:rPr>
              <w:t>Uređenje</w:t>
            </w:r>
            <w:r>
              <w:rPr>
                <w:b/>
                <w:spacing w:val="-11"/>
                <w:sz w:val="19"/>
              </w:rPr>
              <w:t xml:space="preserve"> </w:t>
            </w:r>
            <w:r>
              <w:rPr>
                <w:b/>
                <w:sz w:val="19"/>
              </w:rPr>
              <w:t>poljskih</w:t>
            </w:r>
            <w:r>
              <w:rPr>
                <w:b/>
                <w:spacing w:val="-11"/>
                <w:sz w:val="19"/>
              </w:rPr>
              <w:t xml:space="preserve"> </w:t>
            </w:r>
            <w:r>
              <w:rPr>
                <w:b/>
                <w:sz w:val="19"/>
              </w:rPr>
              <w:t>i</w:t>
            </w:r>
            <w:r>
              <w:rPr>
                <w:b/>
                <w:spacing w:val="-11"/>
                <w:sz w:val="19"/>
              </w:rPr>
              <w:t xml:space="preserve"> </w:t>
            </w:r>
            <w:r>
              <w:rPr>
                <w:b/>
                <w:sz w:val="19"/>
              </w:rPr>
              <w:t>protupožarnih</w:t>
            </w:r>
            <w:r>
              <w:rPr>
                <w:b/>
                <w:spacing w:val="-11"/>
                <w:sz w:val="19"/>
              </w:rPr>
              <w:t xml:space="preserve"> </w:t>
            </w:r>
            <w:r>
              <w:rPr>
                <w:b/>
                <w:spacing w:val="-2"/>
                <w:sz w:val="19"/>
              </w:rPr>
              <w:t>puteva</w:t>
            </w:r>
          </w:p>
        </w:tc>
        <w:tc>
          <w:tcPr>
            <w:tcW w:w="2434" w:type="dxa"/>
            <w:shd w:val="clear" w:color="auto" w:fill="CCCCFF"/>
          </w:tcPr>
          <w:p w14:paraId="63C490C7" w14:textId="77777777" w:rsidR="0057499D" w:rsidRDefault="00000000">
            <w:pPr>
              <w:pStyle w:val="TableParagraph"/>
              <w:ind w:right="255"/>
              <w:rPr>
                <w:b/>
                <w:sz w:val="19"/>
              </w:rPr>
            </w:pPr>
            <w:r>
              <w:rPr>
                <w:b/>
                <w:spacing w:val="-2"/>
                <w:sz w:val="19"/>
              </w:rPr>
              <w:t>160.000,00</w:t>
            </w:r>
          </w:p>
        </w:tc>
        <w:tc>
          <w:tcPr>
            <w:tcW w:w="1460" w:type="dxa"/>
            <w:shd w:val="clear" w:color="auto" w:fill="CCCCFF"/>
          </w:tcPr>
          <w:p w14:paraId="06F32053" w14:textId="77777777" w:rsidR="0057499D" w:rsidRDefault="00000000">
            <w:pPr>
              <w:pStyle w:val="TableParagraph"/>
              <w:ind w:right="247"/>
              <w:rPr>
                <w:b/>
                <w:sz w:val="19"/>
              </w:rPr>
            </w:pPr>
            <w:r>
              <w:rPr>
                <w:b/>
                <w:spacing w:val="-2"/>
                <w:sz w:val="19"/>
              </w:rPr>
              <w:t>180.000,00</w:t>
            </w:r>
          </w:p>
        </w:tc>
        <w:tc>
          <w:tcPr>
            <w:tcW w:w="1240" w:type="dxa"/>
            <w:shd w:val="clear" w:color="auto" w:fill="CCCCFF"/>
          </w:tcPr>
          <w:p w14:paraId="382BD78F" w14:textId="77777777" w:rsidR="0057499D" w:rsidRDefault="00000000">
            <w:pPr>
              <w:pStyle w:val="TableParagraph"/>
              <w:ind w:right="35"/>
              <w:rPr>
                <w:b/>
                <w:sz w:val="19"/>
              </w:rPr>
            </w:pPr>
            <w:r>
              <w:rPr>
                <w:b/>
                <w:spacing w:val="-2"/>
                <w:sz w:val="19"/>
              </w:rPr>
              <w:t>210.000,00</w:t>
            </w:r>
          </w:p>
        </w:tc>
      </w:tr>
      <w:tr w:rsidR="0057499D" w14:paraId="65CD6FD5" w14:textId="77777777">
        <w:trPr>
          <w:trHeight w:val="237"/>
        </w:trPr>
        <w:tc>
          <w:tcPr>
            <w:tcW w:w="7279" w:type="dxa"/>
            <w:shd w:val="clear" w:color="auto" w:fill="FFFF99"/>
          </w:tcPr>
          <w:p w14:paraId="6EE80A33" w14:textId="77777777" w:rsidR="0057499D" w:rsidRDefault="00000000">
            <w:pPr>
              <w:pStyle w:val="TableParagraph"/>
              <w:tabs>
                <w:tab w:val="left" w:pos="1047"/>
              </w:tabs>
              <w:spacing w:before="2" w:line="216" w:lineRule="exact"/>
              <w:ind w:left="26"/>
              <w:jc w:val="left"/>
              <w:rPr>
                <w:b/>
                <w:sz w:val="19"/>
              </w:rPr>
            </w:pPr>
            <w:r>
              <w:rPr>
                <w:b/>
                <w:spacing w:val="-2"/>
                <w:sz w:val="19"/>
              </w:rPr>
              <w:t>Izvor</w:t>
            </w:r>
            <w:r>
              <w:rPr>
                <w:b/>
                <w:sz w:val="19"/>
              </w:rPr>
              <w:tab/>
              <w:t>1.1.</w:t>
            </w:r>
            <w:r>
              <w:rPr>
                <w:b/>
                <w:spacing w:val="-6"/>
                <w:sz w:val="19"/>
              </w:rPr>
              <w:t xml:space="preserve"> </w:t>
            </w:r>
            <w:r>
              <w:rPr>
                <w:b/>
                <w:sz w:val="19"/>
              </w:rPr>
              <w:t>OPĆI</w:t>
            </w:r>
            <w:r>
              <w:rPr>
                <w:b/>
                <w:spacing w:val="-6"/>
                <w:sz w:val="19"/>
              </w:rPr>
              <w:t xml:space="preserve"> </w:t>
            </w:r>
            <w:r>
              <w:rPr>
                <w:b/>
                <w:sz w:val="19"/>
              </w:rPr>
              <w:t>PRIHODI</w:t>
            </w:r>
            <w:r>
              <w:rPr>
                <w:b/>
                <w:spacing w:val="-6"/>
                <w:sz w:val="19"/>
              </w:rPr>
              <w:t xml:space="preserve"> </w:t>
            </w:r>
            <w:r>
              <w:rPr>
                <w:b/>
                <w:sz w:val="19"/>
              </w:rPr>
              <w:t>I</w:t>
            </w:r>
            <w:r>
              <w:rPr>
                <w:b/>
                <w:spacing w:val="-6"/>
                <w:sz w:val="19"/>
              </w:rPr>
              <w:t xml:space="preserve"> </w:t>
            </w:r>
            <w:r>
              <w:rPr>
                <w:b/>
                <w:spacing w:val="-2"/>
                <w:sz w:val="19"/>
              </w:rPr>
              <w:t>PRIMICI</w:t>
            </w:r>
          </w:p>
        </w:tc>
        <w:tc>
          <w:tcPr>
            <w:tcW w:w="2434" w:type="dxa"/>
            <w:shd w:val="clear" w:color="auto" w:fill="FFFF99"/>
          </w:tcPr>
          <w:p w14:paraId="56DC2BAE" w14:textId="77777777" w:rsidR="0057499D" w:rsidRDefault="00000000">
            <w:pPr>
              <w:pStyle w:val="TableParagraph"/>
              <w:spacing w:before="2" w:line="216" w:lineRule="exact"/>
              <w:ind w:right="255"/>
              <w:rPr>
                <w:b/>
                <w:sz w:val="19"/>
              </w:rPr>
            </w:pPr>
            <w:r>
              <w:rPr>
                <w:b/>
                <w:spacing w:val="-2"/>
                <w:sz w:val="19"/>
              </w:rPr>
              <w:t>50.000,00</w:t>
            </w:r>
          </w:p>
        </w:tc>
        <w:tc>
          <w:tcPr>
            <w:tcW w:w="1460" w:type="dxa"/>
            <w:shd w:val="clear" w:color="auto" w:fill="FFFF99"/>
          </w:tcPr>
          <w:p w14:paraId="57849471" w14:textId="77777777" w:rsidR="0057499D" w:rsidRDefault="00000000">
            <w:pPr>
              <w:pStyle w:val="TableParagraph"/>
              <w:spacing w:before="2" w:line="216" w:lineRule="exact"/>
              <w:ind w:right="247"/>
              <w:rPr>
                <w:b/>
                <w:sz w:val="19"/>
              </w:rPr>
            </w:pPr>
            <w:r>
              <w:rPr>
                <w:b/>
                <w:spacing w:val="-2"/>
                <w:sz w:val="19"/>
              </w:rPr>
              <w:t>70.000,00</w:t>
            </w:r>
          </w:p>
        </w:tc>
        <w:tc>
          <w:tcPr>
            <w:tcW w:w="1240" w:type="dxa"/>
            <w:shd w:val="clear" w:color="auto" w:fill="FFFF99"/>
          </w:tcPr>
          <w:p w14:paraId="143F91EA" w14:textId="77777777" w:rsidR="0057499D" w:rsidRDefault="00000000">
            <w:pPr>
              <w:pStyle w:val="TableParagraph"/>
              <w:spacing w:before="2" w:line="216" w:lineRule="exact"/>
              <w:ind w:right="35"/>
              <w:rPr>
                <w:b/>
                <w:sz w:val="19"/>
              </w:rPr>
            </w:pPr>
            <w:r>
              <w:rPr>
                <w:b/>
                <w:spacing w:val="-2"/>
                <w:sz w:val="19"/>
              </w:rPr>
              <w:t>100.000,00</w:t>
            </w:r>
          </w:p>
        </w:tc>
      </w:tr>
    </w:tbl>
    <w:p w14:paraId="15483691" w14:textId="77777777" w:rsidR="0057499D" w:rsidRDefault="00000000">
      <w:pPr>
        <w:pStyle w:val="Tijeloteksta"/>
        <w:tabs>
          <w:tab w:val="left" w:pos="8676"/>
          <w:tab w:val="left" w:pos="10145"/>
          <w:tab w:val="left" w:pos="11491"/>
        </w:tabs>
        <w:spacing w:before="0"/>
        <w:ind w:left="92"/>
      </w:pPr>
      <w:r>
        <w:t>3</w:t>
      </w:r>
      <w:r>
        <w:rPr>
          <w:spacing w:val="-7"/>
        </w:rPr>
        <w:t xml:space="preserve"> </w:t>
      </w:r>
      <w:r>
        <w:t>Rashodi</w:t>
      </w:r>
      <w:r>
        <w:rPr>
          <w:spacing w:val="-6"/>
        </w:rPr>
        <w:t xml:space="preserve"> </w:t>
      </w:r>
      <w:r>
        <w:rPr>
          <w:spacing w:val="-2"/>
        </w:rPr>
        <w:t>poslovanja</w:t>
      </w:r>
      <w:r>
        <w:tab/>
      </w:r>
      <w:r>
        <w:rPr>
          <w:spacing w:val="-2"/>
        </w:rPr>
        <w:t>50.000,00</w:t>
      </w:r>
      <w:r>
        <w:tab/>
      </w:r>
      <w:r>
        <w:rPr>
          <w:spacing w:val="-2"/>
        </w:rPr>
        <w:t>70.000,00</w:t>
      </w:r>
      <w:r>
        <w:tab/>
      </w:r>
      <w:r>
        <w:rPr>
          <w:spacing w:val="-2"/>
        </w:rPr>
        <w:t>100.000,00</w:t>
      </w:r>
    </w:p>
    <w:p w14:paraId="0E6219A4" w14:textId="77777777" w:rsidR="0057499D" w:rsidRDefault="0057499D">
      <w:pPr>
        <w:pStyle w:val="Tijeloteksta"/>
        <w:sectPr w:rsidR="0057499D">
          <w:pgSz w:w="16840" w:h="11910" w:orient="landscape"/>
          <w:pgMar w:top="1340" w:right="2409" w:bottom="280" w:left="1842" w:header="720" w:footer="720" w:gutter="0"/>
          <w:cols w:space="720"/>
        </w:sectPr>
      </w:pPr>
    </w:p>
    <w:p w14:paraId="647E6E8F" w14:textId="77777777" w:rsidR="0057499D" w:rsidRDefault="0057499D">
      <w:pPr>
        <w:pStyle w:val="Tijeloteksta"/>
        <w:rPr>
          <w:sz w:val="10"/>
        </w:rPr>
      </w:pPr>
    </w:p>
    <w:tbl>
      <w:tblPr>
        <w:tblStyle w:val="TableNormal"/>
        <w:tblW w:w="0" w:type="auto"/>
        <w:tblInd w:w="73" w:type="dxa"/>
        <w:tblLayout w:type="fixed"/>
        <w:tblLook w:val="01E0" w:firstRow="1" w:lastRow="1" w:firstColumn="1" w:lastColumn="1" w:noHBand="0" w:noVBand="0"/>
      </w:tblPr>
      <w:tblGrid>
        <w:gridCol w:w="8037"/>
        <w:gridCol w:w="1678"/>
        <w:gridCol w:w="1461"/>
        <w:gridCol w:w="1241"/>
      </w:tblGrid>
      <w:tr w:rsidR="0057499D" w14:paraId="2C2003DC" w14:textId="77777777">
        <w:trPr>
          <w:trHeight w:val="226"/>
        </w:trPr>
        <w:tc>
          <w:tcPr>
            <w:tcW w:w="8037" w:type="dxa"/>
          </w:tcPr>
          <w:p w14:paraId="616456D0" w14:textId="77777777" w:rsidR="0057499D" w:rsidRDefault="00000000">
            <w:pPr>
              <w:pStyle w:val="TableParagraph"/>
              <w:spacing w:before="0" w:line="207"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616354DC" w14:textId="77777777" w:rsidR="0057499D" w:rsidRDefault="00000000">
            <w:pPr>
              <w:pStyle w:val="TableParagraph"/>
              <w:spacing w:before="0" w:line="207" w:lineRule="exact"/>
              <w:ind w:right="257"/>
              <w:rPr>
                <w:b/>
                <w:sz w:val="19"/>
              </w:rPr>
            </w:pPr>
            <w:r>
              <w:rPr>
                <w:b/>
                <w:spacing w:val="-2"/>
                <w:sz w:val="19"/>
              </w:rPr>
              <w:t>50.000,00</w:t>
            </w:r>
          </w:p>
        </w:tc>
        <w:tc>
          <w:tcPr>
            <w:tcW w:w="1461" w:type="dxa"/>
          </w:tcPr>
          <w:p w14:paraId="3ABB59F5" w14:textId="77777777" w:rsidR="0057499D" w:rsidRDefault="00000000">
            <w:pPr>
              <w:pStyle w:val="TableParagraph"/>
              <w:spacing w:before="0" w:line="207" w:lineRule="exact"/>
              <w:ind w:right="250"/>
              <w:rPr>
                <w:b/>
                <w:sz w:val="19"/>
              </w:rPr>
            </w:pPr>
            <w:r>
              <w:rPr>
                <w:b/>
                <w:spacing w:val="-2"/>
                <w:sz w:val="19"/>
              </w:rPr>
              <w:t>70.000,00</w:t>
            </w:r>
          </w:p>
        </w:tc>
        <w:tc>
          <w:tcPr>
            <w:tcW w:w="1241" w:type="dxa"/>
          </w:tcPr>
          <w:p w14:paraId="4076E445" w14:textId="77777777" w:rsidR="0057499D" w:rsidRDefault="00000000">
            <w:pPr>
              <w:pStyle w:val="TableParagraph"/>
              <w:spacing w:before="0" w:line="207" w:lineRule="exact"/>
              <w:ind w:right="39"/>
              <w:rPr>
                <w:b/>
                <w:sz w:val="19"/>
              </w:rPr>
            </w:pPr>
            <w:r>
              <w:rPr>
                <w:b/>
                <w:spacing w:val="-2"/>
                <w:sz w:val="19"/>
              </w:rPr>
              <w:t>100.000,00</w:t>
            </w:r>
          </w:p>
        </w:tc>
      </w:tr>
      <w:tr w:rsidR="0057499D" w14:paraId="02B3372D" w14:textId="77777777">
        <w:trPr>
          <w:trHeight w:val="235"/>
        </w:trPr>
        <w:tc>
          <w:tcPr>
            <w:tcW w:w="8037" w:type="dxa"/>
            <w:shd w:val="clear" w:color="auto" w:fill="FFFF99"/>
          </w:tcPr>
          <w:p w14:paraId="6340CBC3" w14:textId="77777777" w:rsidR="0057499D" w:rsidRDefault="00000000">
            <w:pPr>
              <w:pStyle w:val="TableParagraph"/>
              <w:tabs>
                <w:tab w:val="left" w:pos="1047"/>
              </w:tabs>
              <w:spacing w:before="2"/>
              <w:ind w:left="26"/>
              <w:jc w:val="left"/>
              <w:rPr>
                <w:b/>
                <w:sz w:val="19"/>
              </w:rPr>
            </w:pPr>
            <w:r>
              <w:rPr>
                <w:b/>
                <w:spacing w:val="-2"/>
                <w:sz w:val="19"/>
              </w:rPr>
              <w:t>Izvor</w:t>
            </w:r>
            <w:r>
              <w:rPr>
                <w:b/>
                <w:sz w:val="19"/>
              </w:rPr>
              <w:tab/>
              <w:t>4.0.</w:t>
            </w:r>
            <w:r>
              <w:rPr>
                <w:b/>
                <w:spacing w:val="-14"/>
                <w:sz w:val="19"/>
              </w:rPr>
              <w:t xml:space="preserve"> </w:t>
            </w:r>
            <w:r>
              <w:rPr>
                <w:b/>
                <w:sz w:val="19"/>
              </w:rPr>
              <w:t>PRIHODI</w:t>
            </w:r>
            <w:r>
              <w:rPr>
                <w:b/>
                <w:spacing w:val="-13"/>
                <w:sz w:val="19"/>
              </w:rPr>
              <w:t xml:space="preserve"> </w:t>
            </w:r>
            <w:r>
              <w:rPr>
                <w:b/>
                <w:sz w:val="19"/>
              </w:rPr>
              <w:t>OD</w:t>
            </w:r>
            <w:r>
              <w:rPr>
                <w:b/>
                <w:spacing w:val="-13"/>
                <w:sz w:val="19"/>
              </w:rPr>
              <w:t xml:space="preserve"> </w:t>
            </w:r>
            <w:r>
              <w:rPr>
                <w:b/>
                <w:sz w:val="19"/>
              </w:rPr>
              <w:t>KOMUNALNE</w:t>
            </w:r>
            <w:r>
              <w:rPr>
                <w:b/>
                <w:spacing w:val="-13"/>
                <w:sz w:val="19"/>
              </w:rPr>
              <w:t xml:space="preserve"> </w:t>
            </w:r>
            <w:r>
              <w:rPr>
                <w:b/>
                <w:sz w:val="19"/>
              </w:rPr>
              <w:t>NAKNADE</w:t>
            </w:r>
            <w:r>
              <w:rPr>
                <w:b/>
                <w:spacing w:val="-13"/>
                <w:sz w:val="19"/>
              </w:rPr>
              <w:t xml:space="preserve"> </w:t>
            </w:r>
            <w:r>
              <w:rPr>
                <w:b/>
                <w:sz w:val="19"/>
              </w:rPr>
              <w:t>I</w:t>
            </w:r>
            <w:r>
              <w:rPr>
                <w:b/>
                <w:spacing w:val="-14"/>
                <w:sz w:val="19"/>
              </w:rPr>
              <w:t xml:space="preserve"> </w:t>
            </w:r>
            <w:r>
              <w:rPr>
                <w:b/>
                <w:sz w:val="19"/>
              </w:rPr>
              <w:t>KOMUNALNOG</w:t>
            </w:r>
            <w:r>
              <w:rPr>
                <w:b/>
                <w:spacing w:val="-13"/>
                <w:sz w:val="19"/>
              </w:rPr>
              <w:t xml:space="preserve"> </w:t>
            </w:r>
            <w:r>
              <w:rPr>
                <w:b/>
                <w:spacing w:val="-2"/>
                <w:sz w:val="19"/>
              </w:rPr>
              <w:t>DOPRINOSA</w:t>
            </w:r>
          </w:p>
        </w:tc>
        <w:tc>
          <w:tcPr>
            <w:tcW w:w="1678" w:type="dxa"/>
            <w:shd w:val="clear" w:color="auto" w:fill="FFFF99"/>
          </w:tcPr>
          <w:p w14:paraId="47D5E490" w14:textId="77777777" w:rsidR="0057499D" w:rsidRDefault="00000000">
            <w:pPr>
              <w:pStyle w:val="TableParagraph"/>
              <w:spacing w:before="2"/>
              <w:ind w:right="257"/>
              <w:rPr>
                <w:b/>
                <w:sz w:val="19"/>
              </w:rPr>
            </w:pPr>
            <w:r>
              <w:rPr>
                <w:b/>
                <w:spacing w:val="-2"/>
                <w:sz w:val="19"/>
              </w:rPr>
              <w:t>110.000,00</w:t>
            </w:r>
          </w:p>
        </w:tc>
        <w:tc>
          <w:tcPr>
            <w:tcW w:w="1461" w:type="dxa"/>
            <w:shd w:val="clear" w:color="auto" w:fill="FFFF99"/>
          </w:tcPr>
          <w:p w14:paraId="73AE314A" w14:textId="77777777" w:rsidR="0057499D" w:rsidRDefault="00000000">
            <w:pPr>
              <w:pStyle w:val="TableParagraph"/>
              <w:spacing w:before="2"/>
              <w:ind w:right="250"/>
              <w:rPr>
                <w:b/>
                <w:sz w:val="19"/>
              </w:rPr>
            </w:pPr>
            <w:r>
              <w:rPr>
                <w:b/>
                <w:spacing w:val="-2"/>
                <w:sz w:val="19"/>
              </w:rPr>
              <w:t>110.000,00</w:t>
            </w:r>
          </w:p>
        </w:tc>
        <w:tc>
          <w:tcPr>
            <w:tcW w:w="1241" w:type="dxa"/>
            <w:shd w:val="clear" w:color="auto" w:fill="FFFF99"/>
          </w:tcPr>
          <w:p w14:paraId="7CA5E0EF" w14:textId="77777777" w:rsidR="0057499D" w:rsidRDefault="00000000">
            <w:pPr>
              <w:pStyle w:val="TableParagraph"/>
              <w:spacing w:before="2"/>
              <w:ind w:right="39"/>
              <w:rPr>
                <w:b/>
                <w:sz w:val="19"/>
              </w:rPr>
            </w:pPr>
            <w:r>
              <w:rPr>
                <w:b/>
                <w:spacing w:val="-2"/>
                <w:sz w:val="19"/>
              </w:rPr>
              <w:t>110.000,00</w:t>
            </w:r>
          </w:p>
        </w:tc>
      </w:tr>
      <w:tr w:rsidR="0057499D" w14:paraId="04D6BE9F" w14:textId="77777777">
        <w:trPr>
          <w:trHeight w:val="237"/>
        </w:trPr>
        <w:tc>
          <w:tcPr>
            <w:tcW w:w="8037" w:type="dxa"/>
            <w:shd w:val="clear" w:color="auto" w:fill="FFFFCC"/>
          </w:tcPr>
          <w:p w14:paraId="305860B0" w14:textId="77777777" w:rsidR="0057499D" w:rsidRDefault="00000000">
            <w:pPr>
              <w:pStyle w:val="TableParagraph"/>
              <w:spacing w:line="216" w:lineRule="exact"/>
              <w:ind w:left="26"/>
              <w:jc w:val="left"/>
              <w:rPr>
                <w:b/>
                <w:sz w:val="19"/>
              </w:rPr>
            </w:pPr>
            <w:r>
              <w:rPr>
                <w:b/>
                <w:sz w:val="19"/>
              </w:rPr>
              <w:t>Izvor</w:t>
            </w:r>
            <w:r>
              <w:rPr>
                <w:b/>
                <w:spacing w:val="-11"/>
                <w:sz w:val="19"/>
              </w:rPr>
              <w:t xml:space="preserve"> </w:t>
            </w:r>
            <w:r>
              <w:rPr>
                <w:b/>
                <w:sz w:val="19"/>
              </w:rPr>
              <w:t>4.0.2</w:t>
            </w:r>
            <w:r>
              <w:rPr>
                <w:b/>
                <w:spacing w:val="-11"/>
                <w:sz w:val="19"/>
              </w:rPr>
              <w:t xml:space="preserve"> </w:t>
            </w:r>
            <w:r>
              <w:rPr>
                <w:b/>
                <w:sz w:val="19"/>
              </w:rPr>
              <w:t>PRIHOD</w:t>
            </w:r>
            <w:r>
              <w:rPr>
                <w:b/>
                <w:spacing w:val="-11"/>
                <w:sz w:val="19"/>
              </w:rPr>
              <w:t xml:space="preserve"> </w:t>
            </w:r>
            <w:r>
              <w:rPr>
                <w:b/>
                <w:sz w:val="19"/>
              </w:rPr>
              <w:t>OD</w:t>
            </w:r>
            <w:r>
              <w:rPr>
                <w:b/>
                <w:spacing w:val="-11"/>
                <w:sz w:val="19"/>
              </w:rPr>
              <w:t xml:space="preserve"> </w:t>
            </w:r>
            <w:r>
              <w:rPr>
                <w:b/>
                <w:sz w:val="19"/>
              </w:rPr>
              <w:t>KOMUNALNOG</w:t>
            </w:r>
            <w:r>
              <w:rPr>
                <w:b/>
                <w:spacing w:val="-12"/>
                <w:sz w:val="19"/>
              </w:rPr>
              <w:t xml:space="preserve"> </w:t>
            </w:r>
            <w:r>
              <w:rPr>
                <w:b/>
                <w:spacing w:val="-2"/>
                <w:sz w:val="19"/>
              </w:rPr>
              <w:t>DOPRINOSA</w:t>
            </w:r>
          </w:p>
        </w:tc>
        <w:tc>
          <w:tcPr>
            <w:tcW w:w="1678" w:type="dxa"/>
            <w:shd w:val="clear" w:color="auto" w:fill="FFFFCC"/>
          </w:tcPr>
          <w:p w14:paraId="49820147" w14:textId="77777777" w:rsidR="0057499D" w:rsidRDefault="00000000">
            <w:pPr>
              <w:pStyle w:val="TableParagraph"/>
              <w:spacing w:line="216" w:lineRule="exact"/>
              <w:ind w:right="257"/>
              <w:rPr>
                <w:b/>
                <w:sz w:val="19"/>
              </w:rPr>
            </w:pPr>
            <w:r>
              <w:rPr>
                <w:b/>
                <w:spacing w:val="-2"/>
                <w:sz w:val="19"/>
              </w:rPr>
              <w:t>110.000,00</w:t>
            </w:r>
          </w:p>
        </w:tc>
        <w:tc>
          <w:tcPr>
            <w:tcW w:w="1461" w:type="dxa"/>
            <w:shd w:val="clear" w:color="auto" w:fill="FFFFCC"/>
          </w:tcPr>
          <w:p w14:paraId="1B77DA43" w14:textId="77777777" w:rsidR="0057499D" w:rsidRDefault="00000000">
            <w:pPr>
              <w:pStyle w:val="TableParagraph"/>
              <w:spacing w:line="216" w:lineRule="exact"/>
              <w:ind w:right="250"/>
              <w:rPr>
                <w:b/>
                <w:sz w:val="19"/>
              </w:rPr>
            </w:pPr>
            <w:r>
              <w:rPr>
                <w:b/>
                <w:spacing w:val="-2"/>
                <w:sz w:val="19"/>
              </w:rPr>
              <w:t>110.000,00</w:t>
            </w:r>
          </w:p>
        </w:tc>
        <w:tc>
          <w:tcPr>
            <w:tcW w:w="1241" w:type="dxa"/>
            <w:shd w:val="clear" w:color="auto" w:fill="FFFFCC"/>
          </w:tcPr>
          <w:p w14:paraId="5FFCEB2B" w14:textId="77777777" w:rsidR="0057499D" w:rsidRDefault="00000000">
            <w:pPr>
              <w:pStyle w:val="TableParagraph"/>
              <w:spacing w:line="216" w:lineRule="exact"/>
              <w:ind w:right="39"/>
              <w:rPr>
                <w:b/>
                <w:sz w:val="19"/>
              </w:rPr>
            </w:pPr>
            <w:r>
              <w:rPr>
                <w:b/>
                <w:spacing w:val="-2"/>
                <w:sz w:val="19"/>
              </w:rPr>
              <w:t>110.000,00</w:t>
            </w:r>
          </w:p>
        </w:tc>
      </w:tr>
      <w:tr w:rsidR="0057499D" w14:paraId="62F199F3" w14:textId="77777777">
        <w:trPr>
          <w:trHeight w:val="229"/>
        </w:trPr>
        <w:tc>
          <w:tcPr>
            <w:tcW w:w="8037" w:type="dxa"/>
          </w:tcPr>
          <w:p w14:paraId="3D5B7FC0" w14:textId="77777777" w:rsidR="0057499D" w:rsidRDefault="00000000">
            <w:pPr>
              <w:pStyle w:val="TableParagraph"/>
              <w:spacing w:before="0" w:line="209" w:lineRule="exact"/>
              <w:ind w:left="26"/>
              <w:jc w:val="left"/>
              <w:rPr>
                <w:b/>
                <w:sz w:val="19"/>
              </w:rPr>
            </w:pPr>
            <w:r>
              <w:rPr>
                <w:b/>
                <w:sz w:val="19"/>
              </w:rPr>
              <w:t>3</w:t>
            </w:r>
            <w:r>
              <w:rPr>
                <w:b/>
                <w:spacing w:val="-7"/>
                <w:sz w:val="19"/>
              </w:rPr>
              <w:t xml:space="preserve"> </w:t>
            </w:r>
            <w:r>
              <w:rPr>
                <w:b/>
                <w:sz w:val="19"/>
              </w:rPr>
              <w:t>Rashodi</w:t>
            </w:r>
            <w:r>
              <w:rPr>
                <w:b/>
                <w:spacing w:val="-6"/>
                <w:sz w:val="19"/>
              </w:rPr>
              <w:t xml:space="preserve"> </w:t>
            </w:r>
            <w:r>
              <w:rPr>
                <w:b/>
                <w:spacing w:val="-2"/>
                <w:sz w:val="19"/>
              </w:rPr>
              <w:t>poslovanja</w:t>
            </w:r>
          </w:p>
        </w:tc>
        <w:tc>
          <w:tcPr>
            <w:tcW w:w="1678" w:type="dxa"/>
          </w:tcPr>
          <w:p w14:paraId="7A40C61B" w14:textId="77777777" w:rsidR="0057499D" w:rsidRDefault="00000000">
            <w:pPr>
              <w:pStyle w:val="TableParagraph"/>
              <w:spacing w:before="0" w:line="209" w:lineRule="exact"/>
              <w:ind w:right="257"/>
              <w:rPr>
                <w:b/>
                <w:sz w:val="19"/>
              </w:rPr>
            </w:pPr>
            <w:r>
              <w:rPr>
                <w:b/>
                <w:spacing w:val="-2"/>
                <w:sz w:val="19"/>
              </w:rPr>
              <w:t>110.000,00</w:t>
            </w:r>
          </w:p>
        </w:tc>
        <w:tc>
          <w:tcPr>
            <w:tcW w:w="1461" w:type="dxa"/>
          </w:tcPr>
          <w:p w14:paraId="21FD0673" w14:textId="77777777" w:rsidR="0057499D" w:rsidRDefault="00000000">
            <w:pPr>
              <w:pStyle w:val="TableParagraph"/>
              <w:spacing w:before="0" w:line="209" w:lineRule="exact"/>
              <w:ind w:right="250"/>
              <w:rPr>
                <w:b/>
                <w:sz w:val="19"/>
              </w:rPr>
            </w:pPr>
            <w:r>
              <w:rPr>
                <w:b/>
                <w:spacing w:val="-2"/>
                <w:sz w:val="19"/>
              </w:rPr>
              <w:t>110.000,00</w:t>
            </w:r>
          </w:p>
        </w:tc>
        <w:tc>
          <w:tcPr>
            <w:tcW w:w="1241" w:type="dxa"/>
          </w:tcPr>
          <w:p w14:paraId="02ED415F" w14:textId="77777777" w:rsidR="0057499D" w:rsidRDefault="00000000">
            <w:pPr>
              <w:pStyle w:val="TableParagraph"/>
              <w:spacing w:before="0" w:line="209" w:lineRule="exact"/>
              <w:ind w:right="39"/>
              <w:rPr>
                <w:b/>
                <w:sz w:val="19"/>
              </w:rPr>
            </w:pPr>
            <w:r>
              <w:rPr>
                <w:b/>
                <w:spacing w:val="-2"/>
                <w:sz w:val="19"/>
              </w:rPr>
              <w:t>110.000,00</w:t>
            </w:r>
          </w:p>
        </w:tc>
      </w:tr>
      <w:tr w:rsidR="0057499D" w14:paraId="4D1AC34B" w14:textId="77777777">
        <w:trPr>
          <w:trHeight w:val="223"/>
        </w:trPr>
        <w:tc>
          <w:tcPr>
            <w:tcW w:w="8037" w:type="dxa"/>
          </w:tcPr>
          <w:p w14:paraId="69ABE135" w14:textId="77777777" w:rsidR="0057499D" w:rsidRDefault="00000000">
            <w:pPr>
              <w:pStyle w:val="TableParagraph"/>
              <w:spacing w:before="5" w:line="198" w:lineRule="exact"/>
              <w:ind w:left="26"/>
              <w:jc w:val="left"/>
              <w:rPr>
                <w:b/>
                <w:sz w:val="19"/>
              </w:rPr>
            </w:pPr>
            <w:r>
              <w:rPr>
                <w:b/>
                <w:sz w:val="19"/>
              </w:rPr>
              <w:t>32</w:t>
            </w:r>
            <w:r>
              <w:rPr>
                <w:b/>
                <w:spacing w:val="-9"/>
                <w:sz w:val="19"/>
              </w:rPr>
              <w:t xml:space="preserve"> </w:t>
            </w:r>
            <w:r>
              <w:rPr>
                <w:b/>
                <w:sz w:val="19"/>
              </w:rPr>
              <w:t>Materijalni</w:t>
            </w:r>
            <w:r>
              <w:rPr>
                <w:b/>
                <w:spacing w:val="-9"/>
                <w:sz w:val="19"/>
              </w:rPr>
              <w:t xml:space="preserve"> </w:t>
            </w:r>
            <w:r>
              <w:rPr>
                <w:b/>
                <w:spacing w:val="-2"/>
                <w:sz w:val="19"/>
              </w:rPr>
              <w:t>rashodi</w:t>
            </w:r>
          </w:p>
        </w:tc>
        <w:tc>
          <w:tcPr>
            <w:tcW w:w="1678" w:type="dxa"/>
          </w:tcPr>
          <w:p w14:paraId="01EBAE9C" w14:textId="77777777" w:rsidR="0057499D" w:rsidRDefault="00000000">
            <w:pPr>
              <w:pStyle w:val="TableParagraph"/>
              <w:spacing w:before="5" w:line="198" w:lineRule="exact"/>
              <w:ind w:right="257"/>
              <w:rPr>
                <w:b/>
                <w:sz w:val="19"/>
              </w:rPr>
            </w:pPr>
            <w:r>
              <w:rPr>
                <w:b/>
                <w:spacing w:val="-2"/>
                <w:sz w:val="19"/>
              </w:rPr>
              <w:t>110.000,00</w:t>
            </w:r>
          </w:p>
        </w:tc>
        <w:tc>
          <w:tcPr>
            <w:tcW w:w="1461" w:type="dxa"/>
          </w:tcPr>
          <w:p w14:paraId="49964FEB" w14:textId="77777777" w:rsidR="0057499D" w:rsidRDefault="00000000">
            <w:pPr>
              <w:pStyle w:val="TableParagraph"/>
              <w:spacing w:before="5" w:line="198" w:lineRule="exact"/>
              <w:ind w:right="250"/>
              <w:rPr>
                <w:b/>
                <w:sz w:val="19"/>
              </w:rPr>
            </w:pPr>
            <w:r>
              <w:rPr>
                <w:b/>
                <w:spacing w:val="-2"/>
                <w:sz w:val="19"/>
              </w:rPr>
              <w:t>110.000,00</w:t>
            </w:r>
          </w:p>
        </w:tc>
        <w:tc>
          <w:tcPr>
            <w:tcW w:w="1241" w:type="dxa"/>
          </w:tcPr>
          <w:p w14:paraId="2684BB86" w14:textId="77777777" w:rsidR="0057499D" w:rsidRDefault="00000000">
            <w:pPr>
              <w:pStyle w:val="TableParagraph"/>
              <w:spacing w:before="5" w:line="198" w:lineRule="exact"/>
              <w:ind w:right="39"/>
              <w:rPr>
                <w:b/>
                <w:sz w:val="19"/>
              </w:rPr>
            </w:pPr>
            <w:r>
              <w:rPr>
                <w:b/>
                <w:spacing w:val="-2"/>
                <w:sz w:val="19"/>
              </w:rPr>
              <w:t>110.000,00</w:t>
            </w:r>
          </w:p>
        </w:tc>
      </w:tr>
    </w:tbl>
    <w:p w14:paraId="16C2F641" w14:textId="77777777" w:rsidR="00EA017E" w:rsidRDefault="00EA017E"/>
    <w:p w14:paraId="3FCC3A05" w14:textId="77777777" w:rsidR="00FF63B6" w:rsidRDefault="00FF63B6"/>
    <w:p w14:paraId="1A3703D7" w14:textId="77777777" w:rsidR="00FF63B6" w:rsidRDefault="00FF63B6"/>
    <w:p w14:paraId="17A47E70" w14:textId="77777777" w:rsidR="00FF63B6" w:rsidRDefault="00FF63B6"/>
    <w:p w14:paraId="59F084D3" w14:textId="77777777" w:rsidR="00FF63B6" w:rsidRDefault="00FF63B6"/>
    <w:p w14:paraId="3F1832CF" w14:textId="77777777" w:rsidR="00FF63B6" w:rsidRDefault="00FF63B6"/>
    <w:p w14:paraId="30BFA4CA" w14:textId="77777777" w:rsidR="00FF63B6" w:rsidRDefault="00FF63B6"/>
    <w:p w14:paraId="7F022215" w14:textId="77777777" w:rsidR="00FF63B6" w:rsidRDefault="00FF63B6"/>
    <w:p w14:paraId="7ED065D0" w14:textId="77777777" w:rsidR="00FF63B6" w:rsidRDefault="00FF63B6"/>
    <w:p w14:paraId="4F2FC3E1" w14:textId="77777777" w:rsidR="00FF63B6" w:rsidRDefault="00FF63B6"/>
    <w:p w14:paraId="514CE476" w14:textId="77777777" w:rsidR="00FF63B6" w:rsidRDefault="00FF63B6"/>
    <w:p w14:paraId="361EFB07" w14:textId="77777777" w:rsidR="00FF63B6" w:rsidRDefault="00FF63B6"/>
    <w:p w14:paraId="1E8FC913" w14:textId="77777777" w:rsidR="00FF63B6" w:rsidRDefault="00FF63B6"/>
    <w:p w14:paraId="5D0F39AF" w14:textId="77777777" w:rsidR="00FF63B6" w:rsidRDefault="00FF63B6"/>
    <w:p w14:paraId="1B2650CD" w14:textId="77777777" w:rsidR="00FF63B6" w:rsidRDefault="00FF63B6"/>
    <w:p w14:paraId="39118784" w14:textId="77777777" w:rsidR="00FF63B6" w:rsidRDefault="00FF63B6"/>
    <w:p w14:paraId="43CA56E8" w14:textId="77777777" w:rsidR="00FF63B6" w:rsidRDefault="00FF63B6"/>
    <w:p w14:paraId="4F368513" w14:textId="77777777" w:rsidR="00FF63B6" w:rsidRDefault="00FF63B6"/>
    <w:p w14:paraId="73480AAC" w14:textId="77777777" w:rsidR="00FF63B6" w:rsidRDefault="00FF63B6"/>
    <w:p w14:paraId="61CF827A" w14:textId="77777777" w:rsidR="00FF63B6" w:rsidRDefault="00FF63B6"/>
    <w:p w14:paraId="140FE325" w14:textId="77777777" w:rsidR="00FF63B6" w:rsidRDefault="00FF63B6"/>
    <w:p w14:paraId="7D6E118A" w14:textId="77777777" w:rsidR="00FF63B6" w:rsidRDefault="00FF63B6"/>
    <w:p w14:paraId="64643581" w14:textId="77777777" w:rsidR="00FF63B6" w:rsidRDefault="00FF63B6"/>
    <w:p w14:paraId="16474BE3" w14:textId="77777777" w:rsidR="00FF63B6" w:rsidRDefault="00FF63B6"/>
    <w:p w14:paraId="006444F3" w14:textId="77777777" w:rsidR="00FF63B6" w:rsidRDefault="00FF63B6"/>
    <w:p w14:paraId="57E36349" w14:textId="77777777" w:rsidR="00FF63B6" w:rsidRDefault="00FF63B6"/>
    <w:p w14:paraId="3A1E2F4D" w14:textId="77777777" w:rsidR="00FF63B6" w:rsidRDefault="00FF63B6"/>
    <w:p w14:paraId="0B4E3030" w14:textId="77777777" w:rsidR="00FF63B6" w:rsidRDefault="00FF63B6"/>
    <w:p w14:paraId="51544CD0" w14:textId="77777777" w:rsidR="00FF63B6" w:rsidRDefault="00FF63B6"/>
    <w:p w14:paraId="51095CB9" w14:textId="77777777" w:rsidR="00FF63B6" w:rsidRDefault="00FF63B6"/>
    <w:p w14:paraId="2D75AEED" w14:textId="77777777" w:rsidR="00FF63B6" w:rsidRDefault="00FF63B6"/>
    <w:p w14:paraId="0E2732F7" w14:textId="77777777" w:rsidR="00FF63B6" w:rsidRDefault="00FF63B6"/>
    <w:p w14:paraId="3B401A6C" w14:textId="77777777" w:rsidR="00FF63B6" w:rsidRDefault="00FF63B6"/>
    <w:p w14:paraId="0186E471" w14:textId="5238CEB7" w:rsidR="00FF63B6" w:rsidRDefault="00FF63B6"/>
    <w:p w14:paraId="47E91799" w14:textId="77777777" w:rsidR="00FF63B6" w:rsidRDefault="00FF63B6">
      <w:pPr>
        <w:sectPr w:rsidR="00FF63B6">
          <w:pgSz w:w="16840" w:h="11910" w:orient="landscape"/>
          <w:pgMar w:top="1340" w:right="2409" w:bottom="280" w:left="1842" w:header="720" w:footer="720" w:gutter="0"/>
          <w:cols w:space="720"/>
        </w:sectPr>
      </w:pPr>
    </w:p>
    <w:p w14:paraId="3F567524" w14:textId="77777777" w:rsidR="00FF63B6" w:rsidRPr="00F81638" w:rsidRDefault="00FF63B6" w:rsidP="00FF63B6">
      <w:pPr>
        <w:spacing w:line="276" w:lineRule="auto"/>
        <w:ind w:left="2124" w:firstLine="708"/>
        <w:rPr>
          <w:rFonts w:ascii="Times New Roman" w:eastAsia="Calibri" w:hAnsi="Times New Roman" w:cs="Times New Roman"/>
          <w:b/>
        </w:rPr>
      </w:pPr>
      <w:bookmarkStart w:id="1" w:name="_Hlk153791232"/>
      <w:r w:rsidRPr="00F81638">
        <w:rPr>
          <w:rFonts w:ascii="Times New Roman" w:eastAsia="Calibri" w:hAnsi="Times New Roman" w:cs="Times New Roman"/>
          <w:b/>
        </w:rPr>
        <w:lastRenderedPageBreak/>
        <w:t xml:space="preserve">OBRAZLOŽENJE PRIJEDLOGA </w:t>
      </w:r>
    </w:p>
    <w:p w14:paraId="72D8CB9A" w14:textId="77777777" w:rsidR="00FF63B6" w:rsidRPr="00F81638" w:rsidRDefault="00FF63B6" w:rsidP="00FF63B6">
      <w:pPr>
        <w:spacing w:line="276" w:lineRule="auto"/>
        <w:jc w:val="center"/>
        <w:rPr>
          <w:rFonts w:ascii="Times New Roman" w:eastAsia="Calibri" w:hAnsi="Times New Roman" w:cs="Times New Roman"/>
          <w:b/>
        </w:rPr>
      </w:pPr>
      <w:r w:rsidRPr="00F81638">
        <w:rPr>
          <w:rFonts w:ascii="Times New Roman" w:eastAsia="Calibri" w:hAnsi="Times New Roman" w:cs="Times New Roman"/>
          <w:b/>
        </w:rPr>
        <w:t>PLANA PRORAČUNA GRADA VODICA ZA 202</w:t>
      </w:r>
      <w:r>
        <w:rPr>
          <w:rFonts w:ascii="Times New Roman" w:eastAsia="Calibri" w:hAnsi="Times New Roman" w:cs="Times New Roman"/>
          <w:b/>
        </w:rPr>
        <w:t>6</w:t>
      </w:r>
      <w:r w:rsidRPr="00F81638">
        <w:rPr>
          <w:rFonts w:ascii="Times New Roman" w:eastAsia="Calibri" w:hAnsi="Times New Roman" w:cs="Times New Roman"/>
          <w:b/>
        </w:rPr>
        <w:t xml:space="preserve">. GODINU </w:t>
      </w:r>
    </w:p>
    <w:p w14:paraId="0207D7DF" w14:textId="77777777" w:rsidR="00FF63B6" w:rsidRPr="00F81638" w:rsidRDefault="00FF63B6" w:rsidP="00FF63B6">
      <w:pPr>
        <w:spacing w:line="276" w:lineRule="auto"/>
        <w:jc w:val="center"/>
        <w:rPr>
          <w:rFonts w:ascii="Times New Roman" w:eastAsia="Calibri" w:hAnsi="Times New Roman" w:cs="Times New Roman"/>
          <w:b/>
          <w:color w:val="EE0000"/>
        </w:rPr>
      </w:pPr>
    </w:p>
    <w:p w14:paraId="01F1427C" w14:textId="77777777" w:rsidR="00FF63B6" w:rsidRPr="00F81638" w:rsidRDefault="00FF63B6" w:rsidP="00FF63B6">
      <w:pPr>
        <w:spacing w:line="276" w:lineRule="auto"/>
        <w:rPr>
          <w:rFonts w:ascii="Times New Roman" w:eastAsia="Calibri" w:hAnsi="Times New Roman" w:cs="Times New Roman"/>
          <w:b/>
          <w:color w:val="EE0000"/>
          <w:sz w:val="24"/>
          <w:szCs w:val="24"/>
        </w:rPr>
      </w:pPr>
    </w:p>
    <w:p w14:paraId="1F903291" w14:textId="77777777" w:rsidR="00FF63B6" w:rsidRPr="00F81638" w:rsidRDefault="00FF63B6" w:rsidP="00FF63B6">
      <w:pPr>
        <w:spacing w:line="276" w:lineRule="auto"/>
        <w:rPr>
          <w:rFonts w:ascii="Times New Roman" w:eastAsia="Calibri" w:hAnsi="Times New Roman" w:cs="Times New Roman"/>
          <w:b/>
          <w:sz w:val="24"/>
          <w:szCs w:val="24"/>
        </w:rPr>
      </w:pPr>
      <w:r w:rsidRPr="00F81638">
        <w:rPr>
          <w:rFonts w:ascii="Times New Roman" w:eastAsia="Calibri" w:hAnsi="Times New Roman" w:cs="Times New Roman"/>
          <w:b/>
          <w:sz w:val="24"/>
          <w:szCs w:val="24"/>
        </w:rPr>
        <w:t>1. UVOD</w:t>
      </w:r>
    </w:p>
    <w:p w14:paraId="79F0B2E5" w14:textId="77777777" w:rsidR="00FF63B6" w:rsidRPr="00F81638" w:rsidRDefault="00FF63B6" w:rsidP="00FF63B6">
      <w:pPr>
        <w:spacing w:line="276" w:lineRule="auto"/>
        <w:jc w:val="center"/>
        <w:rPr>
          <w:rFonts w:ascii="Times New Roman" w:eastAsia="Calibri" w:hAnsi="Times New Roman" w:cs="Times New Roman"/>
          <w:b/>
          <w:sz w:val="24"/>
          <w:szCs w:val="24"/>
        </w:rPr>
      </w:pPr>
    </w:p>
    <w:p w14:paraId="220BE5AB" w14:textId="77777777" w:rsidR="00FF63B6" w:rsidRPr="00F81638" w:rsidRDefault="00FF63B6" w:rsidP="00FF63B6">
      <w:pPr>
        <w:widowControl/>
        <w:numPr>
          <w:ilvl w:val="0"/>
          <w:numId w:val="7"/>
        </w:numPr>
        <w:autoSpaceDE/>
        <w:autoSpaceDN/>
        <w:spacing w:line="276" w:lineRule="auto"/>
        <w:contextualSpacing/>
        <w:jc w:val="both"/>
        <w:rPr>
          <w:rFonts w:ascii="Times New Roman" w:eastAsia="Calibri" w:hAnsi="Times New Roman" w:cs="Times New Roman"/>
          <w:sz w:val="24"/>
          <w:szCs w:val="24"/>
        </w:rPr>
      </w:pPr>
      <w:r w:rsidRPr="00F81638">
        <w:rPr>
          <w:rFonts w:ascii="Times New Roman" w:eastAsia="Calibri" w:hAnsi="Times New Roman" w:cs="Times New Roman"/>
          <w:sz w:val="24"/>
          <w:szCs w:val="24"/>
        </w:rPr>
        <w:t>Ukupni Plan Proračuna Grada Vodica za 202</w:t>
      </w:r>
      <w:r>
        <w:rPr>
          <w:rFonts w:ascii="Times New Roman" w:eastAsia="Calibri" w:hAnsi="Times New Roman" w:cs="Times New Roman"/>
          <w:sz w:val="24"/>
          <w:szCs w:val="24"/>
        </w:rPr>
        <w:t>6</w:t>
      </w:r>
      <w:r w:rsidRPr="00F81638">
        <w:rPr>
          <w:rFonts w:ascii="Times New Roman" w:eastAsia="Calibri" w:hAnsi="Times New Roman" w:cs="Times New Roman"/>
          <w:sz w:val="24"/>
          <w:szCs w:val="24"/>
        </w:rPr>
        <w:t xml:space="preserve">. godinu utvrđen je u iznosu od </w:t>
      </w:r>
      <w:r>
        <w:rPr>
          <w:rFonts w:ascii="Times New Roman" w:eastAsia="Calibri" w:hAnsi="Times New Roman" w:cs="Times New Roman"/>
          <w:sz w:val="24"/>
          <w:szCs w:val="24"/>
        </w:rPr>
        <w:t>23.476.298</w:t>
      </w:r>
      <w:r w:rsidRPr="00F81638">
        <w:rPr>
          <w:rFonts w:ascii="Times New Roman" w:eastAsia="Calibri" w:hAnsi="Times New Roman" w:cs="Times New Roman"/>
          <w:sz w:val="24"/>
          <w:szCs w:val="24"/>
        </w:rPr>
        <w:t>,00€.</w:t>
      </w:r>
    </w:p>
    <w:p w14:paraId="3D7688F1" w14:textId="77777777" w:rsidR="00FF63B6" w:rsidRPr="00F81638" w:rsidRDefault="00FF63B6" w:rsidP="00FF63B6">
      <w:pPr>
        <w:widowControl/>
        <w:numPr>
          <w:ilvl w:val="0"/>
          <w:numId w:val="7"/>
        </w:numPr>
        <w:autoSpaceDE/>
        <w:autoSpaceDN/>
        <w:spacing w:line="276" w:lineRule="auto"/>
        <w:contextualSpacing/>
        <w:jc w:val="both"/>
        <w:rPr>
          <w:rFonts w:ascii="Times New Roman" w:eastAsia="Calibri" w:hAnsi="Times New Roman" w:cs="Times New Roman"/>
          <w:sz w:val="24"/>
          <w:szCs w:val="24"/>
        </w:rPr>
      </w:pPr>
      <w:r w:rsidRPr="00F81638">
        <w:rPr>
          <w:rFonts w:ascii="Times New Roman" w:eastAsia="Calibri" w:hAnsi="Times New Roman" w:cs="Times New Roman"/>
          <w:sz w:val="24"/>
          <w:szCs w:val="24"/>
        </w:rPr>
        <w:t>Od ukupnog iznosa prihodi i primici Proračuna iznose  22.</w:t>
      </w:r>
      <w:r>
        <w:rPr>
          <w:rFonts w:ascii="Times New Roman" w:eastAsia="Calibri" w:hAnsi="Times New Roman" w:cs="Times New Roman"/>
          <w:sz w:val="24"/>
          <w:szCs w:val="24"/>
        </w:rPr>
        <w:t>839.464,00</w:t>
      </w:r>
      <w:r w:rsidRPr="00F81638">
        <w:rPr>
          <w:rFonts w:ascii="Times New Roman" w:eastAsia="Calibri" w:hAnsi="Times New Roman" w:cs="Times New Roman"/>
          <w:sz w:val="24"/>
          <w:szCs w:val="24"/>
        </w:rPr>
        <w:t xml:space="preserve">€, a prihodi i primici proračunskih korisnika 636.834,00 €. </w:t>
      </w:r>
    </w:p>
    <w:p w14:paraId="07706BC2" w14:textId="77777777" w:rsidR="00FF63B6" w:rsidRPr="00F81638" w:rsidRDefault="00FF63B6" w:rsidP="00FF63B6">
      <w:pPr>
        <w:widowControl/>
        <w:numPr>
          <w:ilvl w:val="0"/>
          <w:numId w:val="7"/>
        </w:numPr>
        <w:autoSpaceDE/>
        <w:autoSpaceDN/>
        <w:spacing w:line="276" w:lineRule="auto"/>
        <w:contextualSpacing/>
        <w:jc w:val="both"/>
        <w:rPr>
          <w:rFonts w:ascii="Times New Roman" w:eastAsia="Calibri" w:hAnsi="Times New Roman" w:cs="Times New Roman"/>
          <w:sz w:val="24"/>
          <w:szCs w:val="24"/>
        </w:rPr>
      </w:pPr>
      <w:r w:rsidRPr="00F81638">
        <w:rPr>
          <w:rFonts w:ascii="Times New Roman" w:eastAsia="Calibri" w:hAnsi="Times New Roman" w:cs="Times New Roman"/>
          <w:sz w:val="24"/>
          <w:szCs w:val="24"/>
        </w:rPr>
        <w:t>Ukupni prihodi poslovanja planiraju se u iznosu od 20.</w:t>
      </w:r>
      <w:r>
        <w:rPr>
          <w:rFonts w:ascii="Times New Roman" w:eastAsia="Calibri" w:hAnsi="Times New Roman" w:cs="Times New Roman"/>
          <w:sz w:val="24"/>
          <w:szCs w:val="24"/>
        </w:rPr>
        <w:t>690.754,00</w:t>
      </w:r>
      <w:r w:rsidRPr="00F81638">
        <w:rPr>
          <w:rFonts w:ascii="Times New Roman" w:eastAsia="Calibri" w:hAnsi="Times New Roman" w:cs="Times New Roman"/>
          <w:sz w:val="24"/>
          <w:szCs w:val="24"/>
        </w:rPr>
        <w:t>€.</w:t>
      </w:r>
    </w:p>
    <w:p w14:paraId="7EE29BA8" w14:textId="77777777" w:rsidR="00FF63B6" w:rsidRPr="00F81638" w:rsidRDefault="00FF63B6" w:rsidP="00FF63B6">
      <w:pPr>
        <w:widowControl/>
        <w:numPr>
          <w:ilvl w:val="0"/>
          <w:numId w:val="7"/>
        </w:numPr>
        <w:autoSpaceDE/>
        <w:autoSpaceDN/>
        <w:spacing w:line="276" w:lineRule="auto"/>
        <w:contextualSpacing/>
        <w:jc w:val="both"/>
        <w:rPr>
          <w:rFonts w:ascii="Times New Roman" w:eastAsia="Calibri" w:hAnsi="Times New Roman" w:cs="Times New Roman"/>
          <w:sz w:val="24"/>
          <w:szCs w:val="24"/>
        </w:rPr>
      </w:pPr>
      <w:r w:rsidRPr="00F81638">
        <w:rPr>
          <w:rFonts w:ascii="Times New Roman" w:eastAsia="Calibri" w:hAnsi="Times New Roman" w:cs="Times New Roman"/>
          <w:sz w:val="24"/>
          <w:szCs w:val="24"/>
        </w:rPr>
        <w:t>Ukupni planirani višak prihoda iz prethodnog razdoblja planira se u iznosu 1.785.544,00 od €.</w:t>
      </w:r>
    </w:p>
    <w:p w14:paraId="567A8659" w14:textId="77777777" w:rsidR="00FF63B6" w:rsidRPr="00F81638" w:rsidRDefault="00FF63B6" w:rsidP="00FF63B6">
      <w:pPr>
        <w:widowControl/>
        <w:numPr>
          <w:ilvl w:val="0"/>
          <w:numId w:val="7"/>
        </w:numPr>
        <w:autoSpaceDE/>
        <w:autoSpaceDN/>
        <w:spacing w:line="276" w:lineRule="auto"/>
        <w:contextualSpacing/>
        <w:jc w:val="both"/>
        <w:rPr>
          <w:rFonts w:ascii="Times New Roman" w:eastAsia="Calibri" w:hAnsi="Times New Roman" w:cs="Times New Roman"/>
          <w:sz w:val="24"/>
          <w:szCs w:val="24"/>
        </w:rPr>
      </w:pPr>
      <w:r w:rsidRPr="00F81638">
        <w:rPr>
          <w:rFonts w:ascii="Times New Roman" w:eastAsia="Calibri" w:hAnsi="Times New Roman" w:cs="Times New Roman"/>
          <w:sz w:val="24"/>
          <w:szCs w:val="24"/>
        </w:rPr>
        <w:t>Ukupni rashodi poslovanja planiraju se u iznosu od 18.</w:t>
      </w:r>
      <w:r>
        <w:rPr>
          <w:rFonts w:ascii="Times New Roman" w:eastAsia="Calibri" w:hAnsi="Times New Roman" w:cs="Times New Roman"/>
          <w:sz w:val="24"/>
          <w:szCs w:val="24"/>
        </w:rPr>
        <w:t>375.731,00</w:t>
      </w:r>
      <w:r w:rsidRPr="00F81638">
        <w:rPr>
          <w:rFonts w:ascii="Times New Roman" w:eastAsia="Calibri" w:hAnsi="Times New Roman" w:cs="Times New Roman"/>
          <w:sz w:val="24"/>
          <w:szCs w:val="24"/>
        </w:rPr>
        <w:t>€, rashodi za nabavu nefinancijske imovine planiraju se u iznosu od  4.</w:t>
      </w:r>
      <w:r>
        <w:rPr>
          <w:rFonts w:ascii="Times New Roman" w:eastAsia="Calibri" w:hAnsi="Times New Roman" w:cs="Times New Roman"/>
          <w:sz w:val="24"/>
          <w:szCs w:val="24"/>
        </w:rPr>
        <w:t>62</w:t>
      </w:r>
      <w:r w:rsidRPr="00F81638">
        <w:rPr>
          <w:rFonts w:ascii="Times New Roman" w:eastAsia="Calibri" w:hAnsi="Times New Roman" w:cs="Times New Roman"/>
          <w:sz w:val="24"/>
          <w:szCs w:val="24"/>
        </w:rPr>
        <w:t>2.067,00 €, a izdaci za financijsku imovinu i otplatu zajmova 478.500,00 €.</w:t>
      </w:r>
    </w:p>
    <w:p w14:paraId="3580EA29" w14:textId="77777777" w:rsidR="00FF63B6" w:rsidRPr="00F81638" w:rsidRDefault="00FF63B6" w:rsidP="00FF63B6">
      <w:pPr>
        <w:spacing w:line="276" w:lineRule="auto"/>
        <w:contextualSpacing/>
        <w:rPr>
          <w:rFonts w:ascii="Times New Roman" w:eastAsia="Calibri" w:hAnsi="Times New Roman" w:cs="Times New Roman"/>
          <w:color w:val="EE0000"/>
          <w:sz w:val="24"/>
          <w:szCs w:val="24"/>
        </w:rPr>
      </w:pPr>
    </w:p>
    <w:p w14:paraId="2DA3FAF7" w14:textId="77777777" w:rsidR="00FF63B6" w:rsidRPr="00821EA1" w:rsidRDefault="00FF63B6" w:rsidP="00FF63B6">
      <w:pPr>
        <w:spacing w:line="276" w:lineRule="auto"/>
        <w:rPr>
          <w:rFonts w:ascii="Times New Roman" w:eastAsia="Calibri" w:hAnsi="Times New Roman" w:cs="Times New Roman"/>
          <w:b/>
          <w:bCs/>
          <w:sz w:val="24"/>
          <w:szCs w:val="24"/>
        </w:rPr>
      </w:pPr>
      <w:r w:rsidRPr="00821EA1">
        <w:rPr>
          <w:rFonts w:ascii="Times New Roman" w:eastAsia="Calibri" w:hAnsi="Times New Roman" w:cs="Times New Roman"/>
          <w:b/>
          <w:bCs/>
          <w:sz w:val="24"/>
          <w:szCs w:val="24"/>
        </w:rPr>
        <w:t>2. IZVORNI PRIHODI PRORAČUNA GRADA VODICA</w:t>
      </w:r>
    </w:p>
    <w:p w14:paraId="06DFA7EE" w14:textId="77777777" w:rsidR="00FF63B6" w:rsidRPr="00821EA1" w:rsidRDefault="00FF63B6" w:rsidP="00FF63B6">
      <w:pPr>
        <w:spacing w:line="276" w:lineRule="auto"/>
        <w:rPr>
          <w:rFonts w:ascii="Times New Roman" w:eastAsia="Calibri"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821EA1" w14:paraId="76A3C4C4"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4D3A12E7" w14:textId="77777777" w:rsidR="00FF63B6" w:rsidRPr="00821EA1" w:rsidRDefault="00FF63B6" w:rsidP="00B95F9F">
            <w:pPr>
              <w:jc w:val="both"/>
              <w:rPr>
                <w:rFonts w:ascii="Times New Roman" w:eastAsia="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hideMark/>
          </w:tcPr>
          <w:p w14:paraId="47F3FFA9" w14:textId="77777777" w:rsidR="00FF63B6" w:rsidRPr="00821EA1" w:rsidRDefault="00FF63B6" w:rsidP="00B95F9F">
            <w:pPr>
              <w:jc w:val="center"/>
              <w:rPr>
                <w:rFonts w:ascii="Times New Roman" w:eastAsia="Times New Roman" w:hAnsi="Times New Roman" w:cs="Times New Roman"/>
                <w:bCs/>
                <w:sz w:val="24"/>
                <w:szCs w:val="24"/>
              </w:rPr>
            </w:pPr>
            <w:r w:rsidRPr="00821EA1">
              <w:rPr>
                <w:rFonts w:ascii="Times New Roman" w:eastAsia="Times New Roman" w:hAnsi="Times New Roman" w:cs="Times New Roman"/>
                <w:bCs/>
                <w:sz w:val="24"/>
                <w:szCs w:val="24"/>
              </w:rPr>
              <w:t>Plan</w:t>
            </w:r>
          </w:p>
        </w:tc>
      </w:tr>
      <w:tr w:rsidR="00FF63B6" w:rsidRPr="00821EA1" w14:paraId="1AEA1D9F" w14:textId="77777777" w:rsidTr="00B95F9F">
        <w:trPr>
          <w:trHeight w:val="414"/>
        </w:trPr>
        <w:tc>
          <w:tcPr>
            <w:tcW w:w="5098" w:type="dxa"/>
            <w:tcBorders>
              <w:top w:val="single" w:sz="4" w:space="0" w:color="000000"/>
              <w:left w:val="single" w:sz="4" w:space="0" w:color="000000"/>
              <w:bottom w:val="single" w:sz="4" w:space="0" w:color="000000"/>
              <w:right w:val="single" w:sz="4" w:space="0" w:color="000000"/>
            </w:tcBorders>
          </w:tcPr>
          <w:p w14:paraId="03C09342"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Prihodi od poreza</w:t>
            </w:r>
          </w:p>
        </w:tc>
        <w:tc>
          <w:tcPr>
            <w:tcW w:w="1979" w:type="dxa"/>
            <w:tcBorders>
              <w:top w:val="single" w:sz="4" w:space="0" w:color="000000"/>
              <w:left w:val="single" w:sz="4" w:space="0" w:color="000000"/>
              <w:bottom w:val="single" w:sz="4" w:space="0" w:color="000000"/>
              <w:right w:val="single" w:sz="4" w:space="0" w:color="000000"/>
            </w:tcBorders>
          </w:tcPr>
          <w:p w14:paraId="0DDE0ECA" w14:textId="77777777" w:rsidR="00FF63B6" w:rsidRPr="00821EA1"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Pr="00821EA1">
              <w:rPr>
                <w:rFonts w:ascii="Times New Roman" w:eastAsia="Times New Roman" w:hAnsi="Times New Roman" w:cs="Times New Roman"/>
                <w:sz w:val="24"/>
                <w:szCs w:val="24"/>
              </w:rPr>
              <w:t>51.000,00 €</w:t>
            </w:r>
          </w:p>
        </w:tc>
      </w:tr>
      <w:tr w:rsidR="00FF63B6" w:rsidRPr="00821EA1" w14:paraId="51691DD7"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27F261E"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Prihodi od imovine</w:t>
            </w:r>
          </w:p>
        </w:tc>
        <w:tc>
          <w:tcPr>
            <w:tcW w:w="1979" w:type="dxa"/>
            <w:tcBorders>
              <w:top w:val="single" w:sz="4" w:space="0" w:color="000000"/>
              <w:left w:val="single" w:sz="4" w:space="0" w:color="000000"/>
              <w:bottom w:val="single" w:sz="4" w:space="0" w:color="000000"/>
              <w:right w:val="single" w:sz="4" w:space="0" w:color="000000"/>
            </w:tcBorders>
          </w:tcPr>
          <w:p w14:paraId="02E62013" w14:textId="77777777" w:rsidR="00FF63B6" w:rsidRPr="00821EA1" w:rsidRDefault="00FF63B6" w:rsidP="00B95F9F">
            <w:pPr>
              <w:jc w:val="right"/>
              <w:rPr>
                <w:rFonts w:ascii="Times New Roman" w:eastAsia="Times New Roman" w:hAnsi="Times New Roman" w:cs="Times New Roman"/>
                <w:sz w:val="24"/>
                <w:szCs w:val="24"/>
              </w:rPr>
            </w:pPr>
            <w:r w:rsidRPr="00821EA1">
              <w:rPr>
                <w:rFonts w:ascii="Times New Roman" w:eastAsia="Times New Roman" w:hAnsi="Times New Roman" w:cs="Times New Roman"/>
                <w:sz w:val="24"/>
                <w:szCs w:val="24"/>
              </w:rPr>
              <w:t>370.</w:t>
            </w:r>
            <w:r>
              <w:rPr>
                <w:rFonts w:ascii="Times New Roman" w:eastAsia="Times New Roman" w:hAnsi="Times New Roman" w:cs="Times New Roman"/>
                <w:sz w:val="24"/>
                <w:szCs w:val="24"/>
              </w:rPr>
              <w:t>000</w:t>
            </w:r>
            <w:r w:rsidRPr="00821EA1">
              <w:rPr>
                <w:rFonts w:ascii="Times New Roman" w:eastAsia="Times New Roman" w:hAnsi="Times New Roman" w:cs="Times New Roman"/>
                <w:sz w:val="24"/>
                <w:szCs w:val="24"/>
              </w:rPr>
              <w:t>,00 €</w:t>
            </w:r>
          </w:p>
        </w:tc>
      </w:tr>
      <w:tr w:rsidR="00FF63B6" w:rsidRPr="00821EA1" w14:paraId="3B779275"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48AAB000"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Prihodi od upravnih i administrativnih pristojbi, prihodi po posebnim propisima i naknada</w:t>
            </w:r>
          </w:p>
        </w:tc>
        <w:tc>
          <w:tcPr>
            <w:tcW w:w="1979" w:type="dxa"/>
            <w:tcBorders>
              <w:top w:val="single" w:sz="4" w:space="0" w:color="000000"/>
              <w:left w:val="single" w:sz="4" w:space="0" w:color="000000"/>
              <w:bottom w:val="single" w:sz="4" w:space="0" w:color="000000"/>
              <w:right w:val="single" w:sz="4" w:space="0" w:color="000000"/>
            </w:tcBorders>
            <w:hideMark/>
          </w:tcPr>
          <w:p w14:paraId="572EDA3F" w14:textId="77777777" w:rsidR="00FF63B6" w:rsidRPr="00821EA1"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sidRPr="00821EA1">
              <w:rPr>
                <w:rFonts w:ascii="Times New Roman" w:eastAsia="Times New Roman" w:hAnsi="Times New Roman" w:cs="Times New Roman"/>
                <w:sz w:val="24"/>
                <w:szCs w:val="24"/>
              </w:rPr>
              <w:t>.000,00 €</w:t>
            </w:r>
          </w:p>
        </w:tc>
      </w:tr>
      <w:tr w:rsidR="00FF63B6" w:rsidRPr="00821EA1" w14:paraId="1AB4D61D"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753A57BC"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Prihodi od prodaje proizvoda i robe te pruženih usluga i prihodi od donacija</w:t>
            </w:r>
          </w:p>
        </w:tc>
        <w:tc>
          <w:tcPr>
            <w:tcW w:w="1979" w:type="dxa"/>
            <w:tcBorders>
              <w:top w:val="single" w:sz="4" w:space="0" w:color="000000"/>
              <w:left w:val="single" w:sz="4" w:space="0" w:color="000000"/>
              <w:bottom w:val="single" w:sz="4" w:space="0" w:color="000000"/>
              <w:right w:val="single" w:sz="4" w:space="0" w:color="000000"/>
            </w:tcBorders>
          </w:tcPr>
          <w:p w14:paraId="5A44C134" w14:textId="77777777" w:rsidR="00FF63B6" w:rsidRPr="00821EA1"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r w:rsidRPr="00821EA1">
              <w:rPr>
                <w:rFonts w:ascii="Times New Roman" w:eastAsia="Times New Roman" w:hAnsi="Times New Roman" w:cs="Times New Roman"/>
                <w:sz w:val="24"/>
                <w:szCs w:val="24"/>
              </w:rPr>
              <w:t>,00 €</w:t>
            </w:r>
          </w:p>
        </w:tc>
      </w:tr>
      <w:tr w:rsidR="00FF63B6" w:rsidRPr="00821EA1" w14:paraId="05455369"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686D16E"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Kazne, upravne mjere i ostali prihodi</w:t>
            </w:r>
          </w:p>
        </w:tc>
        <w:tc>
          <w:tcPr>
            <w:tcW w:w="1979" w:type="dxa"/>
            <w:tcBorders>
              <w:top w:val="single" w:sz="4" w:space="0" w:color="000000"/>
              <w:left w:val="single" w:sz="4" w:space="0" w:color="000000"/>
              <w:bottom w:val="single" w:sz="4" w:space="0" w:color="000000"/>
              <w:right w:val="single" w:sz="4" w:space="0" w:color="000000"/>
            </w:tcBorders>
          </w:tcPr>
          <w:p w14:paraId="1D1D39F6" w14:textId="77777777" w:rsidR="00FF63B6" w:rsidRPr="00821EA1"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962.345</w:t>
            </w:r>
            <w:r w:rsidRPr="00821EA1">
              <w:rPr>
                <w:rFonts w:ascii="Times New Roman" w:eastAsia="Times New Roman" w:hAnsi="Times New Roman" w:cs="Times New Roman"/>
                <w:sz w:val="24"/>
                <w:szCs w:val="24"/>
              </w:rPr>
              <w:t>,00€</w:t>
            </w:r>
          </w:p>
        </w:tc>
      </w:tr>
      <w:tr w:rsidR="00FF63B6" w:rsidRPr="00821EA1" w14:paraId="15150D86"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4F9D89BB"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Komunalna naknada</w:t>
            </w:r>
          </w:p>
        </w:tc>
        <w:tc>
          <w:tcPr>
            <w:tcW w:w="1979" w:type="dxa"/>
            <w:tcBorders>
              <w:top w:val="single" w:sz="4" w:space="0" w:color="000000"/>
              <w:left w:val="single" w:sz="4" w:space="0" w:color="000000"/>
              <w:bottom w:val="single" w:sz="4" w:space="0" w:color="000000"/>
              <w:right w:val="single" w:sz="4" w:space="0" w:color="000000"/>
            </w:tcBorders>
            <w:hideMark/>
          </w:tcPr>
          <w:p w14:paraId="69B9B9AD" w14:textId="77777777" w:rsidR="00FF63B6" w:rsidRPr="00821EA1" w:rsidRDefault="00FF63B6" w:rsidP="00B95F9F">
            <w:pPr>
              <w:jc w:val="right"/>
              <w:rPr>
                <w:rFonts w:ascii="Times New Roman" w:eastAsia="Times New Roman" w:hAnsi="Times New Roman" w:cs="Times New Roman"/>
                <w:sz w:val="24"/>
                <w:szCs w:val="24"/>
              </w:rPr>
            </w:pPr>
            <w:r w:rsidRPr="00821EA1">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821EA1">
              <w:rPr>
                <w:rFonts w:ascii="Times New Roman" w:eastAsia="Times New Roman" w:hAnsi="Times New Roman" w:cs="Times New Roman"/>
                <w:sz w:val="24"/>
                <w:szCs w:val="24"/>
              </w:rPr>
              <w:t>00.000,00 €</w:t>
            </w:r>
          </w:p>
        </w:tc>
      </w:tr>
      <w:tr w:rsidR="00FF63B6" w:rsidRPr="00821EA1" w14:paraId="673A364B"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63B481D4" w14:textId="77777777" w:rsidR="00FF63B6" w:rsidRPr="00821EA1" w:rsidRDefault="00FF63B6" w:rsidP="00B95F9F">
            <w:pPr>
              <w:jc w:val="both"/>
              <w:rPr>
                <w:rFonts w:ascii="Times New Roman" w:eastAsia="Times New Roman" w:hAnsi="Times New Roman" w:cs="Times New Roman"/>
              </w:rPr>
            </w:pPr>
            <w:r w:rsidRPr="00821EA1">
              <w:rPr>
                <w:rFonts w:ascii="Times New Roman" w:eastAsia="Times New Roman" w:hAnsi="Times New Roman" w:cs="Times New Roman"/>
              </w:rPr>
              <w:t>Komunalni doprinos</w:t>
            </w:r>
          </w:p>
        </w:tc>
        <w:tc>
          <w:tcPr>
            <w:tcW w:w="1979" w:type="dxa"/>
            <w:tcBorders>
              <w:top w:val="single" w:sz="4" w:space="0" w:color="000000"/>
              <w:left w:val="single" w:sz="4" w:space="0" w:color="000000"/>
              <w:bottom w:val="single" w:sz="4" w:space="0" w:color="000000"/>
              <w:right w:val="single" w:sz="4" w:space="0" w:color="000000"/>
            </w:tcBorders>
            <w:hideMark/>
          </w:tcPr>
          <w:p w14:paraId="1EE58C0B" w14:textId="77777777" w:rsidR="00FF63B6" w:rsidRPr="00821EA1"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21EA1">
              <w:rPr>
                <w:rFonts w:ascii="Times New Roman" w:eastAsia="Times New Roman" w:hAnsi="Times New Roman" w:cs="Times New Roman"/>
                <w:sz w:val="24"/>
                <w:szCs w:val="24"/>
              </w:rPr>
              <w:t>.</w:t>
            </w:r>
            <w:r>
              <w:rPr>
                <w:rFonts w:ascii="Times New Roman" w:eastAsia="Times New Roman" w:hAnsi="Times New Roman" w:cs="Times New Roman"/>
                <w:sz w:val="24"/>
                <w:szCs w:val="24"/>
              </w:rPr>
              <w:t>022.3</w:t>
            </w:r>
            <w:r w:rsidRPr="00821EA1">
              <w:rPr>
                <w:rFonts w:ascii="Times New Roman" w:eastAsia="Times New Roman" w:hAnsi="Times New Roman" w:cs="Times New Roman"/>
                <w:sz w:val="24"/>
                <w:szCs w:val="24"/>
              </w:rPr>
              <w:t>00,00 €</w:t>
            </w:r>
          </w:p>
        </w:tc>
      </w:tr>
      <w:tr w:rsidR="00FF63B6" w:rsidRPr="00821EA1" w14:paraId="37194132"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3F41D335" w14:textId="77777777" w:rsidR="00FF63B6" w:rsidRPr="00821EA1" w:rsidRDefault="00FF63B6" w:rsidP="00B95F9F">
            <w:pPr>
              <w:jc w:val="both"/>
              <w:rPr>
                <w:rFonts w:ascii="Times New Roman" w:eastAsia="Times New Roman" w:hAnsi="Times New Roman" w:cs="Times New Roman"/>
                <w:b/>
              </w:rPr>
            </w:pPr>
            <w:r w:rsidRPr="00821EA1">
              <w:rPr>
                <w:rFonts w:ascii="Times New Roman" w:eastAsia="Times New Roman" w:hAnsi="Times New Roman" w:cs="Times New Roman"/>
                <w:b/>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5B506AAC" w14:textId="77777777" w:rsidR="00FF63B6" w:rsidRPr="00821EA1" w:rsidRDefault="00FF63B6" w:rsidP="00B95F9F">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17.717.645,00 </w:t>
            </w:r>
            <w:r w:rsidRPr="00821EA1">
              <w:rPr>
                <w:rFonts w:ascii="Times New Roman" w:eastAsia="Times New Roman" w:hAnsi="Times New Roman" w:cs="Times New Roman"/>
                <w:b/>
                <w:bCs/>
                <w:sz w:val="24"/>
                <w:szCs w:val="24"/>
              </w:rPr>
              <w:t>€</w:t>
            </w:r>
          </w:p>
        </w:tc>
      </w:tr>
    </w:tbl>
    <w:p w14:paraId="5EE6E68A" w14:textId="77777777" w:rsidR="00FF63B6" w:rsidRPr="00821EA1" w:rsidRDefault="00FF63B6" w:rsidP="00FF63B6">
      <w:pPr>
        <w:spacing w:line="276" w:lineRule="auto"/>
        <w:rPr>
          <w:rFonts w:ascii="Times New Roman" w:eastAsia="Calibri" w:hAnsi="Times New Roman" w:cs="Times New Roman"/>
          <w:sz w:val="24"/>
          <w:szCs w:val="24"/>
        </w:rPr>
      </w:pPr>
    </w:p>
    <w:p w14:paraId="5B2731FE" w14:textId="77777777" w:rsidR="00FF63B6" w:rsidRPr="00F81638" w:rsidRDefault="00FF63B6" w:rsidP="00FF63B6">
      <w:pPr>
        <w:spacing w:line="276" w:lineRule="auto"/>
        <w:contextualSpacing/>
        <w:rPr>
          <w:rFonts w:ascii="Times New Roman" w:eastAsia="Calibri" w:hAnsi="Times New Roman" w:cs="Times New Roman"/>
          <w:color w:val="EE0000"/>
          <w:sz w:val="24"/>
          <w:szCs w:val="24"/>
        </w:rPr>
      </w:pPr>
    </w:p>
    <w:p w14:paraId="09B5D2C4" w14:textId="77777777" w:rsidR="00FF63B6" w:rsidRPr="009D1236" w:rsidRDefault="00FF63B6" w:rsidP="00FF63B6">
      <w:pPr>
        <w:spacing w:line="276" w:lineRule="auto"/>
        <w:rPr>
          <w:rFonts w:ascii="Times New Roman" w:eastAsia="Calibri" w:hAnsi="Times New Roman" w:cs="Times New Roman"/>
          <w:b/>
          <w:bCs/>
          <w:sz w:val="24"/>
          <w:szCs w:val="24"/>
        </w:rPr>
      </w:pPr>
      <w:r w:rsidRPr="009D1236">
        <w:rPr>
          <w:rFonts w:ascii="Times New Roman" w:eastAsia="Calibri" w:hAnsi="Times New Roman" w:cs="Times New Roman"/>
          <w:b/>
          <w:bCs/>
          <w:sz w:val="24"/>
          <w:szCs w:val="24"/>
        </w:rPr>
        <w:t>3. PLANIRANI PRIHODI POSLOVANJA PRORAČUNA SU SLJEDEĆI:</w:t>
      </w:r>
    </w:p>
    <w:p w14:paraId="1F63557D" w14:textId="77777777" w:rsidR="00FF63B6" w:rsidRPr="009D1236" w:rsidRDefault="00FF63B6" w:rsidP="00FF63B6">
      <w:pPr>
        <w:spacing w:line="276" w:lineRule="auto"/>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79"/>
      </w:tblGrid>
      <w:tr w:rsidR="00FF63B6" w:rsidRPr="009D1236" w14:paraId="6251E788"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40D35D4C"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Vrsta prihoda/primitka</w:t>
            </w:r>
          </w:p>
        </w:tc>
        <w:tc>
          <w:tcPr>
            <w:tcW w:w="1979" w:type="dxa"/>
            <w:tcBorders>
              <w:top w:val="single" w:sz="4" w:space="0" w:color="auto"/>
              <w:left w:val="single" w:sz="4" w:space="0" w:color="auto"/>
              <w:bottom w:val="single" w:sz="4" w:space="0" w:color="auto"/>
              <w:right w:val="single" w:sz="4" w:space="0" w:color="auto"/>
            </w:tcBorders>
            <w:hideMark/>
          </w:tcPr>
          <w:p w14:paraId="07AF11FE" w14:textId="77777777" w:rsidR="00FF63B6" w:rsidRPr="009D1236" w:rsidRDefault="00FF63B6" w:rsidP="00B95F9F">
            <w:pPr>
              <w:spacing w:line="276" w:lineRule="auto"/>
              <w:jc w:val="center"/>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Plan</w:t>
            </w:r>
          </w:p>
        </w:tc>
      </w:tr>
      <w:tr w:rsidR="00FF63B6" w:rsidRPr="009D1236" w14:paraId="1E726690"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7B2C3753"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dohodak</w:t>
            </w:r>
          </w:p>
        </w:tc>
        <w:tc>
          <w:tcPr>
            <w:tcW w:w="1979" w:type="dxa"/>
            <w:tcBorders>
              <w:top w:val="single" w:sz="4" w:space="0" w:color="auto"/>
              <w:left w:val="single" w:sz="4" w:space="0" w:color="auto"/>
              <w:bottom w:val="single" w:sz="4" w:space="0" w:color="auto"/>
              <w:right w:val="single" w:sz="4" w:space="0" w:color="auto"/>
            </w:tcBorders>
            <w:hideMark/>
          </w:tcPr>
          <w:p w14:paraId="6A537312"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5.370.000,00€</w:t>
            </w:r>
          </w:p>
        </w:tc>
      </w:tr>
      <w:tr w:rsidR="00FF63B6" w:rsidRPr="009D1236" w14:paraId="50CFD867"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25D560CE"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korištenje javnih površina</w:t>
            </w:r>
          </w:p>
        </w:tc>
        <w:tc>
          <w:tcPr>
            <w:tcW w:w="1979" w:type="dxa"/>
            <w:tcBorders>
              <w:top w:val="single" w:sz="4" w:space="0" w:color="auto"/>
              <w:left w:val="single" w:sz="4" w:space="0" w:color="auto"/>
              <w:bottom w:val="single" w:sz="4" w:space="0" w:color="auto"/>
              <w:right w:val="single" w:sz="4" w:space="0" w:color="auto"/>
            </w:tcBorders>
            <w:hideMark/>
          </w:tcPr>
          <w:p w14:paraId="05EF850C"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300.000,00 €</w:t>
            </w:r>
          </w:p>
        </w:tc>
      </w:tr>
      <w:tr w:rsidR="00FF63B6" w:rsidRPr="009D1236" w14:paraId="3AE12443"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50ADC65A"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nekretnine</w:t>
            </w:r>
          </w:p>
        </w:tc>
        <w:tc>
          <w:tcPr>
            <w:tcW w:w="1979" w:type="dxa"/>
            <w:tcBorders>
              <w:top w:val="single" w:sz="4" w:space="0" w:color="auto"/>
              <w:left w:val="single" w:sz="4" w:space="0" w:color="auto"/>
              <w:bottom w:val="single" w:sz="4" w:space="0" w:color="auto"/>
              <w:right w:val="single" w:sz="4" w:space="0" w:color="auto"/>
            </w:tcBorders>
            <w:hideMark/>
          </w:tcPr>
          <w:p w14:paraId="359F49DB"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9D1236">
              <w:rPr>
                <w:rFonts w:ascii="Times New Roman" w:eastAsia="Times New Roman" w:hAnsi="Times New Roman" w:cs="Times New Roman"/>
                <w:sz w:val="24"/>
                <w:szCs w:val="24"/>
              </w:rPr>
              <w:t>60.000,00 €</w:t>
            </w:r>
          </w:p>
        </w:tc>
      </w:tr>
      <w:tr w:rsidR="00FF63B6" w:rsidRPr="009D1236" w14:paraId="002A1CC0"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6A38DFAD"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promet nekretnina</w:t>
            </w:r>
          </w:p>
        </w:tc>
        <w:tc>
          <w:tcPr>
            <w:tcW w:w="1979" w:type="dxa"/>
            <w:tcBorders>
              <w:top w:val="single" w:sz="4" w:space="0" w:color="auto"/>
              <w:left w:val="single" w:sz="4" w:space="0" w:color="auto"/>
              <w:bottom w:val="single" w:sz="4" w:space="0" w:color="auto"/>
              <w:right w:val="single" w:sz="4" w:space="0" w:color="auto"/>
            </w:tcBorders>
            <w:hideMark/>
          </w:tcPr>
          <w:p w14:paraId="22E9D8AD"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2.200.000,00 €</w:t>
            </w:r>
          </w:p>
        </w:tc>
      </w:tr>
      <w:tr w:rsidR="00FF63B6" w:rsidRPr="009D1236" w14:paraId="6D001791"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6A9D9231"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potrošnju alkoholnih i bezalkoholnih pića</w:t>
            </w:r>
          </w:p>
        </w:tc>
        <w:tc>
          <w:tcPr>
            <w:tcW w:w="1979" w:type="dxa"/>
            <w:tcBorders>
              <w:top w:val="single" w:sz="4" w:space="0" w:color="auto"/>
              <w:left w:val="single" w:sz="4" w:space="0" w:color="auto"/>
              <w:bottom w:val="single" w:sz="4" w:space="0" w:color="auto"/>
              <w:right w:val="single" w:sz="4" w:space="0" w:color="auto"/>
            </w:tcBorders>
            <w:hideMark/>
          </w:tcPr>
          <w:p w14:paraId="39FE5498"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320.000,00 €</w:t>
            </w:r>
          </w:p>
        </w:tc>
      </w:tr>
      <w:tr w:rsidR="00FF63B6" w:rsidRPr="009D1236" w14:paraId="01DC0824"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37951967"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Porez na tvrtku, odnosno naziv tvrtke</w:t>
            </w:r>
          </w:p>
        </w:tc>
        <w:tc>
          <w:tcPr>
            <w:tcW w:w="1979" w:type="dxa"/>
            <w:tcBorders>
              <w:top w:val="single" w:sz="4" w:space="0" w:color="auto"/>
              <w:left w:val="single" w:sz="4" w:space="0" w:color="auto"/>
              <w:bottom w:val="single" w:sz="4" w:space="0" w:color="auto"/>
              <w:right w:val="single" w:sz="4" w:space="0" w:color="auto"/>
            </w:tcBorders>
            <w:hideMark/>
          </w:tcPr>
          <w:p w14:paraId="6DFC447B"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1.000,00 €</w:t>
            </w:r>
          </w:p>
        </w:tc>
      </w:tr>
      <w:tr w:rsidR="00FF63B6" w:rsidRPr="009D1236" w14:paraId="02F55482"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7130FE74"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Kamate na oročena sredstva i depozite po viđenju</w:t>
            </w:r>
          </w:p>
        </w:tc>
        <w:tc>
          <w:tcPr>
            <w:tcW w:w="1979" w:type="dxa"/>
            <w:tcBorders>
              <w:top w:val="single" w:sz="4" w:space="0" w:color="auto"/>
              <w:left w:val="single" w:sz="4" w:space="0" w:color="auto"/>
              <w:bottom w:val="single" w:sz="4" w:space="0" w:color="auto"/>
              <w:right w:val="single" w:sz="4" w:space="0" w:color="auto"/>
            </w:tcBorders>
            <w:hideMark/>
          </w:tcPr>
          <w:p w14:paraId="7F9E9CE1"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50.000,00 €</w:t>
            </w:r>
          </w:p>
        </w:tc>
      </w:tr>
      <w:tr w:rsidR="00FF63B6" w:rsidRPr="009D1236" w14:paraId="0D8D6E6F"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18B7C0F1"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zateznih kamata</w:t>
            </w:r>
          </w:p>
        </w:tc>
        <w:tc>
          <w:tcPr>
            <w:tcW w:w="1979" w:type="dxa"/>
            <w:tcBorders>
              <w:top w:val="single" w:sz="4" w:space="0" w:color="auto"/>
              <w:left w:val="single" w:sz="4" w:space="0" w:color="auto"/>
              <w:bottom w:val="single" w:sz="4" w:space="0" w:color="auto"/>
              <w:right w:val="single" w:sz="4" w:space="0" w:color="auto"/>
            </w:tcBorders>
            <w:hideMark/>
          </w:tcPr>
          <w:p w14:paraId="5C719C7E"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15.000,00 €</w:t>
            </w:r>
          </w:p>
        </w:tc>
      </w:tr>
      <w:tr w:rsidR="00FF63B6" w:rsidRPr="009D1236" w14:paraId="016A6C1F"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05D257F1"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zakupa i iznajmljivanja imovine</w:t>
            </w:r>
          </w:p>
        </w:tc>
        <w:tc>
          <w:tcPr>
            <w:tcW w:w="1979" w:type="dxa"/>
            <w:tcBorders>
              <w:top w:val="single" w:sz="4" w:space="0" w:color="auto"/>
              <w:left w:val="single" w:sz="4" w:space="0" w:color="auto"/>
              <w:bottom w:val="single" w:sz="4" w:space="0" w:color="auto"/>
              <w:right w:val="single" w:sz="4" w:space="0" w:color="auto"/>
            </w:tcBorders>
            <w:hideMark/>
          </w:tcPr>
          <w:p w14:paraId="71847431"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100.000,00 €</w:t>
            </w:r>
          </w:p>
        </w:tc>
      </w:tr>
      <w:tr w:rsidR="00FF63B6" w:rsidRPr="009D1236" w14:paraId="020979FE"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6AC29F86"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lastRenderedPageBreak/>
              <w:t>Ostale nespomenute kazne</w:t>
            </w:r>
          </w:p>
        </w:tc>
        <w:tc>
          <w:tcPr>
            <w:tcW w:w="1979" w:type="dxa"/>
            <w:tcBorders>
              <w:top w:val="single" w:sz="4" w:space="0" w:color="auto"/>
              <w:left w:val="single" w:sz="4" w:space="0" w:color="auto"/>
              <w:bottom w:val="single" w:sz="4" w:space="0" w:color="auto"/>
              <w:right w:val="single" w:sz="4" w:space="0" w:color="auto"/>
            </w:tcBorders>
            <w:hideMark/>
          </w:tcPr>
          <w:p w14:paraId="476ED5B6"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20.000,00 €</w:t>
            </w:r>
          </w:p>
        </w:tc>
      </w:tr>
      <w:tr w:rsidR="00FF63B6" w:rsidRPr="009D1236" w14:paraId="60521C88"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4099B4B4"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 xml:space="preserve">Ostali prihodi ( sudske presude, </w:t>
            </w:r>
            <w:r>
              <w:rPr>
                <w:rFonts w:ascii="Times New Roman" w:eastAsia="Times New Roman" w:hAnsi="Times New Roman" w:cs="Times New Roman"/>
                <w:sz w:val="20"/>
                <w:szCs w:val="20"/>
              </w:rPr>
              <w:t>refundacija režijskih troškova i ostalo</w:t>
            </w:r>
            <w:r w:rsidRPr="009D1236">
              <w:rPr>
                <w:rFonts w:ascii="Times New Roman" w:eastAsia="Times New Roman" w:hAnsi="Times New Roman" w:cs="Times New Roman"/>
                <w:sz w:val="20"/>
                <w:szCs w:val="20"/>
              </w:rPr>
              <w:t>)</w:t>
            </w:r>
          </w:p>
        </w:tc>
        <w:tc>
          <w:tcPr>
            <w:tcW w:w="1979" w:type="dxa"/>
            <w:tcBorders>
              <w:top w:val="single" w:sz="4" w:space="0" w:color="auto"/>
              <w:left w:val="single" w:sz="4" w:space="0" w:color="auto"/>
              <w:bottom w:val="single" w:sz="4" w:space="0" w:color="auto"/>
              <w:right w:val="single" w:sz="4" w:space="0" w:color="auto"/>
            </w:tcBorders>
            <w:hideMark/>
          </w:tcPr>
          <w:p w14:paraId="63B63668" w14:textId="77777777" w:rsidR="00FF63B6" w:rsidRPr="009D1236"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Pr="009D1236">
              <w:rPr>
                <w:rFonts w:ascii="Times New Roman" w:eastAsia="Times New Roman" w:hAnsi="Times New Roman" w:cs="Times New Roman"/>
                <w:sz w:val="24"/>
                <w:szCs w:val="24"/>
              </w:rPr>
              <w:t>2.345,00 €</w:t>
            </w:r>
          </w:p>
        </w:tc>
      </w:tr>
      <w:tr w:rsidR="00FF63B6" w:rsidRPr="009D1236" w14:paraId="10CB100F"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491D64B3"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pruženih usluga – Hrvatske vode</w:t>
            </w:r>
          </w:p>
        </w:tc>
        <w:tc>
          <w:tcPr>
            <w:tcW w:w="1979" w:type="dxa"/>
            <w:tcBorders>
              <w:top w:val="single" w:sz="4" w:space="0" w:color="auto"/>
              <w:left w:val="single" w:sz="4" w:space="0" w:color="auto"/>
              <w:bottom w:val="single" w:sz="4" w:space="0" w:color="auto"/>
              <w:right w:val="single" w:sz="4" w:space="0" w:color="auto"/>
            </w:tcBorders>
            <w:hideMark/>
          </w:tcPr>
          <w:p w14:paraId="07ACF1F6"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100.000,00 €</w:t>
            </w:r>
          </w:p>
        </w:tc>
      </w:tr>
      <w:tr w:rsidR="00FF63B6" w:rsidRPr="009D1236" w14:paraId="33A3EB83" w14:textId="77777777" w:rsidTr="00B95F9F">
        <w:tc>
          <w:tcPr>
            <w:tcW w:w="5098" w:type="dxa"/>
            <w:tcBorders>
              <w:top w:val="single" w:sz="4" w:space="0" w:color="auto"/>
              <w:left w:val="single" w:sz="4" w:space="0" w:color="auto"/>
              <w:bottom w:val="single" w:sz="4" w:space="0" w:color="auto"/>
              <w:right w:val="single" w:sz="4" w:space="0" w:color="auto"/>
            </w:tcBorders>
          </w:tcPr>
          <w:p w14:paraId="5933D0EF"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komunalne naknade</w:t>
            </w:r>
          </w:p>
        </w:tc>
        <w:tc>
          <w:tcPr>
            <w:tcW w:w="1979" w:type="dxa"/>
            <w:tcBorders>
              <w:top w:val="single" w:sz="4" w:space="0" w:color="auto"/>
              <w:left w:val="single" w:sz="4" w:space="0" w:color="auto"/>
              <w:bottom w:val="single" w:sz="4" w:space="0" w:color="auto"/>
              <w:right w:val="single" w:sz="4" w:space="0" w:color="auto"/>
            </w:tcBorders>
          </w:tcPr>
          <w:p w14:paraId="33E35796"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9D1236">
              <w:rPr>
                <w:rFonts w:ascii="Times New Roman" w:eastAsia="Times New Roman" w:hAnsi="Times New Roman" w:cs="Times New Roman"/>
                <w:sz w:val="24"/>
                <w:szCs w:val="24"/>
              </w:rPr>
              <w:t>00.000,00 €</w:t>
            </w:r>
          </w:p>
        </w:tc>
      </w:tr>
      <w:tr w:rsidR="00FF63B6" w:rsidRPr="009D1236" w14:paraId="023655EC" w14:textId="77777777" w:rsidTr="00B95F9F">
        <w:tc>
          <w:tcPr>
            <w:tcW w:w="5098" w:type="dxa"/>
            <w:tcBorders>
              <w:top w:val="single" w:sz="4" w:space="0" w:color="auto"/>
              <w:left w:val="single" w:sz="4" w:space="0" w:color="auto"/>
              <w:bottom w:val="single" w:sz="4" w:space="0" w:color="auto"/>
              <w:right w:val="single" w:sz="4" w:space="0" w:color="auto"/>
            </w:tcBorders>
          </w:tcPr>
          <w:p w14:paraId="328EC826"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komunalnog doprinosa</w:t>
            </w:r>
          </w:p>
        </w:tc>
        <w:tc>
          <w:tcPr>
            <w:tcW w:w="1979" w:type="dxa"/>
            <w:tcBorders>
              <w:top w:val="single" w:sz="4" w:space="0" w:color="auto"/>
              <w:left w:val="single" w:sz="4" w:space="0" w:color="auto"/>
              <w:bottom w:val="single" w:sz="4" w:space="0" w:color="auto"/>
              <w:right w:val="single" w:sz="4" w:space="0" w:color="auto"/>
            </w:tcBorders>
          </w:tcPr>
          <w:p w14:paraId="2AA11F31" w14:textId="77777777" w:rsidR="00FF63B6" w:rsidRPr="009D1236"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D1236">
              <w:rPr>
                <w:rFonts w:ascii="Times New Roman" w:eastAsia="Times New Roman" w:hAnsi="Times New Roman" w:cs="Times New Roman"/>
                <w:sz w:val="24"/>
                <w:szCs w:val="24"/>
              </w:rPr>
              <w:t>.</w:t>
            </w:r>
            <w:r>
              <w:rPr>
                <w:rFonts w:ascii="Times New Roman" w:eastAsia="Times New Roman" w:hAnsi="Times New Roman" w:cs="Times New Roman"/>
                <w:sz w:val="24"/>
                <w:szCs w:val="24"/>
              </w:rPr>
              <w:t>022</w:t>
            </w:r>
            <w:r w:rsidRPr="009D123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9D1236">
              <w:rPr>
                <w:rFonts w:ascii="Times New Roman" w:eastAsia="Times New Roman" w:hAnsi="Times New Roman" w:cs="Times New Roman"/>
                <w:sz w:val="24"/>
                <w:szCs w:val="24"/>
              </w:rPr>
              <w:t>00,00 €</w:t>
            </w:r>
          </w:p>
        </w:tc>
      </w:tr>
      <w:tr w:rsidR="00FF63B6" w:rsidRPr="009D1236" w14:paraId="775146AB" w14:textId="77777777" w:rsidTr="00B95F9F">
        <w:tc>
          <w:tcPr>
            <w:tcW w:w="5098" w:type="dxa"/>
            <w:tcBorders>
              <w:top w:val="single" w:sz="4" w:space="0" w:color="auto"/>
              <w:left w:val="single" w:sz="4" w:space="0" w:color="auto"/>
              <w:bottom w:val="single" w:sz="4" w:space="0" w:color="auto"/>
              <w:right w:val="single" w:sz="4" w:space="0" w:color="auto"/>
            </w:tcBorders>
          </w:tcPr>
          <w:p w14:paraId="798AFE45"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Prihodi od spomeničke rente</w:t>
            </w:r>
          </w:p>
        </w:tc>
        <w:tc>
          <w:tcPr>
            <w:tcW w:w="1979" w:type="dxa"/>
            <w:tcBorders>
              <w:top w:val="single" w:sz="4" w:space="0" w:color="auto"/>
              <w:left w:val="single" w:sz="4" w:space="0" w:color="auto"/>
              <w:bottom w:val="single" w:sz="4" w:space="0" w:color="auto"/>
              <w:right w:val="single" w:sz="4" w:space="0" w:color="auto"/>
            </w:tcBorders>
          </w:tcPr>
          <w:p w14:paraId="64499E78"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5.000,00 €</w:t>
            </w:r>
          </w:p>
        </w:tc>
      </w:tr>
      <w:tr w:rsidR="00FF63B6" w:rsidRPr="009D1236" w14:paraId="40661B2F"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04110F9A"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Naknada za koncesiju na pomorskom dobru</w:t>
            </w:r>
          </w:p>
        </w:tc>
        <w:tc>
          <w:tcPr>
            <w:tcW w:w="1979" w:type="dxa"/>
            <w:tcBorders>
              <w:top w:val="single" w:sz="4" w:space="0" w:color="auto"/>
              <w:left w:val="single" w:sz="4" w:space="0" w:color="auto"/>
              <w:bottom w:val="single" w:sz="4" w:space="0" w:color="auto"/>
              <w:right w:val="single" w:sz="4" w:space="0" w:color="auto"/>
            </w:tcBorders>
            <w:hideMark/>
          </w:tcPr>
          <w:p w14:paraId="1D9035A1"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200.000,00 €</w:t>
            </w:r>
          </w:p>
        </w:tc>
      </w:tr>
      <w:tr w:rsidR="00FF63B6" w:rsidRPr="009D1236" w14:paraId="45DF9D41"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282DAEAC"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Turistička pristojba</w:t>
            </w:r>
          </w:p>
        </w:tc>
        <w:tc>
          <w:tcPr>
            <w:tcW w:w="1979" w:type="dxa"/>
            <w:tcBorders>
              <w:top w:val="single" w:sz="4" w:space="0" w:color="auto"/>
              <w:left w:val="single" w:sz="4" w:space="0" w:color="auto"/>
              <w:bottom w:val="single" w:sz="4" w:space="0" w:color="auto"/>
              <w:right w:val="single" w:sz="4" w:space="0" w:color="auto"/>
            </w:tcBorders>
            <w:hideMark/>
          </w:tcPr>
          <w:p w14:paraId="7B92B2BB"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300.000,00 €</w:t>
            </w:r>
          </w:p>
        </w:tc>
      </w:tr>
      <w:tr w:rsidR="00FF63B6" w:rsidRPr="009D1236" w14:paraId="75277B13"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2EA0A10E"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Vodni doprinos</w:t>
            </w:r>
          </w:p>
        </w:tc>
        <w:tc>
          <w:tcPr>
            <w:tcW w:w="1979" w:type="dxa"/>
            <w:tcBorders>
              <w:top w:val="single" w:sz="4" w:space="0" w:color="auto"/>
              <w:left w:val="single" w:sz="4" w:space="0" w:color="auto"/>
              <w:bottom w:val="single" w:sz="4" w:space="0" w:color="auto"/>
              <w:right w:val="single" w:sz="4" w:space="0" w:color="auto"/>
            </w:tcBorders>
            <w:hideMark/>
          </w:tcPr>
          <w:p w14:paraId="634F52C7"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7.000,00 €</w:t>
            </w:r>
          </w:p>
        </w:tc>
      </w:tr>
      <w:tr w:rsidR="00FF63B6" w:rsidRPr="009D1236" w14:paraId="43EFC7A6"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06A97F7E"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Naknada za zadržavanje nezakonito izgr. zgrada u prostoru</w:t>
            </w:r>
          </w:p>
        </w:tc>
        <w:tc>
          <w:tcPr>
            <w:tcW w:w="1979" w:type="dxa"/>
            <w:tcBorders>
              <w:top w:val="single" w:sz="4" w:space="0" w:color="auto"/>
              <w:left w:val="single" w:sz="4" w:space="0" w:color="auto"/>
              <w:bottom w:val="single" w:sz="4" w:space="0" w:color="auto"/>
              <w:right w:val="single" w:sz="4" w:space="0" w:color="auto"/>
            </w:tcBorders>
            <w:hideMark/>
          </w:tcPr>
          <w:p w14:paraId="2F8CB45B"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5.000,00 €</w:t>
            </w:r>
          </w:p>
        </w:tc>
      </w:tr>
      <w:tr w:rsidR="00FF63B6" w:rsidRPr="009D1236" w14:paraId="5FACBBC2" w14:textId="77777777" w:rsidTr="00B95F9F">
        <w:tc>
          <w:tcPr>
            <w:tcW w:w="5098" w:type="dxa"/>
            <w:tcBorders>
              <w:top w:val="single" w:sz="4" w:space="0" w:color="auto"/>
              <w:left w:val="single" w:sz="4" w:space="0" w:color="auto"/>
              <w:bottom w:val="single" w:sz="4" w:space="0" w:color="auto"/>
              <w:right w:val="single" w:sz="4" w:space="0" w:color="auto"/>
            </w:tcBorders>
          </w:tcPr>
          <w:p w14:paraId="60CAF4CF"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Tekuće pomoći iz državnog proračuna za Dječji vrtić Tamaris</w:t>
            </w:r>
          </w:p>
        </w:tc>
        <w:tc>
          <w:tcPr>
            <w:tcW w:w="1979" w:type="dxa"/>
            <w:tcBorders>
              <w:top w:val="single" w:sz="4" w:space="0" w:color="auto"/>
              <w:left w:val="single" w:sz="4" w:space="0" w:color="auto"/>
              <w:bottom w:val="single" w:sz="4" w:space="0" w:color="auto"/>
              <w:right w:val="single" w:sz="4" w:space="0" w:color="auto"/>
            </w:tcBorders>
          </w:tcPr>
          <w:p w14:paraId="651E8A4E"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270.000,00 €</w:t>
            </w:r>
          </w:p>
        </w:tc>
      </w:tr>
      <w:tr w:rsidR="00FF63B6" w:rsidRPr="009D1236" w14:paraId="4E27EAA8"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00ABF120"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Pomoći izravnavanja za decentralizirane funkcije za Javnu vatrogasnu postrojbu</w:t>
            </w:r>
          </w:p>
        </w:tc>
        <w:tc>
          <w:tcPr>
            <w:tcW w:w="1979" w:type="dxa"/>
            <w:tcBorders>
              <w:top w:val="single" w:sz="4" w:space="0" w:color="auto"/>
              <w:left w:val="single" w:sz="4" w:space="0" w:color="auto"/>
              <w:bottom w:val="single" w:sz="4" w:space="0" w:color="auto"/>
              <w:right w:val="single" w:sz="4" w:space="0" w:color="auto"/>
            </w:tcBorders>
            <w:hideMark/>
          </w:tcPr>
          <w:p w14:paraId="5F4DFE76"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250.000,00 €</w:t>
            </w:r>
          </w:p>
        </w:tc>
      </w:tr>
      <w:tr w:rsidR="00FF63B6" w:rsidRPr="009D1236" w14:paraId="07E6D21E" w14:textId="77777777" w:rsidTr="00B95F9F">
        <w:tc>
          <w:tcPr>
            <w:tcW w:w="5098" w:type="dxa"/>
            <w:tcBorders>
              <w:top w:val="single" w:sz="4" w:space="0" w:color="auto"/>
              <w:left w:val="single" w:sz="4" w:space="0" w:color="auto"/>
              <w:bottom w:val="single" w:sz="4" w:space="0" w:color="auto"/>
              <w:right w:val="single" w:sz="4" w:space="0" w:color="auto"/>
            </w:tcBorders>
          </w:tcPr>
          <w:p w14:paraId="6C6202A6"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Kapitalne pomoći iz županijskog proračuna</w:t>
            </w:r>
          </w:p>
        </w:tc>
        <w:tc>
          <w:tcPr>
            <w:tcW w:w="1979" w:type="dxa"/>
            <w:tcBorders>
              <w:top w:val="single" w:sz="4" w:space="0" w:color="auto"/>
              <w:left w:val="single" w:sz="4" w:space="0" w:color="auto"/>
              <w:bottom w:val="single" w:sz="4" w:space="0" w:color="auto"/>
              <w:right w:val="single" w:sz="4" w:space="0" w:color="auto"/>
            </w:tcBorders>
          </w:tcPr>
          <w:p w14:paraId="070C8F6C"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100.000,00 €</w:t>
            </w:r>
          </w:p>
        </w:tc>
      </w:tr>
      <w:tr w:rsidR="00FF63B6" w:rsidRPr="009D1236" w14:paraId="63588E6C" w14:textId="77777777" w:rsidTr="00B95F9F">
        <w:tc>
          <w:tcPr>
            <w:tcW w:w="5098" w:type="dxa"/>
            <w:tcBorders>
              <w:top w:val="single" w:sz="4" w:space="0" w:color="auto"/>
              <w:left w:val="single" w:sz="4" w:space="0" w:color="auto"/>
              <w:bottom w:val="single" w:sz="4" w:space="0" w:color="auto"/>
              <w:right w:val="single" w:sz="4" w:space="0" w:color="auto"/>
            </w:tcBorders>
          </w:tcPr>
          <w:p w14:paraId="3D177EFF"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Kapitalne pomoći od izvanproračunskih korisnika</w:t>
            </w:r>
            <w:r>
              <w:rPr>
                <w:rFonts w:ascii="Times New Roman" w:eastAsia="Times New Roman" w:hAnsi="Times New Roman" w:cs="Times New Roman"/>
                <w:sz w:val="20"/>
                <w:szCs w:val="20"/>
              </w:rPr>
              <w:t xml:space="preserve"> - FZOEU</w:t>
            </w:r>
          </w:p>
        </w:tc>
        <w:tc>
          <w:tcPr>
            <w:tcW w:w="1979" w:type="dxa"/>
            <w:tcBorders>
              <w:top w:val="single" w:sz="4" w:space="0" w:color="auto"/>
              <w:left w:val="single" w:sz="4" w:space="0" w:color="auto"/>
              <w:bottom w:val="single" w:sz="4" w:space="0" w:color="auto"/>
              <w:right w:val="single" w:sz="4" w:space="0" w:color="auto"/>
            </w:tcBorders>
          </w:tcPr>
          <w:p w14:paraId="496FDC05"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279.000,00 €</w:t>
            </w:r>
          </w:p>
        </w:tc>
      </w:tr>
      <w:tr w:rsidR="00FF63B6" w:rsidRPr="009D1236" w14:paraId="7AABBF9A"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575CA092"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Tekuće pomoći temeljem prijenosa EU sredstava za Projekt Zaželi- Prevencija institucionalizacije -Europski socijalni fond PLUS</w:t>
            </w:r>
          </w:p>
        </w:tc>
        <w:tc>
          <w:tcPr>
            <w:tcW w:w="1979" w:type="dxa"/>
            <w:tcBorders>
              <w:top w:val="single" w:sz="4" w:space="0" w:color="auto"/>
              <w:left w:val="single" w:sz="4" w:space="0" w:color="auto"/>
              <w:bottom w:val="single" w:sz="4" w:space="0" w:color="auto"/>
              <w:right w:val="single" w:sz="4" w:space="0" w:color="auto"/>
            </w:tcBorders>
            <w:hideMark/>
          </w:tcPr>
          <w:p w14:paraId="1788EAFE"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476.000,00 €</w:t>
            </w:r>
          </w:p>
        </w:tc>
      </w:tr>
      <w:tr w:rsidR="00FF63B6" w:rsidRPr="009D1236" w14:paraId="5CD467B9" w14:textId="77777777" w:rsidTr="00B95F9F">
        <w:tc>
          <w:tcPr>
            <w:tcW w:w="5098" w:type="dxa"/>
            <w:tcBorders>
              <w:top w:val="single" w:sz="4" w:space="0" w:color="auto"/>
              <w:left w:val="single" w:sz="4" w:space="0" w:color="auto"/>
              <w:bottom w:val="single" w:sz="4" w:space="0" w:color="auto"/>
              <w:right w:val="single" w:sz="4" w:space="0" w:color="auto"/>
            </w:tcBorders>
          </w:tcPr>
          <w:p w14:paraId="29E27307"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Kapitalne pomoći temeljem prijenosa EU sredstava za Projekt „Putevima zajedništva – Prvić Luka – Prvić Šepurina“ – Europski fond za regionalni razvoj</w:t>
            </w:r>
          </w:p>
        </w:tc>
        <w:tc>
          <w:tcPr>
            <w:tcW w:w="1979" w:type="dxa"/>
            <w:tcBorders>
              <w:top w:val="single" w:sz="4" w:space="0" w:color="auto"/>
              <w:left w:val="single" w:sz="4" w:space="0" w:color="auto"/>
              <w:bottom w:val="single" w:sz="4" w:space="0" w:color="auto"/>
              <w:right w:val="single" w:sz="4" w:space="0" w:color="auto"/>
            </w:tcBorders>
          </w:tcPr>
          <w:p w14:paraId="6F63A596"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1.021.819,00 €</w:t>
            </w:r>
          </w:p>
        </w:tc>
      </w:tr>
      <w:tr w:rsidR="00FF63B6" w:rsidRPr="009D1236" w14:paraId="63EC9F1C"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5B9C0457" w14:textId="77777777" w:rsidR="00FF63B6" w:rsidRPr="009D1236" w:rsidRDefault="00FF63B6" w:rsidP="00B95F9F">
            <w:pPr>
              <w:spacing w:line="276" w:lineRule="auto"/>
              <w:rPr>
                <w:rFonts w:ascii="Times New Roman" w:eastAsia="Times New Roman" w:hAnsi="Times New Roman" w:cs="Times New Roman"/>
                <w:sz w:val="20"/>
                <w:szCs w:val="20"/>
              </w:rPr>
            </w:pPr>
            <w:r w:rsidRPr="009D1236">
              <w:rPr>
                <w:rFonts w:ascii="Times New Roman" w:eastAsia="Times New Roman" w:hAnsi="Times New Roman" w:cs="Times New Roman"/>
                <w:sz w:val="20"/>
                <w:szCs w:val="20"/>
              </w:rPr>
              <w:t>Višak prihoda poslovanja proračuna Grada*</w:t>
            </w:r>
          </w:p>
        </w:tc>
        <w:tc>
          <w:tcPr>
            <w:tcW w:w="1979" w:type="dxa"/>
            <w:tcBorders>
              <w:top w:val="single" w:sz="4" w:space="0" w:color="auto"/>
              <w:left w:val="single" w:sz="4" w:space="0" w:color="auto"/>
              <w:bottom w:val="single" w:sz="4" w:space="0" w:color="auto"/>
              <w:right w:val="single" w:sz="4" w:space="0" w:color="auto"/>
            </w:tcBorders>
            <w:hideMark/>
          </w:tcPr>
          <w:p w14:paraId="0B5F592C" w14:textId="77777777" w:rsidR="00FF63B6" w:rsidRPr="009D1236" w:rsidRDefault="00FF63B6" w:rsidP="00B95F9F">
            <w:pPr>
              <w:spacing w:line="276" w:lineRule="auto"/>
              <w:jc w:val="right"/>
              <w:rPr>
                <w:rFonts w:ascii="Times New Roman" w:eastAsia="Times New Roman" w:hAnsi="Times New Roman" w:cs="Times New Roman"/>
                <w:sz w:val="24"/>
                <w:szCs w:val="24"/>
              </w:rPr>
            </w:pPr>
            <w:r w:rsidRPr="009D1236">
              <w:rPr>
                <w:rFonts w:ascii="Times New Roman" w:eastAsia="Times New Roman" w:hAnsi="Times New Roman" w:cs="Times New Roman"/>
                <w:sz w:val="24"/>
                <w:szCs w:val="24"/>
              </w:rPr>
              <w:t>1.725.000,00 €</w:t>
            </w:r>
          </w:p>
        </w:tc>
      </w:tr>
    </w:tbl>
    <w:p w14:paraId="07A0E2DF" w14:textId="77777777" w:rsidR="00FF63B6" w:rsidRPr="00F81638" w:rsidRDefault="00FF63B6" w:rsidP="00FF63B6">
      <w:pPr>
        <w:spacing w:line="276" w:lineRule="auto"/>
        <w:rPr>
          <w:rFonts w:ascii="Times New Roman" w:eastAsia="Calibri" w:hAnsi="Times New Roman" w:cs="Times New Roman"/>
          <w:b/>
          <w:bCs/>
          <w:color w:val="EE0000"/>
          <w:sz w:val="24"/>
          <w:szCs w:val="24"/>
        </w:rPr>
      </w:pPr>
    </w:p>
    <w:p w14:paraId="422C357E" w14:textId="77777777" w:rsidR="00FF63B6" w:rsidRPr="00F81638" w:rsidRDefault="00FF63B6" w:rsidP="00FF63B6">
      <w:pPr>
        <w:spacing w:line="276" w:lineRule="auto"/>
        <w:rPr>
          <w:rFonts w:ascii="Times New Roman" w:eastAsia="Calibri" w:hAnsi="Times New Roman" w:cs="Times New Roman"/>
          <w:b/>
          <w:bCs/>
          <w:color w:val="EE0000"/>
          <w:sz w:val="24"/>
          <w:szCs w:val="24"/>
        </w:rPr>
      </w:pPr>
    </w:p>
    <w:p w14:paraId="350CEA42" w14:textId="77777777" w:rsidR="00FF63B6" w:rsidRPr="000276B0" w:rsidRDefault="00FF63B6" w:rsidP="00FF63B6">
      <w:pPr>
        <w:spacing w:line="276" w:lineRule="auto"/>
        <w:jc w:val="both"/>
        <w:rPr>
          <w:rFonts w:ascii="Times New Roman" w:eastAsia="Calibri" w:hAnsi="Times New Roman" w:cs="Times New Roman"/>
          <w:sz w:val="24"/>
          <w:szCs w:val="24"/>
        </w:rPr>
      </w:pPr>
      <w:r w:rsidRPr="000276B0">
        <w:rPr>
          <w:rFonts w:ascii="Times New Roman" w:eastAsia="Calibri" w:hAnsi="Times New Roman" w:cs="Times New Roman"/>
          <w:sz w:val="24"/>
          <w:szCs w:val="24"/>
        </w:rPr>
        <w:t>* Ukupni višak prihoda poslovanja iznosi 1.785.544,00 €, od čega se 60.544,00€ odnosi na višak prihoda poslovanja proračunskih korisnika ( pet Ustanova). Višak prihoda poslovanja iz prethodnih razdoblja Proračuna Grada iznosi 1.725.000,00 €</w:t>
      </w:r>
      <w:r>
        <w:rPr>
          <w:rFonts w:ascii="Times New Roman" w:eastAsia="Calibri" w:hAnsi="Times New Roman" w:cs="Times New Roman"/>
          <w:sz w:val="24"/>
          <w:szCs w:val="24"/>
        </w:rPr>
        <w:t>.</w:t>
      </w:r>
    </w:p>
    <w:p w14:paraId="4B83A464" w14:textId="77777777" w:rsidR="00FF63B6" w:rsidRPr="000276B0" w:rsidRDefault="00FF63B6" w:rsidP="00FF63B6">
      <w:pPr>
        <w:rPr>
          <w:rFonts w:ascii="Times New Roman" w:hAnsi="Times New Roman" w:cs="Times New Roman"/>
          <w:b/>
          <w:bCs/>
        </w:rPr>
      </w:pPr>
    </w:p>
    <w:p w14:paraId="144675EF" w14:textId="77777777" w:rsidR="00FF63B6" w:rsidRPr="00F81638" w:rsidRDefault="00FF63B6" w:rsidP="00FF63B6">
      <w:pPr>
        <w:rPr>
          <w:rFonts w:ascii="Times New Roman" w:hAnsi="Times New Roman" w:cs="Times New Roman"/>
          <w:b/>
          <w:bCs/>
          <w:color w:val="EE0000"/>
        </w:rPr>
      </w:pPr>
    </w:p>
    <w:p w14:paraId="6E2710FC" w14:textId="77777777" w:rsidR="00FF63B6" w:rsidRPr="00625335" w:rsidRDefault="00FF63B6" w:rsidP="00FF63B6">
      <w:pPr>
        <w:spacing w:line="276" w:lineRule="auto"/>
        <w:rPr>
          <w:rFonts w:ascii="Times New Roman" w:eastAsia="Calibri" w:hAnsi="Times New Roman" w:cs="Times New Roman"/>
          <w:b/>
          <w:bCs/>
          <w:sz w:val="24"/>
          <w:szCs w:val="24"/>
        </w:rPr>
      </w:pPr>
      <w:r w:rsidRPr="00625335">
        <w:rPr>
          <w:rFonts w:ascii="Times New Roman" w:eastAsia="Calibri" w:hAnsi="Times New Roman" w:cs="Times New Roman"/>
          <w:b/>
          <w:bCs/>
          <w:sz w:val="24"/>
          <w:szCs w:val="24"/>
        </w:rPr>
        <w:t>4. PLANIRANJE RASHODA I IZDATAKA PO PROGRAMIMA</w:t>
      </w:r>
    </w:p>
    <w:p w14:paraId="6BC39878" w14:textId="77777777" w:rsidR="00FF63B6" w:rsidRPr="00625335" w:rsidRDefault="00FF63B6" w:rsidP="00FF63B6">
      <w:pPr>
        <w:spacing w:line="276" w:lineRule="auto"/>
        <w:rPr>
          <w:rFonts w:ascii="Times New Roman" w:eastAsia="Calibri" w:hAnsi="Times New Roman" w:cs="Times New Roman"/>
          <w:b/>
          <w:bCs/>
          <w:sz w:val="24"/>
          <w:szCs w:val="24"/>
        </w:rPr>
      </w:pPr>
    </w:p>
    <w:p w14:paraId="49BD166D" w14:textId="77777777" w:rsidR="00FF63B6" w:rsidRPr="00625335" w:rsidRDefault="00FF63B6" w:rsidP="00FF63B6">
      <w:pPr>
        <w:spacing w:line="276" w:lineRule="auto"/>
        <w:rPr>
          <w:rFonts w:ascii="Times New Roman" w:eastAsia="Calibri" w:hAnsi="Times New Roman" w:cs="Times New Roman"/>
          <w:sz w:val="24"/>
          <w:szCs w:val="24"/>
        </w:rPr>
      </w:pPr>
      <w:r w:rsidRPr="00625335">
        <w:rPr>
          <w:rFonts w:ascii="Times New Roman" w:eastAsia="Calibri" w:hAnsi="Times New Roman" w:cs="Times New Roman"/>
          <w:sz w:val="24"/>
          <w:szCs w:val="24"/>
        </w:rPr>
        <w:t xml:space="preserve">Program Djelatnost gradskog vijeća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2041"/>
      </w:tblGrid>
      <w:tr w:rsidR="00FF63B6" w:rsidRPr="00625335" w14:paraId="39E63924" w14:textId="77777777" w:rsidTr="00B95F9F">
        <w:trPr>
          <w:trHeight w:val="275"/>
        </w:trPr>
        <w:tc>
          <w:tcPr>
            <w:tcW w:w="5259" w:type="dxa"/>
            <w:hideMark/>
          </w:tcPr>
          <w:p w14:paraId="76121D8D" w14:textId="77777777" w:rsidR="00FF63B6" w:rsidRPr="00625335" w:rsidRDefault="00FF63B6" w:rsidP="00B95F9F">
            <w:pPr>
              <w:spacing w:line="276" w:lineRule="auto"/>
              <w:rPr>
                <w:rFonts w:ascii="Times New Roman" w:eastAsia="Times New Roman" w:hAnsi="Times New Roman" w:cs="Times New Roman"/>
              </w:rPr>
            </w:pPr>
            <w:bookmarkStart w:id="2" w:name="_Hlk26343988"/>
            <w:r w:rsidRPr="00625335">
              <w:rPr>
                <w:rFonts w:ascii="Times New Roman" w:eastAsia="Times New Roman" w:hAnsi="Times New Roman" w:cs="Times New Roman"/>
              </w:rPr>
              <w:t>Vrsta rashoda/izdatka</w:t>
            </w:r>
          </w:p>
        </w:tc>
        <w:tc>
          <w:tcPr>
            <w:tcW w:w="2041" w:type="dxa"/>
            <w:hideMark/>
          </w:tcPr>
          <w:p w14:paraId="30048EC7" w14:textId="77777777" w:rsidR="00FF63B6" w:rsidRPr="00625335" w:rsidRDefault="00FF63B6" w:rsidP="00B95F9F">
            <w:pPr>
              <w:spacing w:line="276" w:lineRule="auto"/>
              <w:jc w:val="center"/>
              <w:rPr>
                <w:rFonts w:ascii="Times New Roman" w:eastAsia="Times New Roman" w:hAnsi="Times New Roman" w:cs="Times New Roman"/>
              </w:rPr>
            </w:pPr>
            <w:r w:rsidRPr="00625335">
              <w:rPr>
                <w:rFonts w:ascii="Times New Roman" w:eastAsia="Times New Roman" w:hAnsi="Times New Roman" w:cs="Times New Roman"/>
              </w:rPr>
              <w:t>Plan</w:t>
            </w:r>
          </w:p>
        </w:tc>
      </w:tr>
      <w:tr w:rsidR="00FF63B6" w:rsidRPr="00625335" w14:paraId="69977DEE" w14:textId="77777777" w:rsidTr="00B95F9F">
        <w:tc>
          <w:tcPr>
            <w:tcW w:w="5259" w:type="dxa"/>
            <w:hideMark/>
          </w:tcPr>
          <w:p w14:paraId="502AF38B" w14:textId="77777777" w:rsidR="00FF63B6" w:rsidRPr="00625335" w:rsidRDefault="00FF63B6" w:rsidP="00B95F9F">
            <w:pPr>
              <w:spacing w:line="276" w:lineRule="auto"/>
              <w:rPr>
                <w:rFonts w:ascii="Times New Roman" w:eastAsia="Times New Roman" w:hAnsi="Times New Roman" w:cs="Times New Roman"/>
              </w:rPr>
            </w:pPr>
          </w:p>
        </w:tc>
        <w:tc>
          <w:tcPr>
            <w:tcW w:w="2041" w:type="dxa"/>
            <w:hideMark/>
          </w:tcPr>
          <w:p w14:paraId="1ACDF0B1" w14:textId="77777777" w:rsidR="00FF63B6" w:rsidRPr="00625335" w:rsidRDefault="00FF63B6" w:rsidP="00B95F9F">
            <w:pPr>
              <w:spacing w:line="276" w:lineRule="auto"/>
              <w:jc w:val="center"/>
              <w:rPr>
                <w:rFonts w:ascii="Times New Roman" w:eastAsia="Times New Roman" w:hAnsi="Times New Roman" w:cs="Times New Roman"/>
              </w:rPr>
            </w:pPr>
          </w:p>
        </w:tc>
      </w:tr>
      <w:tr w:rsidR="00FF63B6" w:rsidRPr="00625335" w14:paraId="2AFB0B2F" w14:textId="77777777" w:rsidTr="00B95F9F">
        <w:trPr>
          <w:trHeight w:hRule="exact" w:val="14"/>
        </w:trPr>
        <w:tc>
          <w:tcPr>
            <w:tcW w:w="5259" w:type="dxa"/>
            <w:hideMark/>
          </w:tcPr>
          <w:p w14:paraId="73C7062C" w14:textId="77777777" w:rsidR="00FF63B6" w:rsidRPr="00625335" w:rsidRDefault="00FF63B6" w:rsidP="00B95F9F">
            <w:pPr>
              <w:spacing w:line="276" w:lineRule="auto"/>
              <w:rPr>
                <w:rFonts w:ascii="Times New Roman" w:eastAsia="Times New Roman" w:hAnsi="Times New Roman" w:cs="Times New Roman"/>
              </w:rPr>
            </w:pPr>
          </w:p>
        </w:tc>
        <w:tc>
          <w:tcPr>
            <w:tcW w:w="2041" w:type="dxa"/>
            <w:hideMark/>
          </w:tcPr>
          <w:p w14:paraId="3544C9B6" w14:textId="77777777" w:rsidR="00FF63B6" w:rsidRPr="00625335" w:rsidRDefault="00FF63B6" w:rsidP="00B95F9F">
            <w:pPr>
              <w:spacing w:line="276" w:lineRule="auto"/>
              <w:rPr>
                <w:rFonts w:ascii="Times New Roman" w:eastAsia="Times New Roman" w:hAnsi="Times New Roman" w:cs="Times New Roman"/>
              </w:rPr>
            </w:pPr>
          </w:p>
        </w:tc>
      </w:tr>
      <w:tr w:rsidR="00FF63B6" w:rsidRPr="00625335" w14:paraId="655796B5" w14:textId="77777777" w:rsidTr="00B95F9F">
        <w:tc>
          <w:tcPr>
            <w:tcW w:w="5259" w:type="dxa"/>
            <w:hideMark/>
          </w:tcPr>
          <w:p w14:paraId="7BE8C929" w14:textId="77777777" w:rsidR="00FF63B6" w:rsidRPr="00625335" w:rsidRDefault="00FF63B6" w:rsidP="00B95F9F">
            <w:pPr>
              <w:spacing w:line="276" w:lineRule="auto"/>
              <w:rPr>
                <w:rFonts w:ascii="Times New Roman" w:eastAsia="Times New Roman" w:hAnsi="Times New Roman" w:cs="Times New Roman"/>
              </w:rPr>
            </w:pPr>
          </w:p>
        </w:tc>
        <w:tc>
          <w:tcPr>
            <w:tcW w:w="2041" w:type="dxa"/>
            <w:hideMark/>
          </w:tcPr>
          <w:p w14:paraId="2C7A27DA" w14:textId="77777777" w:rsidR="00FF63B6" w:rsidRPr="00625335" w:rsidRDefault="00FF63B6" w:rsidP="00B95F9F">
            <w:pPr>
              <w:spacing w:line="276" w:lineRule="auto"/>
              <w:jc w:val="center"/>
              <w:rPr>
                <w:rFonts w:ascii="Times New Roman" w:eastAsia="Times New Roman" w:hAnsi="Times New Roman" w:cs="Times New Roman"/>
              </w:rPr>
            </w:pPr>
          </w:p>
        </w:tc>
      </w:tr>
      <w:tr w:rsidR="00FF63B6" w:rsidRPr="00625335" w14:paraId="7B13CF50" w14:textId="77777777" w:rsidTr="00B95F9F">
        <w:trPr>
          <w:trHeight w:val="1405"/>
        </w:trPr>
        <w:tc>
          <w:tcPr>
            <w:tcW w:w="5259" w:type="dxa"/>
            <w:hideMark/>
          </w:tcPr>
          <w:p w14:paraId="6C3D86A7" w14:textId="77777777" w:rsidR="00FF63B6" w:rsidRPr="00625335" w:rsidRDefault="00FF63B6" w:rsidP="00B95F9F">
            <w:pPr>
              <w:spacing w:line="276" w:lineRule="auto"/>
              <w:rPr>
                <w:rFonts w:ascii="Times New Roman" w:eastAsia="Times New Roman" w:hAnsi="Times New Roman" w:cs="Times New Roman"/>
              </w:rPr>
            </w:pPr>
            <w:r w:rsidRPr="00625335">
              <w:rPr>
                <w:rFonts w:ascii="Times New Roman" w:eastAsia="Times New Roman" w:hAnsi="Times New Roman" w:cs="Times New Roman"/>
              </w:rPr>
              <w:t>Rashodi za redovnu djelatnost – Naknade za rad predstavničkih i izvršnih tijela i povjerenstava, rezerve za  trgovačko društvo „Vodički šport“, provođenje programa rada Savjeta mladih Grada Vodica te ostali rashodi za potrebe Gradskog vijeća</w:t>
            </w:r>
          </w:p>
        </w:tc>
        <w:tc>
          <w:tcPr>
            <w:tcW w:w="2041" w:type="dxa"/>
            <w:hideMark/>
          </w:tcPr>
          <w:p w14:paraId="0F6399E6" w14:textId="77777777" w:rsidR="00FF63B6" w:rsidRPr="00625335" w:rsidRDefault="00FF63B6" w:rsidP="00B95F9F">
            <w:pPr>
              <w:spacing w:line="276" w:lineRule="auto"/>
              <w:jc w:val="right"/>
              <w:rPr>
                <w:rFonts w:ascii="Times New Roman" w:eastAsia="Times New Roman" w:hAnsi="Times New Roman" w:cs="Times New Roman"/>
              </w:rPr>
            </w:pPr>
            <w:r w:rsidRPr="00625335">
              <w:rPr>
                <w:rFonts w:ascii="Times New Roman" w:eastAsia="Times New Roman" w:hAnsi="Times New Roman" w:cs="Times New Roman"/>
              </w:rPr>
              <w:t xml:space="preserve">255.000,00 € </w:t>
            </w:r>
          </w:p>
        </w:tc>
      </w:tr>
      <w:tr w:rsidR="00FF63B6" w:rsidRPr="00625335" w14:paraId="7303E4DC" w14:textId="77777777" w:rsidTr="00B95F9F">
        <w:trPr>
          <w:trHeight w:val="840"/>
        </w:trPr>
        <w:tc>
          <w:tcPr>
            <w:tcW w:w="5259" w:type="dxa"/>
          </w:tcPr>
          <w:p w14:paraId="42052A32" w14:textId="77777777" w:rsidR="00FF63B6" w:rsidRPr="00625335" w:rsidRDefault="00FF63B6" w:rsidP="00B95F9F">
            <w:pPr>
              <w:spacing w:line="276" w:lineRule="auto"/>
              <w:rPr>
                <w:rFonts w:ascii="Times New Roman" w:eastAsia="Times New Roman" w:hAnsi="Times New Roman" w:cs="Times New Roman"/>
              </w:rPr>
            </w:pPr>
            <w:r w:rsidRPr="00625335">
              <w:rPr>
                <w:rFonts w:ascii="Times New Roman" w:eastAsia="Times New Roman" w:hAnsi="Times New Roman" w:cs="Times New Roman"/>
              </w:rPr>
              <w:t xml:space="preserve">Potpore političkim strankama  - Redovna potpora tijekom godine </w:t>
            </w:r>
          </w:p>
        </w:tc>
        <w:tc>
          <w:tcPr>
            <w:tcW w:w="2041" w:type="dxa"/>
          </w:tcPr>
          <w:p w14:paraId="5B309D00" w14:textId="77777777" w:rsidR="00FF63B6" w:rsidRPr="00625335" w:rsidRDefault="00FF63B6" w:rsidP="00B95F9F">
            <w:pPr>
              <w:spacing w:line="276" w:lineRule="auto"/>
              <w:jc w:val="right"/>
              <w:rPr>
                <w:rFonts w:ascii="Times New Roman" w:eastAsia="Times New Roman" w:hAnsi="Times New Roman" w:cs="Times New Roman"/>
              </w:rPr>
            </w:pPr>
            <w:r w:rsidRPr="00625335">
              <w:rPr>
                <w:rFonts w:ascii="Times New Roman" w:eastAsia="Times New Roman" w:hAnsi="Times New Roman" w:cs="Times New Roman"/>
              </w:rPr>
              <w:t>20.000,00 €</w:t>
            </w:r>
          </w:p>
        </w:tc>
      </w:tr>
      <w:tr w:rsidR="00FF63B6" w:rsidRPr="00F81638" w14:paraId="02BCF739" w14:textId="77777777" w:rsidTr="00B95F9F">
        <w:trPr>
          <w:trHeight w:val="1956"/>
        </w:trPr>
        <w:tc>
          <w:tcPr>
            <w:tcW w:w="5259" w:type="dxa"/>
          </w:tcPr>
          <w:p w14:paraId="776FC048" w14:textId="77777777" w:rsidR="00FF63B6" w:rsidRPr="00625335" w:rsidRDefault="00FF63B6" w:rsidP="00B95F9F">
            <w:pPr>
              <w:spacing w:line="276" w:lineRule="auto"/>
              <w:rPr>
                <w:rFonts w:ascii="Times New Roman" w:eastAsia="Times New Roman" w:hAnsi="Times New Roman" w:cs="Times New Roman"/>
              </w:rPr>
            </w:pPr>
            <w:r w:rsidRPr="00625335">
              <w:rPr>
                <w:rFonts w:ascii="Times New Roman" w:eastAsia="Times New Roman" w:hAnsi="Times New Roman" w:cs="Times New Roman"/>
              </w:rPr>
              <w:lastRenderedPageBreak/>
              <w:t xml:space="preserve">Donacije i pomoći građanima – Nabava školskog pribora, sufinanciranje pražnjenja i odvoza septičkih jama na području Grada Vodica, </w:t>
            </w:r>
            <w:r w:rsidRPr="00625335">
              <w:rPr>
                <w:rFonts w:ascii="Times New Roman" w:eastAsia="Times New Roman" w:hAnsi="Times New Roman"/>
              </w:rPr>
              <w:t>sufinanciranje prijevoza učenika sportaša i stanovnika s otoka Prvića te ostale tekuće donacije</w:t>
            </w:r>
          </w:p>
        </w:tc>
        <w:tc>
          <w:tcPr>
            <w:tcW w:w="2041" w:type="dxa"/>
          </w:tcPr>
          <w:p w14:paraId="15308DCF" w14:textId="77777777" w:rsidR="00FF63B6" w:rsidRPr="00625335" w:rsidRDefault="00FF63B6" w:rsidP="00B95F9F">
            <w:pPr>
              <w:spacing w:line="276" w:lineRule="auto"/>
              <w:jc w:val="right"/>
              <w:rPr>
                <w:rFonts w:ascii="Times New Roman" w:eastAsia="Times New Roman" w:hAnsi="Times New Roman" w:cs="Times New Roman"/>
              </w:rPr>
            </w:pPr>
            <w:r w:rsidRPr="00625335">
              <w:rPr>
                <w:rFonts w:ascii="Times New Roman" w:eastAsia="Times New Roman" w:hAnsi="Times New Roman" w:cs="Times New Roman"/>
              </w:rPr>
              <w:t>270.000,00 €</w:t>
            </w:r>
          </w:p>
        </w:tc>
      </w:tr>
      <w:tr w:rsidR="00FF63B6" w:rsidRPr="00F81638" w14:paraId="425361FD" w14:textId="77777777" w:rsidTr="00B95F9F">
        <w:trPr>
          <w:trHeight w:val="358"/>
        </w:trPr>
        <w:tc>
          <w:tcPr>
            <w:tcW w:w="5259" w:type="dxa"/>
          </w:tcPr>
          <w:p w14:paraId="266501F4" w14:textId="77777777" w:rsidR="00FF63B6" w:rsidRPr="00625335" w:rsidRDefault="00FF63B6" w:rsidP="00B95F9F">
            <w:pPr>
              <w:spacing w:line="276" w:lineRule="auto"/>
              <w:rPr>
                <w:rFonts w:ascii="Times New Roman" w:eastAsia="Times New Roman" w:hAnsi="Times New Roman" w:cs="Times New Roman"/>
                <w:b/>
                <w:bCs/>
              </w:rPr>
            </w:pPr>
            <w:r w:rsidRPr="00625335">
              <w:rPr>
                <w:rFonts w:ascii="Times New Roman" w:eastAsia="Times New Roman" w:hAnsi="Times New Roman" w:cs="Times New Roman"/>
                <w:b/>
                <w:bCs/>
              </w:rPr>
              <w:t>UKUPNO</w:t>
            </w:r>
          </w:p>
        </w:tc>
        <w:tc>
          <w:tcPr>
            <w:tcW w:w="2041" w:type="dxa"/>
          </w:tcPr>
          <w:p w14:paraId="0C08A29F" w14:textId="77777777" w:rsidR="00FF63B6" w:rsidRPr="00625335" w:rsidRDefault="00FF63B6" w:rsidP="00B95F9F">
            <w:pPr>
              <w:spacing w:line="276" w:lineRule="auto"/>
              <w:jc w:val="right"/>
              <w:rPr>
                <w:rFonts w:ascii="Times New Roman" w:eastAsia="Times New Roman" w:hAnsi="Times New Roman" w:cs="Times New Roman"/>
                <w:b/>
                <w:bCs/>
              </w:rPr>
            </w:pPr>
            <w:r w:rsidRPr="00625335">
              <w:rPr>
                <w:rFonts w:ascii="Times New Roman" w:eastAsia="Times New Roman" w:hAnsi="Times New Roman" w:cs="Times New Roman"/>
                <w:b/>
                <w:bCs/>
              </w:rPr>
              <w:t>545.000,00 €</w:t>
            </w:r>
          </w:p>
        </w:tc>
      </w:tr>
      <w:bookmarkEnd w:id="2"/>
    </w:tbl>
    <w:p w14:paraId="13E2F18B" w14:textId="77777777" w:rsidR="00FF63B6" w:rsidRPr="00F81638" w:rsidRDefault="00FF63B6" w:rsidP="00FF63B6">
      <w:pPr>
        <w:spacing w:line="256" w:lineRule="auto"/>
        <w:jc w:val="both"/>
        <w:rPr>
          <w:rFonts w:ascii="Times New Roman" w:eastAsia="Times New Roman" w:hAnsi="Times New Roman" w:cs="Times New Roman"/>
          <w:b/>
          <w:bCs/>
          <w:color w:val="EE0000"/>
          <w:sz w:val="20"/>
          <w:szCs w:val="20"/>
          <w:lang w:eastAsia="hr-HR"/>
        </w:rPr>
      </w:pPr>
    </w:p>
    <w:p w14:paraId="045911AE" w14:textId="77777777" w:rsidR="00FF63B6" w:rsidRPr="00264D13" w:rsidRDefault="00FF63B6" w:rsidP="00FF63B6">
      <w:pPr>
        <w:spacing w:line="276" w:lineRule="auto"/>
        <w:jc w:val="both"/>
        <w:rPr>
          <w:rFonts w:ascii="Times New Roman" w:eastAsia="Times New Roman" w:hAnsi="Times New Roman" w:cs="Times New Roman"/>
          <w:sz w:val="20"/>
          <w:szCs w:val="20"/>
          <w:lang w:eastAsia="hr-HR"/>
        </w:rPr>
      </w:pPr>
      <w:r w:rsidRPr="00264D13">
        <w:rPr>
          <w:rFonts w:ascii="Times New Roman" w:eastAsia="Calibri" w:hAnsi="Times New Roman" w:cs="Times New Roman"/>
          <w:b/>
          <w:bCs/>
          <w:sz w:val="20"/>
          <w:szCs w:val="20"/>
        </w:rPr>
        <w:t>A100101</w:t>
      </w:r>
      <w:r w:rsidRPr="00264D13">
        <w:rPr>
          <w:rFonts w:ascii="Times New Roman" w:eastAsia="Calibri" w:hAnsi="Times New Roman" w:cs="Times New Roman"/>
          <w:sz w:val="20"/>
          <w:szCs w:val="20"/>
        </w:rPr>
        <w:t xml:space="preserve"> – </w:t>
      </w:r>
      <w:r w:rsidRPr="00264D13">
        <w:rPr>
          <w:rFonts w:ascii="Times New Roman" w:eastAsia="Calibri" w:hAnsi="Times New Roman" w:cs="Times New Roman"/>
          <w:b/>
          <w:bCs/>
          <w:sz w:val="20"/>
          <w:szCs w:val="20"/>
        </w:rPr>
        <w:t>Rashodi za redovnu djelatnost</w:t>
      </w:r>
      <w:r w:rsidRPr="00264D13">
        <w:rPr>
          <w:rFonts w:ascii="Times New Roman" w:eastAsia="Calibri" w:hAnsi="Times New Roman" w:cs="Times New Roman"/>
          <w:sz w:val="20"/>
          <w:szCs w:val="20"/>
        </w:rPr>
        <w:t xml:space="preserve"> - </w:t>
      </w:r>
      <w:r w:rsidRPr="00264D13">
        <w:rPr>
          <w:rFonts w:ascii="Times New Roman" w:eastAsia="Times New Roman" w:hAnsi="Times New Roman" w:cs="Times New Roman"/>
          <w:sz w:val="20"/>
          <w:szCs w:val="20"/>
          <w:lang w:eastAsia="hr-HR"/>
        </w:rPr>
        <w:t>Pravna osnova: Zakon o lokalnoj i područnoj (regionalnoj) samoupravi ("Narodne novine", broj 33/01, 60/01, 129/05, 109/07, 125/08, 36/09, 36/09, 150/11, 144/12, 19/13, 137/15, 123/17, 98/19 i 144/20), Odluka o naknadi za članove Gradskog vijeća i radna tijela Gradskog vijeća i gradonačelnika ("Službeni glasnik Grada Vodica", broj 02/21) i Odluka o ostvarivanju prava vijeća nacionalnih manjina Grada Vodica ("Službeni vjesnik Šibensko-kninske županije" broj 5/7, 6/10 i 1/19). Ova aktivnost se sastoji od isplate naknada za rad članovima Gradskog vijeća Grada Vodica, članovima povjerenstava i odbora. Financiranje programa rada Savjeta mladih grada Vodica - Pravna osnova: Zakon o savjetima mladih ("Narodne novine", broj 41/14, 83/23) i Odluka o osnivanju Savjeta mladih Grada Vodica ("Službeni glasnik Grada Vodica", broj 19/23). Savjet mladih grada Vodica je savjetodavno tijelo Gradskog vijeća. Njegova zadaća je suradnja s mladima, poboljšanje informiranosti te sudjelovanje u radu predstavničkog tijela. Programom rada Savjeta mladih grada Vodica određuju se glavne smjernice djelovanja i aktivnosti savjeta mladih grada Vodica.</w:t>
      </w:r>
    </w:p>
    <w:p w14:paraId="6807EBD1" w14:textId="77777777" w:rsidR="00FF63B6" w:rsidRPr="00264D13" w:rsidRDefault="00FF63B6" w:rsidP="00FF63B6">
      <w:pPr>
        <w:spacing w:line="276" w:lineRule="auto"/>
        <w:jc w:val="both"/>
        <w:rPr>
          <w:rFonts w:ascii="Times New Roman" w:eastAsia="Times New Roman" w:hAnsi="Times New Roman" w:cs="Times New Roman"/>
          <w:sz w:val="20"/>
          <w:szCs w:val="20"/>
          <w:lang w:eastAsia="hr-HR"/>
        </w:rPr>
      </w:pPr>
      <w:r w:rsidRPr="00264D13">
        <w:rPr>
          <w:rFonts w:ascii="Times New Roman" w:eastAsia="Calibri" w:hAnsi="Times New Roman" w:cs="Times New Roman"/>
          <w:b/>
          <w:bCs/>
          <w:sz w:val="20"/>
          <w:szCs w:val="20"/>
        </w:rPr>
        <w:t>A100102– Potpore političkim strankama</w:t>
      </w:r>
      <w:r w:rsidRPr="00264D13">
        <w:rPr>
          <w:rFonts w:ascii="Times New Roman" w:eastAsia="Calibri" w:hAnsi="Times New Roman" w:cs="Times New Roman"/>
          <w:sz w:val="20"/>
          <w:szCs w:val="20"/>
        </w:rPr>
        <w:t xml:space="preserve"> - </w:t>
      </w:r>
      <w:r w:rsidRPr="00264D13">
        <w:rPr>
          <w:rFonts w:ascii="Times New Roman" w:eastAsia="Times New Roman" w:hAnsi="Times New Roman" w:cs="Times New Roman"/>
          <w:sz w:val="20"/>
          <w:szCs w:val="20"/>
          <w:lang w:eastAsia="hr-HR"/>
        </w:rPr>
        <w:t>Pravna osnova: Zakon o financiranju političkih aktivnosti, izborne promidžbe i referenduma ("Narodne novine", broj 29/19 i 98/19) i Odluka o raspoređivanju sredstava za financiranje političkih stranaka i nezavisnih vijećnika izabranih s liste grupe birača zastupljenih u Gradskom vijeću Grada Vodica. Financiranjem političkih stranaka omogućava se rad i djelovanje političkih stranaka na području grada Vodica  koje participiraju u sastavu Gradskog vijeća.</w:t>
      </w:r>
    </w:p>
    <w:p w14:paraId="12EEA631" w14:textId="77777777" w:rsidR="00FF63B6" w:rsidRPr="00264D13" w:rsidRDefault="00FF63B6" w:rsidP="00FF63B6">
      <w:pPr>
        <w:spacing w:line="256" w:lineRule="auto"/>
        <w:jc w:val="both"/>
        <w:rPr>
          <w:rFonts w:ascii="Times New Roman" w:eastAsia="Times New Roman" w:hAnsi="Times New Roman" w:cs="Times New Roman"/>
          <w:sz w:val="20"/>
          <w:szCs w:val="20"/>
          <w:lang w:eastAsia="hr-HR"/>
        </w:rPr>
      </w:pPr>
      <w:r w:rsidRPr="00264D13">
        <w:rPr>
          <w:rFonts w:ascii="Times New Roman" w:eastAsia="Times New Roman" w:hAnsi="Times New Roman" w:cs="Times New Roman"/>
          <w:b/>
          <w:bCs/>
          <w:sz w:val="20"/>
          <w:szCs w:val="20"/>
          <w:lang w:eastAsia="hr-HR"/>
        </w:rPr>
        <w:t>A100103 Donacije i pomoći građanima</w:t>
      </w:r>
      <w:r w:rsidRPr="00264D13">
        <w:rPr>
          <w:rFonts w:ascii="Times New Roman" w:eastAsia="Times New Roman" w:hAnsi="Times New Roman" w:cs="Times New Roman"/>
          <w:sz w:val="20"/>
          <w:szCs w:val="20"/>
          <w:lang w:eastAsia="hr-HR"/>
        </w:rPr>
        <w:t xml:space="preserve"> - U sklopu ove aktivnosti isplatiti će se tekuće donacija građanima za nabavu školskog pribora, sufinanciranje pražnjenja i odvoza septičkih jama te sufinanciranje prijevoza učenika sportaša i stanovnika s otoka Prvića te ostale tekuće donacije.</w:t>
      </w:r>
    </w:p>
    <w:p w14:paraId="686A638A" w14:textId="77777777" w:rsidR="00FF63B6" w:rsidRPr="00F81638" w:rsidRDefault="00FF63B6" w:rsidP="00FF63B6">
      <w:pPr>
        <w:spacing w:line="256" w:lineRule="auto"/>
        <w:jc w:val="both"/>
        <w:rPr>
          <w:rFonts w:ascii="Times New Roman" w:eastAsia="Times New Roman" w:hAnsi="Times New Roman" w:cs="Times New Roman"/>
          <w:b/>
          <w:bCs/>
          <w:color w:val="EE0000"/>
          <w:sz w:val="20"/>
          <w:szCs w:val="20"/>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827"/>
        <w:gridCol w:w="1367"/>
        <w:gridCol w:w="1134"/>
        <w:gridCol w:w="1216"/>
        <w:gridCol w:w="1234"/>
        <w:gridCol w:w="1094"/>
      </w:tblGrid>
      <w:tr w:rsidR="00FF63B6" w:rsidRPr="00F81638" w14:paraId="19FB817A" w14:textId="77777777" w:rsidTr="00B95F9F">
        <w:tc>
          <w:tcPr>
            <w:tcW w:w="1479" w:type="dxa"/>
            <w:hideMark/>
          </w:tcPr>
          <w:p w14:paraId="547998BF" w14:textId="77777777" w:rsidR="00FF63B6" w:rsidRPr="00264D13" w:rsidRDefault="00FF63B6" w:rsidP="00B95F9F">
            <w:pPr>
              <w:spacing w:line="276" w:lineRule="auto"/>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Vrsta rashoda/izdatka</w:t>
            </w:r>
          </w:p>
        </w:tc>
        <w:tc>
          <w:tcPr>
            <w:tcW w:w="1827" w:type="dxa"/>
            <w:hideMark/>
          </w:tcPr>
          <w:p w14:paraId="57E5BBA4"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Cilj programa/aktivnosti</w:t>
            </w:r>
          </w:p>
        </w:tc>
        <w:tc>
          <w:tcPr>
            <w:tcW w:w="1367" w:type="dxa"/>
          </w:tcPr>
          <w:p w14:paraId="235C5DC5"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Pokazatelj uspješnosti</w:t>
            </w:r>
          </w:p>
        </w:tc>
        <w:tc>
          <w:tcPr>
            <w:tcW w:w="1134" w:type="dxa"/>
          </w:tcPr>
          <w:p w14:paraId="29860437"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Polazna</w:t>
            </w:r>
          </w:p>
          <w:p w14:paraId="155C8DEC"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vrijednost</w:t>
            </w:r>
          </w:p>
        </w:tc>
        <w:tc>
          <w:tcPr>
            <w:tcW w:w="1216" w:type="dxa"/>
          </w:tcPr>
          <w:p w14:paraId="1ABD4558"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2026.</w:t>
            </w:r>
          </w:p>
        </w:tc>
        <w:tc>
          <w:tcPr>
            <w:tcW w:w="1234" w:type="dxa"/>
          </w:tcPr>
          <w:p w14:paraId="6A19F3B1"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2027.</w:t>
            </w:r>
          </w:p>
        </w:tc>
        <w:tc>
          <w:tcPr>
            <w:tcW w:w="1094" w:type="dxa"/>
          </w:tcPr>
          <w:p w14:paraId="00A6CC62"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2028.</w:t>
            </w:r>
          </w:p>
        </w:tc>
      </w:tr>
      <w:tr w:rsidR="00FF63B6" w:rsidRPr="00F81638" w14:paraId="126FF2E7" w14:textId="77777777" w:rsidTr="00B95F9F">
        <w:tc>
          <w:tcPr>
            <w:tcW w:w="1479" w:type="dxa"/>
            <w:hideMark/>
          </w:tcPr>
          <w:p w14:paraId="60A2EFCC"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Rashodi za redovnu djelatnost – Naknade za rad predstavničkih i izvršnih tijela, povjerenstava i sl., financiranje programa rada Savjeta mladih</w:t>
            </w:r>
          </w:p>
        </w:tc>
        <w:tc>
          <w:tcPr>
            <w:tcW w:w="1827" w:type="dxa"/>
            <w:hideMark/>
          </w:tcPr>
          <w:p w14:paraId="65D65F94"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Osigurati nesmetan rad vijećnika i članova radnih tijela, a samim time poboljšati kvalitetu usluga uprave i učinkovitost iste</w:t>
            </w:r>
          </w:p>
        </w:tc>
        <w:tc>
          <w:tcPr>
            <w:tcW w:w="1367" w:type="dxa"/>
          </w:tcPr>
          <w:p w14:paraId="6C1D99AA"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Broj pripremljenih i održanih sjednica Gradskog vijeća i radnih tijela</w:t>
            </w:r>
          </w:p>
        </w:tc>
        <w:tc>
          <w:tcPr>
            <w:tcW w:w="1134" w:type="dxa"/>
          </w:tcPr>
          <w:p w14:paraId="469CF3FC"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11</w:t>
            </w:r>
          </w:p>
        </w:tc>
        <w:tc>
          <w:tcPr>
            <w:tcW w:w="1216" w:type="dxa"/>
          </w:tcPr>
          <w:p w14:paraId="0E48F3AD"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11</w:t>
            </w:r>
          </w:p>
        </w:tc>
        <w:tc>
          <w:tcPr>
            <w:tcW w:w="1234" w:type="dxa"/>
          </w:tcPr>
          <w:p w14:paraId="1FB8E142"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11</w:t>
            </w:r>
          </w:p>
        </w:tc>
        <w:tc>
          <w:tcPr>
            <w:tcW w:w="1094" w:type="dxa"/>
          </w:tcPr>
          <w:p w14:paraId="12A6574D"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11</w:t>
            </w:r>
          </w:p>
        </w:tc>
      </w:tr>
      <w:tr w:rsidR="00FF63B6" w:rsidRPr="00F81638" w14:paraId="3AE35132" w14:textId="77777777" w:rsidTr="00B95F9F">
        <w:tc>
          <w:tcPr>
            <w:tcW w:w="1479" w:type="dxa"/>
            <w:tcBorders>
              <w:top w:val="single" w:sz="4" w:space="0" w:color="auto"/>
              <w:left w:val="single" w:sz="4" w:space="0" w:color="auto"/>
              <w:bottom w:val="single" w:sz="4" w:space="0" w:color="auto"/>
              <w:right w:val="single" w:sz="4" w:space="0" w:color="auto"/>
            </w:tcBorders>
            <w:hideMark/>
          </w:tcPr>
          <w:p w14:paraId="6BC637CB"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Donacije i pomoći građanima (školski pribor)</w:t>
            </w:r>
          </w:p>
        </w:tc>
        <w:tc>
          <w:tcPr>
            <w:tcW w:w="1827" w:type="dxa"/>
            <w:tcBorders>
              <w:top w:val="single" w:sz="4" w:space="0" w:color="auto"/>
              <w:left w:val="single" w:sz="4" w:space="0" w:color="auto"/>
              <w:bottom w:val="single" w:sz="4" w:space="0" w:color="auto"/>
              <w:right w:val="single" w:sz="4" w:space="0" w:color="auto"/>
            </w:tcBorders>
            <w:hideMark/>
          </w:tcPr>
          <w:p w14:paraId="2E576993"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Omogućavanje svim učenicima s područja Grada Vodica besplatne radne bilježnice</w:t>
            </w:r>
          </w:p>
        </w:tc>
        <w:tc>
          <w:tcPr>
            <w:tcW w:w="1367" w:type="dxa"/>
            <w:tcBorders>
              <w:top w:val="single" w:sz="4" w:space="0" w:color="auto"/>
              <w:left w:val="single" w:sz="4" w:space="0" w:color="auto"/>
              <w:bottom w:val="single" w:sz="4" w:space="0" w:color="auto"/>
              <w:right w:val="single" w:sz="4" w:space="0" w:color="auto"/>
            </w:tcBorders>
          </w:tcPr>
          <w:p w14:paraId="6A79E592" w14:textId="77777777" w:rsidR="00FF63B6" w:rsidRPr="00264D13" w:rsidRDefault="00FF63B6" w:rsidP="00B95F9F">
            <w:pPr>
              <w:spacing w:line="276" w:lineRule="auto"/>
              <w:jc w:val="both"/>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Visina osiguranog iznosa</w:t>
            </w:r>
          </w:p>
        </w:tc>
        <w:tc>
          <w:tcPr>
            <w:tcW w:w="1134" w:type="dxa"/>
            <w:tcBorders>
              <w:top w:val="single" w:sz="4" w:space="0" w:color="auto"/>
              <w:left w:val="single" w:sz="4" w:space="0" w:color="auto"/>
              <w:bottom w:val="single" w:sz="4" w:space="0" w:color="auto"/>
              <w:right w:val="single" w:sz="4" w:space="0" w:color="auto"/>
            </w:tcBorders>
          </w:tcPr>
          <w:p w14:paraId="61690294" w14:textId="77777777" w:rsidR="00FF63B6" w:rsidRPr="00264D13" w:rsidRDefault="00FF63B6" w:rsidP="00B95F9F">
            <w:pPr>
              <w:spacing w:line="276" w:lineRule="auto"/>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80.000,00€</w:t>
            </w:r>
          </w:p>
        </w:tc>
        <w:tc>
          <w:tcPr>
            <w:tcW w:w="1216" w:type="dxa"/>
            <w:tcBorders>
              <w:top w:val="single" w:sz="4" w:space="0" w:color="auto"/>
              <w:left w:val="single" w:sz="4" w:space="0" w:color="auto"/>
              <w:bottom w:val="single" w:sz="4" w:space="0" w:color="auto"/>
              <w:right w:val="single" w:sz="4" w:space="0" w:color="auto"/>
            </w:tcBorders>
          </w:tcPr>
          <w:p w14:paraId="1494E13A"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90.000,00€</w:t>
            </w:r>
          </w:p>
        </w:tc>
        <w:tc>
          <w:tcPr>
            <w:tcW w:w="1234" w:type="dxa"/>
            <w:tcBorders>
              <w:top w:val="single" w:sz="4" w:space="0" w:color="auto"/>
              <w:left w:val="single" w:sz="4" w:space="0" w:color="auto"/>
              <w:bottom w:val="single" w:sz="4" w:space="0" w:color="auto"/>
              <w:right w:val="single" w:sz="4" w:space="0" w:color="auto"/>
            </w:tcBorders>
          </w:tcPr>
          <w:p w14:paraId="2E913268"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90.000,00€</w:t>
            </w:r>
          </w:p>
        </w:tc>
        <w:tc>
          <w:tcPr>
            <w:tcW w:w="1094" w:type="dxa"/>
            <w:tcBorders>
              <w:top w:val="single" w:sz="4" w:space="0" w:color="auto"/>
              <w:left w:val="single" w:sz="4" w:space="0" w:color="auto"/>
              <w:bottom w:val="single" w:sz="4" w:space="0" w:color="auto"/>
              <w:right w:val="single" w:sz="4" w:space="0" w:color="auto"/>
            </w:tcBorders>
          </w:tcPr>
          <w:p w14:paraId="13478C70" w14:textId="77777777" w:rsidR="00FF63B6" w:rsidRPr="00264D13" w:rsidRDefault="00FF63B6" w:rsidP="00B95F9F">
            <w:pPr>
              <w:spacing w:line="276" w:lineRule="auto"/>
              <w:jc w:val="center"/>
              <w:rPr>
                <w:rFonts w:ascii="Times New Roman" w:eastAsia="Times New Roman" w:hAnsi="Times New Roman" w:cs="Times New Roman"/>
                <w:sz w:val="20"/>
                <w:szCs w:val="20"/>
              </w:rPr>
            </w:pPr>
            <w:r w:rsidRPr="00264D13">
              <w:rPr>
                <w:rFonts w:ascii="Times New Roman" w:eastAsia="Times New Roman" w:hAnsi="Times New Roman" w:cs="Times New Roman"/>
                <w:sz w:val="20"/>
                <w:szCs w:val="20"/>
              </w:rPr>
              <w:t>90.000,00 €</w:t>
            </w:r>
          </w:p>
        </w:tc>
      </w:tr>
    </w:tbl>
    <w:p w14:paraId="3DAEC0F5" w14:textId="77777777" w:rsidR="00FF63B6" w:rsidRPr="00F81638" w:rsidRDefault="00FF63B6" w:rsidP="00FF63B6">
      <w:pPr>
        <w:spacing w:line="276" w:lineRule="auto"/>
        <w:rPr>
          <w:rFonts w:ascii="Times New Roman" w:eastAsia="Calibri" w:hAnsi="Times New Roman" w:cs="Times New Roman"/>
          <w:color w:val="EE0000"/>
          <w:sz w:val="24"/>
          <w:szCs w:val="24"/>
        </w:rPr>
      </w:pPr>
    </w:p>
    <w:p w14:paraId="742D5004" w14:textId="77777777" w:rsidR="00FF63B6" w:rsidRDefault="00FF63B6" w:rsidP="00FF63B6">
      <w:pPr>
        <w:spacing w:line="276" w:lineRule="auto"/>
        <w:rPr>
          <w:rFonts w:ascii="Times New Roman" w:eastAsia="Calibri" w:hAnsi="Times New Roman" w:cs="Times New Roman"/>
          <w:color w:val="EE0000"/>
          <w:sz w:val="24"/>
          <w:szCs w:val="24"/>
        </w:rPr>
      </w:pPr>
    </w:p>
    <w:p w14:paraId="0963A191" w14:textId="77777777" w:rsidR="00FF63B6" w:rsidRDefault="00FF63B6" w:rsidP="00FF63B6">
      <w:pPr>
        <w:spacing w:line="276" w:lineRule="auto"/>
        <w:rPr>
          <w:rFonts w:ascii="Times New Roman" w:eastAsia="Calibri" w:hAnsi="Times New Roman" w:cs="Times New Roman"/>
          <w:color w:val="EE0000"/>
          <w:sz w:val="24"/>
          <w:szCs w:val="24"/>
        </w:rPr>
      </w:pPr>
    </w:p>
    <w:p w14:paraId="4E39F1BF" w14:textId="77777777" w:rsidR="00FF63B6" w:rsidRPr="00F81638" w:rsidRDefault="00FF63B6" w:rsidP="00FF63B6">
      <w:pPr>
        <w:spacing w:line="276" w:lineRule="auto"/>
        <w:rPr>
          <w:rFonts w:ascii="Times New Roman" w:eastAsia="Calibri" w:hAnsi="Times New Roman" w:cs="Times New Roman"/>
          <w:color w:val="EE0000"/>
          <w:sz w:val="24"/>
          <w:szCs w:val="24"/>
        </w:rPr>
      </w:pPr>
    </w:p>
    <w:p w14:paraId="34B9DA5B" w14:textId="77777777" w:rsidR="00BA7D5E" w:rsidRDefault="00BA7D5E" w:rsidP="00FF63B6">
      <w:pPr>
        <w:spacing w:line="276" w:lineRule="auto"/>
        <w:rPr>
          <w:rFonts w:ascii="Times New Roman" w:eastAsia="Calibri" w:hAnsi="Times New Roman" w:cs="Times New Roman"/>
          <w:sz w:val="24"/>
          <w:szCs w:val="24"/>
        </w:rPr>
      </w:pPr>
    </w:p>
    <w:p w14:paraId="1FFBFD76" w14:textId="51D0076E" w:rsidR="00FF63B6" w:rsidRPr="003438C3" w:rsidRDefault="00FF63B6" w:rsidP="00FF63B6">
      <w:pPr>
        <w:spacing w:line="276" w:lineRule="auto"/>
        <w:rPr>
          <w:rFonts w:ascii="Times New Roman" w:eastAsia="Calibri" w:hAnsi="Times New Roman" w:cs="Times New Roman"/>
          <w:sz w:val="24"/>
          <w:szCs w:val="24"/>
        </w:rPr>
      </w:pPr>
      <w:r w:rsidRPr="003438C3">
        <w:rPr>
          <w:rFonts w:ascii="Times New Roman" w:eastAsia="Calibri" w:hAnsi="Times New Roman" w:cs="Times New Roman"/>
          <w:sz w:val="24"/>
          <w:szCs w:val="24"/>
        </w:rPr>
        <w:lastRenderedPageBreak/>
        <w:t>Program Djelatnost ureda gradonačelnika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3438C3" w14:paraId="32E40303"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1375FE0" w14:textId="77777777" w:rsidR="00FF63B6" w:rsidRPr="003438C3" w:rsidRDefault="00FF63B6" w:rsidP="00B95F9F">
            <w:pPr>
              <w:jc w:val="both"/>
              <w:rPr>
                <w:rFonts w:ascii="Times New Roman" w:eastAsia="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hideMark/>
          </w:tcPr>
          <w:p w14:paraId="6465DD34" w14:textId="77777777" w:rsidR="00FF63B6" w:rsidRPr="003438C3" w:rsidRDefault="00FF63B6" w:rsidP="00B95F9F">
            <w:pPr>
              <w:jc w:val="center"/>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Plan</w:t>
            </w:r>
          </w:p>
        </w:tc>
      </w:tr>
      <w:tr w:rsidR="00FF63B6" w:rsidRPr="003438C3" w14:paraId="4424F1EA"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70544BE0"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Rashodi za redovnu djelatnost – Usluge promidžbe i informiranja, intelektualne usluge, ostale usluge, naknada troškova osobama izvan radnog odnosa,  reprezentacija, ostali nespomenuti rashodi poslovanja  te donacije u novcu i naravi</w:t>
            </w:r>
          </w:p>
        </w:tc>
        <w:tc>
          <w:tcPr>
            <w:tcW w:w="1979" w:type="dxa"/>
            <w:tcBorders>
              <w:top w:val="single" w:sz="4" w:space="0" w:color="000000"/>
              <w:left w:val="single" w:sz="4" w:space="0" w:color="000000"/>
              <w:bottom w:val="single" w:sz="4" w:space="0" w:color="000000"/>
              <w:right w:val="single" w:sz="4" w:space="0" w:color="000000"/>
            </w:tcBorders>
          </w:tcPr>
          <w:p w14:paraId="6CEFBCA5"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199.000,00 €</w:t>
            </w:r>
          </w:p>
        </w:tc>
      </w:tr>
      <w:tr w:rsidR="00FF63B6" w:rsidRPr="003438C3" w14:paraId="57FC1577"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58616E1B"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Proračunska pričuva</w:t>
            </w:r>
          </w:p>
        </w:tc>
        <w:tc>
          <w:tcPr>
            <w:tcW w:w="1979" w:type="dxa"/>
            <w:tcBorders>
              <w:top w:val="single" w:sz="4" w:space="0" w:color="000000"/>
              <w:left w:val="single" w:sz="4" w:space="0" w:color="000000"/>
              <w:bottom w:val="single" w:sz="4" w:space="0" w:color="000000"/>
              <w:right w:val="single" w:sz="4" w:space="0" w:color="000000"/>
            </w:tcBorders>
          </w:tcPr>
          <w:p w14:paraId="2CC9E251"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75.000,00 €</w:t>
            </w:r>
          </w:p>
        </w:tc>
      </w:tr>
      <w:tr w:rsidR="00FF63B6" w:rsidRPr="003438C3" w14:paraId="0E2B4B24"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7CD0607A"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Gradske manifestacije</w:t>
            </w:r>
          </w:p>
        </w:tc>
        <w:tc>
          <w:tcPr>
            <w:tcW w:w="1979" w:type="dxa"/>
            <w:tcBorders>
              <w:top w:val="single" w:sz="4" w:space="0" w:color="000000"/>
              <w:left w:val="single" w:sz="4" w:space="0" w:color="000000"/>
              <w:bottom w:val="single" w:sz="4" w:space="0" w:color="000000"/>
              <w:right w:val="single" w:sz="4" w:space="0" w:color="000000"/>
            </w:tcBorders>
            <w:hideMark/>
          </w:tcPr>
          <w:p w14:paraId="611217E3"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200.000,00 €</w:t>
            </w:r>
          </w:p>
        </w:tc>
      </w:tr>
      <w:tr w:rsidR="00FF63B6" w:rsidRPr="003438C3" w14:paraId="5606DA62"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2DEE583B"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Izrada strateške, studijske i ostale dokumentacije za  potrebe razvoja</w:t>
            </w:r>
          </w:p>
        </w:tc>
        <w:tc>
          <w:tcPr>
            <w:tcW w:w="1979" w:type="dxa"/>
            <w:tcBorders>
              <w:top w:val="single" w:sz="4" w:space="0" w:color="000000"/>
              <w:left w:val="single" w:sz="4" w:space="0" w:color="000000"/>
              <w:bottom w:val="single" w:sz="4" w:space="0" w:color="000000"/>
              <w:right w:val="single" w:sz="4" w:space="0" w:color="000000"/>
            </w:tcBorders>
            <w:hideMark/>
          </w:tcPr>
          <w:p w14:paraId="2BBB9318"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90.000,00 €</w:t>
            </w:r>
          </w:p>
        </w:tc>
      </w:tr>
      <w:tr w:rsidR="00FF63B6" w:rsidRPr="003438C3" w14:paraId="076BA5A1"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5FF4B332" w14:textId="77777777" w:rsidR="00FF63B6" w:rsidRPr="003438C3" w:rsidRDefault="00FF63B6" w:rsidP="00B95F9F">
            <w:pPr>
              <w:jc w:val="both"/>
              <w:rPr>
                <w:rFonts w:ascii="Times New Roman" w:eastAsia="Times New Roman" w:hAnsi="Times New Roman" w:cs="Times New Roman"/>
                <w:b/>
                <w:bCs/>
              </w:rPr>
            </w:pPr>
            <w:r w:rsidRPr="003438C3">
              <w:rPr>
                <w:rFonts w:ascii="Times New Roman" w:eastAsia="Times New Roman" w:hAnsi="Times New Roman" w:cs="Times New Roman"/>
                <w:b/>
                <w:bCs/>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498B7DF3" w14:textId="77777777" w:rsidR="00FF63B6" w:rsidRPr="003438C3" w:rsidRDefault="00FF63B6" w:rsidP="00B95F9F">
            <w:pPr>
              <w:jc w:val="right"/>
              <w:rPr>
                <w:rFonts w:ascii="Times New Roman" w:eastAsia="Times New Roman" w:hAnsi="Times New Roman" w:cs="Times New Roman"/>
                <w:b/>
                <w:bCs/>
                <w:sz w:val="24"/>
                <w:szCs w:val="24"/>
              </w:rPr>
            </w:pPr>
            <w:r w:rsidRPr="003438C3">
              <w:rPr>
                <w:rFonts w:ascii="Times New Roman" w:eastAsia="Times New Roman" w:hAnsi="Times New Roman" w:cs="Times New Roman"/>
                <w:b/>
                <w:bCs/>
                <w:sz w:val="24"/>
                <w:szCs w:val="24"/>
              </w:rPr>
              <w:t>564.000,00 €</w:t>
            </w:r>
          </w:p>
        </w:tc>
      </w:tr>
    </w:tbl>
    <w:p w14:paraId="47BDB681" w14:textId="77777777" w:rsidR="00FF63B6" w:rsidRPr="00F81638" w:rsidRDefault="00FF63B6" w:rsidP="00FF63B6">
      <w:pPr>
        <w:spacing w:line="276" w:lineRule="auto"/>
        <w:rPr>
          <w:rFonts w:ascii="Times New Roman" w:eastAsia="Calibri" w:hAnsi="Times New Roman" w:cs="Times New Roman"/>
          <w:b/>
          <w:bCs/>
          <w:color w:val="EE0000"/>
          <w:sz w:val="20"/>
          <w:szCs w:val="20"/>
        </w:rPr>
      </w:pPr>
    </w:p>
    <w:p w14:paraId="540F425C" w14:textId="77777777" w:rsidR="00FF63B6" w:rsidRPr="00A37740" w:rsidRDefault="00FF63B6" w:rsidP="00FF63B6">
      <w:pPr>
        <w:spacing w:line="276" w:lineRule="auto"/>
        <w:rPr>
          <w:rFonts w:ascii="Times New Roman" w:eastAsia="Calibri" w:hAnsi="Times New Roman" w:cs="Times New Roman"/>
          <w:b/>
          <w:bCs/>
          <w:sz w:val="20"/>
          <w:szCs w:val="20"/>
        </w:rPr>
      </w:pPr>
      <w:r w:rsidRPr="00A37740">
        <w:rPr>
          <w:rFonts w:ascii="Times New Roman" w:eastAsia="Calibri" w:hAnsi="Times New Roman" w:cs="Times New Roman"/>
          <w:b/>
          <w:bCs/>
          <w:sz w:val="20"/>
          <w:szCs w:val="20"/>
        </w:rPr>
        <w:t>A100201 – Rashodi za redovnu djelatnost – usluge promidžbe i informiranja</w:t>
      </w:r>
      <w:r w:rsidRPr="00A37740">
        <w:rPr>
          <w:rFonts w:ascii="Times New Roman" w:eastAsia="Calibri" w:hAnsi="Times New Roman" w:cs="Times New Roman"/>
          <w:sz w:val="20"/>
          <w:szCs w:val="20"/>
        </w:rPr>
        <w:t xml:space="preserve">– plaćanje usluga internetskog portala Infovodice temeljem potpisanog Ugovora, </w:t>
      </w:r>
      <w:r w:rsidRPr="00A37740">
        <w:rPr>
          <w:rFonts w:ascii="Times New Roman" w:eastAsia="Calibri" w:hAnsi="Times New Roman" w:cs="Times New Roman"/>
          <w:b/>
          <w:bCs/>
          <w:sz w:val="20"/>
          <w:szCs w:val="20"/>
        </w:rPr>
        <w:t>Naknada troškova osobama izvan radnog odnosa</w:t>
      </w:r>
      <w:r w:rsidRPr="00A37740">
        <w:rPr>
          <w:rFonts w:ascii="Times New Roman" w:eastAsia="Calibri" w:hAnsi="Times New Roman" w:cs="Times New Roman"/>
          <w:sz w:val="20"/>
          <w:szCs w:val="20"/>
        </w:rPr>
        <w:t xml:space="preserve"> – financiranje smještaja i prehrane djelatnika MUP-a tijekom ljetnih mjeseci temeljem potpisanog Sporazuma te </w:t>
      </w:r>
      <w:r w:rsidRPr="00A37740">
        <w:rPr>
          <w:rFonts w:ascii="Times New Roman" w:eastAsia="Calibri" w:hAnsi="Times New Roman" w:cs="Times New Roman"/>
          <w:b/>
          <w:bCs/>
          <w:sz w:val="20"/>
          <w:szCs w:val="20"/>
        </w:rPr>
        <w:t>Rashodi protokola i Reprezentacija.</w:t>
      </w:r>
    </w:p>
    <w:p w14:paraId="6871B8E8" w14:textId="77777777" w:rsidR="00FF63B6" w:rsidRPr="00A37740" w:rsidRDefault="00FF63B6" w:rsidP="00FF63B6">
      <w:pPr>
        <w:rPr>
          <w:rFonts w:ascii="Times New Roman" w:hAnsi="Times New Roman" w:cs="Times New Roman"/>
          <w:b/>
          <w:bCs/>
          <w:sz w:val="20"/>
          <w:szCs w:val="20"/>
        </w:rPr>
      </w:pPr>
      <w:r w:rsidRPr="00A37740">
        <w:rPr>
          <w:rFonts w:ascii="Times New Roman" w:eastAsia="Times New Roman" w:hAnsi="Times New Roman" w:cs="Times New Roman"/>
          <w:b/>
          <w:bCs/>
          <w:sz w:val="20"/>
          <w:szCs w:val="20"/>
        </w:rPr>
        <w:t xml:space="preserve">A100204 - Izrada strateške, studijske i ostale dokumentacije za  potrebe razvoja </w:t>
      </w:r>
      <w:r w:rsidRPr="00A37740">
        <w:rPr>
          <w:rFonts w:ascii="Times New Roman" w:eastAsia="Times New Roman" w:hAnsi="Times New Roman" w:cs="Times New Roman"/>
        </w:rPr>
        <w:t xml:space="preserve">– </w:t>
      </w:r>
      <w:r w:rsidRPr="00A37740">
        <w:rPr>
          <w:rFonts w:ascii="Times New Roman" w:eastAsia="Times New Roman" w:hAnsi="Times New Roman" w:cs="Times New Roman"/>
          <w:sz w:val="20"/>
          <w:szCs w:val="20"/>
        </w:rPr>
        <w:t>izrada studija, strategija i projektne dokumentacije za potrebe razvoja Grada Vodica.</w:t>
      </w:r>
    </w:p>
    <w:p w14:paraId="6DCF954A" w14:textId="77777777" w:rsidR="00FF63B6" w:rsidRPr="003438C3" w:rsidRDefault="00FF63B6" w:rsidP="00FF63B6">
      <w:pPr>
        <w:spacing w:line="276" w:lineRule="auto"/>
        <w:jc w:val="both"/>
        <w:rPr>
          <w:rFonts w:ascii="Times New Roman" w:eastAsia="Calibri" w:hAnsi="Times New Roman" w:cs="Times New Roman"/>
          <w:sz w:val="24"/>
          <w:szCs w:val="24"/>
        </w:rPr>
      </w:pPr>
      <w:r w:rsidRPr="003438C3">
        <w:rPr>
          <w:rFonts w:ascii="Times New Roman" w:eastAsia="Calibri" w:hAnsi="Times New Roman" w:cs="Times New Roman"/>
          <w:sz w:val="24"/>
          <w:szCs w:val="24"/>
        </w:rPr>
        <w:t>Program Mjesna samouprava i nacionalne manjine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79"/>
      </w:tblGrid>
      <w:tr w:rsidR="00FF63B6" w:rsidRPr="003438C3" w14:paraId="3B17D64C"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4F9F1F22"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Vrsta rashoda/izdatka</w:t>
            </w:r>
          </w:p>
        </w:tc>
        <w:tc>
          <w:tcPr>
            <w:tcW w:w="1979" w:type="dxa"/>
            <w:tcBorders>
              <w:top w:val="single" w:sz="4" w:space="0" w:color="auto"/>
              <w:left w:val="single" w:sz="4" w:space="0" w:color="auto"/>
              <w:bottom w:val="single" w:sz="4" w:space="0" w:color="auto"/>
              <w:right w:val="single" w:sz="4" w:space="0" w:color="auto"/>
            </w:tcBorders>
            <w:hideMark/>
          </w:tcPr>
          <w:p w14:paraId="267A40E2" w14:textId="77777777" w:rsidR="00FF63B6" w:rsidRPr="003438C3" w:rsidRDefault="00FF63B6" w:rsidP="00B95F9F">
            <w:pPr>
              <w:spacing w:line="276" w:lineRule="auto"/>
              <w:jc w:val="center"/>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Plan</w:t>
            </w:r>
          </w:p>
        </w:tc>
      </w:tr>
      <w:tr w:rsidR="00FF63B6" w:rsidRPr="003438C3" w14:paraId="1623B045"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1C85044B" w14:textId="77777777" w:rsidR="00FF63B6" w:rsidRPr="003438C3" w:rsidRDefault="00FF63B6" w:rsidP="00B95F9F">
            <w:pPr>
              <w:spacing w:line="276" w:lineRule="auto"/>
              <w:rPr>
                <w:rFonts w:ascii="Times New Roman" w:eastAsia="Times New Roman" w:hAnsi="Times New Roman" w:cs="Times New Roman"/>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36026D31" w14:textId="77777777" w:rsidR="00FF63B6" w:rsidRPr="003438C3" w:rsidRDefault="00FF63B6" w:rsidP="00B95F9F">
            <w:pPr>
              <w:spacing w:line="276" w:lineRule="auto"/>
              <w:jc w:val="center"/>
              <w:rPr>
                <w:rFonts w:ascii="Times New Roman" w:eastAsia="Times New Roman" w:hAnsi="Times New Roman" w:cs="Times New Roman"/>
                <w:sz w:val="24"/>
                <w:szCs w:val="24"/>
              </w:rPr>
            </w:pPr>
          </w:p>
        </w:tc>
      </w:tr>
      <w:tr w:rsidR="00FF63B6" w:rsidRPr="003438C3" w14:paraId="676E0981"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722DF4C5" w14:textId="77777777" w:rsidR="00FF63B6" w:rsidRPr="003438C3" w:rsidRDefault="00FF63B6" w:rsidP="00B95F9F">
            <w:pPr>
              <w:spacing w:line="276" w:lineRule="auto"/>
              <w:rPr>
                <w:rFonts w:ascii="Times New Roman" w:eastAsia="Times New Roman" w:hAnsi="Times New Roman" w:cs="Times New Roman"/>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68142220" w14:textId="77777777" w:rsidR="00FF63B6" w:rsidRPr="003438C3" w:rsidRDefault="00FF63B6" w:rsidP="00B95F9F">
            <w:pPr>
              <w:spacing w:line="276" w:lineRule="auto"/>
              <w:rPr>
                <w:rFonts w:ascii="Times New Roman" w:eastAsia="Times New Roman" w:hAnsi="Times New Roman" w:cs="Times New Roman"/>
                <w:sz w:val="24"/>
                <w:szCs w:val="24"/>
              </w:rPr>
            </w:pPr>
          </w:p>
        </w:tc>
      </w:tr>
      <w:tr w:rsidR="00FF63B6" w:rsidRPr="003438C3" w14:paraId="27EF2C19"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036F7894" w14:textId="77777777" w:rsidR="00FF63B6" w:rsidRPr="003438C3" w:rsidRDefault="00FF63B6" w:rsidP="00B95F9F">
            <w:pPr>
              <w:spacing w:line="276" w:lineRule="auto"/>
              <w:rPr>
                <w:rFonts w:ascii="Times New Roman" w:eastAsia="Times New Roman" w:hAnsi="Times New Roman" w:cs="Times New Roman"/>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667169A7" w14:textId="77777777" w:rsidR="00FF63B6" w:rsidRPr="003438C3" w:rsidRDefault="00FF63B6" w:rsidP="00B95F9F">
            <w:pPr>
              <w:spacing w:line="276" w:lineRule="auto"/>
              <w:jc w:val="center"/>
              <w:rPr>
                <w:rFonts w:ascii="Times New Roman" w:eastAsia="Times New Roman" w:hAnsi="Times New Roman" w:cs="Times New Roman"/>
                <w:sz w:val="24"/>
                <w:szCs w:val="24"/>
              </w:rPr>
            </w:pPr>
          </w:p>
        </w:tc>
      </w:tr>
      <w:tr w:rsidR="00FF63B6" w:rsidRPr="003438C3" w14:paraId="1ED13F91" w14:textId="77777777" w:rsidTr="00B95F9F">
        <w:tc>
          <w:tcPr>
            <w:tcW w:w="5098" w:type="dxa"/>
            <w:tcBorders>
              <w:top w:val="single" w:sz="4" w:space="0" w:color="auto"/>
              <w:left w:val="single" w:sz="4" w:space="0" w:color="auto"/>
              <w:bottom w:val="single" w:sz="4" w:space="0" w:color="auto"/>
              <w:right w:val="single" w:sz="4" w:space="0" w:color="auto"/>
            </w:tcBorders>
          </w:tcPr>
          <w:p w14:paraId="1D7B7B4C"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Redovna djelatnost vijeća nacionalnih manjina</w:t>
            </w:r>
          </w:p>
        </w:tc>
        <w:tc>
          <w:tcPr>
            <w:tcW w:w="1979" w:type="dxa"/>
            <w:tcBorders>
              <w:top w:val="single" w:sz="4" w:space="0" w:color="auto"/>
              <w:left w:val="single" w:sz="4" w:space="0" w:color="auto"/>
              <w:bottom w:val="single" w:sz="4" w:space="0" w:color="auto"/>
              <w:right w:val="single" w:sz="4" w:space="0" w:color="auto"/>
            </w:tcBorders>
          </w:tcPr>
          <w:p w14:paraId="2535DFA3"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438C3">
              <w:rPr>
                <w:rFonts w:ascii="Times New Roman" w:eastAsia="Times New Roman" w:hAnsi="Times New Roman" w:cs="Times New Roman"/>
                <w:sz w:val="24"/>
                <w:szCs w:val="24"/>
              </w:rPr>
              <w:t>.000,00 €</w:t>
            </w:r>
          </w:p>
        </w:tc>
      </w:tr>
      <w:tr w:rsidR="00FF63B6" w:rsidRPr="003438C3" w14:paraId="55ECC17C" w14:textId="77777777" w:rsidTr="00B95F9F">
        <w:tc>
          <w:tcPr>
            <w:tcW w:w="5098" w:type="dxa"/>
            <w:tcBorders>
              <w:top w:val="single" w:sz="4" w:space="0" w:color="auto"/>
              <w:left w:val="single" w:sz="4" w:space="0" w:color="auto"/>
              <w:bottom w:val="single" w:sz="4" w:space="0" w:color="auto"/>
              <w:right w:val="single" w:sz="4" w:space="0" w:color="auto"/>
            </w:tcBorders>
          </w:tcPr>
          <w:p w14:paraId="5C805EDD"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Čista Velika</w:t>
            </w:r>
          </w:p>
        </w:tc>
        <w:tc>
          <w:tcPr>
            <w:tcW w:w="1979" w:type="dxa"/>
            <w:tcBorders>
              <w:top w:val="single" w:sz="4" w:space="0" w:color="auto"/>
              <w:left w:val="single" w:sz="4" w:space="0" w:color="auto"/>
              <w:bottom w:val="single" w:sz="4" w:space="0" w:color="auto"/>
              <w:right w:val="single" w:sz="4" w:space="0" w:color="auto"/>
            </w:tcBorders>
          </w:tcPr>
          <w:p w14:paraId="43C41F2C" w14:textId="77777777" w:rsidR="00FF63B6" w:rsidRPr="003438C3" w:rsidRDefault="00FF63B6" w:rsidP="00B95F9F">
            <w:pPr>
              <w:tabs>
                <w:tab w:val="left" w:pos="405"/>
              </w:tabs>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5.000,00 </w:t>
            </w:r>
            <w:r w:rsidRPr="003438C3">
              <w:rPr>
                <w:rFonts w:ascii="Times New Roman" w:eastAsia="Times New Roman" w:hAnsi="Times New Roman" w:cs="Times New Roman"/>
                <w:sz w:val="24"/>
                <w:szCs w:val="24"/>
              </w:rPr>
              <w:t>€</w:t>
            </w:r>
          </w:p>
        </w:tc>
      </w:tr>
      <w:tr w:rsidR="00FF63B6" w:rsidRPr="003438C3" w14:paraId="0C5B8E24" w14:textId="77777777" w:rsidTr="00B95F9F">
        <w:tc>
          <w:tcPr>
            <w:tcW w:w="5098" w:type="dxa"/>
            <w:tcBorders>
              <w:top w:val="single" w:sz="4" w:space="0" w:color="auto"/>
              <w:left w:val="single" w:sz="4" w:space="0" w:color="auto"/>
              <w:bottom w:val="single" w:sz="4" w:space="0" w:color="auto"/>
              <w:right w:val="single" w:sz="4" w:space="0" w:color="auto"/>
            </w:tcBorders>
          </w:tcPr>
          <w:p w14:paraId="76C79E77"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Čista Mala</w:t>
            </w:r>
          </w:p>
        </w:tc>
        <w:tc>
          <w:tcPr>
            <w:tcW w:w="1979" w:type="dxa"/>
            <w:tcBorders>
              <w:top w:val="single" w:sz="4" w:space="0" w:color="auto"/>
              <w:left w:val="single" w:sz="4" w:space="0" w:color="auto"/>
              <w:bottom w:val="single" w:sz="4" w:space="0" w:color="auto"/>
              <w:right w:val="single" w:sz="4" w:space="0" w:color="auto"/>
            </w:tcBorders>
          </w:tcPr>
          <w:p w14:paraId="63173510"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3.000,00 </w:t>
            </w:r>
            <w:r w:rsidRPr="003438C3">
              <w:rPr>
                <w:rFonts w:ascii="Times New Roman" w:eastAsia="Times New Roman" w:hAnsi="Times New Roman" w:cs="Times New Roman"/>
                <w:sz w:val="24"/>
                <w:szCs w:val="24"/>
              </w:rPr>
              <w:t>€</w:t>
            </w:r>
          </w:p>
        </w:tc>
      </w:tr>
      <w:tr w:rsidR="00FF63B6" w:rsidRPr="003438C3" w14:paraId="3FC69B5C" w14:textId="77777777" w:rsidTr="00B95F9F">
        <w:tc>
          <w:tcPr>
            <w:tcW w:w="5098" w:type="dxa"/>
            <w:tcBorders>
              <w:top w:val="single" w:sz="4" w:space="0" w:color="auto"/>
              <w:left w:val="single" w:sz="4" w:space="0" w:color="auto"/>
              <w:bottom w:val="single" w:sz="4" w:space="0" w:color="auto"/>
              <w:right w:val="single" w:sz="4" w:space="0" w:color="auto"/>
            </w:tcBorders>
          </w:tcPr>
          <w:p w14:paraId="2F68C110"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Gaćeleze</w:t>
            </w:r>
          </w:p>
        </w:tc>
        <w:tc>
          <w:tcPr>
            <w:tcW w:w="1979" w:type="dxa"/>
            <w:tcBorders>
              <w:top w:val="single" w:sz="4" w:space="0" w:color="auto"/>
              <w:left w:val="single" w:sz="4" w:space="0" w:color="auto"/>
              <w:bottom w:val="single" w:sz="4" w:space="0" w:color="auto"/>
              <w:right w:val="single" w:sz="4" w:space="0" w:color="auto"/>
            </w:tcBorders>
          </w:tcPr>
          <w:p w14:paraId="60C34F50"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3.000,00 </w:t>
            </w:r>
            <w:r w:rsidRPr="003438C3">
              <w:rPr>
                <w:rFonts w:ascii="Times New Roman" w:eastAsia="Times New Roman" w:hAnsi="Times New Roman" w:cs="Times New Roman"/>
                <w:sz w:val="24"/>
                <w:szCs w:val="24"/>
              </w:rPr>
              <w:t>€</w:t>
            </w:r>
          </w:p>
        </w:tc>
      </w:tr>
      <w:tr w:rsidR="00FF63B6" w:rsidRPr="003438C3" w14:paraId="2EA4645C" w14:textId="77777777" w:rsidTr="00B95F9F">
        <w:tc>
          <w:tcPr>
            <w:tcW w:w="5098" w:type="dxa"/>
            <w:tcBorders>
              <w:top w:val="single" w:sz="4" w:space="0" w:color="auto"/>
              <w:left w:val="single" w:sz="4" w:space="0" w:color="auto"/>
              <w:bottom w:val="single" w:sz="4" w:space="0" w:color="auto"/>
              <w:right w:val="single" w:sz="4" w:space="0" w:color="auto"/>
            </w:tcBorders>
          </w:tcPr>
          <w:p w14:paraId="4142F675"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Grabovci</w:t>
            </w:r>
          </w:p>
        </w:tc>
        <w:tc>
          <w:tcPr>
            <w:tcW w:w="1979" w:type="dxa"/>
            <w:tcBorders>
              <w:top w:val="single" w:sz="4" w:space="0" w:color="auto"/>
              <w:left w:val="single" w:sz="4" w:space="0" w:color="auto"/>
              <w:bottom w:val="single" w:sz="4" w:space="0" w:color="auto"/>
              <w:right w:val="single" w:sz="4" w:space="0" w:color="auto"/>
            </w:tcBorders>
          </w:tcPr>
          <w:p w14:paraId="40F5BEC5"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3.000,00 </w:t>
            </w:r>
            <w:r w:rsidRPr="003438C3">
              <w:rPr>
                <w:rFonts w:ascii="Times New Roman" w:eastAsia="Times New Roman" w:hAnsi="Times New Roman" w:cs="Times New Roman"/>
                <w:sz w:val="24"/>
                <w:szCs w:val="24"/>
              </w:rPr>
              <w:t>€</w:t>
            </w:r>
          </w:p>
        </w:tc>
      </w:tr>
      <w:tr w:rsidR="00FF63B6" w:rsidRPr="003438C3" w14:paraId="752813DD"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73AADA43" w14:textId="77777777" w:rsidR="00FF63B6" w:rsidRPr="003438C3" w:rsidRDefault="00FF63B6" w:rsidP="00B95F9F">
            <w:pPr>
              <w:spacing w:line="276" w:lineRule="auto"/>
              <w:rPr>
                <w:rFonts w:ascii="Times New Roman" w:eastAsia="Times New Roman" w:hAnsi="Times New Roman" w:cs="Times New Roman"/>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7C84290F" w14:textId="77777777" w:rsidR="00FF63B6" w:rsidRPr="003438C3" w:rsidRDefault="00FF63B6" w:rsidP="00B95F9F">
            <w:pPr>
              <w:spacing w:line="276" w:lineRule="auto"/>
              <w:jc w:val="right"/>
              <w:rPr>
                <w:rFonts w:ascii="Times New Roman" w:eastAsia="Times New Roman" w:hAnsi="Times New Roman" w:cs="Times New Roman"/>
                <w:sz w:val="24"/>
                <w:szCs w:val="24"/>
              </w:rPr>
            </w:pPr>
          </w:p>
        </w:tc>
      </w:tr>
      <w:tr w:rsidR="00FF63B6" w:rsidRPr="003438C3" w14:paraId="11C08735" w14:textId="77777777" w:rsidTr="00B95F9F">
        <w:tc>
          <w:tcPr>
            <w:tcW w:w="5098" w:type="dxa"/>
            <w:tcBorders>
              <w:top w:val="single" w:sz="4" w:space="0" w:color="auto"/>
              <w:left w:val="single" w:sz="4" w:space="0" w:color="auto"/>
              <w:bottom w:val="single" w:sz="4" w:space="0" w:color="auto"/>
              <w:right w:val="single" w:sz="4" w:space="0" w:color="auto"/>
            </w:tcBorders>
          </w:tcPr>
          <w:p w14:paraId="1D8F0963"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Srima</w:t>
            </w:r>
          </w:p>
        </w:tc>
        <w:tc>
          <w:tcPr>
            <w:tcW w:w="1979" w:type="dxa"/>
            <w:tcBorders>
              <w:top w:val="single" w:sz="4" w:space="0" w:color="auto"/>
              <w:left w:val="single" w:sz="4" w:space="0" w:color="auto"/>
              <w:bottom w:val="single" w:sz="4" w:space="0" w:color="auto"/>
              <w:right w:val="single" w:sz="4" w:space="0" w:color="auto"/>
            </w:tcBorders>
          </w:tcPr>
          <w:p w14:paraId="1367D76F"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5.000,00 </w:t>
            </w:r>
            <w:r w:rsidRPr="003438C3">
              <w:rPr>
                <w:rFonts w:ascii="Times New Roman" w:eastAsia="Times New Roman" w:hAnsi="Times New Roman" w:cs="Times New Roman"/>
                <w:sz w:val="24"/>
                <w:szCs w:val="24"/>
              </w:rPr>
              <w:t>€</w:t>
            </w:r>
          </w:p>
        </w:tc>
      </w:tr>
      <w:tr w:rsidR="00FF63B6" w:rsidRPr="003438C3" w14:paraId="7628443A" w14:textId="77777777" w:rsidTr="00B95F9F">
        <w:tc>
          <w:tcPr>
            <w:tcW w:w="5098" w:type="dxa"/>
            <w:tcBorders>
              <w:top w:val="single" w:sz="4" w:space="0" w:color="auto"/>
              <w:left w:val="single" w:sz="4" w:space="0" w:color="auto"/>
              <w:bottom w:val="single" w:sz="4" w:space="0" w:color="auto"/>
              <w:right w:val="single" w:sz="4" w:space="0" w:color="auto"/>
            </w:tcBorders>
          </w:tcPr>
          <w:p w14:paraId="220FB37A"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Prvić Luka</w:t>
            </w:r>
          </w:p>
        </w:tc>
        <w:tc>
          <w:tcPr>
            <w:tcW w:w="1979" w:type="dxa"/>
            <w:tcBorders>
              <w:top w:val="single" w:sz="4" w:space="0" w:color="auto"/>
              <w:left w:val="single" w:sz="4" w:space="0" w:color="auto"/>
              <w:bottom w:val="single" w:sz="4" w:space="0" w:color="auto"/>
              <w:right w:val="single" w:sz="4" w:space="0" w:color="auto"/>
            </w:tcBorders>
          </w:tcPr>
          <w:p w14:paraId="4F652423"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5.000,00 </w:t>
            </w:r>
            <w:r w:rsidRPr="003438C3">
              <w:rPr>
                <w:rFonts w:ascii="Times New Roman" w:eastAsia="Times New Roman" w:hAnsi="Times New Roman" w:cs="Times New Roman"/>
                <w:sz w:val="24"/>
                <w:szCs w:val="24"/>
              </w:rPr>
              <w:t>€</w:t>
            </w:r>
          </w:p>
        </w:tc>
      </w:tr>
      <w:tr w:rsidR="00FF63B6" w:rsidRPr="003438C3" w14:paraId="7B07CA30" w14:textId="77777777" w:rsidTr="00B95F9F">
        <w:tc>
          <w:tcPr>
            <w:tcW w:w="5098" w:type="dxa"/>
            <w:tcBorders>
              <w:top w:val="single" w:sz="4" w:space="0" w:color="auto"/>
              <w:left w:val="single" w:sz="4" w:space="0" w:color="auto"/>
              <w:bottom w:val="single" w:sz="4" w:space="0" w:color="auto"/>
              <w:right w:val="single" w:sz="4" w:space="0" w:color="auto"/>
            </w:tcBorders>
          </w:tcPr>
          <w:p w14:paraId="01CE6C65" w14:textId="77777777" w:rsidR="00FF63B6" w:rsidRPr="003438C3" w:rsidRDefault="00FF63B6" w:rsidP="00B95F9F">
            <w:pPr>
              <w:spacing w:line="276" w:lineRule="auto"/>
              <w:rPr>
                <w:rFonts w:ascii="Times New Roman" w:eastAsia="Times New Roman" w:hAnsi="Times New Roman" w:cs="Times New Roman"/>
                <w:sz w:val="20"/>
                <w:szCs w:val="20"/>
              </w:rPr>
            </w:pPr>
            <w:r w:rsidRPr="003438C3">
              <w:rPr>
                <w:rFonts w:ascii="Times New Roman" w:eastAsia="Times New Roman" w:hAnsi="Times New Roman" w:cs="Times New Roman"/>
                <w:sz w:val="20"/>
                <w:szCs w:val="20"/>
              </w:rPr>
              <w:t>Mjesni odbor Prvić Šepurine</w:t>
            </w:r>
          </w:p>
        </w:tc>
        <w:tc>
          <w:tcPr>
            <w:tcW w:w="1979" w:type="dxa"/>
            <w:tcBorders>
              <w:top w:val="single" w:sz="4" w:space="0" w:color="auto"/>
              <w:left w:val="single" w:sz="4" w:space="0" w:color="auto"/>
              <w:bottom w:val="single" w:sz="4" w:space="0" w:color="auto"/>
              <w:right w:val="single" w:sz="4" w:space="0" w:color="auto"/>
            </w:tcBorders>
          </w:tcPr>
          <w:p w14:paraId="672113F7" w14:textId="77777777" w:rsidR="00FF63B6" w:rsidRPr="003438C3" w:rsidRDefault="00FF63B6" w:rsidP="00B95F9F">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5.000,00 </w:t>
            </w:r>
            <w:r w:rsidRPr="003438C3">
              <w:rPr>
                <w:rFonts w:ascii="Times New Roman" w:eastAsia="Times New Roman" w:hAnsi="Times New Roman" w:cs="Times New Roman"/>
                <w:sz w:val="24"/>
                <w:szCs w:val="24"/>
              </w:rPr>
              <w:t>€</w:t>
            </w:r>
          </w:p>
        </w:tc>
      </w:tr>
      <w:tr w:rsidR="00FF63B6" w:rsidRPr="003438C3" w14:paraId="61089E2A" w14:textId="77777777" w:rsidTr="00B95F9F">
        <w:tc>
          <w:tcPr>
            <w:tcW w:w="5098" w:type="dxa"/>
            <w:tcBorders>
              <w:top w:val="single" w:sz="4" w:space="0" w:color="auto"/>
              <w:left w:val="single" w:sz="4" w:space="0" w:color="auto"/>
              <w:bottom w:val="single" w:sz="4" w:space="0" w:color="auto"/>
              <w:right w:val="single" w:sz="4" w:space="0" w:color="auto"/>
            </w:tcBorders>
          </w:tcPr>
          <w:p w14:paraId="74E49403" w14:textId="77777777" w:rsidR="00FF63B6" w:rsidRPr="003438C3" w:rsidRDefault="00FF63B6" w:rsidP="00B95F9F">
            <w:pPr>
              <w:spacing w:line="276" w:lineRule="auto"/>
              <w:rPr>
                <w:rFonts w:ascii="Times New Roman" w:eastAsia="Times New Roman" w:hAnsi="Times New Roman" w:cs="Times New Roman"/>
                <w:b/>
                <w:bCs/>
                <w:sz w:val="20"/>
                <w:szCs w:val="20"/>
              </w:rPr>
            </w:pPr>
            <w:r w:rsidRPr="003438C3">
              <w:rPr>
                <w:rFonts w:ascii="Times New Roman" w:eastAsia="Times New Roman" w:hAnsi="Times New Roman" w:cs="Times New Roman"/>
                <w:b/>
                <w:bCs/>
                <w:sz w:val="20"/>
                <w:szCs w:val="20"/>
              </w:rPr>
              <w:t>UKUPNO</w:t>
            </w:r>
          </w:p>
        </w:tc>
        <w:tc>
          <w:tcPr>
            <w:tcW w:w="1979" w:type="dxa"/>
            <w:tcBorders>
              <w:top w:val="single" w:sz="4" w:space="0" w:color="auto"/>
              <w:left w:val="single" w:sz="4" w:space="0" w:color="auto"/>
              <w:bottom w:val="single" w:sz="4" w:space="0" w:color="auto"/>
              <w:right w:val="single" w:sz="4" w:space="0" w:color="auto"/>
            </w:tcBorders>
            <w:hideMark/>
          </w:tcPr>
          <w:p w14:paraId="000F2B9C" w14:textId="77777777" w:rsidR="00FF63B6" w:rsidRPr="003438C3" w:rsidRDefault="00FF63B6" w:rsidP="00B95F9F">
            <w:pPr>
              <w:spacing w:line="276"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32.000,00</w:t>
            </w:r>
            <w:r w:rsidRPr="003438C3">
              <w:rPr>
                <w:rFonts w:ascii="Times New Roman" w:eastAsia="Times New Roman" w:hAnsi="Times New Roman" w:cs="Times New Roman"/>
                <w:b/>
                <w:bCs/>
                <w:sz w:val="24"/>
                <w:szCs w:val="24"/>
              </w:rPr>
              <w:t xml:space="preserve"> €</w:t>
            </w:r>
          </w:p>
        </w:tc>
      </w:tr>
    </w:tbl>
    <w:p w14:paraId="22A8AEB1" w14:textId="77777777" w:rsidR="00FF63B6" w:rsidRPr="00F81638" w:rsidRDefault="00FF63B6" w:rsidP="00FF63B6">
      <w:pPr>
        <w:spacing w:line="276" w:lineRule="auto"/>
        <w:jc w:val="both"/>
        <w:rPr>
          <w:rFonts w:ascii="Times New Roman" w:eastAsia="Calibri" w:hAnsi="Times New Roman" w:cs="Times New Roman"/>
          <w:b/>
          <w:bCs/>
          <w:color w:val="EE0000"/>
          <w:sz w:val="20"/>
          <w:szCs w:val="20"/>
        </w:rPr>
      </w:pPr>
    </w:p>
    <w:p w14:paraId="3C427FF6" w14:textId="77777777" w:rsidR="00FF63B6" w:rsidRPr="009670A4" w:rsidRDefault="00FF63B6" w:rsidP="00FF63B6">
      <w:pPr>
        <w:spacing w:line="276" w:lineRule="auto"/>
        <w:jc w:val="both"/>
        <w:rPr>
          <w:rFonts w:ascii="Times New Roman" w:eastAsia="Calibri" w:hAnsi="Times New Roman" w:cs="Times New Roman"/>
          <w:sz w:val="20"/>
          <w:szCs w:val="20"/>
        </w:rPr>
      </w:pPr>
      <w:bookmarkStart w:id="3" w:name="_Hlk182310875"/>
      <w:r w:rsidRPr="009670A4">
        <w:rPr>
          <w:rFonts w:ascii="Times New Roman" w:eastAsia="Calibri" w:hAnsi="Times New Roman" w:cs="Times New Roman"/>
          <w:b/>
          <w:bCs/>
          <w:sz w:val="20"/>
          <w:szCs w:val="20"/>
        </w:rPr>
        <w:t>A100301 – Redovna djelatnost vijeća nacionalnih manjina</w:t>
      </w:r>
      <w:r w:rsidRPr="009670A4">
        <w:rPr>
          <w:rFonts w:ascii="Times New Roman" w:eastAsia="Calibri" w:hAnsi="Times New Roman" w:cs="Times New Roman"/>
          <w:sz w:val="20"/>
          <w:szCs w:val="20"/>
        </w:rPr>
        <w:t xml:space="preserve"> - Pravna osnova: Ustavni zakon o pravima nacionalnih manjina ("Narodne novine", broj 155/02, 47/10, 80/10, 93/11 i 93/11), Pravilnik o naknadi troškova i nagradi za rad članovima vijeća i predstavnicima nacionalnih manjina ("Narodne novine", broj 12/22), Odluka o ostvarivanju prava vijeća nacionalnih manjina Grada Vodica ("Službeni vjesnik Šibensko-kninske županije", broj 05/07 i 06/10 i "Službeni glasnik Grada Vodica", broj 01/19). Grad Vodice, sukladno svojim mogućnostima, osigurava sredstva za rad vijeća nacionalnih manjina. Svrha programa je omogućavanje očuvanja identiteta i normalnog rada nacionalne manjine.</w:t>
      </w:r>
    </w:p>
    <w:p w14:paraId="5E33DB07" w14:textId="77777777" w:rsidR="00FF63B6" w:rsidRPr="009670A4" w:rsidRDefault="00FF63B6" w:rsidP="00FF63B6">
      <w:pPr>
        <w:spacing w:line="276" w:lineRule="auto"/>
        <w:jc w:val="both"/>
        <w:rPr>
          <w:rFonts w:ascii="Times New Roman" w:eastAsia="Calibri" w:hAnsi="Times New Roman" w:cs="Times New Roman"/>
          <w:sz w:val="20"/>
          <w:szCs w:val="20"/>
        </w:rPr>
      </w:pPr>
      <w:r w:rsidRPr="009670A4">
        <w:rPr>
          <w:rFonts w:ascii="Times New Roman" w:eastAsia="Calibri" w:hAnsi="Times New Roman" w:cs="Times New Roman"/>
          <w:b/>
          <w:bCs/>
          <w:sz w:val="20"/>
          <w:szCs w:val="20"/>
        </w:rPr>
        <w:t>A100302 – Redovna djelatnost mjesnih odbora</w:t>
      </w:r>
      <w:r w:rsidRPr="009670A4">
        <w:rPr>
          <w:rFonts w:ascii="Times New Roman" w:eastAsia="Calibri" w:hAnsi="Times New Roman" w:cs="Times New Roman"/>
          <w:sz w:val="20"/>
          <w:szCs w:val="20"/>
        </w:rPr>
        <w:t xml:space="preserve"> - Pravna osnova: Zakon o lokalnoj i područnoj (regionalnoj) samoupravi ("Narodne novine", broj 33/01, 60/01, 129/05, 109/07, 125/08, 36/09, 36/09, 150/11, 144/12, 19/13, 137/15, 123/17, 98/19 i 144/20) i Statut Grada Vodica ("Službeni glasnik Grada Vodica", broj 12/22). Svrha programa je omogućavanje normalnog rada mjesnih odbora s područja grada Vodica.</w:t>
      </w:r>
    </w:p>
    <w:bookmarkEnd w:id="3"/>
    <w:p w14:paraId="06669382" w14:textId="77777777" w:rsidR="00FF63B6" w:rsidRPr="009670A4" w:rsidRDefault="00FF63B6" w:rsidP="00FF63B6">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500"/>
        <w:gridCol w:w="1276"/>
        <w:gridCol w:w="1134"/>
        <w:gridCol w:w="1134"/>
        <w:gridCol w:w="1134"/>
        <w:gridCol w:w="1270"/>
      </w:tblGrid>
      <w:tr w:rsidR="00FF63B6" w:rsidRPr="009670A4" w14:paraId="1DBC220F" w14:textId="77777777" w:rsidTr="00B95F9F">
        <w:tc>
          <w:tcPr>
            <w:tcW w:w="1614" w:type="dxa"/>
            <w:tcBorders>
              <w:top w:val="single" w:sz="4" w:space="0" w:color="auto"/>
              <w:left w:val="single" w:sz="4" w:space="0" w:color="auto"/>
              <w:bottom w:val="single" w:sz="4" w:space="0" w:color="auto"/>
              <w:right w:val="single" w:sz="4" w:space="0" w:color="auto"/>
            </w:tcBorders>
            <w:hideMark/>
          </w:tcPr>
          <w:p w14:paraId="28358E49"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Vrsta rashoda/izdatka</w:t>
            </w:r>
          </w:p>
        </w:tc>
        <w:tc>
          <w:tcPr>
            <w:tcW w:w="1500" w:type="dxa"/>
            <w:tcBorders>
              <w:top w:val="single" w:sz="4" w:space="0" w:color="auto"/>
              <w:left w:val="single" w:sz="4" w:space="0" w:color="auto"/>
              <w:bottom w:val="single" w:sz="4" w:space="0" w:color="auto"/>
              <w:right w:val="single" w:sz="4" w:space="0" w:color="auto"/>
            </w:tcBorders>
            <w:hideMark/>
          </w:tcPr>
          <w:p w14:paraId="29A058DE"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Cilj programa</w:t>
            </w:r>
          </w:p>
          <w:p w14:paraId="077E080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/aktivnosti</w:t>
            </w:r>
          </w:p>
        </w:tc>
        <w:tc>
          <w:tcPr>
            <w:tcW w:w="1276" w:type="dxa"/>
            <w:tcBorders>
              <w:top w:val="single" w:sz="4" w:space="0" w:color="auto"/>
              <w:left w:val="single" w:sz="4" w:space="0" w:color="auto"/>
              <w:bottom w:val="single" w:sz="4" w:space="0" w:color="auto"/>
              <w:right w:val="single" w:sz="4" w:space="0" w:color="auto"/>
            </w:tcBorders>
          </w:tcPr>
          <w:p w14:paraId="0906C40C"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Pokazatelj/</w:t>
            </w:r>
          </w:p>
          <w:p w14:paraId="639BA91E"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uspješnosti</w:t>
            </w:r>
          </w:p>
        </w:tc>
        <w:tc>
          <w:tcPr>
            <w:tcW w:w="1134" w:type="dxa"/>
            <w:tcBorders>
              <w:top w:val="single" w:sz="4" w:space="0" w:color="auto"/>
              <w:left w:val="single" w:sz="4" w:space="0" w:color="auto"/>
              <w:bottom w:val="single" w:sz="4" w:space="0" w:color="auto"/>
              <w:right w:val="single" w:sz="4" w:space="0" w:color="auto"/>
            </w:tcBorders>
          </w:tcPr>
          <w:p w14:paraId="65B3DCE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Polazna</w:t>
            </w:r>
          </w:p>
          <w:p w14:paraId="402E978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vrijednost</w:t>
            </w:r>
          </w:p>
        </w:tc>
        <w:tc>
          <w:tcPr>
            <w:tcW w:w="1134" w:type="dxa"/>
            <w:tcBorders>
              <w:top w:val="single" w:sz="4" w:space="0" w:color="auto"/>
              <w:left w:val="single" w:sz="4" w:space="0" w:color="auto"/>
              <w:bottom w:val="single" w:sz="4" w:space="0" w:color="auto"/>
              <w:right w:val="single" w:sz="4" w:space="0" w:color="auto"/>
            </w:tcBorders>
          </w:tcPr>
          <w:p w14:paraId="567821C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2026..</w:t>
            </w:r>
          </w:p>
        </w:tc>
        <w:tc>
          <w:tcPr>
            <w:tcW w:w="1134" w:type="dxa"/>
            <w:tcBorders>
              <w:top w:val="single" w:sz="4" w:space="0" w:color="auto"/>
              <w:left w:val="single" w:sz="4" w:space="0" w:color="auto"/>
              <w:bottom w:val="single" w:sz="4" w:space="0" w:color="auto"/>
              <w:right w:val="single" w:sz="4" w:space="0" w:color="auto"/>
            </w:tcBorders>
          </w:tcPr>
          <w:p w14:paraId="59B4ECA4"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2027.</w:t>
            </w:r>
          </w:p>
        </w:tc>
        <w:tc>
          <w:tcPr>
            <w:tcW w:w="1270" w:type="dxa"/>
            <w:tcBorders>
              <w:top w:val="single" w:sz="4" w:space="0" w:color="auto"/>
              <w:left w:val="single" w:sz="4" w:space="0" w:color="auto"/>
              <w:bottom w:val="single" w:sz="4" w:space="0" w:color="auto"/>
              <w:right w:val="single" w:sz="4" w:space="0" w:color="auto"/>
            </w:tcBorders>
          </w:tcPr>
          <w:p w14:paraId="0CE73A81"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2028.</w:t>
            </w:r>
          </w:p>
        </w:tc>
      </w:tr>
      <w:tr w:rsidR="00FF63B6" w:rsidRPr="009670A4" w14:paraId="5CC8D2CB" w14:textId="77777777" w:rsidTr="00B95F9F">
        <w:tc>
          <w:tcPr>
            <w:tcW w:w="1614" w:type="dxa"/>
            <w:tcBorders>
              <w:top w:val="single" w:sz="4" w:space="0" w:color="auto"/>
              <w:left w:val="single" w:sz="4" w:space="0" w:color="auto"/>
              <w:bottom w:val="single" w:sz="4" w:space="0" w:color="auto"/>
              <w:right w:val="single" w:sz="4" w:space="0" w:color="auto"/>
            </w:tcBorders>
          </w:tcPr>
          <w:p w14:paraId="55735FF5"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 xml:space="preserve">Redovna djelatnost vijeća srpske nacionalne </w:t>
            </w:r>
            <w:r w:rsidRPr="009670A4">
              <w:rPr>
                <w:rFonts w:ascii="Times New Roman" w:eastAsia="Times New Roman" w:hAnsi="Times New Roman" w:cs="Times New Roman"/>
                <w:sz w:val="20"/>
                <w:szCs w:val="20"/>
              </w:rPr>
              <w:lastRenderedPageBreak/>
              <w:t>manjine</w:t>
            </w:r>
          </w:p>
        </w:tc>
        <w:tc>
          <w:tcPr>
            <w:tcW w:w="1500" w:type="dxa"/>
            <w:tcBorders>
              <w:top w:val="single" w:sz="4" w:space="0" w:color="auto"/>
              <w:left w:val="single" w:sz="4" w:space="0" w:color="auto"/>
              <w:bottom w:val="single" w:sz="4" w:space="0" w:color="auto"/>
              <w:right w:val="single" w:sz="4" w:space="0" w:color="auto"/>
            </w:tcBorders>
          </w:tcPr>
          <w:p w14:paraId="463510EC"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lastRenderedPageBreak/>
              <w:t>Omogućavanje redovnog rada</w:t>
            </w:r>
          </w:p>
        </w:tc>
        <w:tc>
          <w:tcPr>
            <w:tcW w:w="1276" w:type="dxa"/>
            <w:tcBorders>
              <w:top w:val="single" w:sz="4" w:space="0" w:color="auto"/>
              <w:left w:val="single" w:sz="4" w:space="0" w:color="auto"/>
              <w:bottom w:val="single" w:sz="4" w:space="0" w:color="auto"/>
              <w:right w:val="single" w:sz="4" w:space="0" w:color="auto"/>
            </w:tcBorders>
          </w:tcPr>
          <w:p w14:paraId="7CD6FC2E"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Izvršenje tekuće donacije</w:t>
            </w:r>
          </w:p>
        </w:tc>
        <w:tc>
          <w:tcPr>
            <w:tcW w:w="1134" w:type="dxa"/>
            <w:tcBorders>
              <w:top w:val="single" w:sz="4" w:space="0" w:color="auto"/>
              <w:left w:val="single" w:sz="4" w:space="0" w:color="auto"/>
              <w:bottom w:val="single" w:sz="4" w:space="0" w:color="auto"/>
              <w:right w:val="single" w:sz="4" w:space="0" w:color="auto"/>
            </w:tcBorders>
          </w:tcPr>
          <w:p w14:paraId="5E9577BB"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3.000,00 €</w:t>
            </w:r>
          </w:p>
        </w:tc>
        <w:tc>
          <w:tcPr>
            <w:tcW w:w="1134" w:type="dxa"/>
            <w:tcBorders>
              <w:top w:val="single" w:sz="4" w:space="0" w:color="auto"/>
              <w:left w:val="single" w:sz="4" w:space="0" w:color="auto"/>
              <w:bottom w:val="single" w:sz="4" w:space="0" w:color="auto"/>
              <w:right w:val="single" w:sz="4" w:space="0" w:color="auto"/>
            </w:tcBorders>
          </w:tcPr>
          <w:p w14:paraId="271F2710"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3.000,00 €</w:t>
            </w:r>
          </w:p>
        </w:tc>
        <w:tc>
          <w:tcPr>
            <w:tcW w:w="1134" w:type="dxa"/>
            <w:tcBorders>
              <w:top w:val="single" w:sz="4" w:space="0" w:color="auto"/>
              <w:left w:val="single" w:sz="4" w:space="0" w:color="auto"/>
              <w:bottom w:val="single" w:sz="4" w:space="0" w:color="auto"/>
              <w:right w:val="single" w:sz="4" w:space="0" w:color="auto"/>
            </w:tcBorders>
          </w:tcPr>
          <w:p w14:paraId="712A5A64"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3.000,00.€</w:t>
            </w:r>
          </w:p>
        </w:tc>
        <w:tc>
          <w:tcPr>
            <w:tcW w:w="1270" w:type="dxa"/>
            <w:tcBorders>
              <w:top w:val="single" w:sz="4" w:space="0" w:color="auto"/>
              <w:left w:val="single" w:sz="4" w:space="0" w:color="auto"/>
              <w:bottom w:val="single" w:sz="4" w:space="0" w:color="auto"/>
              <w:right w:val="single" w:sz="4" w:space="0" w:color="auto"/>
            </w:tcBorders>
          </w:tcPr>
          <w:p w14:paraId="00DA9668"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3.000,00 €</w:t>
            </w:r>
          </w:p>
        </w:tc>
      </w:tr>
      <w:tr w:rsidR="00FF63B6" w:rsidRPr="009670A4" w14:paraId="2BAAD982" w14:textId="77777777" w:rsidTr="00B95F9F">
        <w:tc>
          <w:tcPr>
            <w:tcW w:w="1614" w:type="dxa"/>
            <w:tcBorders>
              <w:top w:val="single" w:sz="4" w:space="0" w:color="auto"/>
              <w:left w:val="single" w:sz="4" w:space="0" w:color="auto"/>
              <w:bottom w:val="single" w:sz="4" w:space="0" w:color="auto"/>
              <w:right w:val="single" w:sz="4" w:space="0" w:color="auto"/>
            </w:tcBorders>
          </w:tcPr>
          <w:p w14:paraId="1F4BACBC"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Mjesni odbori</w:t>
            </w:r>
          </w:p>
        </w:tc>
        <w:tc>
          <w:tcPr>
            <w:tcW w:w="1500" w:type="dxa"/>
            <w:tcBorders>
              <w:top w:val="single" w:sz="4" w:space="0" w:color="auto"/>
              <w:left w:val="single" w:sz="4" w:space="0" w:color="auto"/>
              <w:bottom w:val="single" w:sz="4" w:space="0" w:color="auto"/>
              <w:right w:val="single" w:sz="4" w:space="0" w:color="auto"/>
            </w:tcBorders>
          </w:tcPr>
          <w:p w14:paraId="352E7852"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Osiguravanje sredstava za redovni rad</w:t>
            </w:r>
          </w:p>
        </w:tc>
        <w:tc>
          <w:tcPr>
            <w:tcW w:w="1276" w:type="dxa"/>
            <w:tcBorders>
              <w:top w:val="single" w:sz="4" w:space="0" w:color="auto"/>
              <w:left w:val="single" w:sz="4" w:space="0" w:color="auto"/>
              <w:bottom w:val="single" w:sz="4" w:space="0" w:color="auto"/>
              <w:right w:val="single" w:sz="4" w:space="0" w:color="auto"/>
            </w:tcBorders>
          </w:tcPr>
          <w:p w14:paraId="52CABB54"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Izvršenje tekuće donacije</w:t>
            </w:r>
          </w:p>
        </w:tc>
        <w:tc>
          <w:tcPr>
            <w:tcW w:w="1134" w:type="dxa"/>
            <w:tcBorders>
              <w:top w:val="single" w:sz="4" w:space="0" w:color="auto"/>
              <w:left w:val="single" w:sz="4" w:space="0" w:color="auto"/>
              <w:bottom w:val="single" w:sz="4" w:space="0" w:color="auto"/>
              <w:right w:val="single" w:sz="4" w:space="0" w:color="auto"/>
            </w:tcBorders>
          </w:tcPr>
          <w:p w14:paraId="468161AD"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29.000,00 €</w:t>
            </w:r>
          </w:p>
        </w:tc>
        <w:tc>
          <w:tcPr>
            <w:tcW w:w="1134" w:type="dxa"/>
            <w:tcBorders>
              <w:top w:val="single" w:sz="4" w:space="0" w:color="auto"/>
              <w:left w:val="single" w:sz="4" w:space="0" w:color="auto"/>
              <w:bottom w:val="single" w:sz="4" w:space="0" w:color="auto"/>
              <w:right w:val="single" w:sz="4" w:space="0" w:color="auto"/>
            </w:tcBorders>
          </w:tcPr>
          <w:p w14:paraId="6C8D13B8"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29.000,00 €</w:t>
            </w:r>
          </w:p>
        </w:tc>
        <w:tc>
          <w:tcPr>
            <w:tcW w:w="1134" w:type="dxa"/>
            <w:tcBorders>
              <w:top w:val="single" w:sz="4" w:space="0" w:color="auto"/>
              <w:left w:val="single" w:sz="4" w:space="0" w:color="auto"/>
              <w:bottom w:val="single" w:sz="4" w:space="0" w:color="auto"/>
              <w:right w:val="single" w:sz="4" w:space="0" w:color="auto"/>
            </w:tcBorders>
          </w:tcPr>
          <w:p w14:paraId="7B3A6CEE"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29.000,00 €</w:t>
            </w:r>
          </w:p>
        </w:tc>
        <w:tc>
          <w:tcPr>
            <w:tcW w:w="1270" w:type="dxa"/>
            <w:tcBorders>
              <w:top w:val="single" w:sz="4" w:space="0" w:color="auto"/>
              <w:left w:val="single" w:sz="4" w:space="0" w:color="auto"/>
              <w:bottom w:val="single" w:sz="4" w:space="0" w:color="auto"/>
              <w:right w:val="single" w:sz="4" w:space="0" w:color="auto"/>
            </w:tcBorders>
          </w:tcPr>
          <w:p w14:paraId="0B71E6AB" w14:textId="77777777" w:rsidR="00FF63B6" w:rsidRPr="009670A4" w:rsidRDefault="00FF63B6" w:rsidP="00B95F9F">
            <w:pPr>
              <w:spacing w:line="276" w:lineRule="auto"/>
              <w:jc w:val="both"/>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29.000,00 €</w:t>
            </w:r>
          </w:p>
        </w:tc>
      </w:tr>
    </w:tbl>
    <w:p w14:paraId="54670A38" w14:textId="77777777" w:rsidR="00FF63B6" w:rsidRPr="00F81638" w:rsidRDefault="00FF63B6" w:rsidP="00FF63B6">
      <w:pPr>
        <w:spacing w:line="276" w:lineRule="auto"/>
        <w:rPr>
          <w:rFonts w:ascii="Times New Roman" w:hAnsi="Times New Roman" w:cs="Times New Roman"/>
          <w:b/>
          <w:bCs/>
          <w:color w:val="EE0000"/>
        </w:rPr>
      </w:pPr>
    </w:p>
    <w:p w14:paraId="0FFFF6D0" w14:textId="77777777" w:rsidR="00FF63B6" w:rsidRPr="003438C3" w:rsidRDefault="00FF63B6" w:rsidP="00FF63B6">
      <w:pPr>
        <w:spacing w:line="276" w:lineRule="auto"/>
        <w:rPr>
          <w:rFonts w:ascii="Times New Roman" w:eastAsia="Calibri" w:hAnsi="Times New Roman" w:cs="Times New Roman"/>
          <w:sz w:val="24"/>
          <w:szCs w:val="24"/>
        </w:rPr>
      </w:pPr>
      <w:r w:rsidRPr="003438C3">
        <w:rPr>
          <w:rFonts w:ascii="Times New Roman" w:eastAsia="Calibri" w:hAnsi="Times New Roman" w:cs="Times New Roman"/>
          <w:sz w:val="24"/>
          <w:szCs w:val="24"/>
        </w:rPr>
        <w:t>Program Djelatnost gradske uprave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3438C3" w14:paraId="6C14F1C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69AC55B0" w14:textId="77777777" w:rsidR="00FF63B6" w:rsidRPr="003438C3" w:rsidRDefault="00FF63B6" w:rsidP="00B95F9F">
            <w:pPr>
              <w:jc w:val="both"/>
              <w:rPr>
                <w:rFonts w:ascii="Times New Roman" w:eastAsia="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hideMark/>
          </w:tcPr>
          <w:p w14:paraId="13602FC2" w14:textId="77777777" w:rsidR="00FF63B6" w:rsidRPr="003438C3" w:rsidRDefault="00FF63B6" w:rsidP="00B95F9F">
            <w:pPr>
              <w:jc w:val="center"/>
              <w:rPr>
                <w:rFonts w:ascii="Times New Roman" w:eastAsia="Times New Roman" w:hAnsi="Times New Roman" w:cs="Times New Roman"/>
                <w:bCs/>
                <w:sz w:val="24"/>
                <w:szCs w:val="24"/>
              </w:rPr>
            </w:pPr>
            <w:r w:rsidRPr="003438C3">
              <w:rPr>
                <w:rFonts w:ascii="Times New Roman" w:eastAsia="Times New Roman" w:hAnsi="Times New Roman" w:cs="Times New Roman"/>
                <w:bCs/>
                <w:sz w:val="24"/>
                <w:szCs w:val="24"/>
              </w:rPr>
              <w:t>Plan</w:t>
            </w:r>
          </w:p>
        </w:tc>
      </w:tr>
      <w:tr w:rsidR="00FF63B6" w:rsidRPr="003438C3" w14:paraId="40DEAB6D"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7A8B4F81" w14:textId="77777777" w:rsidR="00FF63B6" w:rsidRPr="003438C3" w:rsidRDefault="00FF63B6" w:rsidP="00B95F9F">
            <w:pPr>
              <w:jc w:val="both"/>
              <w:rPr>
                <w:rFonts w:ascii="Times New Roman" w:eastAsia="Times New Roman" w:hAnsi="Times New Roman" w:cs="Times New Roman"/>
              </w:rPr>
            </w:pPr>
          </w:p>
        </w:tc>
        <w:tc>
          <w:tcPr>
            <w:tcW w:w="1979" w:type="dxa"/>
            <w:tcBorders>
              <w:top w:val="single" w:sz="4" w:space="0" w:color="000000"/>
              <w:left w:val="single" w:sz="4" w:space="0" w:color="000000"/>
              <w:bottom w:val="single" w:sz="4" w:space="0" w:color="000000"/>
              <w:right w:val="single" w:sz="4" w:space="0" w:color="000000"/>
            </w:tcBorders>
            <w:hideMark/>
          </w:tcPr>
          <w:p w14:paraId="4D75F256" w14:textId="77777777" w:rsidR="00FF63B6" w:rsidRPr="003438C3" w:rsidRDefault="00FF63B6" w:rsidP="00B95F9F">
            <w:pPr>
              <w:jc w:val="right"/>
              <w:rPr>
                <w:rFonts w:ascii="Times New Roman" w:eastAsia="Times New Roman" w:hAnsi="Times New Roman" w:cs="Times New Roman"/>
                <w:sz w:val="24"/>
                <w:szCs w:val="24"/>
              </w:rPr>
            </w:pPr>
          </w:p>
        </w:tc>
      </w:tr>
      <w:tr w:rsidR="00FF63B6" w:rsidRPr="003438C3" w14:paraId="7EA812C4"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39635ACD" w14:textId="77777777" w:rsidR="00FF63B6" w:rsidRPr="003438C3" w:rsidRDefault="00FF63B6" w:rsidP="00B95F9F">
            <w:pPr>
              <w:jc w:val="both"/>
              <w:rPr>
                <w:rFonts w:ascii="Times New Roman" w:eastAsia="Times New Roman" w:hAnsi="Times New Roman" w:cs="Times New Roman"/>
              </w:rPr>
            </w:pPr>
          </w:p>
        </w:tc>
        <w:tc>
          <w:tcPr>
            <w:tcW w:w="1979" w:type="dxa"/>
            <w:tcBorders>
              <w:top w:val="single" w:sz="4" w:space="0" w:color="000000"/>
              <w:left w:val="single" w:sz="4" w:space="0" w:color="000000"/>
              <w:bottom w:val="single" w:sz="4" w:space="0" w:color="000000"/>
              <w:right w:val="single" w:sz="4" w:space="0" w:color="000000"/>
            </w:tcBorders>
            <w:hideMark/>
          </w:tcPr>
          <w:p w14:paraId="339F3B06" w14:textId="77777777" w:rsidR="00FF63B6" w:rsidRPr="003438C3" w:rsidRDefault="00FF63B6" w:rsidP="00B95F9F">
            <w:pPr>
              <w:jc w:val="right"/>
              <w:rPr>
                <w:rFonts w:ascii="Times New Roman" w:eastAsia="Times New Roman" w:hAnsi="Times New Roman" w:cs="Times New Roman"/>
                <w:sz w:val="24"/>
                <w:szCs w:val="24"/>
              </w:rPr>
            </w:pPr>
          </w:p>
        </w:tc>
      </w:tr>
      <w:tr w:rsidR="00FF63B6" w:rsidRPr="003438C3" w14:paraId="55F1D22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10E4F53F"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Rashodi za zaposlene</w:t>
            </w:r>
          </w:p>
        </w:tc>
        <w:tc>
          <w:tcPr>
            <w:tcW w:w="1979" w:type="dxa"/>
            <w:tcBorders>
              <w:top w:val="single" w:sz="4" w:space="0" w:color="000000"/>
              <w:left w:val="single" w:sz="4" w:space="0" w:color="000000"/>
              <w:bottom w:val="single" w:sz="4" w:space="0" w:color="000000"/>
              <w:right w:val="single" w:sz="4" w:space="0" w:color="000000"/>
            </w:tcBorders>
          </w:tcPr>
          <w:p w14:paraId="3AA13818"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1.837.000,00 €</w:t>
            </w:r>
          </w:p>
        </w:tc>
      </w:tr>
      <w:tr w:rsidR="00FF63B6" w:rsidRPr="003438C3" w14:paraId="5F1E8CDF"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3916F48F"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Materijalni i financijski rashodi</w:t>
            </w:r>
          </w:p>
        </w:tc>
        <w:tc>
          <w:tcPr>
            <w:tcW w:w="1979" w:type="dxa"/>
            <w:tcBorders>
              <w:top w:val="single" w:sz="4" w:space="0" w:color="000000"/>
              <w:left w:val="single" w:sz="4" w:space="0" w:color="000000"/>
              <w:bottom w:val="single" w:sz="4" w:space="0" w:color="000000"/>
              <w:right w:val="single" w:sz="4" w:space="0" w:color="000000"/>
            </w:tcBorders>
          </w:tcPr>
          <w:p w14:paraId="40B0F11C"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891.300,00 €</w:t>
            </w:r>
          </w:p>
        </w:tc>
      </w:tr>
      <w:tr w:rsidR="00FF63B6" w:rsidRPr="003438C3" w14:paraId="447ECFD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320F2EB7"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Financiranje Županijskog UO za prostorno uređenje i gradnju</w:t>
            </w:r>
          </w:p>
        </w:tc>
        <w:tc>
          <w:tcPr>
            <w:tcW w:w="1979" w:type="dxa"/>
            <w:tcBorders>
              <w:top w:val="single" w:sz="4" w:space="0" w:color="000000"/>
              <w:left w:val="single" w:sz="4" w:space="0" w:color="000000"/>
              <w:bottom w:val="single" w:sz="4" w:space="0" w:color="000000"/>
              <w:right w:val="single" w:sz="4" w:space="0" w:color="000000"/>
            </w:tcBorders>
          </w:tcPr>
          <w:p w14:paraId="0B7FE4F2"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75.000,00 €</w:t>
            </w:r>
          </w:p>
        </w:tc>
      </w:tr>
      <w:tr w:rsidR="00FF63B6" w:rsidRPr="003438C3" w14:paraId="518FD084"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4FF7255E"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Otplata glavnice primljenih zajmova</w:t>
            </w:r>
          </w:p>
        </w:tc>
        <w:tc>
          <w:tcPr>
            <w:tcW w:w="1979" w:type="dxa"/>
            <w:tcBorders>
              <w:top w:val="single" w:sz="4" w:space="0" w:color="000000"/>
              <w:left w:val="single" w:sz="4" w:space="0" w:color="000000"/>
              <w:bottom w:val="single" w:sz="4" w:space="0" w:color="000000"/>
              <w:right w:val="single" w:sz="4" w:space="0" w:color="000000"/>
            </w:tcBorders>
          </w:tcPr>
          <w:p w14:paraId="576179F0"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478.500,00 €</w:t>
            </w:r>
          </w:p>
        </w:tc>
      </w:tr>
      <w:tr w:rsidR="00FF63B6" w:rsidRPr="003438C3" w14:paraId="1A326E2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153F3A1D"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Opremanje gradske uprave</w:t>
            </w:r>
          </w:p>
        </w:tc>
        <w:tc>
          <w:tcPr>
            <w:tcW w:w="1979" w:type="dxa"/>
            <w:tcBorders>
              <w:top w:val="single" w:sz="4" w:space="0" w:color="000000"/>
              <w:left w:val="single" w:sz="4" w:space="0" w:color="000000"/>
              <w:bottom w:val="single" w:sz="4" w:space="0" w:color="000000"/>
              <w:right w:val="single" w:sz="4" w:space="0" w:color="000000"/>
            </w:tcBorders>
          </w:tcPr>
          <w:p w14:paraId="35A51C10"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438C3">
              <w:rPr>
                <w:rFonts w:ascii="Times New Roman" w:eastAsia="Times New Roman" w:hAnsi="Times New Roman" w:cs="Times New Roman"/>
                <w:sz w:val="24"/>
                <w:szCs w:val="24"/>
              </w:rPr>
              <w:t>0.000,00 €</w:t>
            </w:r>
          </w:p>
        </w:tc>
      </w:tr>
      <w:tr w:rsidR="00FF63B6" w:rsidRPr="003438C3" w14:paraId="38BF248E"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1BB79313"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Projekt Zaželi – Prevencija institucionalizacije</w:t>
            </w:r>
          </w:p>
        </w:tc>
        <w:tc>
          <w:tcPr>
            <w:tcW w:w="1979" w:type="dxa"/>
            <w:tcBorders>
              <w:top w:val="single" w:sz="4" w:space="0" w:color="000000"/>
              <w:left w:val="single" w:sz="4" w:space="0" w:color="000000"/>
              <w:bottom w:val="single" w:sz="4" w:space="0" w:color="000000"/>
              <w:right w:val="single" w:sz="4" w:space="0" w:color="000000"/>
            </w:tcBorders>
          </w:tcPr>
          <w:p w14:paraId="6C920462"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476.000,00 €</w:t>
            </w:r>
          </w:p>
        </w:tc>
      </w:tr>
      <w:tr w:rsidR="00FF63B6" w:rsidRPr="003438C3" w14:paraId="7FED6A8A"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17EA264B" w14:textId="77777777" w:rsidR="00FF63B6" w:rsidRPr="003438C3" w:rsidRDefault="00FF63B6" w:rsidP="00B95F9F">
            <w:pPr>
              <w:jc w:val="both"/>
              <w:rPr>
                <w:rFonts w:ascii="Times New Roman" w:eastAsia="Times New Roman" w:hAnsi="Times New Roman" w:cs="Times New Roman"/>
                <w:b/>
              </w:rPr>
            </w:pPr>
            <w:r w:rsidRPr="003438C3">
              <w:rPr>
                <w:rFonts w:ascii="Times New Roman" w:eastAsia="Times New Roman" w:hAnsi="Times New Roman" w:cs="Times New Roman"/>
                <w:b/>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0CCBC266" w14:textId="77777777" w:rsidR="00FF63B6" w:rsidRPr="003438C3" w:rsidRDefault="00FF63B6" w:rsidP="00B95F9F">
            <w:pPr>
              <w:jc w:val="right"/>
              <w:rPr>
                <w:rFonts w:ascii="Times New Roman" w:eastAsia="Times New Roman" w:hAnsi="Times New Roman" w:cs="Times New Roman"/>
                <w:b/>
                <w:sz w:val="24"/>
                <w:szCs w:val="24"/>
              </w:rPr>
            </w:pPr>
            <w:r w:rsidRPr="003438C3">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9</w:t>
            </w:r>
            <w:r w:rsidRPr="003438C3">
              <w:rPr>
                <w:rFonts w:ascii="Times New Roman" w:eastAsia="Times New Roman" w:hAnsi="Times New Roman" w:cs="Times New Roman"/>
                <w:b/>
                <w:sz w:val="24"/>
                <w:szCs w:val="24"/>
              </w:rPr>
              <w:t>7.800,00 €</w:t>
            </w:r>
          </w:p>
        </w:tc>
      </w:tr>
    </w:tbl>
    <w:p w14:paraId="521D25C5" w14:textId="77777777" w:rsidR="00FF63B6" w:rsidRPr="003438C3" w:rsidRDefault="00FF63B6" w:rsidP="00FF63B6">
      <w:pPr>
        <w:spacing w:line="276" w:lineRule="auto"/>
        <w:rPr>
          <w:rFonts w:ascii="Times New Roman" w:eastAsia="Calibri" w:hAnsi="Times New Roman" w:cs="Times New Roman"/>
          <w:sz w:val="24"/>
          <w:szCs w:val="24"/>
        </w:rPr>
      </w:pPr>
    </w:p>
    <w:p w14:paraId="433ED74D" w14:textId="77777777" w:rsidR="00FF63B6" w:rsidRPr="00F81638" w:rsidRDefault="00FF63B6" w:rsidP="00FF63B6">
      <w:pPr>
        <w:spacing w:line="276" w:lineRule="auto"/>
        <w:rPr>
          <w:rFonts w:ascii="Times New Roman" w:eastAsia="Calibri" w:hAnsi="Times New Roman" w:cs="Times New Roman"/>
          <w:color w:val="EE0000"/>
          <w:sz w:val="24"/>
          <w:szCs w:val="24"/>
        </w:rPr>
      </w:pPr>
    </w:p>
    <w:p w14:paraId="5CD66B8E" w14:textId="77777777" w:rsidR="00FF63B6" w:rsidRPr="003438C3" w:rsidRDefault="00FF63B6" w:rsidP="00FF63B6">
      <w:pPr>
        <w:spacing w:line="276" w:lineRule="auto"/>
        <w:rPr>
          <w:rFonts w:ascii="Times New Roman" w:eastAsia="Calibri" w:hAnsi="Times New Roman" w:cs="Times New Roman"/>
          <w:sz w:val="24"/>
          <w:szCs w:val="24"/>
        </w:rPr>
      </w:pPr>
      <w:r w:rsidRPr="003438C3">
        <w:rPr>
          <w:rFonts w:ascii="Times New Roman" w:eastAsia="Calibri" w:hAnsi="Times New Roman" w:cs="Times New Roman"/>
          <w:sz w:val="24"/>
          <w:szCs w:val="24"/>
        </w:rPr>
        <w:t>Program Predškolski odgoj i obrazovanje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3438C3" w14:paraId="2F43B18E"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8E90479" w14:textId="77777777" w:rsidR="00FF63B6" w:rsidRPr="003438C3" w:rsidRDefault="00FF63B6" w:rsidP="00B95F9F">
            <w:pPr>
              <w:jc w:val="both"/>
              <w:rPr>
                <w:rFonts w:ascii="Times New Roman" w:eastAsia="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hideMark/>
          </w:tcPr>
          <w:p w14:paraId="0E5D604A" w14:textId="77777777" w:rsidR="00FF63B6" w:rsidRPr="003438C3" w:rsidRDefault="00FF63B6" w:rsidP="00B95F9F">
            <w:pPr>
              <w:jc w:val="center"/>
              <w:rPr>
                <w:rFonts w:ascii="Times New Roman" w:eastAsia="Times New Roman" w:hAnsi="Times New Roman" w:cs="Times New Roman"/>
                <w:bCs/>
                <w:sz w:val="24"/>
                <w:szCs w:val="24"/>
              </w:rPr>
            </w:pPr>
            <w:r w:rsidRPr="003438C3">
              <w:rPr>
                <w:rFonts w:ascii="Times New Roman" w:eastAsia="Times New Roman" w:hAnsi="Times New Roman" w:cs="Times New Roman"/>
                <w:bCs/>
                <w:sz w:val="24"/>
                <w:szCs w:val="24"/>
              </w:rPr>
              <w:t>Plan</w:t>
            </w:r>
          </w:p>
        </w:tc>
      </w:tr>
      <w:tr w:rsidR="00FF63B6" w:rsidRPr="003438C3" w14:paraId="160982DE"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52FF50AD"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Djelatnost Dječjeg vrtića Tamaris</w:t>
            </w:r>
          </w:p>
        </w:tc>
        <w:tc>
          <w:tcPr>
            <w:tcW w:w="1979" w:type="dxa"/>
            <w:tcBorders>
              <w:top w:val="single" w:sz="4" w:space="0" w:color="000000"/>
              <w:left w:val="single" w:sz="4" w:space="0" w:color="000000"/>
              <w:bottom w:val="single" w:sz="4" w:space="0" w:color="000000"/>
              <w:right w:val="single" w:sz="4" w:space="0" w:color="000000"/>
            </w:tcBorders>
          </w:tcPr>
          <w:p w14:paraId="27C6F09D"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2.</w:t>
            </w:r>
            <w:r>
              <w:rPr>
                <w:rFonts w:ascii="Times New Roman" w:eastAsia="Times New Roman" w:hAnsi="Times New Roman" w:cs="Times New Roman"/>
                <w:sz w:val="24"/>
                <w:szCs w:val="24"/>
              </w:rPr>
              <w:t>443.600</w:t>
            </w:r>
            <w:r w:rsidRPr="003438C3">
              <w:rPr>
                <w:rFonts w:ascii="Times New Roman" w:eastAsia="Times New Roman" w:hAnsi="Times New Roman" w:cs="Times New Roman"/>
                <w:sz w:val="24"/>
                <w:szCs w:val="24"/>
              </w:rPr>
              <w:t>,00 €</w:t>
            </w:r>
          </w:p>
        </w:tc>
      </w:tr>
      <w:tr w:rsidR="00FF63B6" w:rsidRPr="003438C3" w14:paraId="3D6D7A0F"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05EE2B3C"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Naknada za smještaj djece u drugim dječjim vrtićima</w:t>
            </w:r>
          </w:p>
        </w:tc>
        <w:tc>
          <w:tcPr>
            <w:tcW w:w="1979" w:type="dxa"/>
            <w:tcBorders>
              <w:top w:val="single" w:sz="4" w:space="0" w:color="000000"/>
              <w:left w:val="single" w:sz="4" w:space="0" w:color="000000"/>
              <w:bottom w:val="single" w:sz="4" w:space="0" w:color="000000"/>
              <w:right w:val="single" w:sz="4" w:space="0" w:color="000000"/>
            </w:tcBorders>
            <w:hideMark/>
          </w:tcPr>
          <w:p w14:paraId="1CFD5333"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10.000,00 €</w:t>
            </w:r>
          </w:p>
        </w:tc>
      </w:tr>
      <w:tr w:rsidR="00FF63B6" w:rsidRPr="003438C3" w14:paraId="74AFD13C"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2BF06392"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Rashodi za stipendije studentima</w:t>
            </w:r>
          </w:p>
        </w:tc>
        <w:tc>
          <w:tcPr>
            <w:tcW w:w="1979" w:type="dxa"/>
            <w:tcBorders>
              <w:top w:val="single" w:sz="4" w:space="0" w:color="000000"/>
              <w:left w:val="single" w:sz="4" w:space="0" w:color="000000"/>
              <w:bottom w:val="single" w:sz="4" w:space="0" w:color="000000"/>
              <w:right w:val="single" w:sz="4" w:space="0" w:color="000000"/>
            </w:tcBorders>
            <w:hideMark/>
          </w:tcPr>
          <w:p w14:paraId="4028B4E0" w14:textId="77777777" w:rsidR="00FF63B6" w:rsidRPr="003438C3"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Pr="003438C3">
              <w:rPr>
                <w:rFonts w:ascii="Times New Roman" w:eastAsia="Times New Roman" w:hAnsi="Times New Roman" w:cs="Times New Roman"/>
                <w:sz w:val="24"/>
                <w:szCs w:val="24"/>
              </w:rPr>
              <w:t>.000,00 €</w:t>
            </w:r>
          </w:p>
        </w:tc>
      </w:tr>
      <w:tr w:rsidR="00FF63B6" w:rsidRPr="003438C3" w14:paraId="2EE39505"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17FADF2A" w14:textId="77777777" w:rsidR="00FF63B6" w:rsidRPr="003438C3" w:rsidRDefault="00FF63B6" w:rsidP="00B95F9F">
            <w:pPr>
              <w:jc w:val="both"/>
              <w:rPr>
                <w:rFonts w:ascii="Times New Roman" w:eastAsia="Times New Roman" w:hAnsi="Times New Roman" w:cs="Times New Roman"/>
              </w:rPr>
            </w:pPr>
            <w:r w:rsidRPr="003438C3">
              <w:rPr>
                <w:rFonts w:ascii="Times New Roman" w:eastAsia="Times New Roman" w:hAnsi="Times New Roman" w:cs="Times New Roman"/>
              </w:rPr>
              <w:t xml:space="preserve">Rashodi za naknade i donacije učenicima  - </w:t>
            </w:r>
            <w:r w:rsidRPr="003438C3">
              <w:rPr>
                <w:rFonts w:ascii="Times New Roman" w:eastAsia="Times New Roman" w:hAnsi="Times New Roman" w:cs="Times New Roman"/>
                <w:sz w:val="20"/>
                <w:szCs w:val="20"/>
              </w:rPr>
              <w:t>Naknada za prijevoz te nagrađivanje uspješnih učenika</w:t>
            </w:r>
          </w:p>
        </w:tc>
        <w:tc>
          <w:tcPr>
            <w:tcW w:w="1979" w:type="dxa"/>
            <w:tcBorders>
              <w:top w:val="single" w:sz="4" w:space="0" w:color="000000"/>
              <w:left w:val="single" w:sz="4" w:space="0" w:color="000000"/>
              <w:bottom w:val="single" w:sz="4" w:space="0" w:color="000000"/>
              <w:right w:val="single" w:sz="4" w:space="0" w:color="000000"/>
            </w:tcBorders>
            <w:hideMark/>
          </w:tcPr>
          <w:p w14:paraId="0E50052F" w14:textId="77777777" w:rsidR="00FF63B6" w:rsidRPr="003438C3" w:rsidRDefault="00FF63B6" w:rsidP="00B95F9F">
            <w:pPr>
              <w:jc w:val="right"/>
              <w:rPr>
                <w:rFonts w:ascii="Times New Roman" w:eastAsia="Times New Roman" w:hAnsi="Times New Roman" w:cs="Times New Roman"/>
                <w:sz w:val="24"/>
                <w:szCs w:val="24"/>
              </w:rPr>
            </w:pPr>
            <w:r w:rsidRPr="003438C3">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3438C3">
              <w:rPr>
                <w:rFonts w:ascii="Times New Roman" w:eastAsia="Times New Roman" w:hAnsi="Times New Roman" w:cs="Times New Roman"/>
                <w:sz w:val="24"/>
                <w:szCs w:val="24"/>
              </w:rPr>
              <w:t>.000,00 €</w:t>
            </w:r>
          </w:p>
        </w:tc>
      </w:tr>
      <w:tr w:rsidR="00FF63B6" w:rsidRPr="003438C3" w14:paraId="66BF104E"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6BD8BC74" w14:textId="77777777" w:rsidR="00FF63B6" w:rsidRPr="003438C3" w:rsidRDefault="00FF63B6" w:rsidP="00B95F9F">
            <w:pPr>
              <w:jc w:val="both"/>
              <w:rPr>
                <w:rFonts w:ascii="Times New Roman" w:eastAsia="Times New Roman" w:hAnsi="Times New Roman" w:cs="Times New Roman"/>
                <w:b/>
              </w:rPr>
            </w:pPr>
            <w:r w:rsidRPr="003438C3">
              <w:rPr>
                <w:rFonts w:ascii="Times New Roman" w:eastAsia="Times New Roman" w:hAnsi="Times New Roman" w:cs="Times New Roman"/>
                <w:b/>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74C28D99" w14:textId="77777777" w:rsidR="00FF63B6" w:rsidRPr="003438C3" w:rsidRDefault="00FF63B6" w:rsidP="00B95F9F">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2.577.600</w:t>
            </w:r>
            <w:r w:rsidRPr="003438C3">
              <w:rPr>
                <w:rFonts w:ascii="Times New Roman" w:eastAsia="Times New Roman" w:hAnsi="Times New Roman" w:cs="Times New Roman"/>
                <w:b/>
                <w:sz w:val="24"/>
                <w:szCs w:val="24"/>
              </w:rPr>
              <w:t>,00 €</w:t>
            </w:r>
          </w:p>
        </w:tc>
      </w:tr>
    </w:tbl>
    <w:p w14:paraId="4AE16590" w14:textId="77777777" w:rsidR="00FF63B6" w:rsidRPr="00F81638" w:rsidRDefault="00FF63B6" w:rsidP="00FF63B6">
      <w:pPr>
        <w:rPr>
          <w:rFonts w:ascii="Times New Roman" w:hAnsi="Times New Roman" w:cs="Times New Roman"/>
          <w:b/>
          <w:bCs/>
          <w:color w:val="EE0000"/>
        </w:rPr>
      </w:pPr>
    </w:p>
    <w:p w14:paraId="44022E5D" w14:textId="77777777" w:rsidR="00FF63B6" w:rsidRPr="00F81638" w:rsidRDefault="00FF63B6" w:rsidP="00FF63B6">
      <w:pPr>
        <w:rPr>
          <w:rFonts w:ascii="Times New Roman" w:hAnsi="Times New Roman" w:cs="Times New Roman"/>
          <w:b/>
          <w:bCs/>
          <w:color w:val="EE0000"/>
        </w:rPr>
      </w:pPr>
    </w:p>
    <w:p w14:paraId="22B97297" w14:textId="77777777" w:rsidR="00FF63B6" w:rsidRDefault="00FF63B6" w:rsidP="00FF63B6">
      <w:pPr>
        <w:rPr>
          <w:rFonts w:ascii="Times New Roman" w:hAnsi="Times New Roman" w:cs="Times New Roman"/>
          <w:b/>
          <w:bCs/>
          <w:color w:val="EE0000"/>
        </w:rPr>
      </w:pPr>
    </w:p>
    <w:p w14:paraId="3F6DC54D" w14:textId="77777777" w:rsidR="00FF63B6" w:rsidRDefault="00FF63B6" w:rsidP="00FF63B6">
      <w:pPr>
        <w:rPr>
          <w:rFonts w:ascii="Times New Roman" w:hAnsi="Times New Roman" w:cs="Times New Roman"/>
          <w:b/>
          <w:bCs/>
          <w:color w:val="EE0000"/>
        </w:rPr>
      </w:pPr>
    </w:p>
    <w:p w14:paraId="7136E885" w14:textId="77777777" w:rsidR="00FF63B6" w:rsidRDefault="00FF63B6" w:rsidP="00FF63B6">
      <w:pPr>
        <w:rPr>
          <w:rFonts w:ascii="Times New Roman" w:hAnsi="Times New Roman" w:cs="Times New Roman"/>
          <w:b/>
          <w:bCs/>
          <w:color w:val="EE0000"/>
        </w:rPr>
      </w:pPr>
    </w:p>
    <w:p w14:paraId="62833671" w14:textId="77777777" w:rsidR="00FF63B6" w:rsidRDefault="00FF63B6" w:rsidP="00FF63B6">
      <w:pPr>
        <w:rPr>
          <w:rFonts w:ascii="Times New Roman" w:hAnsi="Times New Roman" w:cs="Times New Roman"/>
          <w:b/>
          <w:bCs/>
          <w:color w:val="EE0000"/>
        </w:rPr>
      </w:pPr>
    </w:p>
    <w:p w14:paraId="5ECC7E44" w14:textId="77777777" w:rsidR="00FF63B6" w:rsidRDefault="00FF63B6" w:rsidP="00FF63B6">
      <w:pPr>
        <w:rPr>
          <w:rFonts w:ascii="Times New Roman" w:hAnsi="Times New Roman" w:cs="Times New Roman"/>
          <w:b/>
          <w:bCs/>
          <w:color w:val="EE0000"/>
        </w:rPr>
      </w:pPr>
    </w:p>
    <w:p w14:paraId="6614E226" w14:textId="77777777" w:rsidR="00FF63B6" w:rsidRDefault="00FF63B6" w:rsidP="00FF63B6">
      <w:pPr>
        <w:rPr>
          <w:rFonts w:ascii="Times New Roman" w:hAnsi="Times New Roman" w:cs="Times New Roman"/>
          <w:b/>
          <w:bCs/>
          <w:color w:val="EE0000"/>
        </w:rPr>
      </w:pPr>
    </w:p>
    <w:p w14:paraId="4A34B7C7" w14:textId="77777777" w:rsidR="00FF63B6" w:rsidRDefault="00FF63B6" w:rsidP="00FF63B6">
      <w:pPr>
        <w:rPr>
          <w:rFonts w:ascii="Times New Roman" w:hAnsi="Times New Roman" w:cs="Times New Roman"/>
          <w:b/>
          <w:bCs/>
          <w:color w:val="EE0000"/>
        </w:rPr>
      </w:pPr>
    </w:p>
    <w:p w14:paraId="637B1D51" w14:textId="77777777" w:rsidR="00FF63B6" w:rsidRDefault="00FF63B6" w:rsidP="00FF63B6">
      <w:pPr>
        <w:rPr>
          <w:rFonts w:ascii="Times New Roman" w:hAnsi="Times New Roman" w:cs="Times New Roman"/>
          <w:b/>
          <w:bCs/>
          <w:color w:val="EE0000"/>
        </w:rPr>
      </w:pPr>
    </w:p>
    <w:p w14:paraId="052085F8" w14:textId="77777777" w:rsidR="00FF63B6" w:rsidRDefault="00FF63B6" w:rsidP="00FF63B6">
      <w:pPr>
        <w:rPr>
          <w:rFonts w:ascii="Times New Roman" w:hAnsi="Times New Roman" w:cs="Times New Roman"/>
          <w:b/>
          <w:bCs/>
          <w:color w:val="EE0000"/>
        </w:rPr>
      </w:pPr>
    </w:p>
    <w:p w14:paraId="4BC030E4" w14:textId="77777777" w:rsidR="00FF63B6" w:rsidRDefault="00FF63B6" w:rsidP="00FF63B6">
      <w:pPr>
        <w:rPr>
          <w:rFonts w:ascii="Times New Roman" w:hAnsi="Times New Roman" w:cs="Times New Roman"/>
          <w:b/>
          <w:bCs/>
          <w:color w:val="EE0000"/>
        </w:rPr>
      </w:pPr>
    </w:p>
    <w:p w14:paraId="272084B4" w14:textId="77777777" w:rsidR="00FF63B6" w:rsidRDefault="00FF63B6" w:rsidP="00FF63B6">
      <w:pPr>
        <w:rPr>
          <w:rFonts w:ascii="Times New Roman" w:hAnsi="Times New Roman" w:cs="Times New Roman"/>
          <w:b/>
          <w:bCs/>
          <w:color w:val="EE0000"/>
        </w:rPr>
      </w:pPr>
    </w:p>
    <w:p w14:paraId="258FBA1E" w14:textId="77777777" w:rsidR="00FF63B6" w:rsidRDefault="00FF63B6" w:rsidP="00FF63B6">
      <w:pPr>
        <w:rPr>
          <w:rFonts w:ascii="Times New Roman" w:hAnsi="Times New Roman" w:cs="Times New Roman"/>
          <w:b/>
          <w:bCs/>
          <w:color w:val="EE0000"/>
        </w:rPr>
      </w:pPr>
    </w:p>
    <w:p w14:paraId="15E3EABE" w14:textId="77777777" w:rsidR="00FF63B6" w:rsidRDefault="00FF63B6" w:rsidP="00FF63B6">
      <w:pPr>
        <w:rPr>
          <w:rFonts w:ascii="Times New Roman" w:hAnsi="Times New Roman" w:cs="Times New Roman"/>
          <w:b/>
          <w:bCs/>
          <w:color w:val="EE0000"/>
        </w:rPr>
      </w:pPr>
    </w:p>
    <w:p w14:paraId="63B12655" w14:textId="77777777" w:rsidR="00FF63B6" w:rsidRDefault="00FF63B6" w:rsidP="00FF63B6">
      <w:pPr>
        <w:rPr>
          <w:rFonts w:ascii="Times New Roman" w:hAnsi="Times New Roman" w:cs="Times New Roman"/>
          <w:b/>
          <w:bCs/>
          <w:color w:val="EE0000"/>
        </w:rPr>
      </w:pPr>
    </w:p>
    <w:p w14:paraId="73771C25" w14:textId="77777777" w:rsidR="00BA7D5E" w:rsidRDefault="00BA7D5E" w:rsidP="00FF63B6">
      <w:pPr>
        <w:rPr>
          <w:rFonts w:ascii="Times New Roman" w:hAnsi="Times New Roman" w:cs="Times New Roman"/>
          <w:b/>
          <w:bCs/>
          <w:color w:val="EE0000"/>
        </w:rPr>
      </w:pPr>
    </w:p>
    <w:p w14:paraId="2AF4C673" w14:textId="77777777" w:rsidR="00BA7D5E" w:rsidRDefault="00BA7D5E" w:rsidP="00FF63B6">
      <w:pPr>
        <w:rPr>
          <w:rFonts w:ascii="Times New Roman" w:hAnsi="Times New Roman" w:cs="Times New Roman"/>
          <w:b/>
          <w:bCs/>
          <w:color w:val="EE0000"/>
        </w:rPr>
      </w:pPr>
    </w:p>
    <w:p w14:paraId="14A7CBEE" w14:textId="77777777" w:rsidR="00BA7D5E" w:rsidRDefault="00BA7D5E" w:rsidP="00FF63B6">
      <w:pPr>
        <w:rPr>
          <w:rFonts w:ascii="Times New Roman" w:hAnsi="Times New Roman" w:cs="Times New Roman"/>
          <w:b/>
          <w:bCs/>
          <w:color w:val="EE0000"/>
        </w:rPr>
      </w:pPr>
    </w:p>
    <w:p w14:paraId="37FFCB6B" w14:textId="77777777" w:rsidR="00BA7D5E" w:rsidRDefault="00BA7D5E" w:rsidP="00FF63B6">
      <w:pPr>
        <w:rPr>
          <w:rFonts w:ascii="Times New Roman" w:hAnsi="Times New Roman" w:cs="Times New Roman"/>
          <w:b/>
          <w:bCs/>
          <w:color w:val="EE0000"/>
        </w:rPr>
      </w:pPr>
    </w:p>
    <w:p w14:paraId="04BF2B18" w14:textId="77777777" w:rsidR="00BA7D5E" w:rsidRDefault="00BA7D5E" w:rsidP="00FF63B6">
      <w:pPr>
        <w:rPr>
          <w:rFonts w:ascii="Times New Roman" w:hAnsi="Times New Roman" w:cs="Times New Roman"/>
          <w:b/>
          <w:bCs/>
          <w:color w:val="EE0000"/>
        </w:rPr>
      </w:pPr>
    </w:p>
    <w:p w14:paraId="4CBDF33C" w14:textId="77777777" w:rsidR="00BA7D5E" w:rsidRDefault="00BA7D5E" w:rsidP="00FF63B6">
      <w:pPr>
        <w:rPr>
          <w:rFonts w:ascii="Times New Roman" w:hAnsi="Times New Roman" w:cs="Times New Roman"/>
          <w:b/>
          <w:bCs/>
          <w:color w:val="EE0000"/>
        </w:rPr>
      </w:pPr>
    </w:p>
    <w:p w14:paraId="78783CAE" w14:textId="77777777" w:rsidR="00BA7D5E" w:rsidRDefault="00BA7D5E" w:rsidP="00FF63B6">
      <w:pPr>
        <w:rPr>
          <w:rFonts w:ascii="Times New Roman" w:hAnsi="Times New Roman" w:cs="Times New Roman"/>
          <w:b/>
          <w:bCs/>
          <w:color w:val="EE0000"/>
        </w:rPr>
      </w:pPr>
    </w:p>
    <w:p w14:paraId="6269878C" w14:textId="77777777" w:rsidR="00BA7D5E" w:rsidRDefault="00BA7D5E" w:rsidP="00FF63B6">
      <w:pPr>
        <w:rPr>
          <w:rFonts w:ascii="Times New Roman" w:hAnsi="Times New Roman" w:cs="Times New Roman"/>
          <w:b/>
          <w:bCs/>
          <w:color w:val="EE0000"/>
        </w:rPr>
      </w:pPr>
    </w:p>
    <w:p w14:paraId="667D5903" w14:textId="77777777" w:rsidR="00BA7D5E" w:rsidRDefault="00BA7D5E" w:rsidP="00FF63B6">
      <w:pPr>
        <w:rPr>
          <w:rFonts w:ascii="Times New Roman" w:hAnsi="Times New Roman" w:cs="Times New Roman"/>
          <w:b/>
          <w:bCs/>
          <w:color w:val="EE0000"/>
        </w:rPr>
      </w:pPr>
    </w:p>
    <w:p w14:paraId="53A08B4B" w14:textId="77777777" w:rsidR="00BA7D5E" w:rsidRDefault="00BA7D5E" w:rsidP="00FF63B6">
      <w:pPr>
        <w:rPr>
          <w:rFonts w:ascii="Times New Roman" w:hAnsi="Times New Roman" w:cs="Times New Roman"/>
          <w:b/>
          <w:bCs/>
          <w:color w:val="EE0000"/>
        </w:rPr>
      </w:pPr>
    </w:p>
    <w:p w14:paraId="6DC0BAD0" w14:textId="77777777" w:rsidR="00BA7D5E" w:rsidRDefault="00BA7D5E" w:rsidP="00FF63B6">
      <w:pPr>
        <w:rPr>
          <w:rFonts w:ascii="Times New Roman" w:hAnsi="Times New Roman" w:cs="Times New Roman"/>
          <w:b/>
          <w:bCs/>
          <w:color w:val="EE0000"/>
        </w:rPr>
      </w:pPr>
    </w:p>
    <w:p w14:paraId="00EBDB81" w14:textId="77777777" w:rsidR="00BA7D5E" w:rsidRDefault="00BA7D5E" w:rsidP="00FF63B6">
      <w:pPr>
        <w:rPr>
          <w:rFonts w:ascii="Times New Roman" w:hAnsi="Times New Roman" w:cs="Times New Roman"/>
          <w:b/>
          <w:bCs/>
          <w:color w:val="EE0000"/>
        </w:rPr>
      </w:pPr>
    </w:p>
    <w:p w14:paraId="7377B10C" w14:textId="77777777" w:rsidR="00BA7D5E" w:rsidRDefault="00BA7D5E" w:rsidP="00FF63B6">
      <w:pPr>
        <w:rPr>
          <w:rFonts w:ascii="Times New Roman" w:hAnsi="Times New Roman" w:cs="Times New Roman"/>
          <w:b/>
          <w:bCs/>
          <w:color w:val="EE0000"/>
        </w:rPr>
      </w:pPr>
    </w:p>
    <w:p w14:paraId="1E186445" w14:textId="77777777" w:rsidR="00FF63B6" w:rsidRPr="00180E25" w:rsidRDefault="00FF63B6" w:rsidP="00FF63B6">
      <w:pPr>
        <w:rPr>
          <w:rFonts w:ascii="Times New Roman" w:hAnsi="Times New Roman" w:cs="Times New Roman"/>
          <w:b/>
          <w:bCs/>
        </w:rPr>
      </w:pPr>
      <w:r w:rsidRPr="00180E25">
        <w:rPr>
          <w:rFonts w:ascii="Times New Roman" w:hAnsi="Times New Roman" w:cs="Times New Roman"/>
          <w:b/>
          <w:bCs/>
        </w:rPr>
        <w:t>2001 – Djelatnost Dječjeg vrtića Tamaris</w:t>
      </w:r>
    </w:p>
    <w:p w14:paraId="28CB794B" w14:textId="77777777" w:rsidR="00FF63B6" w:rsidRPr="00180E25" w:rsidRDefault="00FF63B6" w:rsidP="00FF63B6">
      <w:pPr>
        <w:suppressAutoHyphens/>
        <w:spacing w:line="252" w:lineRule="auto"/>
        <w:jc w:val="both"/>
        <w:rPr>
          <w:rFonts w:ascii="Times New Roman" w:eastAsia="Calibri" w:hAnsi="Times New Roman" w:cs="Times New Roman"/>
          <w:b/>
          <w:lang w:eastAsia="zh-CN"/>
        </w:rPr>
      </w:pPr>
      <w:r w:rsidRPr="00180E25">
        <w:rPr>
          <w:rFonts w:ascii="Times New Roman" w:eastAsia="Calibri" w:hAnsi="Times New Roman" w:cs="Times New Roman"/>
          <w:b/>
          <w:lang w:eastAsia="zh-CN"/>
        </w:rPr>
        <w:t>OBRAZLOŽENJE PRIJEDLOGA FINANCIJSKOG PLANA DJEČJEG VRTIĆA TAMARIS VODICE</w:t>
      </w:r>
    </w:p>
    <w:p w14:paraId="20F8FE00" w14:textId="77777777" w:rsidR="00FF63B6" w:rsidRPr="00180E25" w:rsidRDefault="00FF63B6" w:rsidP="00FF63B6">
      <w:pPr>
        <w:suppressAutoHyphens/>
        <w:spacing w:line="252" w:lineRule="auto"/>
        <w:jc w:val="both"/>
        <w:rPr>
          <w:rFonts w:ascii="Times New Roman" w:eastAsia="Calibri" w:hAnsi="Times New Roman" w:cs="Times New Roman"/>
          <w:b/>
          <w:lang w:eastAsia="zh-CN"/>
        </w:rPr>
      </w:pPr>
      <w:r w:rsidRPr="00180E25">
        <w:rPr>
          <w:rFonts w:ascii="Times New Roman" w:eastAsia="Calibri" w:hAnsi="Times New Roman" w:cs="Times New Roman"/>
          <w:b/>
          <w:lang w:eastAsia="zh-CN"/>
        </w:rPr>
        <w:t>ZA 2026. GODINU</w:t>
      </w:r>
    </w:p>
    <w:p w14:paraId="0B3511FB" w14:textId="77777777" w:rsidR="00FF63B6" w:rsidRPr="00F81638" w:rsidRDefault="00FF63B6" w:rsidP="00FF63B6">
      <w:pPr>
        <w:suppressAutoHyphens/>
        <w:spacing w:line="252" w:lineRule="auto"/>
        <w:jc w:val="both"/>
        <w:rPr>
          <w:rFonts w:ascii="Times New Roman" w:eastAsia="Calibri" w:hAnsi="Times New Roman" w:cs="Times New Roman"/>
          <w:b/>
          <w:color w:val="EE0000"/>
          <w:lang w:eastAsia="zh-CN"/>
        </w:rPr>
      </w:pPr>
    </w:p>
    <w:p w14:paraId="0DFF84B5" w14:textId="77777777" w:rsidR="00FF63B6" w:rsidRPr="00C4651F" w:rsidRDefault="00FF63B6" w:rsidP="00FF63B6">
      <w:pPr>
        <w:suppressAutoHyphens/>
        <w:jc w:val="both"/>
        <w:rPr>
          <w:rFonts w:ascii="Times New Roman" w:eastAsia="Calibri" w:hAnsi="Times New Roman" w:cs="Times New Roman"/>
          <w:sz w:val="24"/>
          <w:szCs w:val="24"/>
          <w:lang w:eastAsia="zh-CN"/>
        </w:rPr>
      </w:pPr>
      <w:r w:rsidRPr="00C4651F">
        <w:rPr>
          <w:rFonts w:ascii="Times New Roman" w:eastAsia="Calibri" w:hAnsi="Times New Roman" w:cs="Times New Roman"/>
          <w:sz w:val="24"/>
          <w:szCs w:val="24"/>
          <w:lang w:eastAsia="zh-CN"/>
        </w:rPr>
        <w:t>Dječji vrtić Tamaris Vodice je javna ustanova koja se bavi poslovanjem za predškolski odgoj i obrazovanje, te skrbi o djeci rane i predškolske dobi i zadovoljava druge zadaće utvrđene Zakonom o predškolskom odgoju i obrazovanju („Narodne novine“, broj 10/97, 107/07, 94/13, 98/19, 57/22, 101/23, 145/23 i 145/24).</w:t>
      </w:r>
    </w:p>
    <w:p w14:paraId="1E92C1E9" w14:textId="77777777" w:rsidR="00FF63B6" w:rsidRPr="00C4651F" w:rsidRDefault="00FF63B6" w:rsidP="00FF63B6">
      <w:pPr>
        <w:suppressAutoHyphens/>
        <w:jc w:val="both"/>
        <w:rPr>
          <w:rFonts w:ascii="Times New Roman" w:eastAsia="Calibri" w:hAnsi="Times New Roman" w:cs="Times New Roman"/>
          <w:sz w:val="24"/>
          <w:szCs w:val="24"/>
          <w:lang w:eastAsia="zh-CN"/>
        </w:rPr>
      </w:pPr>
      <w:r w:rsidRPr="00C4651F">
        <w:rPr>
          <w:rFonts w:ascii="Times New Roman" w:eastAsia="Calibri" w:hAnsi="Times New Roman" w:cs="Times New Roman"/>
          <w:sz w:val="24"/>
          <w:szCs w:val="24"/>
          <w:lang w:eastAsia="zh-CN"/>
        </w:rPr>
        <w:t xml:space="preserve">Predškolski odgoj ostvaruje se u skladu s razvojnim osobinama i potrebama djece, te socijalnim, kulturnim, vjerskim i drugim potrebama obitelji na temelju Nacionalnog kurikuluma za predškolski odgoj i obrazovanje i Kurikuluma dječjeg vrtića i Državnog pedagoškog standarda predškolskog odgoja i naobrazbe. </w:t>
      </w:r>
    </w:p>
    <w:p w14:paraId="7F25DD49" w14:textId="77777777" w:rsidR="00FF63B6" w:rsidRPr="00C4651F" w:rsidRDefault="00FF63B6" w:rsidP="00FF63B6">
      <w:pPr>
        <w:suppressAutoHyphens/>
        <w:jc w:val="both"/>
        <w:rPr>
          <w:rFonts w:ascii="Times New Roman" w:eastAsia="Calibri" w:hAnsi="Times New Roman" w:cs="Times New Roman"/>
          <w:sz w:val="24"/>
          <w:szCs w:val="24"/>
          <w:lang w:eastAsia="zh-CN"/>
        </w:rPr>
      </w:pPr>
      <w:r w:rsidRPr="00C4651F">
        <w:rPr>
          <w:rFonts w:ascii="Times New Roman" w:eastAsia="Calibri" w:hAnsi="Times New Roman" w:cs="Times New Roman"/>
          <w:sz w:val="24"/>
          <w:szCs w:val="24"/>
          <w:lang w:eastAsia="zh-CN"/>
        </w:rPr>
        <w:t xml:space="preserve">Realiziraju se redoviti programi, koji su cjeloviti razvojni programi odgoja i obrazovanja djece rane i predškolske dobi. </w:t>
      </w:r>
    </w:p>
    <w:p w14:paraId="6AA72AF5" w14:textId="77777777" w:rsidR="00FF63B6" w:rsidRPr="00C4651F" w:rsidRDefault="00FF63B6" w:rsidP="00FF63B6">
      <w:pPr>
        <w:suppressAutoHyphens/>
        <w:jc w:val="both"/>
        <w:rPr>
          <w:rFonts w:ascii="Times New Roman" w:eastAsia="Calibri" w:hAnsi="Times New Roman" w:cs="Times New Roman"/>
          <w:sz w:val="24"/>
          <w:szCs w:val="24"/>
          <w:lang w:eastAsia="zh-CN"/>
        </w:rPr>
      </w:pPr>
      <w:r w:rsidRPr="00C4651F">
        <w:rPr>
          <w:rFonts w:ascii="Times New Roman" w:eastAsia="Calibri" w:hAnsi="Times New Roman" w:cs="Times New Roman"/>
          <w:sz w:val="24"/>
          <w:szCs w:val="24"/>
          <w:lang w:eastAsia="zh-CN"/>
        </w:rPr>
        <w:t xml:space="preserve">Programi u dječjem vrtiću se provode na temelju suglasnosti ministarstva nadležnog za obrazovanje, a izvode se u pedagoškoj godini prema Godišnjem planu i programu rada vrtića. </w:t>
      </w:r>
    </w:p>
    <w:p w14:paraId="2A27F982"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5A9BB768" w14:textId="77777777" w:rsidR="00FF63B6" w:rsidRPr="00C97582" w:rsidRDefault="00FF63B6" w:rsidP="00FF63B6">
      <w:pPr>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Obrazloženje programa</w:t>
      </w:r>
    </w:p>
    <w:p w14:paraId="22D8000D" w14:textId="77777777" w:rsidR="00FF63B6" w:rsidRPr="00C97582" w:rsidRDefault="00FF63B6" w:rsidP="00FF63B6">
      <w:pPr>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 xml:space="preserve">Proračunski korisnik: Dječji vrtić Tamaris </w:t>
      </w:r>
    </w:p>
    <w:p w14:paraId="5386C272" w14:textId="77777777" w:rsidR="00FF63B6" w:rsidRDefault="00FF63B6" w:rsidP="00FF63B6">
      <w:pPr>
        <w:tabs>
          <w:tab w:val="left" w:pos="1134"/>
          <w:tab w:val="left" w:pos="1560"/>
        </w:tabs>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 xml:space="preserve">Glava 00202 Dječji vrtići </w:t>
      </w:r>
    </w:p>
    <w:p w14:paraId="73DE7371" w14:textId="77777777" w:rsidR="00FF63B6" w:rsidRDefault="00FF63B6" w:rsidP="00FF63B6">
      <w:pPr>
        <w:tabs>
          <w:tab w:val="left" w:pos="1134"/>
          <w:tab w:val="left" w:pos="1560"/>
        </w:tabs>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Program 2001 Djelatnost Dječjeg vrtića Tamaris</w:t>
      </w:r>
    </w:p>
    <w:p w14:paraId="37FFA2B3" w14:textId="77777777" w:rsidR="00FF63B6" w:rsidRPr="00C97582" w:rsidRDefault="00FF63B6" w:rsidP="00FF63B6">
      <w:pPr>
        <w:tabs>
          <w:tab w:val="left" w:pos="1134"/>
          <w:tab w:val="left" w:pos="1560"/>
        </w:tabs>
        <w:suppressAutoHyphens/>
        <w:spacing w:line="252" w:lineRule="auto"/>
        <w:jc w:val="both"/>
        <w:rPr>
          <w:rFonts w:ascii="Times New Roman" w:eastAsia="Calibri" w:hAnsi="Times New Roman" w:cs="Times New Roman"/>
          <w:b/>
          <w:sz w:val="24"/>
          <w:szCs w:val="24"/>
          <w:lang w:eastAsia="zh-CN"/>
        </w:rPr>
      </w:pPr>
    </w:p>
    <w:p w14:paraId="65116F30"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Za provedbu programa potrebno je osigurati sredstva i izdatke za zaposlene, materijalne i financijske rashode, te rashode za nabavu nefinancijske imovine za potrebe redovne djelatnosti vrtića. </w:t>
      </w:r>
    </w:p>
    <w:p w14:paraId="68E36D2F"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Ovaj program će se provoditi u slijedećim aktivnostima i projektima: </w:t>
      </w:r>
    </w:p>
    <w:p w14:paraId="77E0A1BA"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Aktivnost A200101: Odgojno i administrativno tehničko osoblje dječjeg vrtića</w:t>
      </w:r>
    </w:p>
    <w:p w14:paraId="7FA94DDC"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Aktivnost A200102: Materijalni i financijski rashodi u vrtiću</w:t>
      </w:r>
    </w:p>
    <w:p w14:paraId="1D1CE357"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Kapitalni projekt K200101: Opremanje i ulaganje u vrtić</w:t>
      </w:r>
    </w:p>
    <w:p w14:paraId="784A422A"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53D942FD" w14:textId="77777777" w:rsidR="00FF63B6" w:rsidRPr="00C97582" w:rsidRDefault="00FF63B6" w:rsidP="00FF63B6">
      <w:pPr>
        <w:tabs>
          <w:tab w:val="left" w:pos="1134"/>
        </w:tabs>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 xml:space="preserve">Zakonske i druge podloge na kojima se zasnivaju programi  </w:t>
      </w:r>
    </w:p>
    <w:p w14:paraId="50EBB5F5" w14:textId="77777777" w:rsidR="00FF63B6"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Zakon o predškolskom odgoju i obrazovanju („Narodne novine“, broj 10/97, 107/07, 94/13, 98/19, 57/22,101/23),</w:t>
      </w:r>
    </w:p>
    <w:p w14:paraId="7DB04DDE"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Državni pedagoški standard predškolskog odgoja i naobrazbe („Narodne novine“, broj 63/08 i 90/10),</w:t>
      </w:r>
    </w:p>
    <w:p w14:paraId="6FA843FE"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Pravilnik o vrsti stručne spreme stručnih djelatnika te vrsti i stupnju stručne spreme ostalih djelatnika u dječjem vrtiću („Narodne novine“, broj 133/97),</w:t>
      </w:r>
    </w:p>
    <w:p w14:paraId="25455B57"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Pravilnik o načinu i uvjetima polaganja stručnog ispita odgojitelja i stručnih suradnika u dječjem vrtiću („Narodne novine“, broj 84/24),</w:t>
      </w:r>
    </w:p>
    <w:p w14:paraId="70CDDA04" w14:textId="77777777" w:rsidR="00FF63B6" w:rsidRPr="00C97582" w:rsidRDefault="00FF63B6" w:rsidP="00FF63B6">
      <w:pPr>
        <w:suppressAutoHyphens/>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Program zdravstvene zaštite djece, higijene i pravilne prehrane djece u dječjim vrtićima („Narodne novine“, broj 105/02, 55/06 i 121/07),</w:t>
      </w:r>
    </w:p>
    <w:p w14:paraId="2431BB40" w14:textId="77777777" w:rsidR="00FF63B6" w:rsidRPr="007114E7" w:rsidRDefault="00FF63B6" w:rsidP="00FF63B6">
      <w:pPr>
        <w:suppressAutoHyphens/>
        <w:jc w:val="both"/>
        <w:rPr>
          <w:rFonts w:ascii="Times New Roman" w:eastAsia="Calibri" w:hAnsi="Times New Roman" w:cs="Times New Roman"/>
          <w:lang w:eastAsia="zh-CN"/>
        </w:rPr>
      </w:pPr>
      <w:r w:rsidRPr="00C97582">
        <w:rPr>
          <w:rFonts w:ascii="Times New Roman" w:eastAsia="Calibri" w:hAnsi="Times New Roman" w:cs="Times New Roman"/>
          <w:sz w:val="24"/>
          <w:szCs w:val="24"/>
          <w:lang w:eastAsia="zh-CN"/>
        </w:rPr>
        <w:t>Godišnji plan i program</w:t>
      </w:r>
      <w:r w:rsidRPr="007114E7">
        <w:rPr>
          <w:rFonts w:ascii="Times New Roman" w:eastAsia="Calibri" w:hAnsi="Times New Roman" w:cs="Times New Roman"/>
          <w:lang w:eastAsia="zh-CN"/>
        </w:rPr>
        <w:t xml:space="preserve"> rada vrtića za 2024./2025. pedagošku godinu, Kurikulum Dječjeg vrtića Tamaris Vodice.</w:t>
      </w:r>
    </w:p>
    <w:p w14:paraId="22E93A07"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6863E5B9" w14:textId="77777777" w:rsidR="00FF63B6" w:rsidRDefault="00FF63B6" w:rsidP="00FF63B6">
      <w:pPr>
        <w:suppressAutoHyphens/>
        <w:spacing w:line="252" w:lineRule="auto"/>
        <w:jc w:val="both"/>
        <w:rPr>
          <w:rFonts w:ascii="Times New Roman" w:eastAsia="Calibri" w:hAnsi="Times New Roman" w:cs="Times New Roman"/>
          <w:b/>
          <w:sz w:val="24"/>
          <w:szCs w:val="24"/>
          <w:lang w:eastAsia="zh-CN"/>
        </w:rPr>
      </w:pPr>
    </w:p>
    <w:p w14:paraId="5B70D979" w14:textId="77777777" w:rsidR="00FF63B6" w:rsidRPr="00C97582" w:rsidRDefault="00FF63B6" w:rsidP="00FF63B6">
      <w:pPr>
        <w:suppressAutoHyphens/>
        <w:spacing w:line="252" w:lineRule="auto"/>
        <w:jc w:val="both"/>
        <w:rPr>
          <w:rFonts w:ascii="Times New Roman" w:eastAsia="Calibri" w:hAnsi="Times New Roman" w:cs="Times New Roman"/>
          <w:b/>
          <w:sz w:val="24"/>
          <w:szCs w:val="24"/>
          <w:lang w:eastAsia="zh-CN"/>
        </w:rPr>
      </w:pPr>
      <w:r w:rsidRPr="00C97582">
        <w:rPr>
          <w:rFonts w:ascii="Times New Roman" w:eastAsia="Calibri" w:hAnsi="Times New Roman" w:cs="Times New Roman"/>
          <w:b/>
          <w:sz w:val="24"/>
          <w:szCs w:val="24"/>
          <w:lang w:eastAsia="zh-CN"/>
        </w:rPr>
        <w:t>Usklađeni ciljevi, strategije i programi s dokumentima dugoročnog razvoja</w:t>
      </w:r>
    </w:p>
    <w:p w14:paraId="1353ED0C" w14:textId="77777777" w:rsidR="00FF63B6" w:rsidRPr="00C97582" w:rsidRDefault="00FF63B6" w:rsidP="00FF63B6">
      <w:pPr>
        <w:suppressAutoHyphens/>
        <w:spacing w:line="252" w:lineRule="auto"/>
        <w:jc w:val="both"/>
        <w:rPr>
          <w:rFonts w:ascii="Times New Roman" w:eastAsia="Calibri" w:hAnsi="Times New Roman" w:cs="Times New Roman"/>
          <w:b/>
          <w:sz w:val="16"/>
          <w:szCs w:val="16"/>
          <w:lang w:eastAsia="zh-CN"/>
        </w:rPr>
      </w:pPr>
    </w:p>
    <w:p w14:paraId="15B9A307" w14:textId="77777777" w:rsidR="00FF63B6" w:rsidRPr="00C97582" w:rsidRDefault="00FF63B6" w:rsidP="00FF63B6">
      <w:pPr>
        <w:suppressAutoHyphens/>
        <w:spacing w:line="252" w:lineRule="auto"/>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Financijski plan Dječjeg vrtića Tamaris Vodice pruža financijsku podlogu za ostvarenje </w:t>
      </w:r>
      <w:r w:rsidRPr="00C97582">
        <w:rPr>
          <w:rFonts w:ascii="Times New Roman" w:eastAsia="Calibri" w:hAnsi="Times New Roman" w:cs="Times New Roman"/>
          <w:sz w:val="24"/>
          <w:szCs w:val="24"/>
          <w:lang w:eastAsia="zh-CN"/>
        </w:rPr>
        <w:lastRenderedPageBreak/>
        <w:t xml:space="preserve">Godišnjeg plana i programa rada te Kurikuluma Dječjeg vrtića Tamaris Vodice, koji su izrađeni uvažavajući Državni pedagoški standard predškolskog odgoja i naobrazbe te temeljne odgojno-obrazovne vrijednosti, ciljeve i načela u ostvarivanju Nacionalnoga kurikuluma za rani i predškolski odgoj. </w:t>
      </w:r>
    </w:p>
    <w:p w14:paraId="0DB009D4" w14:textId="77777777" w:rsidR="00FF63B6" w:rsidRPr="00C97582" w:rsidRDefault="00FF63B6" w:rsidP="00FF63B6">
      <w:pPr>
        <w:suppressAutoHyphens/>
        <w:spacing w:line="252" w:lineRule="auto"/>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Iznesenim se omogućuje ostvariti ciljeve, unaprijediti razvojni potencijal odgojno-obrazovne ustanove. </w:t>
      </w:r>
    </w:p>
    <w:p w14:paraId="3575CC07" w14:textId="77777777" w:rsidR="00FF63B6" w:rsidRPr="00C97582" w:rsidRDefault="00FF63B6" w:rsidP="00FF63B6">
      <w:pPr>
        <w:suppressAutoHyphens/>
        <w:spacing w:line="252" w:lineRule="auto"/>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Cilj je to koji naglašava sposobnost ustanove da kreira različite vrste projekata i druge vrste aktivnosti kojima odgovara na specifične aktualne potrebe sudionika odgojno-obrazovnog procesa, ali i na konkretne izazove lokalne sredine. </w:t>
      </w:r>
    </w:p>
    <w:p w14:paraId="0321035C" w14:textId="77777777" w:rsidR="00FF63B6" w:rsidRPr="00C97582" w:rsidRDefault="00FF63B6" w:rsidP="00FF63B6">
      <w:pPr>
        <w:suppressAutoHyphens/>
        <w:spacing w:line="252" w:lineRule="auto"/>
        <w:jc w:val="both"/>
        <w:rPr>
          <w:rFonts w:ascii="Times New Roman" w:eastAsia="Calibri" w:hAnsi="Times New Roman" w:cs="Times New Roman"/>
          <w:sz w:val="24"/>
          <w:szCs w:val="24"/>
          <w:lang w:eastAsia="zh-CN"/>
        </w:rPr>
      </w:pPr>
      <w:r w:rsidRPr="00C97582">
        <w:rPr>
          <w:rFonts w:ascii="Times New Roman" w:eastAsia="Calibri" w:hAnsi="Times New Roman" w:cs="Times New Roman"/>
          <w:sz w:val="24"/>
          <w:szCs w:val="24"/>
          <w:lang w:eastAsia="zh-CN"/>
        </w:rPr>
        <w:t xml:space="preserve">Planira se uskladiti ciljeve i programe vrtića, u pogledu povećanja kapaciteta što omogućuje i povećanje obuhvata djece rane i predškolske dobi kao i zapošljavanje novih radnika u vezi provedbe istoga. </w:t>
      </w:r>
    </w:p>
    <w:p w14:paraId="248A9998"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74332666" w14:textId="77777777" w:rsidR="00FF63B6" w:rsidRPr="00AB6D0C" w:rsidRDefault="00FF63B6" w:rsidP="00FF63B6">
      <w:pPr>
        <w:suppressAutoHyphens/>
        <w:spacing w:line="252" w:lineRule="auto"/>
        <w:jc w:val="both"/>
        <w:rPr>
          <w:rFonts w:ascii="Times New Roman" w:eastAsia="Calibri" w:hAnsi="Times New Roman" w:cs="Times New Roman"/>
          <w:sz w:val="24"/>
          <w:szCs w:val="24"/>
          <w:lang w:eastAsia="zh-CN"/>
        </w:rPr>
      </w:pPr>
      <w:r w:rsidRPr="00AB6D0C">
        <w:rPr>
          <w:rFonts w:ascii="Times New Roman" w:eastAsia="Calibri" w:hAnsi="Times New Roman" w:cs="Times New Roman"/>
          <w:b/>
          <w:sz w:val="24"/>
          <w:szCs w:val="24"/>
          <w:lang w:eastAsia="zh-CN"/>
        </w:rPr>
        <w:t>Ciljevi provedbe programa i pokazatelji uspješnosti, kojima će se mjeriti ostvarenje tih ciljeva</w:t>
      </w:r>
    </w:p>
    <w:p w14:paraId="69550127" w14:textId="77777777" w:rsidR="00FF63B6" w:rsidRPr="00AB6D0C" w:rsidRDefault="00FF63B6" w:rsidP="00FF63B6">
      <w:pPr>
        <w:suppressAutoHyphens/>
        <w:spacing w:line="252" w:lineRule="auto"/>
        <w:jc w:val="both"/>
        <w:rPr>
          <w:rFonts w:ascii="Times New Roman" w:eastAsia="Calibri" w:hAnsi="Times New Roman" w:cs="Times New Roman"/>
          <w:sz w:val="16"/>
          <w:szCs w:val="16"/>
          <w:lang w:eastAsia="zh-CN"/>
        </w:rPr>
      </w:pPr>
    </w:p>
    <w:p w14:paraId="7D1A16CC" w14:textId="77777777" w:rsidR="00FF63B6" w:rsidRPr="00AB6D0C" w:rsidRDefault="00FF63B6" w:rsidP="00FF63B6">
      <w:pPr>
        <w:suppressAutoHyphens/>
        <w:spacing w:line="252" w:lineRule="auto"/>
        <w:jc w:val="both"/>
        <w:rPr>
          <w:rFonts w:ascii="Times New Roman" w:eastAsia="Calibri" w:hAnsi="Times New Roman" w:cs="Times New Roman"/>
          <w:sz w:val="24"/>
          <w:szCs w:val="24"/>
          <w:lang w:eastAsia="zh-CN"/>
        </w:rPr>
      </w:pPr>
      <w:r w:rsidRPr="00AB6D0C">
        <w:rPr>
          <w:rFonts w:ascii="Times New Roman" w:eastAsia="Calibri" w:hAnsi="Times New Roman" w:cs="Times New Roman"/>
          <w:sz w:val="24"/>
          <w:szCs w:val="24"/>
          <w:lang w:eastAsia="zh-CN"/>
        </w:rPr>
        <w:t xml:space="preserve">Osnovni cilj programa predškolskog odgoja u koji su uključena djeca rane i predškolske dobi je osiguranje uvjeta za obavljanje redovne djelatnosti vrtića, odnosno njegovo ostvarenje kroz različite aktivnosti i projekte, gdje je potrebno osigurati sredstva i izdatke za zaposlene, materijalne i financijske rashode, te za opremanje i ulaganje za potrebe djelatnosti vrtića. </w:t>
      </w:r>
    </w:p>
    <w:p w14:paraId="6CE983F2"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5577D439" w14:textId="77777777" w:rsidR="00FF63B6" w:rsidRPr="00AB6D0C" w:rsidRDefault="00FF63B6" w:rsidP="00FF63B6">
      <w:pPr>
        <w:suppressAutoHyphens/>
        <w:spacing w:line="252" w:lineRule="auto"/>
        <w:ind w:left="720" w:hanging="720"/>
        <w:jc w:val="both"/>
        <w:rPr>
          <w:rFonts w:ascii="Times New Roman" w:eastAsia="Calibri" w:hAnsi="Times New Roman" w:cs="Times New Roman"/>
          <w:sz w:val="24"/>
          <w:szCs w:val="24"/>
          <w:lang w:eastAsia="zh-CN"/>
        </w:rPr>
      </w:pPr>
      <w:r w:rsidRPr="00AB6D0C">
        <w:rPr>
          <w:rFonts w:ascii="Times New Roman" w:eastAsia="Calibri" w:hAnsi="Times New Roman" w:cs="Times New Roman"/>
          <w:b/>
          <w:sz w:val="24"/>
          <w:szCs w:val="24"/>
          <w:lang w:eastAsia="zh-CN"/>
        </w:rPr>
        <w:t>Cilj: Poboljšanje kvalitete predškolskog odgoja i obrazovanja</w:t>
      </w:r>
    </w:p>
    <w:p w14:paraId="71156B8A" w14:textId="77777777" w:rsidR="00FF63B6" w:rsidRPr="00AB6D0C" w:rsidRDefault="00FF63B6" w:rsidP="00FF63B6">
      <w:pPr>
        <w:suppressAutoHyphens/>
        <w:spacing w:line="252" w:lineRule="auto"/>
        <w:ind w:left="720" w:hanging="720"/>
        <w:jc w:val="both"/>
        <w:rPr>
          <w:rFonts w:ascii="Times New Roman" w:eastAsia="Calibri" w:hAnsi="Times New Roman" w:cs="Times New Roman"/>
          <w:sz w:val="24"/>
          <w:szCs w:val="24"/>
          <w:lang w:eastAsia="zh-CN"/>
        </w:rPr>
      </w:pPr>
    </w:p>
    <w:p w14:paraId="5DCB8F5B" w14:textId="77777777" w:rsidR="00FF63B6" w:rsidRPr="00AB6D0C" w:rsidRDefault="00FF63B6" w:rsidP="00FF63B6">
      <w:pPr>
        <w:suppressAutoHyphens/>
        <w:spacing w:line="252" w:lineRule="auto"/>
        <w:ind w:left="720" w:hanging="720"/>
        <w:jc w:val="both"/>
        <w:rPr>
          <w:rFonts w:ascii="Times New Roman" w:eastAsia="Calibri" w:hAnsi="Times New Roman" w:cs="Times New Roman"/>
          <w:sz w:val="24"/>
          <w:szCs w:val="24"/>
          <w:lang w:eastAsia="zh-CN"/>
        </w:rPr>
      </w:pPr>
      <w:r w:rsidRPr="00AB6D0C">
        <w:rPr>
          <w:rFonts w:ascii="Times New Roman" w:eastAsia="Calibri" w:hAnsi="Times New Roman" w:cs="Times New Roman"/>
          <w:sz w:val="24"/>
          <w:szCs w:val="24"/>
          <w:lang w:eastAsia="zh-CN"/>
        </w:rPr>
        <w:t xml:space="preserve">Ovaj cilj planira se postići različitim aktivnostima. </w:t>
      </w:r>
    </w:p>
    <w:p w14:paraId="65478A92" w14:textId="77777777" w:rsidR="00FF63B6" w:rsidRPr="00AB6D0C" w:rsidRDefault="00FF63B6" w:rsidP="00FF63B6">
      <w:pPr>
        <w:suppressAutoHyphens/>
        <w:spacing w:line="252" w:lineRule="auto"/>
        <w:jc w:val="both"/>
        <w:rPr>
          <w:rFonts w:ascii="Times New Roman" w:eastAsia="Calibri" w:hAnsi="Times New Roman" w:cs="Times New Roman"/>
          <w:sz w:val="24"/>
          <w:szCs w:val="24"/>
          <w:lang w:eastAsia="zh-CN"/>
        </w:rPr>
      </w:pPr>
      <w:r w:rsidRPr="00AB6D0C">
        <w:rPr>
          <w:rFonts w:ascii="Times New Roman" w:eastAsia="Calibri" w:hAnsi="Times New Roman" w:cs="Times New Roman"/>
          <w:sz w:val="24"/>
          <w:szCs w:val="24"/>
          <w:lang w:eastAsia="zh-CN"/>
        </w:rPr>
        <w:t xml:space="preserve">U svrhu poboljšanja kvalitete i učinkovitosti odgoja i obrazovanja optimalno je da vrtić provodi rad s mogućnošću cjelodnevnog odgojno-obrazovnog rada u vrtiću, u sklopu integriranih programa i dodatnih kraćih programa – radionica za djecu.   </w:t>
      </w:r>
    </w:p>
    <w:p w14:paraId="049BEE31" w14:textId="77777777" w:rsidR="00FF63B6" w:rsidRPr="00AB6D0C" w:rsidRDefault="00FF63B6" w:rsidP="00FF63B6">
      <w:pPr>
        <w:suppressAutoHyphens/>
        <w:spacing w:line="252" w:lineRule="auto"/>
        <w:jc w:val="both"/>
        <w:rPr>
          <w:rFonts w:ascii="Times New Roman" w:eastAsia="Calibri" w:hAnsi="Times New Roman" w:cs="Times New Roman"/>
          <w:sz w:val="24"/>
          <w:szCs w:val="24"/>
          <w:lang w:eastAsia="zh-CN"/>
        </w:rPr>
      </w:pPr>
    </w:p>
    <w:tbl>
      <w:tblPr>
        <w:tblW w:w="9214" w:type="dxa"/>
        <w:tblInd w:w="-5" w:type="dxa"/>
        <w:tblLayout w:type="fixed"/>
        <w:tblLook w:val="0000" w:firstRow="0" w:lastRow="0" w:firstColumn="0" w:lastColumn="0" w:noHBand="0" w:noVBand="0"/>
      </w:tblPr>
      <w:tblGrid>
        <w:gridCol w:w="2117"/>
        <w:gridCol w:w="7097"/>
      </w:tblGrid>
      <w:tr w:rsidR="00FF63B6" w:rsidRPr="00AB6D0C" w14:paraId="4517B2D5" w14:textId="77777777" w:rsidTr="00B95F9F">
        <w:trPr>
          <w:trHeight w:val="540"/>
        </w:trPr>
        <w:tc>
          <w:tcPr>
            <w:tcW w:w="2117" w:type="dxa"/>
            <w:tcBorders>
              <w:top w:val="single" w:sz="4" w:space="0" w:color="000000"/>
              <w:left w:val="single" w:sz="4" w:space="0" w:color="000000"/>
              <w:bottom w:val="single" w:sz="4" w:space="0" w:color="000000"/>
            </w:tcBorders>
          </w:tcPr>
          <w:p w14:paraId="6D0D7789"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Pokazatelj rezultata</w:t>
            </w:r>
          </w:p>
        </w:tc>
        <w:tc>
          <w:tcPr>
            <w:tcW w:w="7097" w:type="dxa"/>
            <w:tcBorders>
              <w:top w:val="single" w:sz="4" w:space="0" w:color="000000"/>
              <w:left w:val="single" w:sz="4" w:space="0" w:color="000000"/>
              <w:bottom w:val="single" w:sz="4" w:space="0" w:color="000000"/>
              <w:right w:val="single" w:sz="4" w:space="0" w:color="000000"/>
            </w:tcBorders>
          </w:tcPr>
          <w:p w14:paraId="38AFA347"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Uvođenje cjelodnevnog odgojno – obrazovnog rada, kroz provedbu redovnih programa i dodatnih kraćih programa – radionica i igraonica za predškolsku djecu </w:t>
            </w:r>
          </w:p>
        </w:tc>
      </w:tr>
      <w:tr w:rsidR="00FF63B6" w:rsidRPr="00AB6D0C" w14:paraId="5F20CDE5" w14:textId="77777777" w:rsidTr="00B95F9F">
        <w:trPr>
          <w:trHeight w:val="261"/>
        </w:trPr>
        <w:tc>
          <w:tcPr>
            <w:tcW w:w="2117" w:type="dxa"/>
            <w:tcBorders>
              <w:top w:val="single" w:sz="4" w:space="0" w:color="000000"/>
              <w:left w:val="single" w:sz="4" w:space="0" w:color="000000"/>
              <w:bottom w:val="single" w:sz="4" w:space="0" w:color="000000"/>
            </w:tcBorders>
          </w:tcPr>
          <w:p w14:paraId="39347FA1"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Definicija </w:t>
            </w:r>
          </w:p>
        </w:tc>
        <w:tc>
          <w:tcPr>
            <w:tcW w:w="7097" w:type="dxa"/>
            <w:tcBorders>
              <w:top w:val="single" w:sz="4" w:space="0" w:color="000000"/>
              <w:left w:val="single" w:sz="4" w:space="0" w:color="000000"/>
              <w:bottom w:val="single" w:sz="4" w:space="0" w:color="000000"/>
              <w:right w:val="single" w:sz="4" w:space="0" w:color="000000"/>
            </w:tcBorders>
          </w:tcPr>
          <w:p w14:paraId="2E110CB2"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Uvođenjem cjelodnevnog odgojno – obrazovnog rada pridonosi se poboljšanju kvalitete predškolskog odgoja i obrazovanja</w:t>
            </w:r>
          </w:p>
        </w:tc>
      </w:tr>
      <w:tr w:rsidR="00FF63B6" w:rsidRPr="00AB6D0C" w14:paraId="141F485D" w14:textId="77777777" w:rsidTr="00B95F9F">
        <w:trPr>
          <w:trHeight w:val="261"/>
        </w:trPr>
        <w:tc>
          <w:tcPr>
            <w:tcW w:w="2117" w:type="dxa"/>
            <w:tcBorders>
              <w:top w:val="single" w:sz="4" w:space="0" w:color="000000"/>
              <w:left w:val="single" w:sz="4" w:space="0" w:color="000000"/>
              <w:bottom w:val="single" w:sz="4" w:space="0" w:color="000000"/>
            </w:tcBorders>
          </w:tcPr>
          <w:p w14:paraId="0887C41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Jedinica</w:t>
            </w:r>
          </w:p>
        </w:tc>
        <w:tc>
          <w:tcPr>
            <w:tcW w:w="7097" w:type="dxa"/>
            <w:tcBorders>
              <w:top w:val="single" w:sz="4" w:space="0" w:color="000000"/>
              <w:left w:val="single" w:sz="4" w:space="0" w:color="000000"/>
              <w:bottom w:val="single" w:sz="4" w:space="0" w:color="000000"/>
              <w:right w:val="single" w:sz="4" w:space="0" w:color="000000"/>
            </w:tcBorders>
          </w:tcPr>
          <w:p w14:paraId="5B7AE13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Broj programa </w:t>
            </w:r>
          </w:p>
        </w:tc>
      </w:tr>
      <w:tr w:rsidR="00FF63B6" w:rsidRPr="00AB6D0C" w14:paraId="6FCC8C5D" w14:textId="77777777" w:rsidTr="00B95F9F">
        <w:trPr>
          <w:trHeight w:val="261"/>
        </w:trPr>
        <w:tc>
          <w:tcPr>
            <w:tcW w:w="2117" w:type="dxa"/>
            <w:tcBorders>
              <w:top w:val="single" w:sz="4" w:space="0" w:color="000000"/>
              <w:left w:val="single" w:sz="4" w:space="0" w:color="000000"/>
              <w:bottom w:val="single" w:sz="4" w:space="0" w:color="000000"/>
            </w:tcBorders>
          </w:tcPr>
          <w:p w14:paraId="0F27C68B"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Polazna vrijednost</w:t>
            </w:r>
          </w:p>
        </w:tc>
        <w:tc>
          <w:tcPr>
            <w:tcW w:w="7097" w:type="dxa"/>
            <w:tcBorders>
              <w:top w:val="single" w:sz="4" w:space="0" w:color="000000"/>
              <w:left w:val="single" w:sz="4" w:space="0" w:color="000000"/>
              <w:bottom w:val="single" w:sz="4" w:space="0" w:color="000000"/>
              <w:right w:val="single" w:sz="4" w:space="0" w:color="000000"/>
            </w:tcBorders>
          </w:tcPr>
          <w:p w14:paraId="03F8832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7 programa </w:t>
            </w:r>
          </w:p>
        </w:tc>
      </w:tr>
      <w:tr w:rsidR="00FF63B6" w:rsidRPr="00AB6D0C" w14:paraId="77DABECB" w14:textId="77777777" w:rsidTr="00B95F9F">
        <w:trPr>
          <w:trHeight w:val="261"/>
        </w:trPr>
        <w:tc>
          <w:tcPr>
            <w:tcW w:w="2117" w:type="dxa"/>
            <w:tcBorders>
              <w:top w:val="single" w:sz="4" w:space="0" w:color="000000"/>
              <w:left w:val="single" w:sz="4" w:space="0" w:color="000000"/>
              <w:bottom w:val="single" w:sz="4" w:space="0" w:color="000000"/>
            </w:tcBorders>
          </w:tcPr>
          <w:p w14:paraId="1531CF23"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Izvor podataka </w:t>
            </w:r>
          </w:p>
        </w:tc>
        <w:tc>
          <w:tcPr>
            <w:tcW w:w="7097" w:type="dxa"/>
            <w:tcBorders>
              <w:top w:val="single" w:sz="4" w:space="0" w:color="000000"/>
              <w:left w:val="single" w:sz="4" w:space="0" w:color="000000"/>
              <w:bottom w:val="single" w:sz="4" w:space="0" w:color="000000"/>
              <w:right w:val="single" w:sz="4" w:space="0" w:color="000000"/>
            </w:tcBorders>
          </w:tcPr>
          <w:p w14:paraId="32E4353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Dječji vrtić Tamaris Vodice </w:t>
            </w:r>
          </w:p>
        </w:tc>
      </w:tr>
      <w:tr w:rsidR="00FF63B6" w:rsidRPr="00AB6D0C" w14:paraId="58A44B89" w14:textId="77777777" w:rsidTr="00B95F9F">
        <w:trPr>
          <w:trHeight w:val="801"/>
        </w:trPr>
        <w:tc>
          <w:tcPr>
            <w:tcW w:w="2117" w:type="dxa"/>
            <w:tcBorders>
              <w:top w:val="single" w:sz="4" w:space="0" w:color="000000"/>
              <w:left w:val="single" w:sz="4" w:space="0" w:color="000000"/>
              <w:bottom w:val="single" w:sz="4" w:space="0" w:color="000000"/>
            </w:tcBorders>
          </w:tcPr>
          <w:p w14:paraId="1DD671F3"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(2026.)</w:t>
            </w:r>
          </w:p>
        </w:tc>
        <w:tc>
          <w:tcPr>
            <w:tcW w:w="7097" w:type="dxa"/>
            <w:tcBorders>
              <w:top w:val="single" w:sz="4" w:space="0" w:color="000000"/>
              <w:left w:val="single" w:sz="4" w:space="0" w:color="000000"/>
              <w:bottom w:val="single" w:sz="4" w:space="0" w:color="000000"/>
              <w:right w:val="single" w:sz="4" w:space="0" w:color="000000"/>
            </w:tcBorders>
          </w:tcPr>
          <w:p w14:paraId="46DE4906"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8 programa (Redovni program u 10 satnom cjelodnevnom programu, redovni program u 9,5 satnom jasličnom programu, kraći program predškole, integrirani program ranog učenja engleskog jezika, integrirani program sportskog sadržaja, sigurnosno zaštitni i preventivni program, program radionica s roditeljima „Rastimo zajedno“ i integrirani program odgoja i obrazovanja za ekologiju)</w:t>
            </w:r>
          </w:p>
        </w:tc>
      </w:tr>
      <w:tr w:rsidR="00FF63B6" w:rsidRPr="00AB6D0C" w14:paraId="255CBE57" w14:textId="77777777" w:rsidTr="00B95F9F">
        <w:trPr>
          <w:trHeight w:val="820"/>
        </w:trPr>
        <w:tc>
          <w:tcPr>
            <w:tcW w:w="2117" w:type="dxa"/>
            <w:tcBorders>
              <w:top w:val="single" w:sz="4" w:space="0" w:color="000000"/>
              <w:left w:val="single" w:sz="4" w:space="0" w:color="000000"/>
              <w:bottom w:val="single" w:sz="4" w:space="0" w:color="000000"/>
            </w:tcBorders>
          </w:tcPr>
          <w:p w14:paraId="31F2B73D"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(2027.)</w:t>
            </w:r>
          </w:p>
        </w:tc>
        <w:tc>
          <w:tcPr>
            <w:tcW w:w="7097" w:type="dxa"/>
            <w:tcBorders>
              <w:top w:val="single" w:sz="4" w:space="0" w:color="000000"/>
              <w:left w:val="single" w:sz="4" w:space="0" w:color="000000"/>
              <w:bottom w:val="single" w:sz="4" w:space="0" w:color="000000"/>
              <w:right w:val="single" w:sz="4" w:space="0" w:color="000000"/>
            </w:tcBorders>
          </w:tcPr>
          <w:p w14:paraId="476C6B4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8 programa (Redovni program u 10 satnom cjelodnevnom programu, redovni program u 9,5 satnom jasličnom programu, kraći program predškole, integrirani program ranog učenja engleskog jezika, integrirani program sportskog sadržaja, sigurnosno zaštitni i preventivni program, program radionica s roditeljima „Rastimo zajedno“ i integrirani program odgoja i obrazovanja za ekologiju)</w:t>
            </w:r>
          </w:p>
        </w:tc>
      </w:tr>
      <w:tr w:rsidR="00FF63B6" w:rsidRPr="00AB6D0C" w14:paraId="7798233E" w14:textId="77777777" w:rsidTr="00B95F9F">
        <w:trPr>
          <w:trHeight w:val="783"/>
        </w:trPr>
        <w:tc>
          <w:tcPr>
            <w:tcW w:w="2117" w:type="dxa"/>
            <w:tcBorders>
              <w:top w:val="single" w:sz="4" w:space="0" w:color="000000"/>
              <w:left w:val="single" w:sz="4" w:space="0" w:color="000000"/>
              <w:bottom w:val="single" w:sz="4" w:space="0" w:color="000000"/>
            </w:tcBorders>
          </w:tcPr>
          <w:p w14:paraId="71FEDBE1"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(2028.)</w:t>
            </w:r>
          </w:p>
        </w:tc>
        <w:tc>
          <w:tcPr>
            <w:tcW w:w="7097" w:type="dxa"/>
            <w:tcBorders>
              <w:top w:val="single" w:sz="4" w:space="0" w:color="000000"/>
              <w:left w:val="single" w:sz="4" w:space="0" w:color="000000"/>
              <w:bottom w:val="single" w:sz="4" w:space="0" w:color="000000"/>
              <w:right w:val="single" w:sz="4" w:space="0" w:color="000000"/>
            </w:tcBorders>
          </w:tcPr>
          <w:p w14:paraId="5946437E"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9 programa (Redovni program u 10 satnom cjelodnevnom programu, redovni program u 9,5 satnom jasličnom programu, kraći program predškole, integrirani program ranog učenja engleskog jezika, integrirani program sportskog sadržaja, sigurnosno zaštitni i preventivni program, program radionica s roditeljima „Rastimo zajedno“, integrirani program odgoja i obrazovanja za ekologiju i glazbeni program) </w:t>
            </w:r>
          </w:p>
        </w:tc>
      </w:tr>
    </w:tbl>
    <w:p w14:paraId="7BB2A2A6" w14:textId="77777777" w:rsidR="00BA7D5E" w:rsidRDefault="00BA7D5E" w:rsidP="00FF63B6">
      <w:pPr>
        <w:suppressAutoHyphens/>
        <w:spacing w:line="252" w:lineRule="auto"/>
        <w:rPr>
          <w:rFonts w:ascii="Times New Roman" w:eastAsia="Calibri" w:hAnsi="Times New Roman" w:cs="Times New Roman"/>
          <w:b/>
          <w:sz w:val="24"/>
          <w:szCs w:val="24"/>
          <w:lang w:eastAsia="zh-CN"/>
        </w:rPr>
      </w:pPr>
    </w:p>
    <w:p w14:paraId="4B137ACF" w14:textId="77777777" w:rsidR="004C69F0" w:rsidRDefault="004C69F0" w:rsidP="00FF63B6">
      <w:pPr>
        <w:suppressAutoHyphens/>
        <w:spacing w:line="252" w:lineRule="auto"/>
        <w:rPr>
          <w:rFonts w:ascii="Times New Roman" w:eastAsia="Calibri" w:hAnsi="Times New Roman" w:cs="Times New Roman"/>
          <w:b/>
          <w:sz w:val="24"/>
          <w:szCs w:val="24"/>
          <w:lang w:eastAsia="zh-CN"/>
        </w:rPr>
      </w:pPr>
    </w:p>
    <w:p w14:paraId="56A8F2FB" w14:textId="77777777" w:rsidR="004C69F0" w:rsidRDefault="004C69F0" w:rsidP="00FF63B6">
      <w:pPr>
        <w:suppressAutoHyphens/>
        <w:spacing w:line="252" w:lineRule="auto"/>
        <w:rPr>
          <w:rFonts w:ascii="Times New Roman" w:eastAsia="Calibri" w:hAnsi="Times New Roman" w:cs="Times New Roman"/>
          <w:b/>
          <w:sz w:val="24"/>
          <w:szCs w:val="24"/>
          <w:lang w:eastAsia="zh-CN"/>
        </w:rPr>
      </w:pPr>
    </w:p>
    <w:p w14:paraId="228D0600" w14:textId="455B3264" w:rsidR="00FF63B6" w:rsidRPr="00AB6D0C" w:rsidRDefault="00FF63B6" w:rsidP="00FF63B6">
      <w:pPr>
        <w:suppressAutoHyphens/>
        <w:spacing w:line="252" w:lineRule="auto"/>
        <w:rPr>
          <w:rFonts w:ascii="Times New Roman" w:eastAsia="Calibri" w:hAnsi="Times New Roman" w:cs="Times New Roman"/>
          <w:sz w:val="16"/>
          <w:szCs w:val="16"/>
          <w:lang w:eastAsia="zh-CN"/>
        </w:rPr>
      </w:pPr>
      <w:r w:rsidRPr="00AB6D0C">
        <w:rPr>
          <w:rFonts w:ascii="Times New Roman" w:eastAsia="Calibri" w:hAnsi="Times New Roman" w:cs="Times New Roman"/>
          <w:b/>
          <w:sz w:val="24"/>
          <w:szCs w:val="24"/>
          <w:lang w:eastAsia="zh-CN"/>
        </w:rPr>
        <w:lastRenderedPageBreak/>
        <w:t xml:space="preserve">Cilj: Podizanje razine kreativnosti i sposobnosti djece rane i predškolske dobi </w:t>
      </w:r>
    </w:p>
    <w:p w14:paraId="172BE6E0" w14:textId="77777777" w:rsidR="00FF63B6" w:rsidRPr="00AB6D0C" w:rsidRDefault="00FF63B6" w:rsidP="00FF63B6">
      <w:pPr>
        <w:suppressAutoHyphens/>
        <w:spacing w:line="252" w:lineRule="auto"/>
        <w:rPr>
          <w:rFonts w:ascii="Times New Roman" w:eastAsia="Calibri" w:hAnsi="Times New Roman" w:cs="Times New Roman"/>
          <w:sz w:val="16"/>
          <w:szCs w:val="16"/>
          <w:lang w:eastAsia="zh-CN"/>
        </w:rPr>
      </w:pPr>
    </w:p>
    <w:p w14:paraId="0A44CDAF" w14:textId="77777777" w:rsidR="00FF63B6" w:rsidRDefault="00FF63B6" w:rsidP="00FF63B6">
      <w:pPr>
        <w:suppressAutoHyphens/>
        <w:spacing w:line="252" w:lineRule="auto"/>
        <w:jc w:val="both"/>
        <w:rPr>
          <w:rFonts w:ascii="Times New Roman" w:eastAsia="Calibri" w:hAnsi="Times New Roman" w:cs="Times New Roman"/>
          <w:sz w:val="24"/>
          <w:szCs w:val="24"/>
          <w:lang w:eastAsia="zh-CN"/>
        </w:rPr>
      </w:pPr>
      <w:r w:rsidRPr="00AB6D0C">
        <w:rPr>
          <w:rFonts w:ascii="Times New Roman" w:eastAsia="Calibri" w:hAnsi="Times New Roman" w:cs="Times New Roman"/>
          <w:sz w:val="24"/>
          <w:szCs w:val="24"/>
          <w:lang w:eastAsia="zh-CN"/>
        </w:rPr>
        <w:t xml:space="preserve">Djecu će se poticati na izražavanje kreativnosti, talenata i sposobnosti, i to uključivanjem u slobodne aktivnosti, natjecanja te druge projekte, priredbe i manifestacije u vrtiću. </w:t>
      </w:r>
    </w:p>
    <w:p w14:paraId="0C936FCB" w14:textId="77777777" w:rsidR="00FF63B6" w:rsidRPr="00AB6D0C" w:rsidRDefault="00FF63B6" w:rsidP="00FF63B6">
      <w:pPr>
        <w:suppressAutoHyphens/>
        <w:spacing w:line="252" w:lineRule="auto"/>
        <w:jc w:val="both"/>
        <w:rPr>
          <w:rFonts w:ascii="Times New Roman" w:eastAsia="Calibri" w:hAnsi="Times New Roman" w:cs="Times New Roman"/>
          <w:sz w:val="24"/>
          <w:szCs w:val="24"/>
          <w:lang w:eastAsia="zh-CN"/>
        </w:rPr>
      </w:pPr>
    </w:p>
    <w:tbl>
      <w:tblPr>
        <w:tblW w:w="9448" w:type="dxa"/>
        <w:tblInd w:w="-5" w:type="dxa"/>
        <w:tblLayout w:type="fixed"/>
        <w:tblLook w:val="0000" w:firstRow="0" w:lastRow="0" w:firstColumn="0" w:lastColumn="0" w:noHBand="0" w:noVBand="0"/>
      </w:tblPr>
      <w:tblGrid>
        <w:gridCol w:w="2486"/>
        <w:gridCol w:w="6962"/>
      </w:tblGrid>
      <w:tr w:rsidR="00FF63B6" w:rsidRPr="00AB6D0C" w14:paraId="22401C37" w14:textId="77777777" w:rsidTr="00B95F9F">
        <w:trPr>
          <w:trHeight w:val="294"/>
        </w:trPr>
        <w:tc>
          <w:tcPr>
            <w:tcW w:w="2486" w:type="dxa"/>
            <w:tcBorders>
              <w:top w:val="single" w:sz="4" w:space="0" w:color="000000"/>
              <w:left w:val="single" w:sz="4" w:space="0" w:color="000000"/>
              <w:bottom w:val="single" w:sz="4" w:space="0" w:color="000000"/>
            </w:tcBorders>
          </w:tcPr>
          <w:p w14:paraId="0F348196"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Pokazatelj rezultata</w:t>
            </w:r>
          </w:p>
        </w:tc>
        <w:tc>
          <w:tcPr>
            <w:tcW w:w="6962" w:type="dxa"/>
            <w:tcBorders>
              <w:top w:val="single" w:sz="4" w:space="0" w:color="000000"/>
              <w:left w:val="single" w:sz="4" w:space="0" w:color="000000"/>
              <w:bottom w:val="single" w:sz="4" w:space="0" w:color="000000"/>
              <w:right w:val="single" w:sz="4" w:space="0" w:color="000000"/>
            </w:tcBorders>
          </w:tcPr>
          <w:p w14:paraId="6C5C0BDD"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Povećanje broja djece, koji su uključeni u različite projekte, priredbe i manifestacije u vrtiću</w:t>
            </w:r>
          </w:p>
        </w:tc>
      </w:tr>
      <w:tr w:rsidR="00FF63B6" w:rsidRPr="00AB6D0C" w14:paraId="66F9F760" w14:textId="77777777" w:rsidTr="00B95F9F">
        <w:trPr>
          <w:trHeight w:val="294"/>
        </w:trPr>
        <w:tc>
          <w:tcPr>
            <w:tcW w:w="2486" w:type="dxa"/>
            <w:tcBorders>
              <w:top w:val="single" w:sz="4" w:space="0" w:color="000000"/>
              <w:left w:val="single" w:sz="4" w:space="0" w:color="000000"/>
              <w:bottom w:val="single" w:sz="4" w:space="0" w:color="000000"/>
            </w:tcBorders>
          </w:tcPr>
          <w:p w14:paraId="1087386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Definicija </w:t>
            </w:r>
          </w:p>
        </w:tc>
        <w:tc>
          <w:tcPr>
            <w:tcW w:w="6962" w:type="dxa"/>
            <w:tcBorders>
              <w:top w:val="single" w:sz="4" w:space="0" w:color="000000"/>
              <w:left w:val="single" w:sz="4" w:space="0" w:color="000000"/>
              <w:bottom w:val="single" w:sz="4" w:space="0" w:color="000000"/>
              <w:right w:val="single" w:sz="4" w:space="0" w:color="000000"/>
            </w:tcBorders>
          </w:tcPr>
          <w:p w14:paraId="2E8CB49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Djecu se potiče na izražavanje kreativnosti, talenata i sposobnosti </w:t>
            </w:r>
          </w:p>
        </w:tc>
      </w:tr>
      <w:tr w:rsidR="00FF63B6" w:rsidRPr="00AB6D0C" w14:paraId="6E683CA3" w14:textId="77777777" w:rsidTr="00B95F9F">
        <w:trPr>
          <w:trHeight w:val="294"/>
        </w:trPr>
        <w:tc>
          <w:tcPr>
            <w:tcW w:w="2486" w:type="dxa"/>
            <w:tcBorders>
              <w:top w:val="single" w:sz="4" w:space="0" w:color="000000"/>
              <w:left w:val="single" w:sz="4" w:space="0" w:color="000000"/>
              <w:bottom w:val="single" w:sz="4" w:space="0" w:color="000000"/>
            </w:tcBorders>
          </w:tcPr>
          <w:p w14:paraId="1E93FFE2"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Jedinica</w:t>
            </w:r>
          </w:p>
        </w:tc>
        <w:tc>
          <w:tcPr>
            <w:tcW w:w="6962" w:type="dxa"/>
            <w:tcBorders>
              <w:top w:val="single" w:sz="4" w:space="0" w:color="000000"/>
              <w:left w:val="single" w:sz="4" w:space="0" w:color="000000"/>
              <w:bottom w:val="single" w:sz="4" w:space="0" w:color="000000"/>
              <w:right w:val="single" w:sz="4" w:space="0" w:color="000000"/>
            </w:tcBorders>
          </w:tcPr>
          <w:p w14:paraId="2ECC4B0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Broj djece</w:t>
            </w:r>
          </w:p>
        </w:tc>
      </w:tr>
      <w:tr w:rsidR="00FF63B6" w:rsidRPr="00AB6D0C" w14:paraId="7F320A17" w14:textId="77777777" w:rsidTr="00B95F9F">
        <w:trPr>
          <w:trHeight w:val="316"/>
        </w:trPr>
        <w:tc>
          <w:tcPr>
            <w:tcW w:w="2486" w:type="dxa"/>
            <w:tcBorders>
              <w:top w:val="single" w:sz="4" w:space="0" w:color="000000"/>
              <w:left w:val="single" w:sz="4" w:space="0" w:color="000000"/>
              <w:bottom w:val="single" w:sz="4" w:space="0" w:color="000000"/>
            </w:tcBorders>
          </w:tcPr>
          <w:p w14:paraId="2FEB3047"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Polazna vrijednost</w:t>
            </w:r>
          </w:p>
        </w:tc>
        <w:tc>
          <w:tcPr>
            <w:tcW w:w="6962" w:type="dxa"/>
            <w:tcBorders>
              <w:top w:val="single" w:sz="4" w:space="0" w:color="000000"/>
              <w:left w:val="single" w:sz="4" w:space="0" w:color="000000"/>
              <w:bottom w:val="single" w:sz="4" w:space="0" w:color="000000"/>
              <w:right w:val="single" w:sz="4" w:space="0" w:color="000000"/>
            </w:tcBorders>
          </w:tcPr>
          <w:p w14:paraId="6CA7DF65"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260 djece</w:t>
            </w:r>
          </w:p>
        </w:tc>
      </w:tr>
      <w:tr w:rsidR="00FF63B6" w:rsidRPr="00AB6D0C" w14:paraId="2FEC85B8" w14:textId="77777777" w:rsidTr="00B95F9F">
        <w:trPr>
          <w:trHeight w:val="294"/>
        </w:trPr>
        <w:tc>
          <w:tcPr>
            <w:tcW w:w="2486" w:type="dxa"/>
            <w:tcBorders>
              <w:top w:val="single" w:sz="4" w:space="0" w:color="000000"/>
              <w:left w:val="single" w:sz="4" w:space="0" w:color="000000"/>
              <w:bottom w:val="single" w:sz="4" w:space="0" w:color="000000"/>
            </w:tcBorders>
          </w:tcPr>
          <w:p w14:paraId="3DBA23D8"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Izvor podataka </w:t>
            </w:r>
          </w:p>
        </w:tc>
        <w:tc>
          <w:tcPr>
            <w:tcW w:w="6962" w:type="dxa"/>
            <w:tcBorders>
              <w:top w:val="single" w:sz="4" w:space="0" w:color="000000"/>
              <w:left w:val="single" w:sz="4" w:space="0" w:color="000000"/>
              <w:bottom w:val="single" w:sz="4" w:space="0" w:color="000000"/>
              <w:right w:val="single" w:sz="4" w:space="0" w:color="000000"/>
            </w:tcBorders>
          </w:tcPr>
          <w:p w14:paraId="28FDE951"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Dječji vrtić Tamaris Vodice </w:t>
            </w:r>
          </w:p>
        </w:tc>
      </w:tr>
      <w:tr w:rsidR="00FF63B6" w:rsidRPr="00AB6D0C" w14:paraId="2A0A29AD" w14:textId="77777777" w:rsidTr="00B95F9F">
        <w:trPr>
          <w:trHeight w:val="294"/>
        </w:trPr>
        <w:tc>
          <w:tcPr>
            <w:tcW w:w="2486" w:type="dxa"/>
            <w:tcBorders>
              <w:top w:val="single" w:sz="4" w:space="0" w:color="000000"/>
              <w:left w:val="single" w:sz="4" w:space="0" w:color="000000"/>
              <w:bottom w:val="single" w:sz="4" w:space="0" w:color="000000"/>
            </w:tcBorders>
          </w:tcPr>
          <w:p w14:paraId="1FD2ADA7"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(2026.)</w:t>
            </w:r>
          </w:p>
        </w:tc>
        <w:tc>
          <w:tcPr>
            <w:tcW w:w="6962" w:type="dxa"/>
            <w:tcBorders>
              <w:top w:val="single" w:sz="4" w:space="0" w:color="000000"/>
              <w:left w:val="single" w:sz="4" w:space="0" w:color="000000"/>
              <w:bottom w:val="single" w:sz="4" w:space="0" w:color="000000"/>
              <w:right w:val="single" w:sz="4" w:space="0" w:color="000000"/>
            </w:tcBorders>
          </w:tcPr>
          <w:p w14:paraId="705C8FEB"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270</w:t>
            </w:r>
          </w:p>
        </w:tc>
      </w:tr>
      <w:tr w:rsidR="00FF63B6" w:rsidRPr="00AB6D0C" w14:paraId="5B7E8FED" w14:textId="77777777" w:rsidTr="00B95F9F">
        <w:trPr>
          <w:trHeight w:val="294"/>
        </w:trPr>
        <w:tc>
          <w:tcPr>
            <w:tcW w:w="2486" w:type="dxa"/>
            <w:tcBorders>
              <w:top w:val="single" w:sz="4" w:space="0" w:color="000000"/>
              <w:left w:val="single" w:sz="4" w:space="0" w:color="000000"/>
              <w:bottom w:val="single" w:sz="4" w:space="0" w:color="000000"/>
            </w:tcBorders>
          </w:tcPr>
          <w:p w14:paraId="62ED9CB3"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(2027.)</w:t>
            </w:r>
          </w:p>
        </w:tc>
        <w:tc>
          <w:tcPr>
            <w:tcW w:w="6962" w:type="dxa"/>
            <w:tcBorders>
              <w:top w:val="single" w:sz="4" w:space="0" w:color="000000"/>
              <w:left w:val="single" w:sz="4" w:space="0" w:color="000000"/>
              <w:bottom w:val="single" w:sz="4" w:space="0" w:color="000000"/>
              <w:right w:val="single" w:sz="4" w:space="0" w:color="000000"/>
            </w:tcBorders>
          </w:tcPr>
          <w:p w14:paraId="50A16A79"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280</w:t>
            </w:r>
          </w:p>
        </w:tc>
      </w:tr>
      <w:tr w:rsidR="00FF63B6" w:rsidRPr="00AB6D0C" w14:paraId="4F34E1A7" w14:textId="77777777" w:rsidTr="00B95F9F">
        <w:trPr>
          <w:trHeight w:val="294"/>
        </w:trPr>
        <w:tc>
          <w:tcPr>
            <w:tcW w:w="2486" w:type="dxa"/>
            <w:tcBorders>
              <w:top w:val="single" w:sz="4" w:space="0" w:color="000000"/>
              <w:left w:val="single" w:sz="4" w:space="0" w:color="000000"/>
              <w:bottom w:val="single" w:sz="4" w:space="0" w:color="000000"/>
            </w:tcBorders>
          </w:tcPr>
          <w:p w14:paraId="21646D7D"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(2028.)</w:t>
            </w:r>
          </w:p>
        </w:tc>
        <w:tc>
          <w:tcPr>
            <w:tcW w:w="6962" w:type="dxa"/>
            <w:tcBorders>
              <w:top w:val="single" w:sz="4" w:space="0" w:color="000000"/>
              <w:left w:val="single" w:sz="4" w:space="0" w:color="000000"/>
              <w:bottom w:val="single" w:sz="4" w:space="0" w:color="000000"/>
              <w:right w:val="single" w:sz="4" w:space="0" w:color="000000"/>
            </w:tcBorders>
          </w:tcPr>
          <w:p w14:paraId="24C90797" w14:textId="77777777" w:rsidR="00FF63B6" w:rsidRPr="00AB6D0C" w:rsidRDefault="00FF63B6" w:rsidP="00B95F9F">
            <w:pPr>
              <w:suppressAutoHyphens/>
              <w:spacing w:line="252" w:lineRule="auto"/>
              <w:rPr>
                <w:rFonts w:ascii="Calibri" w:eastAsia="Calibri" w:hAnsi="Calibri" w:cs="Calibri"/>
                <w:sz w:val="18"/>
                <w:szCs w:val="18"/>
                <w:lang w:eastAsia="zh-CN"/>
              </w:rPr>
            </w:pPr>
            <w:r w:rsidRPr="00AB6D0C">
              <w:rPr>
                <w:rFonts w:ascii="Times New Roman" w:eastAsia="Calibri" w:hAnsi="Times New Roman" w:cs="Times New Roman"/>
                <w:sz w:val="18"/>
                <w:szCs w:val="18"/>
                <w:lang w:eastAsia="zh-CN"/>
              </w:rPr>
              <w:t>290</w:t>
            </w:r>
          </w:p>
        </w:tc>
      </w:tr>
    </w:tbl>
    <w:p w14:paraId="3AC1AD8B" w14:textId="77777777" w:rsidR="00FF63B6" w:rsidRPr="00AB6D0C" w:rsidRDefault="00FF63B6" w:rsidP="00FF63B6">
      <w:pPr>
        <w:suppressAutoHyphens/>
        <w:spacing w:line="252" w:lineRule="auto"/>
        <w:rPr>
          <w:rFonts w:ascii="Calibri" w:eastAsia="Calibri" w:hAnsi="Calibri" w:cs="Calibri"/>
          <w:lang w:eastAsia="zh-CN"/>
        </w:rPr>
      </w:pPr>
    </w:p>
    <w:p w14:paraId="332B7A39" w14:textId="77777777" w:rsidR="00FF63B6" w:rsidRPr="00AB6D0C" w:rsidRDefault="00FF63B6" w:rsidP="00FF63B6">
      <w:pPr>
        <w:suppressAutoHyphens/>
        <w:spacing w:line="252" w:lineRule="auto"/>
        <w:rPr>
          <w:rFonts w:ascii="Times New Roman" w:eastAsia="Times New Roman" w:hAnsi="Times New Roman" w:cs="Times New Roman"/>
          <w:b/>
          <w:sz w:val="24"/>
          <w:szCs w:val="24"/>
          <w:lang w:eastAsia="zh-CN"/>
        </w:rPr>
      </w:pPr>
    </w:p>
    <w:p w14:paraId="5E0910BA" w14:textId="77777777" w:rsidR="00BA7D5E" w:rsidRDefault="00BA7D5E" w:rsidP="00FF63B6">
      <w:pPr>
        <w:suppressAutoHyphens/>
        <w:spacing w:line="252" w:lineRule="auto"/>
        <w:ind w:hanging="284"/>
        <w:jc w:val="both"/>
        <w:rPr>
          <w:rFonts w:ascii="Times New Roman" w:eastAsia="Calibri" w:hAnsi="Times New Roman" w:cs="Times New Roman"/>
          <w:b/>
          <w:bCs/>
          <w:sz w:val="24"/>
          <w:szCs w:val="24"/>
          <w:lang w:eastAsia="zh-CN"/>
        </w:rPr>
      </w:pPr>
    </w:p>
    <w:p w14:paraId="25FCB68C" w14:textId="519BB8B0" w:rsidR="00FF63B6" w:rsidRPr="00AB6D0C" w:rsidRDefault="00FF63B6" w:rsidP="00BA7D5E">
      <w:pPr>
        <w:suppressAutoHyphens/>
        <w:spacing w:line="252" w:lineRule="auto"/>
        <w:jc w:val="both"/>
        <w:rPr>
          <w:rFonts w:ascii="Times New Roman" w:eastAsia="Times New Roman" w:hAnsi="Times New Roman" w:cs="Times New Roman"/>
          <w:b/>
          <w:bCs/>
          <w:sz w:val="24"/>
          <w:szCs w:val="24"/>
          <w:lang w:eastAsia="zh-CN"/>
        </w:rPr>
      </w:pPr>
      <w:r w:rsidRPr="00AB6D0C">
        <w:rPr>
          <w:rFonts w:ascii="Times New Roman" w:eastAsia="Calibri" w:hAnsi="Times New Roman" w:cs="Times New Roman"/>
          <w:b/>
          <w:bCs/>
          <w:sz w:val="24"/>
          <w:szCs w:val="24"/>
          <w:lang w:eastAsia="zh-CN"/>
        </w:rPr>
        <w:t>Cilj: Održavanje kvalitete vrtićke djelatnosti</w:t>
      </w:r>
    </w:p>
    <w:p w14:paraId="6AF3EA87" w14:textId="77777777" w:rsidR="00FF63B6" w:rsidRPr="00AB6D0C" w:rsidRDefault="00FF63B6" w:rsidP="00FF63B6">
      <w:pPr>
        <w:suppressAutoHyphens/>
        <w:spacing w:line="252" w:lineRule="auto"/>
        <w:jc w:val="both"/>
        <w:rPr>
          <w:rFonts w:ascii="Times New Roman" w:eastAsia="Times New Roman" w:hAnsi="Times New Roman" w:cs="Times New Roman"/>
          <w:b/>
          <w:bCs/>
          <w:sz w:val="24"/>
          <w:szCs w:val="24"/>
          <w:lang w:eastAsia="zh-CN"/>
        </w:rPr>
      </w:pPr>
    </w:p>
    <w:p w14:paraId="2A793CCC" w14:textId="77777777" w:rsidR="00FF63B6" w:rsidRPr="00AB6D0C" w:rsidRDefault="00FF63B6" w:rsidP="00FF63B6">
      <w:pPr>
        <w:suppressAutoHyphens/>
        <w:spacing w:line="252" w:lineRule="auto"/>
        <w:jc w:val="both"/>
        <w:rPr>
          <w:rFonts w:ascii="Times New Roman" w:eastAsia="Times New Roman" w:hAnsi="Times New Roman" w:cs="Times New Roman"/>
          <w:b/>
          <w:bCs/>
          <w:sz w:val="24"/>
          <w:szCs w:val="24"/>
          <w:lang w:eastAsia="zh-CN"/>
        </w:rPr>
      </w:pPr>
      <w:r w:rsidRPr="00AB6D0C">
        <w:rPr>
          <w:rFonts w:ascii="Times New Roman" w:eastAsia="Calibri" w:hAnsi="Times New Roman" w:cs="Times New Roman"/>
          <w:sz w:val="24"/>
          <w:szCs w:val="24"/>
          <w:lang w:eastAsia="zh-CN"/>
        </w:rPr>
        <w:t>Održavanje kreativnih radionica u kojima sudjeluju i roditelji djece koja pohađaju vrtić, motiviraju se kako djeca tako i roditelji na   kreativan rad i druženje.</w:t>
      </w:r>
    </w:p>
    <w:p w14:paraId="081E2C6A" w14:textId="77777777" w:rsidR="00FF63B6" w:rsidRPr="00AB6D0C" w:rsidRDefault="00FF63B6" w:rsidP="00FF63B6">
      <w:pPr>
        <w:suppressAutoHyphens/>
        <w:spacing w:line="252" w:lineRule="auto"/>
        <w:rPr>
          <w:rFonts w:ascii="Times New Roman" w:eastAsia="Calibri" w:hAnsi="Times New Roman" w:cs="Times New Roman"/>
          <w:sz w:val="24"/>
          <w:szCs w:val="24"/>
          <w:lang w:eastAsia="zh-CN"/>
        </w:rPr>
      </w:pPr>
    </w:p>
    <w:tbl>
      <w:tblPr>
        <w:tblW w:w="9498" w:type="dxa"/>
        <w:tblInd w:w="-5" w:type="dxa"/>
        <w:tblLayout w:type="fixed"/>
        <w:tblLook w:val="0000" w:firstRow="0" w:lastRow="0" w:firstColumn="0" w:lastColumn="0" w:noHBand="0" w:noVBand="0"/>
      </w:tblPr>
      <w:tblGrid>
        <w:gridCol w:w="2320"/>
        <w:gridCol w:w="7178"/>
      </w:tblGrid>
      <w:tr w:rsidR="00FF63B6" w:rsidRPr="00AB6D0C" w14:paraId="1FDAEC1F" w14:textId="77777777" w:rsidTr="00B95F9F">
        <w:trPr>
          <w:trHeight w:val="267"/>
        </w:trPr>
        <w:tc>
          <w:tcPr>
            <w:tcW w:w="2320" w:type="dxa"/>
            <w:tcBorders>
              <w:top w:val="single" w:sz="4" w:space="0" w:color="000000"/>
              <w:left w:val="single" w:sz="4" w:space="0" w:color="000000"/>
              <w:bottom w:val="single" w:sz="4" w:space="0" w:color="000000"/>
            </w:tcBorders>
          </w:tcPr>
          <w:p w14:paraId="089A8ADE"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Pokazatelj rezultata</w:t>
            </w:r>
          </w:p>
        </w:tc>
        <w:tc>
          <w:tcPr>
            <w:tcW w:w="7178" w:type="dxa"/>
            <w:tcBorders>
              <w:top w:val="single" w:sz="4" w:space="0" w:color="000000"/>
              <w:left w:val="single" w:sz="4" w:space="0" w:color="000000"/>
              <w:bottom w:val="single" w:sz="4" w:space="0" w:color="000000"/>
              <w:right w:val="single" w:sz="4" w:space="0" w:color="000000"/>
            </w:tcBorders>
          </w:tcPr>
          <w:p w14:paraId="2BCE2E82"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Održavanje kreativnih radionica u koje su uključeni i roditelji </w:t>
            </w:r>
          </w:p>
        </w:tc>
      </w:tr>
      <w:tr w:rsidR="00FF63B6" w:rsidRPr="00AB6D0C" w14:paraId="2EFF5731" w14:textId="77777777" w:rsidTr="00B95F9F">
        <w:trPr>
          <w:trHeight w:val="267"/>
        </w:trPr>
        <w:tc>
          <w:tcPr>
            <w:tcW w:w="2320" w:type="dxa"/>
            <w:tcBorders>
              <w:top w:val="single" w:sz="4" w:space="0" w:color="000000"/>
              <w:left w:val="single" w:sz="4" w:space="0" w:color="000000"/>
              <w:bottom w:val="single" w:sz="4" w:space="0" w:color="000000"/>
            </w:tcBorders>
          </w:tcPr>
          <w:p w14:paraId="2CA13243"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Definicija </w:t>
            </w:r>
          </w:p>
        </w:tc>
        <w:tc>
          <w:tcPr>
            <w:tcW w:w="7178" w:type="dxa"/>
            <w:tcBorders>
              <w:top w:val="single" w:sz="4" w:space="0" w:color="000000"/>
              <w:left w:val="single" w:sz="4" w:space="0" w:color="000000"/>
              <w:bottom w:val="single" w:sz="4" w:space="0" w:color="000000"/>
              <w:right w:val="single" w:sz="4" w:space="0" w:color="000000"/>
            </w:tcBorders>
          </w:tcPr>
          <w:p w14:paraId="3F11F561"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Potiče se roditelje sa djecom na kreativan rad i druženje, te učenje kroz igru</w:t>
            </w:r>
          </w:p>
        </w:tc>
      </w:tr>
      <w:tr w:rsidR="00FF63B6" w:rsidRPr="00AB6D0C" w14:paraId="7C8FED1D" w14:textId="77777777" w:rsidTr="00B95F9F">
        <w:trPr>
          <w:trHeight w:val="267"/>
        </w:trPr>
        <w:tc>
          <w:tcPr>
            <w:tcW w:w="2320" w:type="dxa"/>
            <w:tcBorders>
              <w:top w:val="single" w:sz="4" w:space="0" w:color="000000"/>
              <w:left w:val="single" w:sz="4" w:space="0" w:color="000000"/>
              <w:bottom w:val="single" w:sz="4" w:space="0" w:color="000000"/>
            </w:tcBorders>
          </w:tcPr>
          <w:p w14:paraId="14C0BB2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Jedinica</w:t>
            </w:r>
          </w:p>
        </w:tc>
        <w:tc>
          <w:tcPr>
            <w:tcW w:w="7178" w:type="dxa"/>
            <w:tcBorders>
              <w:top w:val="single" w:sz="4" w:space="0" w:color="000000"/>
              <w:left w:val="single" w:sz="4" w:space="0" w:color="000000"/>
              <w:bottom w:val="single" w:sz="4" w:space="0" w:color="000000"/>
              <w:right w:val="single" w:sz="4" w:space="0" w:color="000000"/>
            </w:tcBorders>
          </w:tcPr>
          <w:p w14:paraId="40D9BF62"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Broj održanih radionica godišnje</w:t>
            </w:r>
          </w:p>
        </w:tc>
      </w:tr>
      <w:tr w:rsidR="00FF63B6" w:rsidRPr="00AB6D0C" w14:paraId="0089D382" w14:textId="77777777" w:rsidTr="00B95F9F">
        <w:trPr>
          <w:trHeight w:val="267"/>
        </w:trPr>
        <w:tc>
          <w:tcPr>
            <w:tcW w:w="2320" w:type="dxa"/>
            <w:tcBorders>
              <w:top w:val="single" w:sz="4" w:space="0" w:color="000000"/>
              <w:left w:val="single" w:sz="4" w:space="0" w:color="000000"/>
              <w:bottom w:val="single" w:sz="4" w:space="0" w:color="000000"/>
            </w:tcBorders>
          </w:tcPr>
          <w:p w14:paraId="38885B8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Polazna vrijednost</w:t>
            </w:r>
          </w:p>
        </w:tc>
        <w:tc>
          <w:tcPr>
            <w:tcW w:w="7178" w:type="dxa"/>
            <w:tcBorders>
              <w:top w:val="single" w:sz="4" w:space="0" w:color="000000"/>
              <w:left w:val="single" w:sz="4" w:space="0" w:color="000000"/>
              <w:bottom w:val="single" w:sz="4" w:space="0" w:color="000000"/>
              <w:right w:val="single" w:sz="4" w:space="0" w:color="000000"/>
            </w:tcBorders>
          </w:tcPr>
          <w:p w14:paraId="622D57B0"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9 godišnje</w:t>
            </w:r>
          </w:p>
        </w:tc>
      </w:tr>
      <w:tr w:rsidR="00FF63B6" w:rsidRPr="00AB6D0C" w14:paraId="030D9382" w14:textId="77777777" w:rsidTr="00B95F9F">
        <w:trPr>
          <w:trHeight w:val="267"/>
        </w:trPr>
        <w:tc>
          <w:tcPr>
            <w:tcW w:w="2320" w:type="dxa"/>
            <w:tcBorders>
              <w:top w:val="single" w:sz="4" w:space="0" w:color="000000"/>
              <w:left w:val="single" w:sz="4" w:space="0" w:color="000000"/>
              <w:bottom w:val="single" w:sz="4" w:space="0" w:color="000000"/>
            </w:tcBorders>
          </w:tcPr>
          <w:p w14:paraId="4283CA2A"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Izvor podataka </w:t>
            </w:r>
          </w:p>
        </w:tc>
        <w:tc>
          <w:tcPr>
            <w:tcW w:w="7178" w:type="dxa"/>
            <w:tcBorders>
              <w:top w:val="single" w:sz="4" w:space="0" w:color="000000"/>
              <w:left w:val="single" w:sz="4" w:space="0" w:color="000000"/>
              <w:bottom w:val="single" w:sz="4" w:space="0" w:color="000000"/>
              <w:right w:val="single" w:sz="4" w:space="0" w:color="000000"/>
            </w:tcBorders>
          </w:tcPr>
          <w:p w14:paraId="54EF7FFB"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 xml:space="preserve">Dječji vrtić Tamaris Vodice </w:t>
            </w:r>
          </w:p>
        </w:tc>
      </w:tr>
      <w:tr w:rsidR="00FF63B6" w:rsidRPr="00AB6D0C" w14:paraId="21C8C315" w14:textId="77777777" w:rsidTr="00B95F9F">
        <w:trPr>
          <w:trHeight w:val="267"/>
        </w:trPr>
        <w:tc>
          <w:tcPr>
            <w:tcW w:w="2320" w:type="dxa"/>
            <w:tcBorders>
              <w:top w:val="single" w:sz="4" w:space="0" w:color="000000"/>
              <w:left w:val="single" w:sz="4" w:space="0" w:color="000000"/>
              <w:bottom w:val="single" w:sz="4" w:space="0" w:color="000000"/>
            </w:tcBorders>
          </w:tcPr>
          <w:p w14:paraId="3AE0951B"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(2026.)</w:t>
            </w:r>
          </w:p>
        </w:tc>
        <w:tc>
          <w:tcPr>
            <w:tcW w:w="7178" w:type="dxa"/>
            <w:tcBorders>
              <w:top w:val="single" w:sz="4" w:space="0" w:color="000000"/>
              <w:left w:val="single" w:sz="4" w:space="0" w:color="000000"/>
              <w:bottom w:val="single" w:sz="4" w:space="0" w:color="000000"/>
              <w:right w:val="single" w:sz="4" w:space="0" w:color="000000"/>
            </w:tcBorders>
          </w:tcPr>
          <w:p w14:paraId="54C4ED19"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10</w:t>
            </w:r>
          </w:p>
        </w:tc>
      </w:tr>
      <w:tr w:rsidR="00FF63B6" w:rsidRPr="00AB6D0C" w14:paraId="72E0D3A4" w14:textId="77777777" w:rsidTr="00B95F9F">
        <w:trPr>
          <w:trHeight w:val="267"/>
        </w:trPr>
        <w:tc>
          <w:tcPr>
            <w:tcW w:w="2320" w:type="dxa"/>
            <w:tcBorders>
              <w:top w:val="single" w:sz="4" w:space="0" w:color="000000"/>
              <w:left w:val="single" w:sz="4" w:space="0" w:color="000000"/>
              <w:bottom w:val="single" w:sz="4" w:space="0" w:color="000000"/>
            </w:tcBorders>
          </w:tcPr>
          <w:p w14:paraId="2DF0BECB"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(2027.)</w:t>
            </w:r>
          </w:p>
        </w:tc>
        <w:tc>
          <w:tcPr>
            <w:tcW w:w="7178" w:type="dxa"/>
            <w:tcBorders>
              <w:top w:val="single" w:sz="4" w:space="0" w:color="000000"/>
              <w:left w:val="single" w:sz="4" w:space="0" w:color="000000"/>
              <w:bottom w:val="single" w:sz="4" w:space="0" w:color="000000"/>
              <w:right w:val="single" w:sz="4" w:space="0" w:color="000000"/>
            </w:tcBorders>
          </w:tcPr>
          <w:p w14:paraId="07D43423"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11</w:t>
            </w:r>
          </w:p>
        </w:tc>
      </w:tr>
      <w:tr w:rsidR="00FF63B6" w:rsidRPr="00AB6D0C" w14:paraId="22280BAA" w14:textId="77777777" w:rsidTr="00B95F9F">
        <w:trPr>
          <w:trHeight w:val="267"/>
        </w:trPr>
        <w:tc>
          <w:tcPr>
            <w:tcW w:w="2320" w:type="dxa"/>
            <w:tcBorders>
              <w:top w:val="single" w:sz="4" w:space="0" w:color="000000"/>
              <w:left w:val="single" w:sz="4" w:space="0" w:color="000000"/>
              <w:bottom w:val="single" w:sz="4" w:space="0" w:color="000000"/>
            </w:tcBorders>
          </w:tcPr>
          <w:p w14:paraId="36242BDF" w14:textId="77777777" w:rsidR="00FF63B6" w:rsidRPr="00AB6D0C" w:rsidRDefault="00FF63B6" w:rsidP="00B95F9F">
            <w:pPr>
              <w:suppressAutoHyphens/>
              <w:spacing w:line="252" w:lineRule="auto"/>
              <w:rPr>
                <w:rFonts w:ascii="Times New Roman" w:eastAsia="Calibri" w:hAnsi="Times New Roman" w:cs="Times New Roman"/>
                <w:sz w:val="18"/>
                <w:szCs w:val="18"/>
                <w:lang w:eastAsia="zh-CN"/>
              </w:rPr>
            </w:pPr>
            <w:r w:rsidRPr="00AB6D0C">
              <w:rPr>
                <w:rFonts w:ascii="Times New Roman" w:eastAsia="Calibri" w:hAnsi="Times New Roman" w:cs="Times New Roman"/>
                <w:sz w:val="18"/>
                <w:szCs w:val="18"/>
                <w:lang w:eastAsia="zh-CN"/>
              </w:rPr>
              <w:t>Ciljana vrijednost (2028.)</w:t>
            </w:r>
          </w:p>
        </w:tc>
        <w:tc>
          <w:tcPr>
            <w:tcW w:w="7178" w:type="dxa"/>
            <w:tcBorders>
              <w:top w:val="single" w:sz="4" w:space="0" w:color="000000"/>
              <w:left w:val="single" w:sz="4" w:space="0" w:color="000000"/>
              <w:bottom w:val="single" w:sz="4" w:space="0" w:color="000000"/>
              <w:right w:val="single" w:sz="4" w:space="0" w:color="000000"/>
            </w:tcBorders>
          </w:tcPr>
          <w:p w14:paraId="24B3D611" w14:textId="77777777" w:rsidR="00FF63B6" w:rsidRPr="00AB6D0C" w:rsidRDefault="00FF63B6" w:rsidP="00B95F9F">
            <w:pPr>
              <w:suppressAutoHyphens/>
              <w:spacing w:line="252" w:lineRule="auto"/>
              <w:rPr>
                <w:rFonts w:ascii="Calibri" w:eastAsia="Calibri" w:hAnsi="Calibri" w:cs="Calibri"/>
                <w:sz w:val="18"/>
                <w:szCs w:val="18"/>
                <w:lang w:eastAsia="zh-CN"/>
              </w:rPr>
            </w:pPr>
            <w:r w:rsidRPr="00AB6D0C">
              <w:rPr>
                <w:rFonts w:ascii="Times New Roman" w:eastAsia="Calibri" w:hAnsi="Times New Roman" w:cs="Times New Roman"/>
                <w:sz w:val="18"/>
                <w:szCs w:val="18"/>
                <w:lang w:eastAsia="zh-CN"/>
              </w:rPr>
              <w:t>11</w:t>
            </w:r>
          </w:p>
        </w:tc>
      </w:tr>
    </w:tbl>
    <w:p w14:paraId="75544927" w14:textId="77777777" w:rsidR="00FF63B6" w:rsidRPr="00AB6D0C" w:rsidRDefault="00FF63B6" w:rsidP="00FF63B6">
      <w:pPr>
        <w:suppressAutoHyphens/>
        <w:spacing w:line="252" w:lineRule="auto"/>
        <w:rPr>
          <w:rFonts w:ascii="Times New Roman" w:eastAsia="Times New Roman" w:hAnsi="Times New Roman" w:cs="Times New Roman"/>
          <w:b/>
          <w:sz w:val="24"/>
          <w:szCs w:val="24"/>
          <w:lang w:eastAsia="zh-CN"/>
        </w:rPr>
      </w:pPr>
    </w:p>
    <w:p w14:paraId="3D87598D" w14:textId="77777777" w:rsidR="00FF63B6" w:rsidRPr="00AB6D0C" w:rsidRDefault="00FF63B6" w:rsidP="00FF63B6">
      <w:pPr>
        <w:suppressAutoHyphens/>
        <w:spacing w:line="252" w:lineRule="auto"/>
        <w:rPr>
          <w:rFonts w:ascii="Times New Roman" w:eastAsia="Times New Roman" w:hAnsi="Times New Roman" w:cs="Times New Roman"/>
          <w:b/>
          <w:sz w:val="24"/>
          <w:szCs w:val="24"/>
          <w:lang w:eastAsia="zh-CN"/>
        </w:rPr>
      </w:pPr>
    </w:p>
    <w:p w14:paraId="0C833DC8" w14:textId="77777777" w:rsidR="00FF63B6" w:rsidRPr="002879F7" w:rsidRDefault="00FF63B6" w:rsidP="00FF63B6">
      <w:pPr>
        <w:suppressAutoHyphens/>
        <w:spacing w:line="252" w:lineRule="auto"/>
        <w:jc w:val="both"/>
        <w:rPr>
          <w:rFonts w:ascii="Times New Roman" w:eastAsia="Times New Roman" w:hAnsi="Times New Roman" w:cs="Times New Roman"/>
          <w:sz w:val="24"/>
          <w:szCs w:val="24"/>
          <w:lang w:eastAsia="zh-CN"/>
        </w:rPr>
      </w:pPr>
      <w:r w:rsidRPr="002879F7">
        <w:rPr>
          <w:rFonts w:ascii="Times New Roman" w:eastAsia="Calibri" w:hAnsi="Times New Roman" w:cs="Times New Roman"/>
          <w:b/>
          <w:bCs/>
          <w:sz w:val="24"/>
          <w:szCs w:val="24"/>
          <w:lang w:eastAsia="zh-CN"/>
        </w:rPr>
        <w:t>Cilj: Promicanje kulture i umjetnosti među djecom i mladima</w:t>
      </w:r>
    </w:p>
    <w:p w14:paraId="21E5E70B" w14:textId="77777777" w:rsidR="00FF63B6" w:rsidRDefault="00FF63B6" w:rsidP="00FF63B6">
      <w:pPr>
        <w:suppressAutoHyphens/>
        <w:spacing w:line="252" w:lineRule="auto"/>
        <w:jc w:val="both"/>
        <w:rPr>
          <w:rFonts w:ascii="Times New Roman" w:eastAsia="Times New Roman" w:hAnsi="Times New Roman" w:cs="Times New Roman"/>
          <w:sz w:val="24"/>
          <w:szCs w:val="24"/>
          <w:lang w:eastAsia="zh-CN"/>
        </w:rPr>
      </w:pPr>
    </w:p>
    <w:p w14:paraId="0BDD4C1E" w14:textId="77777777" w:rsidR="00FF63B6" w:rsidRPr="002879F7" w:rsidRDefault="00FF63B6" w:rsidP="00FF63B6">
      <w:pPr>
        <w:suppressAutoHyphens/>
        <w:spacing w:line="252" w:lineRule="auto"/>
        <w:jc w:val="both"/>
        <w:rPr>
          <w:rFonts w:ascii="Times New Roman" w:eastAsia="Times New Roman" w:hAnsi="Times New Roman" w:cs="Times New Roman"/>
          <w:sz w:val="24"/>
          <w:szCs w:val="24"/>
          <w:lang w:eastAsia="zh-CN"/>
        </w:rPr>
      </w:pPr>
      <w:r w:rsidRPr="002879F7">
        <w:rPr>
          <w:rFonts w:ascii="Times New Roman" w:eastAsia="Calibri" w:hAnsi="Times New Roman" w:cs="Times New Roman"/>
          <w:sz w:val="24"/>
          <w:szCs w:val="24"/>
          <w:lang w:eastAsia="zh-CN"/>
        </w:rPr>
        <w:t>Organiziranje posjeta vrtićkih skupina kulturnim manifestacijama bogati se cjelokupno iskustvo djece kroz raznolike aktivnosti, osobit</w:t>
      </w:r>
      <w:r>
        <w:rPr>
          <w:rFonts w:ascii="Times New Roman" w:eastAsia="Calibri" w:hAnsi="Times New Roman" w:cs="Times New Roman"/>
          <w:sz w:val="24"/>
          <w:szCs w:val="24"/>
          <w:lang w:eastAsia="zh-CN"/>
        </w:rPr>
        <w:t xml:space="preserve">o </w:t>
      </w:r>
      <w:r w:rsidRPr="002879F7">
        <w:rPr>
          <w:rFonts w:ascii="Times New Roman" w:eastAsia="Calibri" w:hAnsi="Times New Roman" w:cs="Times New Roman"/>
          <w:sz w:val="24"/>
          <w:szCs w:val="24"/>
          <w:lang w:eastAsia="zh-CN"/>
        </w:rPr>
        <w:t xml:space="preserve">istraživačko – spoznajne i specifične aktivnosti vezane uz kulturnu umjetnost. </w:t>
      </w:r>
    </w:p>
    <w:p w14:paraId="43BDDA70" w14:textId="77777777" w:rsidR="00FF63B6" w:rsidRPr="002879F7" w:rsidRDefault="00FF63B6" w:rsidP="00FF63B6">
      <w:pPr>
        <w:suppressAutoHyphens/>
        <w:spacing w:line="252" w:lineRule="auto"/>
        <w:rPr>
          <w:rFonts w:ascii="Times New Roman" w:eastAsia="Calibri" w:hAnsi="Times New Roman" w:cs="Times New Roman"/>
          <w:sz w:val="24"/>
          <w:szCs w:val="24"/>
          <w:lang w:eastAsia="zh-CN"/>
        </w:rPr>
      </w:pPr>
    </w:p>
    <w:tbl>
      <w:tblPr>
        <w:tblW w:w="9498" w:type="dxa"/>
        <w:tblInd w:w="-5" w:type="dxa"/>
        <w:tblLayout w:type="fixed"/>
        <w:tblLook w:val="0000" w:firstRow="0" w:lastRow="0" w:firstColumn="0" w:lastColumn="0" w:noHBand="0" w:noVBand="0"/>
      </w:tblPr>
      <w:tblGrid>
        <w:gridCol w:w="2507"/>
        <w:gridCol w:w="6991"/>
      </w:tblGrid>
      <w:tr w:rsidR="00FF63B6" w:rsidRPr="002879F7" w14:paraId="1E3BB41F" w14:textId="77777777" w:rsidTr="00B95F9F">
        <w:trPr>
          <w:trHeight w:val="260"/>
        </w:trPr>
        <w:tc>
          <w:tcPr>
            <w:tcW w:w="2507" w:type="dxa"/>
            <w:tcBorders>
              <w:top w:val="single" w:sz="4" w:space="0" w:color="000000"/>
              <w:left w:val="single" w:sz="4" w:space="0" w:color="000000"/>
              <w:bottom w:val="single" w:sz="4" w:space="0" w:color="000000"/>
            </w:tcBorders>
          </w:tcPr>
          <w:p w14:paraId="6571D5B9"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Pokazatelj rezultata</w:t>
            </w:r>
          </w:p>
        </w:tc>
        <w:tc>
          <w:tcPr>
            <w:tcW w:w="6991" w:type="dxa"/>
            <w:tcBorders>
              <w:top w:val="single" w:sz="4" w:space="0" w:color="000000"/>
              <w:left w:val="single" w:sz="4" w:space="0" w:color="000000"/>
              <w:bottom w:val="single" w:sz="4" w:space="0" w:color="000000"/>
              <w:right w:val="single" w:sz="4" w:space="0" w:color="000000"/>
            </w:tcBorders>
          </w:tcPr>
          <w:p w14:paraId="5B210EA5"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Povećanje broja organiziranih posjeta vrtićkih skupina kulturnim manifestacijama </w:t>
            </w:r>
          </w:p>
        </w:tc>
      </w:tr>
      <w:tr w:rsidR="00FF63B6" w:rsidRPr="002879F7" w14:paraId="20F70891" w14:textId="77777777" w:rsidTr="00B95F9F">
        <w:trPr>
          <w:trHeight w:val="260"/>
        </w:trPr>
        <w:tc>
          <w:tcPr>
            <w:tcW w:w="2507" w:type="dxa"/>
            <w:tcBorders>
              <w:top w:val="single" w:sz="4" w:space="0" w:color="000000"/>
              <w:left w:val="single" w:sz="4" w:space="0" w:color="000000"/>
              <w:bottom w:val="single" w:sz="4" w:space="0" w:color="000000"/>
            </w:tcBorders>
          </w:tcPr>
          <w:p w14:paraId="7379DD7A"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Definicija </w:t>
            </w:r>
          </w:p>
        </w:tc>
        <w:tc>
          <w:tcPr>
            <w:tcW w:w="6991" w:type="dxa"/>
            <w:tcBorders>
              <w:top w:val="single" w:sz="4" w:space="0" w:color="000000"/>
              <w:left w:val="single" w:sz="4" w:space="0" w:color="000000"/>
              <w:bottom w:val="single" w:sz="4" w:space="0" w:color="000000"/>
              <w:right w:val="single" w:sz="4" w:space="0" w:color="000000"/>
            </w:tcBorders>
          </w:tcPr>
          <w:p w14:paraId="253297D2"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Potiče se djecu na promicanje kulture i umjetnosti </w:t>
            </w:r>
          </w:p>
        </w:tc>
      </w:tr>
      <w:tr w:rsidR="00FF63B6" w:rsidRPr="002879F7" w14:paraId="0AFD024C" w14:textId="77777777" w:rsidTr="00B95F9F">
        <w:trPr>
          <w:trHeight w:val="260"/>
        </w:trPr>
        <w:tc>
          <w:tcPr>
            <w:tcW w:w="2507" w:type="dxa"/>
            <w:tcBorders>
              <w:top w:val="single" w:sz="4" w:space="0" w:color="000000"/>
              <w:left w:val="single" w:sz="4" w:space="0" w:color="000000"/>
              <w:bottom w:val="single" w:sz="4" w:space="0" w:color="000000"/>
            </w:tcBorders>
          </w:tcPr>
          <w:p w14:paraId="40105BC5"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Jedinica</w:t>
            </w:r>
          </w:p>
        </w:tc>
        <w:tc>
          <w:tcPr>
            <w:tcW w:w="6991" w:type="dxa"/>
            <w:tcBorders>
              <w:top w:val="single" w:sz="4" w:space="0" w:color="000000"/>
              <w:left w:val="single" w:sz="4" w:space="0" w:color="000000"/>
              <w:bottom w:val="single" w:sz="4" w:space="0" w:color="000000"/>
              <w:right w:val="single" w:sz="4" w:space="0" w:color="000000"/>
            </w:tcBorders>
          </w:tcPr>
          <w:p w14:paraId="4E9D7E24"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Broj posjeta kulturnim manifestacijama </w:t>
            </w:r>
          </w:p>
        </w:tc>
      </w:tr>
      <w:tr w:rsidR="00FF63B6" w:rsidRPr="002879F7" w14:paraId="5737F518" w14:textId="77777777" w:rsidTr="00B95F9F">
        <w:trPr>
          <w:trHeight w:val="279"/>
        </w:trPr>
        <w:tc>
          <w:tcPr>
            <w:tcW w:w="2507" w:type="dxa"/>
            <w:tcBorders>
              <w:top w:val="single" w:sz="4" w:space="0" w:color="000000"/>
              <w:left w:val="single" w:sz="4" w:space="0" w:color="000000"/>
              <w:bottom w:val="single" w:sz="4" w:space="0" w:color="000000"/>
            </w:tcBorders>
          </w:tcPr>
          <w:p w14:paraId="274DE192"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Polazna vrijednost</w:t>
            </w:r>
          </w:p>
        </w:tc>
        <w:tc>
          <w:tcPr>
            <w:tcW w:w="6991" w:type="dxa"/>
            <w:tcBorders>
              <w:top w:val="single" w:sz="4" w:space="0" w:color="000000"/>
              <w:left w:val="single" w:sz="4" w:space="0" w:color="000000"/>
              <w:bottom w:val="single" w:sz="4" w:space="0" w:color="000000"/>
              <w:right w:val="single" w:sz="4" w:space="0" w:color="000000"/>
            </w:tcBorders>
          </w:tcPr>
          <w:p w14:paraId="71D36E36"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9 godišnje</w:t>
            </w:r>
          </w:p>
        </w:tc>
      </w:tr>
      <w:tr w:rsidR="00FF63B6" w:rsidRPr="002879F7" w14:paraId="3F0E97AE" w14:textId="77777777" w:rsidTr="00B95F9F">
        <w:trPr>
          <w:trHeight w:val="260"/>
        </w:trPr>
        <w:tc>
          <w:tcPr>
            <w:tcW w:w="2507" w:type="dxa"/>
            <w:tcBorders>
              <w:top w:val="single" w:sz="4" w:space="0" w:color="000000"/>
              <w:left w:val="single" w:sz="4" w:space="0" w:color="000000"/>
              <w:bottom w:val="single" w:sz="4" w:space="0" w:color="000000"/>
            </w:tcBorders>
          </w:tcPr>
          <w:p w14:paraId="18C26DB7"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Izvor podataka </w:t>
            </w:r>
          </w:p>
        </w:tc>
        <w:tc>
          <w:tcPr>
            <w:tcW w:w="6991" w:type="dxa"/>
            <w:tcBorders>
              <w:top w:val="single" w:sz="4" w:space="0" w:color="000000"/>
              <w:left w:val="single" w:sz="4" w:space="0" w:color="000000"/>
              <w:bottom w:val="single" w:sz="4" w:space="0" w:color="000000"/>
              <w:right w:val="single" w:sz="4" w:space="0" w:color="000000"/>
            </w:tcBorders>
          </w:tcPr>
          <w:p w14:paraId="75F7D0B5"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 xml:space="preserve">Dječji vrtić Tamaris Vodice </w:t>
            </w:r>
          </w:p>
        </w:tc>
      </w:tr>
      <w:tr w:rsidR="00FF63B6" w:rsidRPr="002879F7" w14:paraId="4F8DFB94" w14:textId="77777777" w:rsidTr="00B95F9F">
        <w:trPr>
          <w:trHeight w:val="260"/>
        </w:trPr>
        <w:tc>
          <w:tcPr>
            <w:tcW w:w="2507" w:type="dxa"/>
            <w:tcBorders>
              <w:top w:val="single" w:sz="4" w:space="0" w:color="000000"/>
              <w:left w:val="single" w:sz="4" w:space="0" w:color="000000"/>
              <w:bottom w:val="single" w:sz="4" w:space="0" w:color="000000"/>
            </w:tcBorders>
          </w:tcPr>
          <w:p w14:paraId="2DDDC5A7"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Ciljana vrijednost (2026.)</w:t>
            </w:r>
          </w:p>
        </w:tc>
        <w:tc>
          <w:tcPr>
            <w:tcW w:w="6991" w:type="dxa"/>
            <w:tcBorders>
              <w:top w:val="single" w:sz="4" w:space="0" w:color="000000"/>
              <w:left w:val="single" w:sz="4" w:space="0" w:color="000000"/>
              <w:bottom w:val="single" w:sz="4" w:space="0" w:color="000000"/>
              <w:right w:val="single" w:sz="4" w:space="0" w:color="000000"/>
            </w:tcBorders>
          </w:tcPr>
          <w:p w14:paraId="2FF47089"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10</w:t>
            </w:r>
          </w:p>
        </w:tc>
      </w:tr>
      <w:tr w:rsidR="00FF63B6" w:rsidRPr="002879F7" w14:paraId="6BA55808" w14:textId="77777777" w:rsidTr="00B95F9F">
        <w:trPr>
          <w:trHeight w:val="260"/>
        </w:trPr>
        <w:tc>
          <w:tcPr>
            <w:tcW w:w="2507" w:type="dxa"/>
            <w:tcBorders>
              <w:top w:val="single" w:sz="4" w:space="0" w:color="000000"/>
              <w:left w:val="single" w:sz="4" w:space="0" w:color="000000"/>
              <w:bottom w:val="single" w:sz="4" w:space="0" w:color="000000"/>
            </w:tcBorders>
          </w:tcPr>
          <w:p w14:paraId="14F9455E"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Ciljana vrijednost (2027.)</w:t>
            </w:r>
          </w:p>
        </w:tc>
        <w:tc>
          <w:tcPr>
            <w:tcW w:w="6991" w:type="dxa"/>
            <w:tcBorders>
              <w:top w:val="single" w:sz="4" w:space="0" w:color="000000"/>
              <w:left w:val="single" w:sz="4" w:space="0" w:color="000000"/>
              <w:bottom w:val="single" w:sz="4" w:space="0" w:color="000000"/>
              <w:right w:val="single" w:sz="4" w:space="0" w:color="000000"/>
            </w:tcBorders>
          </w:tcPr>
          <w:p w14:paraId="39E6F081"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10</w:t>
            </w:r>
          </w:p>
        </w:tc>
      </w:tr>
      <w:tr w:rsidR="00FF63B6" w:rsidRPr="002879F7" w14:paraId="7B3BB2F0" w14:textId="77777777" w:rsidTr="00B95F9F">
        <w:trPr>
          <w:trHeight w:val="260"/>
        </w:trPr>
        <w:tc>
          <w:tcPr>
            <w:tcW w:w="2507" w:type="dxa"/>
            <w:tcBorders>
              <w:top w:val="single" w:sz="4" w:space="0" w:color="000000"/>
              <w:left w:val="single" w:sz="4" w:space="0" w:color="000000"/>
              <w:bottom w:val="single" w:sz="4" w:space="0" w:color="000000"/>
            </w:tcBorders>
          </w:tcPr>
          <w:p w14:paraId="412F1C93" w14:textId="77777777" w:rsidR="00FF63B6" w:rsidRPr="002879F7" w:rsidRDefault="00FF63B6" w:rsidP="00B95F9F">
            <w:pPr>
              <w:suppressAutoHyphens/>
              <w:spacing w:line="252" w:lineRule="auto"/>
              <w:rPr>
                <w:rFonts w:ascii="Times New Roman" w:eastAsia="Calibri" w:hAnsi="Times New Roman" w:cs="Times New Roman"/>
                <w:sz w:val="18"/>
                <w:szCs w:val="18"/>
                <w:lang w:eastAsia="zh-CN"/>
              </w:rPr>
            </w:pPr>
            <w:r w:rsidRPr="002879F7">
              <w:rPr>
                <w:rFonts w:ascii="Times New Roman" w:eastAsia="Calibri" w:hAnsi="Times New Roman" w:cs="Times New Roman"/>
                <w:sz w:val="18"/>
                <w:szCs w:val="18"/>
                <w:lang w:eastAsia="zh-CN"/>
              </w:rPr>
              <w:t>Ciljana vrijednost (2028.)</w:t>
            </w:r>
          </w:p>
        </w:tc>
        <w:tc>
          <w:tcPr>
            <w:tcW w:w="6991" w:type="dxa"/>
            <w:tcBorders>
              <w:top w:val="single" w:sz="4" w:space="0" w:color="000000"/>
              <w:left w:val="single" w:sz="4" w:space="0" w:color="000000"/>
              <w:bottom w:val="single" w:sz="4" w:space="0" w:color="000000"/>
              <w:right w:val="single" w:sz="4" w:space="0" w:color="000000"/>
            </w:tcBorders>
          </w:tcPr>
          <w:p w14:paraId="4767FC02" w14:textId="77777777" w:rsidR="00FF63B6" w:rsidRPr="002879F7" w:rsidRDefault="00FF63B6" w:rsidP="00B95F9F">
            <w:pPr>
              <w:suppressAutoHyphens/>
              <w:spacing w:line="252" w:lineRule="auto"/>
              <w:rPr>
                <w:rFonts w:ascii="Calibri" w:eastAsia="Calibri" w:hAnsi="Calibri" w:cs="Calibri"/>
                <w:sz w:val="18"/>
                <w:szCs w:val="18"/>
                <w:lang w:eastAsia="zh-CN"/>
              </w:rPr>
            </w:pPr>
            <w:r w:rsidRPr="002879F7">
              <w:rPr>
                <w:rFonts w:ascii="Times New Roman" w:eastAsia="Calibri" w:hAnsi="Times New Roman" w:cs="Times New Roman"/>
                <w:sz w:val="18"/>
                <w:szCs w:val="18"/>
                <w:lang w:eastAsia="zh-CN"/>
              </w:rPr>
              <w:t>11</w:t>
            </w:r>
          </w:p>
        </w:tc>
      </w:tr>
    </w:tbl>
    <w:p w14:paraId="3C4C95B4"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6117DF3F"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6BDC7150" w14:textId="77777777" w:rsidR="00FF63B6" w:rsidRDefault="00FF63B6" w:rsidP="00FF63B6">
      <w:pPr>
        <w:suppressAutoHyphens/>
        <w:spacing w:line="252" w:lineRule="auto"/>
        <w:rPr>
          <w:rFonts w:ascii="Times New Roman" w:eastAsia="Calibri" w:hAnsi="Times New Roman" w:cs="Times New Roman"/>
          <w:b/>
          <w:color w:val="EE0000"/>
          <w:lang w:eastAsia="zh-CN"/>
        </w:rPr>
      </w:pPr>
    </w:p>
    <w:p w14:paraId="02F40CD1" w14:textId="77777777" w:rsidR="00FF63B6" w:rsidRDefault="00FF63B6" w:rsidP="00FF63B6">
      <w:pPr>
        <w:jc w:val="both"/>
        <w:rPr>
          <w:rFonts w:ascii="Times New Roman" w:eastAsia="Calibri" w:hAnsi="Times New Roman" w:cs="Times New Roman"/>
          <w:b/>
          <w:color w:val="EE0000"/>
          <w:lang w:eastAsia="zh-CN"/>
        </w:rPr>
      </w:pPr>
    </w:p>
    <w:p w14:paraId="679C600D" w14:textId="77777777" w:rsidR="00FF63B6" w:rsidRDefault="00FF63B6" w:rsidP="00FF63B6">
      <w:pPr>
        <w:jc w:val="both"/>
        <w:rPr>
          <w:rFonts w:ascii="Times New Roman" w:eastAsia="Calibri" w:hAnsi="Times New Roman" w:cs="Times New Roman"/>
          <w:b/>
          <w:color w:val="EE0000"/>
          <w:lang w:eastAsia="zh-CN"/>
        </w:rPr>
      </w:pPr>
    </w:p>
    <w:p w14:paraId="751DC06B" w14:textId="77777777" w:rsidR="00FF63B6" w:rsidRPr="009670A4" w:rsidRDefault="00FF63B6" w:rsidP="00FF63B6">
      <w:pPr>
        <w:jc w:val="both"/>
        <w:rPr>
          <w:rFonts w:ascii="Times New Roman" w:eastAsia="Times New Roman" w:hAnsi="Times New Roman" w:cs="Times New Roman"/>
          <w:sz w:val="20"/>
          <w:szCs w:val="20"/>
          <w:lang w:eastAsia="hr-HR"/>
        </w:rPr>
      </w:pPr>
      <w:r w:rsidRPr="009670A4">
        <w:rPr>
          <w:rFonts w:ascii="Times New Roman" w:eastAsia="Times New Roman" w:hAnsi="Times New Roman" w:cs="Times New Roman"/>
          <w:b/>
          <w:bCs/>
          <w:sz w:val="20"/>
          <w:szCs w:val="20"/>
          <w:lang w:eastAsia="hr-HR"/>
        </w:rPr>
        <w:t>A200201 – Naknada za smještaj djece u drugim dječjim vrtićima</w:t>
      </w:r>
      <w:r w:rsidRPr="009670A4">
        <w:rPr>
          <w:rFonts w:ascii="Times New Roman" w:eastAsia="Times New Roman" w:hAnsi="Times New Roman" w:cs="Times New Roman"/>
          <w:sz w:val="20"/>
          <w:szCs w:val="20"/>
          <w:lang w:eastAsia="hr-HR"/>
        </w:rPr>
        <w:t xml:space="preserve"> - Pravna osnova: Odluka o mjerilima za financiranje djelatnosti predškolskog odgoja i naobrazbe Grada Vodica ("Službeni glasnik Grada Vodica", broj 08/17 i 05/19). Grad Vodice sufinancira boravak djece s prebivalištem na području Grada Vodica i u vrtićima drugih osnivača. </w:t>
      </w:r>
    </w:p>
    <w:p w14:paraId="116BB6B8" w14:textId="77777777" w:rsidR="00FF63B6" w:rsidRPr="009670A4" w:rsidRDefault="00FF63B6" w:rsidP="00FF63B6">
      <w:pPr>
        <w:jc w:val="both"/>
        <w:rPr>
          <w:rFonts w:ascii="Times New Roman" w:eastAsia="Times New Roman" w:hAnsi="Times New Roman" w:cs="Times New Roman"/>
          <w:sz w:val="20"/>
          <w:szCs w:val="20"/>
          <w:lang w:eastAsia="hr-HR"/>
        </w:rPr>
      </w:pPr>
      <w:r w:rsidRPr="009670A4">
        <w:rPr>
          <w:rFonts w:ascii="Times New Roman" w:eastAsia="Times New Roman" w:hAnsi="Times New Roman" w:cs="Times New Roman"/>
          <w:b/>
          <w:bCs/>
          <w:sz w:val="20"/>
          <w:szCs w:val="20"/>
          <w:lang w:eastAsia="hr-HR"/>
        </w:rPr>
        <w:t xml:space="preserve">A200301 – Rashodi za stipendije studentima </w:t>
      </w:r>
      <w:r w:rsidRPr="009670A4">
        <w:rPr>
          <w:rFonts w:ascii="Times New Roman" w:eastAsia="Times New Roman" w:hAnsi="Times New Roman" w:cs="Times New Roman"/>
          <w:sz w:val="20"/>
          <w:szCs w:val="20"/>
          <w:lang w:eastAsia="hr-HR"/>
        </w:rPr>
        <w:t>- Pravna osnova: Pravilnik o stipendiranju studenata Grada Vodica ("Službeni glasnik grada Vodica", broj 21/23). Grad Vodice potiče uspješnost studenata u školovanju i izvanškolskim aktivnostima te, obzirom na socijalni status, stipendira uspješne studente.</w:t>
      </w:r>
    </w:p>
    <w:p w14:paraId="6C4D6F68" w14:textId="77777777" w:rsidR="00FF63B6" w:rsidRPr="009670A4" w:rsidRDefault="00FF63B6" w:rsidP="00FF63B6">
      <w:pPr>
        <w:jc w:val="both"/>
        <w:rPr>
          <w:rFonts w:ascii="Times New Roman" w:eastAsia="Times New Roman" w:hAnsi="Times New Roman" w:cs="Times New Roman"/>
          <w:sz w:val="20"/>
          <w:szCs w:val="20"/>
          <w:lang w:eastAsia="hr-HR"/>
        </w:rPr>
      </w:pPr>
      <w:r w:rsidRPr="009670A4">
        <w:rPr>
          <w:rFonts w:ascii="Times New Roman" w:eastAsia="Times New Roman" w:hAnsi="Times New Roman" w:cs="Times New Roman"/>
          <w:b/>
          <w:bCs/>
          <w:sz w:val="20"/>
          <w:szCs w:val="20"/>
          <w:lang w:eastAsia="hr-HR"/>
        </w:rPr>
        <w:t>A200302– Rashodi za naknade i donacije učenicima</w:t>
      </w:r>
      <w:r w:rsidRPr="009670A4">
        <w:rPr>
          <w:rFonts w:ascii="Times New Roman" w:eastAsia="Times New Roman" w:hAnsi="Times New Roman" w:cs="Times New Roman"/>
          <w:sz w:val="20"/>
          <w:szCs w:val="20"/>
          <w:lang w:eastAsia="hr-HR"/>
        </w:rPr>
        <w:t xml:space="preserve"> - Pravna osnova: Odluka o sufinanciranju prijevoza učenika Osnovne škole Vodice ("Službeni glasnik Grada Vodica", broj 01/19). Grad Vodice financira troškove prijevoza učenika Osnovne škole Vodice na relaciji Srima-Lovetovo-Stablinac-Zatonska ulica-Osnovna škola Vodice u oba pravca. </w:t>
      </w:r>
      <w:r w:rsidRPr="009670A4">
        <w:rPr>
          <w:rFonts w:ascii="Times New Roman" w:eastAsia="Times New Roman" w:hAnsi="Times New Roman" w:cs="Times New Roman"/>
          <w:b/>
          <w:bCs/>
          <w:sz w:val="20"/>
          <w:szCs w:val="20"/>
          <w:lang w:eastAsia="hr-HR"/>
        </w:rPr>
        <w:t>Nagrađivanje posebno uspješnih učenika sa područja Grada</w:t>
      </w:r>
      <w:r w:rsidRPr="009670A4">
        <w:rPr>
          <w:rFonts w:ascii="Times New Roman" w:eastAsia="Times New Roman" w:hAnsi="Times New Roman" w:cs="Times New Roman"/>
          <w:sz w:val="20"/>
          <w:szCs w:val="20"/>
          <w:lang w:eastAsia="hr-HR"/>
        </w:rPr>
        <w:t xml:space="preserve"> - Pravna osnova: Odluka o dodjeli novčanih nagrada uspješnim učenicima osnovnih i srednjih škola s područja Grada Vodica ("Službeni glasnik Grada Vodica", broj 01/19). Grad Vodice potiče izvrsnosti učenika u odgojno obrazovnom procesu te težnju za postizanjm što boljih rezultata u nastavnim, izvannastavnim i izvanškolskim aktivnostima učenika. Visina novčane nagrade određuje se ovisno o raspoloživim sredstvima i broju pristiglih, urednih zahtjeva.</w:t>
      </w:r>
    </w:p>
    <w:p w14:paraId="71B7DC51" w14:textId="77777777" w:rsidR="00FF63B6" w:rsidRPr="009670A4" w:rsidRDefault="00FF63B6" w:rsidP="00FF63B6">
      <w:pPr>
        <w:jc w:val="both"/>
        <w:rPr>
          <w:rFonts w:ascii="Times New Roman" w:eastAsia="Times New Roman" w:hAnsi="Times New Roman" w:cs="Times New Roman"/>
          <w:sz w:val="20"/>
          <w:szCs w:val="20"/>
          <w:lang w:eastAsia="hr-HR"/>
        </w:rPr>
      </w:pPr>
    </w:p>
    <w:p w14:paraId="358C133A" w14:textId="77777777" w:rsidR="00FF63B6" w:rsidRPr="009670A4" w:rsidRDefault="00FF63B6" w:rsidP="00FF63B6">
      <w:pPr>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9670A4" w14:paraId="78E4E10E"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59CA5F07"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43AC69E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Cilj programa</w:t>
            </w:r>
          </w:p>
          <w:p w14:paraId="4867C55E"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tcPr>
          <w:p w14:paraId="500B8A0E"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Pokazatelj/</w:t>
            </w:r>
          </w:p>
          <w:p w14:paraId="65BC0BEE"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tcPr>
          <w:p w14:paraId="7A22A949"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Polazna</w:t>
            </w:r>
          </w:p>
          <w:p w14:paraId="1EC55114"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tcPr>
          <w:p w14:paraId="12C433FA"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tcPr>
          <w:p w14:paraId="0C0AAAC8"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tcPr>
          <w:p w14:paraId="10466D89"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2028.</w:t>
            </w:r>
          </w:p>
        </w:tc>
      </w:tr>
      <w:tr w:rsidR="00FF63B6" w:rsidRPr="009670A4" w14:paraId="0419C1E8" w14:textId="77777777" w:rsidTr="00B95F9F">
        <w:tc>
          <w:tcPr>
            <w:tcW w:w="1685" w:type="dxa"/>
            <w:tcBorders>
              <w:top w:val="single" w:sz="4" w:space="0" w:color="auto"/>
              <w:left w:val="single" w:sz="4" w:space="0" w:color="auto"/>
              <w:bottom w:val="single" w:sz="4" w:space="0" w:color="auto"/>
              <w:right w:val="single" w:sz="4" w:space="0" w:color="auto"/>
            </w:tcBorders>
          </w:tcPr>
          <w:p w14:paraId="7F9AD071"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Naknada za smještaj djece u drugim dječjim vrtićima</w:t>
            </w:r>
          </w:p>
        </w:tc>
        <w:tc>
          <w:tcPr>
            <w:tcW w:w="1944" w:type="dxa"/>
            <w:tcBorders>
              <w:top w:val="single" w:sz="4" w:space="0" w:color="auto"/>
              <w:left w:val="single" w:sz="4" w:space="0" w:color="auto"/>
              <w:bottom w:val="single" w:sz="4" w:space="0" w:color="auto"/>
              <w:right w:val="single" w:sz="4" w:space="0" w:color="auto"/>
            </w:tcBorders>
          </w:tcPr>
          <w:p w14:paraId="713B70B7" w14:textId="77777777" w:rsidR="00FF63B6" w:rsidRPr="009670A4" w:rsidRDefault="00FF63B6" w:rsidP="00B95F9F">
            <w:pPr>
              <w:tabs>
                <w:tab w:val="left" w:pos="405"/>
              </w:tabs>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Osiguranje usluge predškolskog odgoja u  vrtićima drugih osnivača</w:t>
            </w:r>
          </w:p>
        </w:tc>
        <w:tc>
          <w:tcPr>
            <w:tcW w:w="1811" w:type="dxa"/>
            <w:tcBorders>
              <w:top w:val="single" w:sz="4" w:space="0" w:color="auto"/>
              <w:left w:val="single" w:sz="4" w:space="0" w:color="auto"/>
              <w:bottom w:val="single" w:sz="4" w:space="0" w:color="auto"/>
              <w:right w:val="single" w:sz="4" w:space="0" w:color="auto"/>
            </w:tcBorders>
          </w:tcPr>
          <w:p w14:paraId="10600B74" w14:textId="77777777" w:rsidR="00FF63B6" w:rsidRPr="009670A4" w:rsidRDefault="00FF63B6" w:rsidP="00B95F9F">
            <w:pPr>
              <w:tabs>
                <w:tab w:val="left" w:pos="405"/>
              </w:tabs>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Broj djece</w:t>
            </w:r>
          </w:p>
        </w:tc>
        <w:tc>
          <w:tcPr>
            <w:tcW w:w="1176" w:type="dxa"/>
            <w:tcBorders>
              <w:top w:val="single" w:sz="4" w:space="0" w:color="auto"/>
              <w:left w:val="single" w:sz="4" w:space="0" w:color="auto"/>
              <w:bottom w:val="single" w:sz="4" w:space="0" w:color="auto"/>
              <w:right w:val="single" w:sz="4" w:space="0" w:color="auto"/>
            </w:tcBorders>
          </w:tcPr>
          <w:p w14:paraId="4FA41511" w14:textId="77777777" w:rsidR="00FF63B6" w:rsidRPr="009670A4" w:rsidRDefault="00FF63B6" w:rsidP="00B95F9F">
            <w:pPr>
              <w:tabs>
                <w:tab w:val="left" w:pos="405"/>
              </w:tabs>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1</w:t>
            </w:r>
          </w:p>
        </w:tc>
        <w:tc>
          <w:tcPr>
            <w:tcW w:w="756" w:type="dxa"/>
            <w:tcBorders>
              <w:top w:val="single" w:sz="4" w:space="0" w:color="auto"/>
              <w:left w:val="single" w:sz="4" w:space="0" w:color="auto"/>
              <w:bottom w:val="single" w:sz="4" w:space="0" w:color="auto"/>
              <w:right w:val="single" w:sz="4" w:space="0" w:color="auto"/>
            </w:tcBorders>
          </w:tcPr>
          <w:p w14:paraId="64C9024B" w14:textId="77777777" w:rsidR="00FF63B6" w:rsidRPr="009670A4" w:rsidRDefault="00FF63B6" w:rsidP="00B95F9F">
            <w:pPr>
              <w:tabs>
                <w:tab w:val="left" w:pos="405"/>
              </w:tabs>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1</w:t>
            </w:r>
          </w:p>
        </w:tc>
        <w:tc>
          <w:tcPr>
            <w:tcW w:w="845" w:type="dxa"/>
            <w:tcBorders>
              <w:top w:val="single" w:sz="4" w:space="0" w:color="auto"/>
              <w:left w:val="single" w:sz="4" w:space="0" w:color="auto"/>
              <w:bottom w:val="single" w:sz="4" w:space="0" w:color="auto"/>
              <w:right w:val="single" w:sz="4" w:space="0" w:color="auto"/>
            </w:tcBorders>
          </w:tcPr>
          <w:p w14:paraId="0E69DE47" w14:textId="77777777" w:rsidR="00FF63B6" w:rsidRPr="009670A4" w:rsidRDefault="00FF63B6" w:rsidP="00B95F9F">
            <w:pPr>
              <w:tabs>
                <w:tab w:val="left" w:pos="405"/>
              </w:tabs>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w:t>
            </w:r>
          </w:p>
        </w:tc>
        <w:tc>
          <w:tcPr>
            <w:tcW w:w="845" w:type="dxa"/>
            <w:tcBorders>
              <w:top w:val="single" w:sz="4" w:space="0" w:color="auto"/>
              <w:left w:val="single" w:sz="4" w:space="0" w:color="auto"/>
              <w:bottom w:val="single" w:sz="4" w:space="0" w:color="auto"/>
              <w:right w:val="single" w:sz="4" w:space="0" w:color="auto"/>
            </w:tcBorders>
          </w:tcPr>
          <w:p w14:paraId="0E80F3E8" w14:textId="77777777" w:rsidR="00FF63B6" w:rsidRPr="009670A4" w:rsidRDefault="00FF63B6" w:rsidP="00B95F9F">
            <w:pPr>
              <w:tabs>
                <w:tab w:val="left" w:pos="405"/>
              </w:tabs>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w:t>
            </w:r>
          </w:p>
        </w:tc>
      </w:tr>
      <w:tr w:rsidR="00FF63B6" w:rsidRPr="009670A4" w14:paraId="524562D9" w14:textId="77777777" w:rsidTr="00B95F9F">
        <w:tc>
          <w:tcPr>
            <w:tcW w:w="1685" w:type="dxa"/>
            <w:tcBorders>
              <w:top w:val="single" w:sz="4" w:space="0" w:color="auto"/>
              <w:left w:val="single" w:sz="4" w:space="0" w:color="auto"/>
              <w:bottom w:val="single" w:sz="4" w:space="0" w:color="auto"/>
              <w:right w:val="single" w:sz="4" w:space="0" w:color="auto"/>
            </w:tcBorders>
          </w:tcPr>
          <w:p w14:paraId="6B30A4B7"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Rashodi za stipendije studentima</w:t>
            </w:r>
          </w:p>
        </w:tc>
        <w:tc>
          <w:tcPr>
            <w:tcW w:w="1944" w:type="dxa"/>
            <w:tcBorders>
              <w:top w:val="single" w:sz="4" w:space="0" w:color="auto"/>
              <w:left w:val="single" w:sz="4" w:space="0" w:color="auto"/>
              <w:bottom w:val="single" w:sz="4" w:space="0" w:color="auto"/>
              <w:right w:val="single" w:sz="4" w:space="0" w:color="auto"/>
            </w:tcBorders>
          </w:tcPr>
          <w:p w14:paraId="442BEC9A"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Pomoć studentima i poticanje izvrsnosti</w:t>
            </w:r>
          </w:p>
        </w:tc>
        <w:tc>
          <w:tcPr>
            <w:tcW w:w="1811" w:type="dxa"/>
            <w:tcBorders>
              <w:top w:val="single" w:sz="4" w:space="0" w:color="auto"/>
              <w:left w:val="single" w:sz="4" w:space="0" w:color="auto"/>
              <w:bottom w:val="single" w:sz="4" w:space="0" w:color="auto"/>
              <w:right w:val="single" w:sz="4" w:space="0" w:color="auto"/>
            </w:tcBorders>
          </w:tcPr>
          <w:p w14:paraId="6420ADFA"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Broj dodijeljenih stipendija</w:t>
            </w:r>
          </w:p>
        </w:tc>
        <w:tc>
          <w:tcPr>
            <w:tcW w:w="1176" w:type="dxa"/>
            <w:tcBorders>
              <w:top w:val="single" w:sz="4" w:space="0" w:color="auto"/>
              <w:left w:val="single" w:sz="4" w:space="0" w:color="auto"/>
              <w:bottom w:val="single" w:sz="4" w:space="0" w:color="auto"/>
              <w:right w:val="single" w:sz="4" w:space="0" w:color="auto"/>
            </w:tcBorders>
          </w:tcPr>
          <w:p w14:paraId="54BF4E73"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36</w:t>
            </w:r>
          </w:p>
        </w:tc>
        <w:tc>
          <w:tcPr>
            <w:tcW w:w="756" w:type="dxa"/>
            <w:tcBorders>
              <w:top w:val="single" w:sz="4" w:space="0" w:color="auto"/>
              <w:left w:val="single" w:sz="4" w:space="0" w:color="auto"/>
              <w:bottom w:val="single" w:sz="4" w:space="0" w:color="auto"/>
              <w:right w:val="single" w:sz="4" w:space="0" w:color="auto"/>
            </w:tcBorders>
          </w:tcPr>
          <w:p w14:paraId="4A316A91"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38</w:t>
            </w:r>
          </w:p>
        </w:tc>
        <w:tc>
          <w:tcPr>
            <w:tcW w:w="845" w:type="dxa"/>
            <w:tcBorders>
              <w:top w:val="single" w:sz="4" w:space="0" w:color="auto"/>
              <w:left w:val="single" w:sz="4" w:space="0" w:color="auto"/>
              <w:bottom w:val="single" w:sz="4" w:space="0" w:color="auto"/>
              <w:right w:val="single" w:sz="4" w:space="0" w:color="auto"/>
            </w:tcBorders>
          </w:tcPr>
          <w:p w14:paraId="64D21FE1"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38</w:t>
            </w:r>
          </w:p>
        </w:tc>
        <w:tc>
          <w:tcPr>
            <w:tcW w:w="845" w:type="dxa"/>
            <w:tcBorders>
              <w:top w:val="single" w:sz="4" w:space="0" w:color="auto"/>
              <w:left w:val="single" w:sz="4" w:space="0" w:color="auto"/>
              <w:bottom w:val="single" w:sz="4" w:space="0" w:color="auto"/>
              <w:right w:val="single" w:sz="4" w:space="0" w:color="auto"/>
            </w:tcBorders>
          </w:tcPr>
          <w:p w14:paraId="6C1DE775"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38</w:t>
            </w:r>
          </w:p>
        </w:tc>
      </w:tr>
      <w:tr w:rsidR="00FF63B6" w:rsidRPr="009670A4" w14:paraId="16BFA298" w14:textId="77777777" w:rsidTr="00B95F9F">
        <w:tc>
          <w:tcPr>
            <w:tcW w:w="1685" w:type="dxa"/>
            <w:tcBorders>
              <w:top w:val="single" w:sz="4" w:space="0" w:color="auto"/>
              <w:left w:val="single" w:sz="4" w:space="0" w:color="auto"/>
              <w:bottom w:val="single" w:sz="4" w:space="0" w:color="auto"/>
              <w:right w:val="single" w:sz="4" w:space="0" w:color="auto"/>
            </w:tcBorders>
          </w:tcPr>
          <w:p w14:paraId="4AEDF5AC"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Naknada za prijevoz učenika OŠ Vodice</w:t>
            </w:r>
          </w:p>
        </w:tc>
        <w:tc>
          <w:tcPr>
            <w:tcW w:w="1944" w:type="dxa"/>
            <w:tcBorders>
              <w:top w:val="single" w:sz="4" w:space="0" w:color="auto"/>
              <w:left w:val="single" w:sz="4" w:space="0" w:color="auto"/>
              <w:bottom w:val="single" w:sz="4" w:space="0" w:color="auto"/>
              <w:right w:val="single" w:sz="4" w:space="0" w:color="auto"/>
            </w:tcBorders>
          </w:tcPr>
          <w:p w14:paraId="25F6B555"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Prijevoz djece s rubnih dijelova grada do Osnovne škole</w:t>
            </w:r>
          </w:p>
        </w:tc>
        <w:tc>
          <w:tcPr>
            <w:tcW w:w="1811" w:type="dxa"/>
            <w:tcBorders>
              <w:top w:val="single" w:sz="4" w:space="0" w:color="auto"/>
              <w:left w:val="single" w:sz="4" w:space="0" w:color="auto"/>
              <w:bottom w:val="single" w:sz="4" w:space="0" w:color="auto"/>
              <w:right w:val="single" w:sz="4" w:space="0" w:color="auto"/>
            </w:tcBorders>
          </w:tcPr>
          <w:p w14:paraId="04973C4C"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Broj korisnika</w:t>
            </w:r>
          </w:p>
        </w:tc>
        <w:tc>
          <w:tcPr>
            <w:tcW w:w="1176" w:type="dxa"/>
            <w:tcBorders>
              <w:top w:val="single" w:sz="4" w:space="0" w:color="auto"/>
              <w:left w:val="single" w:sz="4" w:space="0" w:color="auto"/>
              <w:bottom w:val="single" w:sz="4" w:space="0" w:color="auto"/>
              <w:right w:val="single" w:sz="4" w:space="0" w:color="auto"/>
            </w:tcBorders>
          </w:tcPr>
          <w:p w14:paraId="38F0EEDA"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98</w:t>
            </w:r>
          </w:p>
        </w:tc>
        <w:tc>
          <w:tcPr>
            <w:tcW w:w="756" w:type="dxa"/>
            <w:tcBorders>
              <w:top w:val="single" w:sz="4" w:space="0" w:color="auto"/>
              <w:left w:val="single" w:sz="4" w:space="0" w:color="auto"/>
              <w:bottom w:val="single" w:sz="4" w:space="0" w:color="auto"/>
              <w:right w:val="single" w:sz="4" w:space="0" w:color="auto"/>
            </w:tcBorders>
          </w:tcPr>
          <w:p w14:paraId="0E07E05D"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100</w:t>
            </w:r>
          </w:p>
        </w:tc>
        <w:tc>
          <w:tcPr>
            <w:tcW w:w="845" w:type="dxa"/>
            <w:tcBorders>
              <w:top w:val="single" w:sz="4" w:space="0" w:color="auto"/>
              <w:left w:val="single" w:sz="4" w:space="0" w:color="auto"/>
              <w:bottom w:val="single" w:sz="4" w:space="0" w:color="auto"/>
              <w:right w:val="single" w:sz="4" w:space="0" w:color="auto"/>
            </w:tcBorders>
          </w:tcPr>
          <w:p w14:paraId="5F3707FB"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100</w:t>
            </w:r>
          </w:p>
        </w:tc>
        <w:tc>
          <w:tcPr>
            <w:tcW w:w="845" w:type="dxa"/>
            <w:tcBorders>
              <w:top w:val="single" w:sz="4" w:space="0" w:color="auto"/>
              <w:left w:val="single" w:sz="4" w:space="0" w:color="auto"/>
              <w:bottom w:val="single" w:sz="4" w:space="0" w:color="auto"/>
              <w:right w:val="single" w:sz="4" w:space="0" w:color="auto"/>
            </w:tcBorders>
          </w:tcPr>
          <w:p w14:paraId="5D3A0ADD"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100</w:t>
            </w:r>
          </w:p>
        </w:tc>
      </w:tr>
      <w:tr w:rsidR="00FF63B6" w:rsidRPr="009670A4" w14:paraId="26A44947" w14:textId="77777777" w:rsidTr="00B95F9F">
        <w:tc>
          <w:tcPr>
            <w:tcW w:w="1685" w:type="dxa"/>
            <w:tcBorders>
              <w:top w:val="single" w:sz="4" w:space="0" w:color="auto"/>
              <w:left w:val="single" w:sz="4" w:space="0" w:color="auto"/>
              <w:bottom w:val="single" w:sz="4" w:space="0" w:color="auto"/>
              <w:right w:val="single" w:sz="4" w:space="0" w:color="auto"/>
            </w:tcBorders>
          </w:tcPr>
          <w:p w14:paraId="50CD60AF" w14:textId="77777777" w:rsidR="00FF63B6" w:rsidRPr="009670A4" w:rsidRDefault="00FF63B6" w:rsidP="00B95F9F">
            <w:pPr>
              <w:spacing w:line="276" w:lineRule="auto"/>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Nagrađivanje posebno uspješnih učenika sa područja Grada</w:t>
            </w:r>
          </w:p>
        </w:tc>
        <w:tc>
          <w:tcPr>
            <w:tcW w:w="1944" w:type="dxa"/>
            <w:tcBorders>
              <w:top w:val="single" w:sz="4" w:space="0" w:color="auto"/>
              <w:left w:val="single" w:sz="4" w:space="0" w:color="auto"/>
              <w:bottom w:val="single" w:sz="4" w:space="0" w:color="auto"/>
              <w:right w:val="single" w:sz="4" w:space="0" w:color="auto"/>
            </w:tcBorders>
          </w:tcPr>
          <w:p w14:paraId="7202EDA4"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 xml:space="preserve">Poticanje izvrsnosti učenika </w:t>
            </w:r>
          </w:p>
        </w:tc>
        <w:tc>
          <w:tcPr>
            <w:tcW w:w="1811" w:type="dxa"/>
            <w:tcBorders>
              <w:top w:val="single" w:sz="4" w:space="0" w:color="auto"/>
              <w:left w:val="single" w:sz="4" w:space="0" w:color="auto"/>
              <w:bottom w:val="single" w:sz="4" w:space="0" w:color="auto"/>
              <w:right w:val="single" w:sz="4" w:space="0" w:color="auto"/>
            </w:tcBorders>
          </w:tcPr>
          <w:p w14:paraId="7563A523" w14:textId="77777777" w:rsidR="00FF63B6" w:rsidRPr="009670A4" w:rsidRDefault="00FF63B6" w:rsidP="00B95F9F">
            <w:pPr>
              <w:spacing w:line="276" w:lineRule="auto"/>
              <w:jc w:val="right"/>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Broj dodijeljenih nagrada</w:t>
            </w:r>
          </w:p>
        </w:tc>
        <w:tc>
          <w:tcPr>
            <w:tcW w:w="1176" w:type="dxa"/>
            <w:tcBorders>
              <w:top w:val="single" w:sz="4" w:space="0" w:color="auto"/>
              <w:left w:val="single" w:sz="4" w:space="0" w:color="auto"/>
              <w:bottom w:val="single" w:sz="4" w:space="0" w:color="auto"/>
              <w:right w:val="single" w:sz="4" w:space="0" w:color="auto"/>
            </w:tcBorders>
          </w:tcPr>
          <w:p w14:paraId="0AC31399"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w:t>
            </w:r>
          </w:p>
        </w:tc>
        <w:tc>
          <w:tcPr>
            <w:tcW w:w="756" w:type="dxa"/>
            <w:tcBorders>
              <w:top w:val="single" w:sz="4" w:space="0" w:color="auto"/>
              <w:left w:val="single" w:sz="4" w:space="0" w:color="auto"/>
              <w:bottom w:val="single" w:sz="4" w:space="0" w:color="auto"/>
              <w:right w:val="single" w:sz="4" w:space="0" w:color="auto"/>
            </w:tcBorders>
          </w:tcPr>
          <w:p w14:paraId="78D38D00"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w:t>
            </w:r>
          </w:p>
        </w:tc>
        <w:tc>
          <w:tcPr>
            <w:tcW w:w="845" w:type="dxa"/>
            <w:tcBorders>
              <w:top w:val="single" w:sz="4" w:space="0" w:color="auto"/>
              <w:left w:val="single" w:sz="4" w:space="0" w:color="auto"/>
              <w:bottom w:val="single" w:sz="4" w:space="0" w:color="auto"/>
              <w:right w:val="single" w:sz="4" w:space="0" w:color="auto"/>
            </w:tcBorders>
          </w:tcPr>
          <w:p w14:paraId="66D53095"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w:t>
            </w:r>
          </w:p>
        </w:tc>
        <w:tc>
          <w:tcPr>
            <w:tcW w:w="845" w:type="dxa"/>
            <w:tcBorders>
              <w:top w:val="single" w:sz="4" w:space="0" w:color="auto"/>
              <w:left w:val="single" w:sz="4" w:space="0" w:color="auto"/>
              <w:bottom w:val="single" w:sz="4" w:space="0" w:color="auto"/>
              <w:right w:val="single" w:sz="4" w:space="0" w:color="auto"/>
            </w:tcBorders>
          </w:tcPr>
          <w:p w14:paraId="1BB5C070" w14:textId="77777777" w:rsidR="00FF63B6" w:rsidRPr="009670A4" w:rsidRDefault="00FF63B6" w:rsidP="00B95F9F">
            <w:pPr>
              <w:spacing w:line="276" w:lineRule="auto"/>
              <w:jc w:val="center"/>
              <w:rPr>
                <w:rFonts w:ascii="Times New Roman" w:eastAsia="Times New Roman" w:hAnsi="Times New Roman" w:cs="Times New Roman"/>
                <w:sz w:val="20"/>
                <w:szCs w:val="20"/>
              </w:rPr>
            </w:pPr>
            <w:r w:rsidRPr="009670A4">
              <w:rPr>
                <w:rFonts w:ascii="Times New Roman" w:eastAsia="Times New Roman" w:hAnsi="Times New Roman" w:cs="Times New Roman"/>
                <w:sz w:val="20"/>
                <w:szCs w:val="20"/>
              </w:rPr>
              <w:t>20</w:t>
            </w:r>
          </w:p>
        </w:tc>
      </w:tr>
    </w:tbl>
    <w:p w14:paraId="079BF24D" w14:textId="77777777" w:rsidR="00FF63B6" w:rsidRPr="00F81638" w:rsidRDefault="00FF63B6" w:rsidP="00FF63B6">
      <w:pPr>
        <w:rPr>
          <w:rFonts w:ascii="Times New Roman" w:hAnsi="Times New Roman" w:cs="Times New Roman"/>
          <w:b/>
          <w:bCs/>
          <w:color w:val="EE0000"/>
        </w:rPr>
      </w:pPr>
    </w:p>
    <w:p w14:paraId="04AB2EB8" w14:textId="77777777" w:rsidR="00FF63B6" w:rsidRPr="00F81638" w:rsidRDefault="00FF63B6" w:rsidP="00FF63B6">
      <w:pPr>
        <w:rPr>
          <w:rFonts w:ascii="Times New Roman" w:hAnsi="Times New Roman" w:cs="Times New Roman"/>
          <w:b/>
          <w:bCs/>
          <w:color w:val="EE0000"/>
        </w:rPr>
      </w:pPr>
    </w:p>
    <w:p w14:paraId="362C0BE8" w14:textId="77777777" w:rsidR="00FF63B6" w:rsidRPr="003E08CA" w:rsidRDefault="00FF63B6" w:rsidP="00FF63B6">
      <w:pPr>
        <w:jc w:val="both"/>
        <w:rPr>
          <w:rFonts w:ascii="Times New Roman" w:eastAsia="Times New Roman" w:hAnsi="Times New Roman" w:cs="Times New Roman"/>
          <w:sz w:val="24"/>
          <w:szCs w:val="24"/>
          <w:lang w:eastAsia="hr-HR"/>
        </w:rPr>
      </w:pPr>
      <w:r w:rsidRPr="003E08CA">
        <w:rPr>
          <w:rFonts w:ascii="Times New Roman" w:eastAsia="Times New Roman" w:hAnsi="Times New Roman" w:cs="Times New Roman"/>
          <w:sz w:val="24"/>
          <w:szCs w:val="24"/>
          <w:lang w:eastAsia="hr-HR"/>
        </w:rPr>
        <w:t>Program Kultura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3E08CA" w14:paraId="3FC06361"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52D18C8F" w14:textId="77777777" w:rsidR="00FF63B6" w:rsidRPr="003E08CA" w:rsidRDefault="00FF63B6" w:rsidP="00B95F9F">
            <w:pPr>
              <w:jc w:val="both"/>
              <w:rPr>
                <w:rFonts w:ascii="Times New Roman" w:eastAsia="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hideMark/>
          </w:tcPr>
          <w:p w14:paraId="4C0A3C84" w14:textId="77777777" w:rsidR="00FF63B6" w:rsidRPr="003E08CA" w:rsidRDefault="00FF63B6" w:rsidP="00B95F9F">
            <w:pPr>
              <w:jc w:val="center"/>
              <w:rPr>
                <w:rFonts w:ascii="Times New Roman" w:eastAsia="Times New Roman" w:hAnsi="Times New Roman" w:cs="Times New Roman"/>
                <w:bCs/>
                <w:sz w:val="24"/>
                <w:szCs w:val="24"/>
              </w:rPr>
            </w:pPr>
            <w:r w:rsidRPr="003E08CA">
              <w:rPr>
                <w:rFonts w:ascii="Times New Roman" w:eastAsia="Times New Roman" w:hAnsi="Times New Roman" w:cs="Times New Roman"/>
                <w:bCs/>
                <w:sz w:val="24"/>
                <w:szCs w:val="24"/>
              </w:rPr>
              <w:t>Plan</w:t>
            </w:r>
          </w:p>
        </w:tc>
      </w:tr>
      <w:tr w:rsidR="00FF63B6" w:rsidRPr="003E08CA" w14:paraId="22976C62"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52B14865"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Djelatnost Gradske knjižnice</w:t>
            </w:r>
          </w:p>
        </w:tc>
        <w:tc>
          <w:tcPr>
            <w:tcW w:w="1979" w:type="dxa"/>
            <w:tcBorders>
              <w:top w:val="single" w:sz="4" w:space="0" w:color="000000"/>
              <w:left w:val="single" w:sz="4" w:space="0" w:color="000000"/>
              <w:bottom w:val="single" w:sz="4" w:space="0" w:color="000000"/>
              <w:right w:val="single" w:sz="4" w:space="0" w:color="000000"/>
            </w:tcBorders>
            <w:hideMark/>
          </w:tcPr>
          <w:p w14:paraId="76332175"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235.145,00 €</w:t>
            </w:r>
          </w:p>
        </w:tc>
      </w:tr>
      <w:tr w:rsidR="00FF63B6" w:rsidRPr="003E08CA" w14:paraId="274BC57E"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625AE37"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Djelatnost Centra za umjetnost i kulturu</w:t>
            </w:r>
          </w:p>
        </w:tc>
        <w:tc>
          <w:tcPr>
            <w:tcW w:w="1979" w:type="dxa"/>
            <w:tcBorders>
              <w:top w:val="single" w:sz="4" w:space="0" w:color="000000"/>
              <w:left w:val="single" w:sz="4" w:space="0" w:color="000000"/>
              <w:bottom w:val="single" w:sz="4" w:space="0" w:color="000000"/>
              <w:right w:val="single" w:sz="4" w:space="0" w:color="000000"/>
            </w:tcBorders>
          </w:tcPr>
          <w:p w14:paraId="0E9939D1"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320.013,00 €</w:t>
            </w:r>
          </w:p>
        </w:tc>
      </w:tr>
      <w:tr w:rsidR="00FF63B6" w:rsidRPr="003E08CA" w14:paraId="234BB5A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0E43FF4"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Djelatnost Memorijalnog centra Faust Vrančić</w:t>
            </w:r>
          </w:p>
        </w:tc>
        <w:tc>
          <w:tcPr>
            <w:tcW w:w="1979" w:type="dxa"/>
            <w:tcBorders>
              <w:top w:val="single" w:sz="4" w:space="0" w:color="000000"/>
              <w:left w:val="single" w:sz="4" w:space="0" w:color="000000"/>
              <w:bottom w:val="single" w:sz="4" w:space="0" w:color="000000"/>
              <w:right w:val="single" w:sz="4" w:space="0" w:color="000000"/>
            </w:tcBorders>
          </w:tcPr>
          <w:p w14:paraId="6F762A8F"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168.560,00 €</w:t>
            </w:r>
          </w:p>
        </w:tc>
      </w:tr>
      <w:tr w:rsidR="00FF63B6" w:rsidRPr="003E08CA" w14:paraId="1D2E032B"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A837067"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Javne potrebe u kulturi – sufinanciranje djelatnosti kulturnih udruga</w:t>
            </w:r>
          </w:p>
        </w:tc>
        <w:tc>
          <w:tcPr>
            <w:tcW w:w="1979" w:type="dxa"/>
            <w:tcBorders>
              <w:top w:val="single" w:sz="4" w:space="0" w:color="000000"/>
              <w:left w:val="single" w:sz="4" w:space="0" w:color="000000"/>
              <w:bottom w:val="single" w:sz="4" w:space="0" w:color="000000"/>
              <w:right w:val="single" w:sz="4" w:space="0" w:color="000000"/>
            </w:tcBorders>
          </w:tcPr>
          <w:p w14:paraId="0F7BD884"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117.200,00 €</w:t>
            </w:r>
          </w:p>
        </w:tc>
      </w:tr>
      <w:tr w:rsidR="00FF63B6" w:rsidRPr="003E08CA" w14:paraId="4E84B754"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093C397A"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Sufinanciranje rada Glazbene škole u Vodicama</w:t>
            </w:r>
          </w:p>
        </w:tc>
        <w:tc>
          <w:tcPr>
            <w:tcW w:w="1979" w:type="dxa"/>
            <w:tcBorders>
              <w:top w:val="single" w:sz="4" w:space="0" w:color="000000"/>
              <w:left w:val="single" w:sz="4" w:space="0" w:color="000000"/>
              <w:bottom w:val="single" w:sz="4" w:space="0" w:color="000000"/>
              <w:right w:val="single" w:sz="4" w:space="0" w:color="000000"/>
            </w:tcBorders>
          </w:tcPr>
          <w:p w14:paraId="6675C147"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70.000,00 €</w:t>
            </w:r>
          </w:p>
        </w:tc>
      </w:tr>
      <w:tr w:rsidR="00FF63B6" w:rsidRPr="003E08CA" w14:paraId="7244CE6C"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5479F8FE" w14:textId="77777777" w:rsidR="00FF63B6" w:rsidRPr="003E08CA" w:rsidRDefault="00FF63B6" w:rsidP="00B95F9F">
            <w:pPr>
              <w:jc w:val="both"/>
              <w:rPr>
                <w:rFonts w:ascii="Times New Roman" w:eastAsia="Times New Roman" w:hAnsi="Times New Roman" w:cs="Times New Roman"/>
              </w:rPr>
            </w:pPr>
            <w:r w:rsidRPr="003E08CA">
              <w:rPr>
                <w:rFonts w:ascii="Times New Roman" w:eastAsia="Times New Roman" w:hAnsi="Times New Roman" w:cs="Times New Roman"/>
              </w:rPr>
              <w:t>Očuvanje kulturne baštine</w:t>
            </w:r>
          </w:p>
        </w:tc>
        <w:tc>
          <w:tcPr>
            <w:tcW w:w="1979" w:type="dxa"/>
            <w:tcBorders>
              <w:top w:val="single" w:sz="4" w:space="0" w:color="000000"/>
              <w:left w:val="single" w:sz="4" w:space="0" w:color="000000"/>
              <w:bottom w:val="single" w:sz="4" w:space="0" w:color="000000"/>
              <w:right w:val="single" w:sz="4" w:space="0" w:color="000000"/>
            </w:tcBorders>
          </w:tcPr>
          <w:p w14:paraId="6651FC31" w14:textId="77777777" w:rsidR="00FF63B6" w:rsidRPr="003E08CA" w:rsidRDefault="00FF63B6" w:rsidP="00B95F9F">
            <w:pPr>
              <w:jc w:val="right"/>
              <w:rPr>
                <w:rFonts w:ascii="Times New Roman" w:eastAsia="Times New Roman" w:hAnsi="Times New Roman" w:cs="Times New Roman"/>
                <w:sz w:val="24"/>
                <w:szCs w:val="24"/>
              </w:rPr>
            </w:pPr>
            <w:r w:rsidRPr="003E08CA">
              <w:rPr>
                <w:rFonts w:ascii="Times New Roman" w:eastAsia="Times New Roman" w:hAnsi="Times New Roman" w:cs="Times New Roman"/>
                <w:sz w:val="24"/>
                <w:szCs w:val="24"/>
              </w:rPr>
              <w:t>27.000,00 €</w:t>
            </w:r>
          </w:p>
        </w:tc>
      </w:tr>
      <w:tr w:rsidR="00FF63B6" w:rsidRPr="003E08CA" w14:paraId="26A4FCF7"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54AFF148" w14:textId="77777777" w:rsidR="00FF63B6" w:rsidRPr="003E08CA" w:rsidRDefault="00FF63B6" w:rsidP="00B95F9F">
            <w:pPr>
              <w:jc w:val="both"/>
              <w:rPr>
                <w:rFonts w:ascii="Times New Roman" w:eastAsia="Times New Roman" w:hAnsi="Times New Roman" w:cs="Times New Roman"/>
                <w:b/>
                <w:bCs/>
              </w:rPr>
            </w:pPr>
            <w:r w:rsidRPr="003E08CA">
              <w:rPr>
                <w:rFonts w:ascii="Times New Roman" w:eastAsia="Times New Roman" w:hAnsi="Times New Roman" w:cs="Times New Roman"/>
                <w:b/>
                <w:bCs/>
              </w:rPr>
              <w:t>UKUPNO</w:t>
            </w:r>
          </w:p>
        </w:tc>
        <w:tc>
          <w:tcPr>
            <w:tcW w:w="1979" w:type="dxa"/>
            <w:tcBorders>
              <w:top w:val="single" w:sz="4" w:space="0" w:color="000000"/>
              <w:left w:val="single" w:sz="4" w:space="0" w:color="000000"/>
              <w:bottom w:val="single" w:sz="4" w:space="0" w:color="000000"/>
              <w:right w:val="single" w:sz="4" w:space="0" w:color="000000"/>
            </w:tcBorders>
          </w:tcPr>
          <w:p w14:paraId="7CC82E4B" w14:textId="77777777" w:rsidR="00FF63B6" w:rsidRPr="003E08CA" w:rsidRDefault="00FF63B6" w:rsidP="00B95F9F">
            <w:pPr>
              <w:jc w:val="right"/>
              <w:rPr>
                <w:rFonts w:ascii="Times New Roman" w:eastAsia="Times New Roman" w:hAnsi="Times New Roman" w:cs="Times New Roman"/>
                <w:b/>
                <w:bCs/>
                <w:sz w:val="24"/>
                <w:szCs w:val="24"/>
              </w:rPr>
            </w:pPr>
            <w:r w:rsidRPr="003E08CA">
              <w:rPr>
                <w:rFonts w:ascii="Times New Roman" w:eastAsia="Times New Roman" w:hAnsi="Times New Roman" w:cs="Times New Roman"/>
                <w:b/>
                <w:bCs/>
                <w:sz w:val="24"/>
                <w:szCs w:val="24"/>
              </w:rPr>
              <w:t>937.918,00 €</w:t>
            </w:r>
          </w:p>
        </w:tc>
      </w:tr>
    </w:tbl>
    <w:p w14:paraId="2289642D" w14:textId="77777777" w:rsidR="00FF63B6" w:rsidRPr="00F81638" w:rsidRDefault="00FF63B6" w:rsidP="00FF63B6">
      <w:pPr>
        <w:suppressAutoHyphens/>
        <w:spacing w:line="252" w:lineRule="auto"/>
        <w:jc w:val="both"/>
        <w:rPr>
          <w:rFonts w:ascii="Times New Roman" w:eastAsia="Calibri" w:hAnsi="Times New Roman" w:cs="Times New Roman"/>
          <w:color w:val="EE0000"/>
          <w:sz w:val="24"/>
          <w:szCs w:val="24"/>
          <w:lang w:eastAsia="zh-CN"/>
        </w:rPr>
      </w:pPr>
    </w:p>
    <w:p w14:paraId="0BD4E107" w14:textId="77777777" w:rsidR="00FF63B6" w:rsidRDefault="00FF63B6" w:rsidP="00FF63B6">
      <w:pPr>
        <w:rPr>
          <w:rFonts w:ascii="Times New Roman" w:eastAsia="Calibri" w:hAnsi="Times New Roman" w:cs="Times New Roman"/>
          <w:b/>
          <w:color w:val="EE0000"/>
          <w:lang w:eastAsia="zh-CN"/>
        </w:rPr>
      </w:pPr>
    </w:p>
    <w:p w14:paraId="00C97262" w14:textId="77777777" w:rsidR="00FF63B6" w:rsidRDefault="00FF63B6" w:rsidP="00FF63B6">
      <w:pPr>
        <w:rPr>
          <w:rFonts w:ascii="Times New Roman" w:hAnsi="Times New Roman" w:cs="Times New Roman"/>
          <w:b/>
          <w:bCs/>
        </w:rPr>
      </w:pPr>
    </w:p>
    <w:p w14:paraId="4B35CCDA" w14:textId="77777777" w:rsidR="00FF63B6" w:rsidRDefault="00FF63B6" w:rsidP="00FF63B6">
      <w:pPr>
        <w:rPr>
          <w:rFonts w:ascii="Times New Roman" w:hAnsi="Times New Roman" w:cs="Times New Roman"/>
          <w:b/>
          <w:bCs/>
        </w:rPr>
      </w:pPr>
    </w:p>
    <w:p w14:paraId="6A00AA53" w14:textId="77777777" w:rsidR="00FF63B6" w:rsidRDefault="00FF63B6" w:rsidP="00FF63B6">
      <w:pPr>
        <w:rPr>
          <w:rFonts w:ascii="Times New Roman" w:hAnsi="Times New Roman" w:cs="Times New Roman"/>
          <w:b/>
          <w:bCs/>
        </w:rPr>
      </w:pPr>
    </w:p>
    <w:p w14:paraId="4C51A0E1" w14:textId="77777777" w:rsidR="004C69F0" w:rsidRDefault="004C69F0" w:rsidP="00FF63B6">
      <w:pPr>
        <w:rPr>
          <w:rFonts w:ascii="Times New Roman" w:hAnsi="Times New Roman" w:cs="Times New Roman"/>
          <w:b/>
          <w:bCs/>
        </w:rPr>
      </w:pPr>
    </w:p>
    <w:p w14:paraId="73AAADDB" w14:textId="77777777" w:rsidR="004C69F0" w:rsidRDefault="004C69F0" w:rsidP="00FF63B6">
      <w:pPr>
        <w:rPr>
          <w:rFonts w:ascii="Times New Roman" w:hAnsi="Times New Roman" w:cs="Times New Roman"/>
          <w:b/>
          <w:bCs/>
        </w:rPr>
      </w:pPr>
    </w:p>
    <w:p w14:paraId="2E8CC135" w14:textId="77777777" w:rsidR="004C69F0" w:rsidRDefault="004C69F0" w:rsidP="00FF63B6">
      <w:pPr>
        <w:rPr>
          <w:rFonts w:ascii="Times New Roman" w:hAnsi="Times New Roman" w:cs="Times New Roman"/>
          <w:b/>
          <w:bCs/>
        </w:rPr>
      </w:pPr>
    </w:p>
    <w:p w14:paraId="45C0B898" w14:textId="75DCB15A" w:rsidR="00FF63B6" w:rsidRPr="000C2D11" w:rsidRDefault="00FF63B6" w:rsidP="00FF63B6">
      <w:pPr>
        <w:rPr>
          <w:rFonts w:ascii="Times New Roman" w:hAnsi="Times New Roman" w:cs="Times New Roman"/>
          <w:b/>
          <w:bCs/>
        </w:rPr>
      </w:pPr>
      <w:r w:rsidRPr="000C2D11">
        <w:rPr>
          <w:rFonts w:ascii="Times New Roman" w:hAnsi="Times New Roman" w:cs="Times New Roman"/>
          <w:b/>
          <w:bCs/>
        </w:rPr>
        <w:lastRenderedPageBreak/>
        <w:t>3001 – Djelatnost Gradske knjižnice</w:t>
      </w:r>
    </w:p>
    <w:p w14:paraId="0D768B32" w14:textId="77777777" w:rsidR="00FF63B6" w:rsidRPr="000C2D11" w:rsidRDefault="00FF63B6" w:rsidP="00FF63B6">
      <w:pPr>
        <w:rPr>
          <w:rFonts w:ascii="Times New Roman" w:hAnsi="Times New Roman" w:cs="Times New Roman"/>
          <w:b/>
          <w:bCs/>
        </w:rPr>
      </w:pPr>
      <w:r w:rsidRPr="000C2D11">
        <w:rPr>
          <w:rFonts w:ascii="Times New Roman" w:hAnsi="Times New Roman" w:cs="Times New Roman"/>
          <w:b/>
          <w:bCs/>
        </w:rPr>
        <w:t>OBRAZLOŽENJE PRIJEDLOGA FINANCIJSKOG PLANA GRADSKE KNJIŽNICE VODICE ZA 2026. GODINU</w:t>
      </w:r>
    </w:p>
    <w:p w14:paraId="17C6A6D4" w14:textId="77777777" w:rsidR="00FF63B6" w:rsidRPr="009D435F" w:rsidRDefault="00FF63B6" w:rsidP="00FF63B6">
      <w:pPr>
        <w:spacing w:line="276" w:lineRule="auto"/>
        <w:rPr>
          <w:rFonts w:ascii="Times New Roman" w:hAnsi="Times New Roman" w:cs="Times New Roman"/>
          <w:sz w:val="24"/>
          <w:szCs w:val="24"/>
        </w:rPr>
      </w:pPr>
      <w:r w:rsidRPr="009D435F">
        <w:rPr>
          <w:rFonts w:ascii="Times New Roman" w:hAnsi="Times New Roman" w:cs="Times New Roman"/>
          <w:sz w:val="24"/>
          <w:szCs w:val="24"/>
        </w:rPr>
        <w:t>Djelatnost narodne knjižnice obuhvaća:</w:t>
      </w:r>
    </w:p>
    <w:p w14:paraId="3AFAC631" w14:textId="77777777" w:rsidR="00FF63B6" w:rsidRPr="00E8455B" w:rsidRDefault="00FF63B6" w:rsidP="00FF63B6">
      <w:pPr>
        <w:pStyle w:val="Odlomakpopisa"/>
        <w:widowControl/>
        <w:numPr>
          <w:ilvl w:val="0"/>
          <w:numId w:val="25"/>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Knjižnična djelatnost koja obuhvaća:</w:t>
      </w:r>
    </w:p>
    <w:p w14:paraId="419221F6"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nabavu knjižnične građe i izgradnju knjižničnih zbirki,</w:t>
      </w:r>
    </w:p>
    <w:p w14:paraId="1E2DC43E"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stručnu obradu knjižnične građe prema stručnim standardima, a što uključuje izradu informacijskih pomagala u tiskanom i/ili elektroničkom obliku,</w:t>
      </w:r>
    </w:p>
    <w:p w14:paraId="5CCE4B40"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pohranu, čuvanje i zaštitu knjižnične građe te provođenje mjera zaštite knjižnične građe koja je kulturno dobro,</w:t>
      </w:r>
    </w:p>
    <w:p w14:paraId="7129B016"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pružanje informacijskih usluga, posudbu i davanje na korištenje knjižnične građe, uključujući međuknjižničnu posudbu,</w:t>
      </w:r>
    </w:p>
    <w:p w14:paraId="67553406"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dokumentacijske i informacijske djelatnosti,</w:t>
      </w:r>
    </w:p>
    <w:p w14:paraId="4AB9CA15"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digitalizaciju knjižnične građe,</w:t>
      </w:r>
    </w:p>
    <w:p w14:paraId="548A63CA"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usmjeravanje i podučavanje korisnika pri izboru i korištenju knjižnične građe, informacijskih pomagala i drugih izvora,</w:t>
      </w:r>
    </w:p>
    <w:p w14:paraId="5C232641"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vođenje dokumentacije i prikupljanje statističkih podataka o poslovanju, knjižničnoj građi, korisnicima i o korištenju usluga knjižnice,</w:t>
      </w:r>
    </w:p>
    <w:p w14:paraId="4B7F7EB4"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prikupljanje statističkih podataka vezanih uz provedbu propisa koja se uređuju autorska i srodna prava,</w:t>
      </w:r>
    </w:p>
    <w:p w14:paraId="752C993A" w14:textId="77777777" w:rsidR="00FF63B6" w:rsidRPr="00E8455B" w:rsidRDefault="00FF63B6" w:rsidP="00FF63B6">
      <w:pPr>
        <w:pStyle w:val="Odlomakpopisa"/>
        <w:widowControl/>
        <w:numPr>
          <w:ilvl w:val="0"/>
          <w:numId w:val="24"/>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pripremanje kulturnih, informacijskih, obrazovnih i znanstvenih sadržaja i programa.</w:t>
      </w:r>
    </w:p>
    <w:p w14:paraId="4AFF3E1B" w14:textId="77777777" w:rsidR="00FF63B6" w:rsidRPr="00E8455B" w:rsidRDefault="00FF63B6" w:rsidP="00FF63B6">
      <w:pPr>
        <w:pStyle w:val="Odlomakpopisa"/>
        <w:widowControl/>
        <w:numPr>
          <w:ilvl w:val="0"/>
          <w:numId w:val="25"/>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Organiziranje i održavanje predstava, koncerata, predavanja, izložbi i sličnih manifestacija.</w:t>
      </w:r>
    </w:p>
    <w:p w14:paraId="3CFE6B59" w14:textId="77777777" w:rsidR="00FF63B6" w:rsidRPr="00E8455B" w:rsidRDefault="00FF63B6" w:rsidP="00FF63B6">
      <w:pPr>
        <w:pStyle w:val="Odlomakpopisa"/>
        <w:widowControl/>
        <w:numPr>
          <w:ilvl w:val="0"/>
          <w:numId w:val="25"/>
        </w:numPr>
        <w:autoSpaceDE/>
        <w:autoSpaceDN/>
        <w:spacing w:after="200" w:line="276" w:lineRule="auto"/>
        <w:contextualSpacing/>
        <w:rPr>
          <w:rFonts w:ascii="Times New Roman" w:hAnsi="Times New Roman" w:cs="Times New Roman"/>
          <w:sz w:val="24"/>
          <w:szCs w:val="24"/>
        </w:rPr>
      </w:pPr>
      <w:r w:rsidRPr="00E8455B">
        <w:rPr>
          <w:rFonts w:ascii="Times New Roman" w:hAnsi="Times New Roman" w:cs="Times New Roman"/>
          <w:sz w:val="24"/>
          <w:szCs w:val="24"/>
        </w:rPr>
        <w:t>Nakladnička djelatnost.</w:t>
      </w:r>
    </w:p>
    <w:p w14:paraId="0769117F" w14:textId="77777777" w:rsidR="00FF63B6" w:rsidRDefault="00FF63B6" w:rsidP="00FF63B6">
      <w:pPr>
        <w:spacing w:line="276" w:lineRule="auto"/>
        <w:jc w:val="both"/>
        <w:rPr>
          <w:rFonts w:ascii="Times New Roman" w:hAnsi="Times New Roman" w:cs="Times New Roman"/>
        </w:rPr>
      </w:pPr>
      <w:r w:rsidRPr="00B62608">
        <w:rPr>
          <w:rFonts w:ascii="Times New Roman" w:hAnsi="Times New Roman" w:cs="Times New Roman"/>
          <w:sz w:val="24"/>
          <w:szCs w:val="24"/>
        </w:rPr>
        <w:t>Knjižnica obavlja i druge djelatnosti, sukladno propisima koji služe ili pogoduju redovnim djelatnostima Knjižnice upisanim u sudski registar, ako se te djelatnosti obavljaju u manjem opsegu ili je obavljanje tih djelatnosti uobičajeno uz redovne djelatnosti</w:t>
      </w:r>
      <w:r w:rsidRPr="00B62608">
        <w:rPr>
          <w:rFonts w:ascii="Times New Roman" w:hAnsi="Times New Roman" w:cs="Times New Roman"/>
        </w:rPr>
        <w:t>.</w:t>
      </w:r>
    </w:p>
    <w:p w14:paraId="64D0F8A5" w14:textId="77777777" w:rsidR="00FF63B6" w:rsidRPr="00B21923" w:rsidRDefault="00FF63B6" w:rsidP="00FF63B6">
      <w:pPr>
        <w:spacing w:line="276" w:lineRule="auto"/>
        <w:jc w:val="both"/>
        <w:rPr>
          <w:rFonts w:ascii="Times New Roman" w:hAnsi="Times New Roman" w:cs="Times New Roman"/>
        </w:rPr>
      </w:pPr>
      <w:r w:rsidRPr="00B21923">
        <w:rPr>
          <w:rFonts w:ascii="Times New Roman" w:hAnsi="Times New Roman" w:cs="Times New Roman"/>
        </w:rPr>
        <w:t>Programi koji se provode u Gradskoj knjižnici Vodice temelje se na sljedećim propisima:</w:t>
      </w:r>
    </w:p>
    <w:p w14:paraId="3FDFC508" w14:textId="77777777" w:rsidR="00FF63B6" w:rsidRPr="00B21923" w:rsidRDefault="00FF63B6" w:rsidP="00FF63B6">
      <w:pPr>
        <w:spacing w:line="276" w:lineRule="auto"/>
        <w:ind w:firstLine="284"/>
        <w:rPr>
          <w:rFonts w:ascii="Times New Roman" w:eastAsia="Times New Roman" w:hAnsi="Times New Roman" w:cs="Times New Roman"/>
          <w:lang w:eastAsia="hr-HR"/>
        </w:rPr>
      </w:pPr>
      <w:r w:rsidRPr="00B21923">
        <w:rPr>
          <w:rFonts w:ascii="Times New Roman" w:hAnsi="Times New Roman" w:cs="Times New Roman"/>
          <w:b/>
          <w:bCs/>
        </w:rPr>
        <w:t>Zakoni</w:t>
      </w:r>
    </w:p>
    <w:p w14:paraId="06969DC0" w14:textId="77777777" w:rsidR="00FF63B6" w:rsidRPr="00B21923" w:rsidRDefault="00FF63B6" w:rsidP="00FF63B6">
      <w:pPr>
        <w:pStyle w:val="Odlomakpopisa"/>
        <w:widowControl/>
        <w:numPr>
          <w:ilvl w:val="0"/>
          <w:numId w:val="27"/>
        </w:numPr>
        <w:autoSpaceDE/>
        <w:autoSpaceDN/>
        <w:spacing w:after="200" w:line="276" w:lineRule="auto"/>
        <w:ind w:left="709" w:hanging="425"/>
        <w:contextualSpacing/>
        <w:rPr>
          <w:rFonts w:ascii="Times New Roman" w:hAnsi="Times New Roman" w:cs="Times New Roman"/>
        </w:rPr>
      </w:pPr>
      <w:r w:rsidRPr="00B21923">
        <w:rPr>
          <w:rFonts w:ascii="Times New Roman" w:hAnsi="Times New Roman" w:cs="Times New Roman"/>
        </w:rPr>
        <w:t>Zakon o knjižnicama i knjižničnoj djelatnosti (NN 17/2019, 98/2019, 114/2022, 36/2024)</w:t>
      </w:r>
    </w:p>
    <w:p w14:paraId="5B2E7A0F" w14:textId="77777777" w:rsidR="00FF63B6" w:rsidRPr="00B21923" w:rsidRDefault="00FF63B6" w:rsidP="00FF63B6">
      <w:pPr>
        <w:pStyle w:val="Odlomakpopisa"/>
        <w:widowControl/>
        <w:numPr>
          <w:ilvl w:val="0"/>
          <w:numId w:val="27"/>
        </w:numPr>
        <w:autoSpaceDE/>
        <w:autoSpaceDN/>
        <w:spacing w:after="200" w:line="276" w:lineRule="auto"/>
        <w:ind w:left="709" w:hanging="425"/>
        <w:contextualSpacing/>
        <w:rPr>
          <w:rFonts w:ascii="Times New Roman" w:hAnsi="Times New Roman" w:cs="Times New Roman"/>
        </w:rPr>
      </w:pPr>
      <w:r w:rsidRPr="00B21923">
        <w:rPr>
          <w:rFonts w:ascii="Times New Roman" w:hAnsi="Times New Roman" w:cs="Times New Roman"/>
        </w:rPr>
        <w:t>Zakon o autorskom pravu i srodnim pravima (NN 111/2021)</w:t>
      </w:r>
    </w:p>
    <w:p w14:paraId="210D6AD7" w14:textId="77777777" w:rsidR="00FF63B6" w:rsidRPr="00B21923" w:rsidRDefault="00FF63B6" w:rsidP="00FF63B6">
      <w:pPr>
        <w:pStyle w:val="Odlomakpopisa"/>
        <w:widowControl/>
        <w:numPr>
          <w:ilvl w:val="0"/>
          <w:numId w:val="27"/>
        </w:numPr>
        <w:autoSpaceDE/>
        <w:autoSpaceDN/>
        <w:spacing w:after="200" w:line="276" w:lineRule="auto"/>
        <w:ind w:left="709" w:hanging="425"/>
        <w:contextualSpacing/>
        <w:rPr>
          <w:rFonts w:ascii="Times New Roman" w:hAnsi="Times New Roman" w:cs="Times New Roman"/>
        </w:rPr>
      </w:pPr>
      <w:r w:rsidRPr="00B21923">
        <w:rPr>
          <w:rFonts w:ascii="Times New Roman" w:hAnsi="Times New Roman" w:cs="Times New Roman"/>
        </w:rPr>
        <w:t>Zakon o ustanovama (NN 76/1993, 35/2008, 127/2019, 151/2022)</w:t>
      </w:r>
    </w:p>
    <w:p w14:paraId="1AC88855" w14:textId="77777777" w:rsidR="00FF63B6" w:rsidRPr="00B21923" w:rsidRDefault="00FF63B6" w:rsidP="00FF63B6">
      <w:pPr>
        <w:pStyle w:val="Odlomakpopisa"/>
        <w:widowControl/>
        <w:numPr>
          <w:ilvl w:val="0"/>
          <w:numId w:val="27"/>
        </w:numPr>
        <w:autoSpaceDE/>
        <w:autoSpaceDN/>
        <w:spacing w:after="200" w:line="276" w:lineRule="auto"/>
        <w:ind w:left="709" w:hanging="425"/>
        <w:contextualSpacing/>
        <w:rPr>
          <w:rFonts w:ascii="Times New Roman" w:hAnsi="Times New Roman" w:cs="Times New Roman"/>
        </w:rPr>
      </w:pPr>
      <w:r w:rsidRPr="00B21923">
        <w:rPr>
          <w:rFonts w:ascii="Times New Roman" w:hAnsi="Times New Roman" w:cs="Times New Roman"/>
        </w:rPr>
        <w:t>Zakon o kulturnim vijećima i financiranju javnih potreba u kulturi (NN 83/2022)</w:t>
      </w:r>
    </w:p>
    <w:p w14:paraId="1A22F0A2" w14:textId="77777777" w:rsidR="00FF63B6" w:rsidRPr="00B21923" w:rsidRDefault="00FF63B6" w:rsidP="00FF63B6">
      <w:pPr>
        <w:pStyle w:val="Odlomakpopisa"/>
        <w:widowControl/>
        <w:numPr>
          <w:ilvl w:val="0"/>
          <w:numId w:val="27"/>
        </w:numPr>
        <w:autoSpaceDE/>
        <w:autoSpaceDN/>
        <w:spacing w:after="200" w:line="276" w:lineRule="auto"/>
        <w:ind w:left="709" w:hanging="425"/>
        <w:contextualSpacing/>
        <w:rPr>
          <w:rFonts w:ascii="Times New Roman" w:hAnsi="Times New Roman" w:cs="Times New Roman"/>
        </w:rPr>
      </w:pPr>
      <w:r w:rsidRPr="00B21923">
        <w:rPr>
          <w:rFonts w:ascii="Times New Roman" w:hAnsi="Times New Roman" w:cs="Times New Roman"/>
        </w:rPr>
        <w:t>Zakon o provedbi Opće uredbe o zaštiti podataka (NN 42/2018)</w:t>
      </w:r>
    </w:p>
    <w:p w14:paraId="497642D4" w14:textId="77777777" w:rsidR="00FF63B6" w:rsidRPr="00B21923" w:rsidRDefault="00FF63B6" w:rsidP="00FF63B6">
      <w:pPr>
        <w:ind w:left="284"/>
        <w:rPr>
          <w:rFonts w:ascii="Times New Roman" w:hAnsi="Times New Roman" w:cs="Times New Roman"/>
        </w:rPr>
      </w:pPr>
      <w:r w:rsidRPr="00B21923">
        <w:rPr>
          <w:rFonts w:ascii="Times New Roman" w:hAnsi="Times New Roman" w:cs="Times New Roman"/>
          <w:b/>
          <w:bCs/>
        </w:rPr>
        <w:t>Pravilnici</w:t>
      </w:r>
    </w:p>
    <w:p w14:paraId="58EE9FE6" w14:textId="77777777" w:rsidR="00FF63B6" w:rsidRPr="00B21923" w:rsidRDefault="00FF63B6" w:rsidP="00FF63B6">
      <w:pPr>
        <w:spacing w:line="276" w:lineRule="auto"/>
        <w:ind w:firstLine="284"/>
        <w:rPr>
          <w:rFonts w:ascii="Times New Roman" w:hAnsi="Times New Roman" w:cs="Times New Roman"/>
        </w:rPr>
      </w:pPr>
      <w:r w:rsidRPr="00B21923">
        <w:rPr>
          <w:rFonts w:ascii="Times New Roman" w:hAnsi="Times New Roman" w:cs="Times New Roman"/>
        </w:rPr>
        <w:t>•</w:t>
      </w:r>
      <w:r w:rsidRPr="00B21923">
        <w:rPr>
          <w:rFonts w:ascii="Times New Roman" w:hAnsi="Times New Roman" w:cs="Times New Roman"/>
        </w:rPr>
        <w:tab/>
        <w:t>Pravilnik o zaštiti, reviziji i otpisu knjižnične građe (NN 27/2023)</w:t>
      </w:r>
    </w:p>
    <w:p w14:paraId="55790F13" w14:textId="77777777" w:rsidR="00FF63B6" w:rsidRPr="00B21923" w:rsidRDefault="00FF63B6" w:rsidP="00FF63B6">
      <w:pPr>
        <w:spacing w:line="276" w:lineRule="auto"/>
        <w:ind w:firstLine="284"/>
        <w:rPr>
          <w:rFonts w:ascii="Times New Roman" w:hAnsi="Times New Roman" w:cs="Times New Roman"/>
        </w:rPr>
      </w:pPr>
      <w:r w:rsidRPr="00B21923">
        <w:rPr>
          <w:rFonts w:ascii="Times New Roman" w:hAnsi="Times New Roman" w:cs="Times New Roman"/>
        </w:rPr>
        <w:t>•</w:t>
      </w:r>
      <w:r w:rsidRPr="00B21923">
        <w:rPr>
          <w:rFonts w:ascii="Times New Roman" w:hAnsi="Times New Roman" w:cs="Times New Roman"/>
        </w:rPr>
        <w:tab/>
        <w:t>Pravilnik o uvjetima i načinu stjecanja stručnih zvanja u knjižničarskoj struci (NN 107/2021)</w:t>
      </w:r>
    </w:p>
    <w:p w14:paraId="2044218C" w14:textId="77777777" w:rsidR="00FF63B6" w:rsidRPr="00B21923" w:rsidRDefault="00FF63B6" w:rsidP="00FF63B6">
      <w:pPr>
        <w:spacing w:line="276" w:lineRule="auto"/>
        <w:ind w:firstLine="284"/>
        <w:rPr>
          <w:rFonts w:ascii="Times New Roman" w:hAnsi="Times New Roman" w:cs="Times New Roman"/>
        </w:rPr>
      </w:pPr>
      <w:r w:rsidRPr="00B21923">
        <w:rPr>
          <w:rFonts w:ascii="Times New Roman" w:hAnsi="Times New Roman" w:cs="Times New Roman"/>
        </w:rPr>
        <w:t>•</w:t>
      </w:r>
      <w:r w:rsidRPr="00B21923">
        <w:rPr>
          <w:rFonts w:ascii="Times New Roman" w:hAnsi="Times New Roman" w:cs="Times New Roman"/>
        </w:rPr>
        <w:tab/>
        <w:t>Pravilnik o Upisniku knjižnica (NN 78/2020)</w:t>
      </w:r>
    </w:p>
    <w:p w14:paraId="70C7C2EF" w14:textId="77777777" w:rsidR="00FF63B6" w:rsidRPr="00B21923" w:rsidRDefault="00FF63B6" w:rsidP="00FF63B6">
      <w:pPr>
        <w:spacing w:line="276" w:lineRule="auto"/>
        <w:ind w:firstLine="284"/>
        <w:rPr>
          <w:rFonts w:ascii="Times New Roman" w:hAnsi="Times New Roman" w:cs="Times New Roman"/>
          <w:b/>
          <w:bCs/>
        </w:rPr>
      </w:pPr>
      <w:r w:rsidRPr="00B21923">
        <w:rPr>
          <w:rFonts w:ascii="Times New Roman" w:hAnsi="Times New Roman" w:cs="Times New Roman"/>
          <w:b/>
          <w:bCs/>
        </w:rPr>
        <w:t>Nacionalni standardi</w:t>
      </w:r>
    </w:p>
    <w:p w14:paraId="3A8E4B2D" w14:textId="77777777" w:rsidR="00FF63B6" w:rsidRPr="00B21923" w:rsidRDefault="00FF63B6" w:rsidP="00FF63B6">
      <w:pPr>
        <w:widowControl/>
        <w:numPr>
          <w:ilvl w:val="0"/>
          <w:numId w:val="29"/>
        </w:numPr>
        <w:autoSpaceDE/>
        <w:autoSpaceDN/>
        <w:spacing w:line="276" w:lineRule="auto"/>
        <w:rPr>
          <w:rFonts w:ascii="Times New Roman" w:hAnsi="Times New Roman" w:cs="Times New Roman"/>
        </w:rPr>
      </w:pPr>
      <w:r w:rsidRPr="00B21923">
        <w:rPr>
          <w:rFonts w:ascii="Times New Roman" w:hAnsi="Times New Roman" w:cs="Times New Roman"/>
        </w:rPr>
        <w:t>Standard za narodne knjižnice u Republici Hrvatskoj (NN 103/2021)</w:t>
      </w:r>
    </w:p>
    <w:p w14:paraId="7FE6DD07" w14:textId="77777777" w:rsidR="00FF63B6" w:rsidRDefault="00FF63B6" w:rsidP="00FF63B6">
      <w:pPr>
        <w:spacing w:line="276" w:lineRule="auto"/>
        <w:ind w:firstLine="360"/>
        <w:rPr>
          <w:rFonts w:ascii="Times New Roman" w:hAnsi="Times New Roman" w:cs="Times New Roman"/>
          <w:b/>
          <w:bCs/>
        </w:rPr>
      </w:pPr>
    </w:p>
    <w:p w14:paraId="7C22C503" w14:textId="77777777" w:rsidR="004C69F0" w:rsidRDefault="004C69F0" w:rsidP="00FF63B6">
      <w:pPr>
        <w:spacing w:line="276" w:lineRule="auto"/>
        <w:ind w:firstLine="360"/>
        <w:rPr>
          <w:rFonts w:ascii="Times New Roman" w:hAnsi="Times New Roman" w:cs="Times New Roman"/>
          <w:b/>
          <w:bCs/>
        </w:rPr>
      </w:pPr>
    </w:p>
    <w:p w14:paraId="08AB66F3" w14:textId="77777777" w:rsidR="004C69F0" w:rsidRDefault="004C69F0" w:rsidP="00FF63B6">
      <w:pPr>
        <w:spacing w:line="276" w:lineRule="auto"/>
        <w:ind w:firstLine="360"/>
        <w:rPr>
          <w:rFonts w:ascii="Times New Roman" w:hAnsi="Times New Roman" w:cs="Times New Roman"/>
          <w:b/>
          <w:bCs/>
        </w:rPr>
      </w:pPr>
    </w:p>
    <w:p w14:paraId="56BA5405" w14:textId="5CECEF76" w:rsidR="00FF63B6" w:rsidRPr="00B21923" w:rsidRDefault="00FF63B6" w:rsidP="00FF63B6">
      <w:pPr>
        <w:spacing w:line="276" w:lineRule="auto"/>
        <w:ind w:firstLine="360"/>
        <w:rPr>
          <w:rFonts w:ascii="Times New Roman" w:hAnsi="Times New Roman" w:cs="Times New Roman"/>
          <w:b/>
          <w:bCs/>
        </w:rPr>
      </w:pPr>
      <w:r w:rsidRPr="00B21923">
        <w:rPr>
          <w:rFonts w:ascii="Times New Roman" w:hAnsi="Times New Roman" w:cs="Times New Roman"/>
          <w:b/>
          <w:bCs/>
        </w:rPr>
        <w:lastRenderedPageBreak/>
        <w:t>Uredbe i Odluke</w:t>
      </w:r>
    </w:p>
    <w:p w14:paraId="45363508" w14:textId="77777777" w:rsidR="00FF63B6" w:rsidRPr="00B21923" w:rsidRDefault="00FF63B6" w:rsidP="00FF63B6">
      <w:pPr>
        <w:widowControl/>
        <w:numPr>
          <w:ilvl w:val="0"/>
          <w:numId w:val="30"/>
        </w:numPr>
        <w:autoSpaceDE/>
        <w:autoSpaceDN/>
        <w:spacing w:line="276" w:lineRule="auto"/>
        <w:rPr>
          <w:rFonts w:ascii="Times New Roman" w:hAnsi="Times New Roman" w:cs="Times New Roman"/>
        </w:rPr>
      </w:pPr>
      <w:r w:rsidRPr="00B21923">
        <w:rPr>
          <w:rFonts w:ascii="Times New Roman" w:hAnsi="Times New Roman" w:cs="Times New Roman"/>
        </w:rPr>
        <w:t xml:space="preserve">Uredba o nazivima radnih mjesta, uvjetima za raspored i koeficijentima za obračun plaće u </w:t>
      </w:r>
      <w:r>
        <w:rPr>
          <w:rFonts w:ascii="Times New Roman" w:hAnsi="Times New Roman" w:cs="Times New Roman"/>
        </w:rPr>
        <w:t>državnoj službi</w:t>
      </w:r>
      <w:r w:rsidRPr="00B21923">
        <w:rPr>
          <w:rFonts w:ascii="Times New Roman" w:hAnsi="Times New Roman" w:cs="Times New Roman"/>
        </w:rPr>
        <w:t xml:space="preserve"> (NN 22/2024)</w:t>
      </w:r>
    </w:p>
    <w:p w14:paraId="4B9D5F5A" w14:textId="77777777" w:rsidR="00FF63B6" w:rsidRDefault="00FF63B6" w:rsidP="00FF63B6">
      <w:pPr>
        <w:widowControl/>
        <w:numPr>
          <w:ilvl w:val="0"/>
          <w:numId w:val="30"/>
        </w:numPr>
        <w:autoSpaceDE/>
        <w:autoSpaceDN/>
        <w:spacing w:line="276" w:lineRule="auto"/>
        <w:rPr>
          <w:rFonts w:ascii="Times New Roman" w:hAnsi="Times New Roman" w:cs="Times New Roman"/>
        </w:rPr>
      </w:pPr>
      <w:r w:rsidRPr="00B21923">
        <w:rPr>
          <w:rFonts w:ascii="Times New Roman" w:hAnsi="Times New Roman" w:cs="Times New Roman"/>
        </w:rPr>
        <w:t>Odluka o proglašenju Dana hrvatske knjige (NN 30/96)</w:t>
      </w:r>
    </w:p>
    <w:p w14:paraId="6F5FEBAA" w14:textId="77777777" w:rsidR="00FF63B6" w:rsidRDefault="00FF63B6" w:rsidP="00FF63B6">
      <w:pPr>
        <w:spacing w:line="276" w:lineRule="auto"/>
        <w:rPr>
          <w:rFonts w:ascii="Times New Roman" w:hAnsi="Times New Roman" w:cs="Times New Roman"/>
        </w:rPr>
      </w:pPr>
    </w:p>
    <w:p w14:paraId="4DE0CF25" w14:textId="77777777" w:rsidR="00FF63B6" w:rsidRPr="0095061F" w:rsidRDefault="00FF63B6" w:rsidP="00FF63B6">
      <w:pPr>
        <w:spacing w:line="276" w:lineRule="auto"/>
        <w:jc w:val="both"/>
        <w:rPr>
          <w:rFonts w:ascii="Times New Roman" w:hAnsi="Times New Roman" w:cs="Times New Roman"/>
          <w:sz w:val="24"/>
          <w:szCs w:val="24"/>
        </w:rPr>
      </w:pPr>
      <w:r w:rsidRPr="0095061F">
        <w:rPr>
          <w:rFonts w:ascii="Times New Roman" w:hAnsi="Times New Roman" w:cs="Times New Roman"/>
          <w:b/>
          <w:bCs/>
          <w:sz w:val="24"/>
          <w:szCs w:val="24"/>
        </w:rPr>
        <w:t>Opći ciljevi</w:t>
      </w:r>
      <w:r w:rsidRPr="0095061F">
        <w:rPr>
          <w:rFonts w:ascii="Times New Roman" w:hAnsi="Times New Roman" w:cs="Times New Roman"/>
          <w:sz w:val="24"/>
          <w:szCs w:val="24"/>
        </w:rPr>
        <w:t xml:space="preserve"> relevantni su, transparentni i prije svega motivirajući smjerokazi djelovanja Knjižnice, unutar kojih su detaljnije razrađeni posebni ciljevi i aktivnosti kojima će biti ostvareni. Četirisu opća cilja i svaki sadrži dva posebna cilja.</w:t>
      </w:r>
    </w:p>
    <w:p w14:paraId="447797FB" w14:textId="77777777" w:rsidR="00FF63B6" w:rsidRPr="00F87A46" w:rsidRDefault="00FF63B6" w:rsidP="00FF63B6">
      <w:pPr>
        <w:spacing w:line="276" w:lineRule="auto"/>
        <w:jc w:val="both"/>
        <w:outlineLvl w:val="1"/>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424"/>
        <w:gridCol w:w="3399"/>
        <w:gridCol w:w="2551"/>
        <w:gridCol w:w="2552"/>
      </w:tblGrid>
      <w:tr w:rsidR="00FF63B6" w:rsidRPr="00F87A46" w14:paraId="76B93C00" w14:textId="77777777" w:rsidTr="00B95F9F">
        <w:trPr>
          <w:trHeight w:val="300"/>
        </w:trPr>
        <w:tc>
          <w:tcPr>
            <w:tcW w:w="424" w:type="dxa"/>
            <w:hideMark/>
          </w:tcPr>
          <w:p w14:paraId="3B0E5459" w14:textId="77777777" w:rsidR="00FF63B6" w:rsidRPr="00F87A46" w:rsidRDefault="00FF63B6" w:rsidP="00B95F9F">
            <w:pPr>
              <w:spacing w:line="276" w:lineRule="auto"/>
              <w:jc w:val="center"/>
              <w:rPr>
                <w:rFonts w:ascii="Times New Roman" w:hAnsi="Times New Roman" w:cs="Times New Roman"/>
              </w:rPr>
            </w:pPr>
          </w:p>
        </w:tc>
        <w:tc>
          <w:tcPr>
            <w:tcW w:w="3399" w:type="dxa"/>
            <w:hideMark/>
          </w:tcPr>
          <w:p w14:paraId="2FC69DD8" w14:textId="77777777" w:rsidR="00FF63B6" w:rsidRPr="00F87A46" w:rsidRDefault="00FF63B6" w:rsidP="00B95F9F">
            <w:pPr>
              <w:spacing w:line="276" w:lineRule="auto"/>
              <w:jc w:val="center"/>
              <w:rPr>
                <w:rFonts w:ascii="Times New Roman" w:hAnsi="Times New Roman" w:cs="Times New Roman"/>
              </w:rPr>
            </w:pPr>
            <w:r w:rsidRPr="00F87A46">
              <w:rPr>
                <w:rFonts w:ascii="Times New Roman" w:hAnsi="Times New Roman" w:cs="Times New Roman"/>
              </w:rPr>
              <w:t>OPĆI CILJEVI</w:t>
            </w:r>
          </w:p>
        </w:tc>
        <w:tc>
          <w:tcPr>
            <w:tcW w:w="5103" w:type="dxa"/>
            <w:gridSpan w:val="2"/>
            <w:hideMark/>
          </w:tcPr>
          <w:p w14:paraId="71A23431" w14:textId="77777777" w:rsidR="00FF63B6" w:rsidRPr="00F87A46" w:rsidRDefault="00FF63B6" w:rsidP="00B95F9F">
            <w:pPr>
              <w:spacing w:line="276" w:lineRule="auto"/>
              <w:jc w:val="center"/>
              <w:rPr>
                <w:rFonts w:ascii="Times New Roman" w:hAnsi="Times New Roman" w:cs="Times New Roman"/>
              </w:rPr>
            </w:pPr>
            <w:r w:rsidRPr="00F87A46">
              <w:rPr>
                <w:rFonts w:ascii="Times New Roman" w:hAnsi="Times New Roman" w:cs="Times New Roman"/>
              </w:rPr>
              <w:t>POSEBNI CILJEVI (programi)</w:t>
            </w:r>
          </w:p>
        </w:tc>
      </w:tr>
      <w:tr w:rsidR="00FF63B6" w:rsidRPr="00F87A46" w14:paraId="62846580" w14:textId="77777777" w:rsidTr="00B95F9F">
        <w:trPr>
          <w:trHeight w:val="900"/>
        </w:trPr>
        <w:tc>
          <w:tcPr>
            <w:tcW w:w="424" w:type="dxa"/>
            <w:hideMark/>
          </w:tcPr>
          <w:p w14:paraId="3B3FC41C" w14:textId="77777777" w:rsidR="00FF63B6" w:rsidRPr="00F87A46" w:rsidRDefault="00FF63B6" w:rsidP="00B95F9F">
            <w:pPr>
              <w:spacing w:line="276" w:lineRule="auto"/>
              <w:jc w:val="center"/>
              <w:rPr>
                <w:rFonts w:ascii="Times New Roman" w:hAnsi="Times New Roman" w:cs="Times New Roman"/>
              </w:rPr>
            </w:pPr>
            <w:r>
              <w:rPr>
                <w:rFonts w:ascii="Times New Roman" w:hAnsi="Times New Roman" w:cs="Times New Roman"/>
              </w:rPr>
              <w:t>1.</w:t>
            </w:r>
          </w:p>
        </w:tc>
        <w:tc>
          <w:tcPr>
            <w:tcW w:w="3399" w:type="dxa"/>
            <w:hideMark/>
          </w:tcPr>
          <w:p w14:paraId="1853469B"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 xml:space="preserve">Razvoj kvalitetnih i suvremenih knjižničnih usluga i povećanje njihove dostupnosti </w:t>
            </w:r>
          </w:p>
        </w:tc>
        <w:tc>
          <w:tcPr>
            <w:tcW w:w="2551" w:type="dxa"/>
            <w:hideMark/>
          </w:tcPr>
          <w:p w14:paraId="4DC87961"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Izgradnja knjižničnog fonda</w:t>
            </w:r>
          </w:p>
        </w:tc>
        <w:tc>
          <w:tcPr>
            <w:tcW w:w="2552" w:type="dxa"/>
            <w:hideMark/>
          </w:tcPr>
          <w:p w14:paraId="1EE56C9C"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Povećanje dostupnosti knjižničnih usluga</w:t>
            </w:r>
          </w:p>
        </w:tc>
      </w:tr>
      <w:tr w:rsidR="00FF63B6" w:rsidRPr="00F87A46" w14:paraId="76628C84" w14:textId="77777777" w:rsidTr="00B95F9F">
        <w:trPr>
          <w:trHeight w:val="765"/>
        </w:trPr>
        <w:tc>
          <w:tcPr>
            <w:tcW w:w="424" w:type="dxa"/>
            <w:hideMark/>
          </w:tcPr>
          <w:p w14:paraId="0C36CE9F" w14:textId="77777777" w:rsidR="00FF63B6" w:rsidRPr="00F87A46" w:rsidRDefault="00FF63B6" w:rsidP="00B95F9F">
            <w:pPr>
              <w:spacing w:line="276" w:lineRule="auto"/>
              <w:jc w:val="center"/>
              <w:rPr>
                <w:rFonts w:ascii="Times New Roman" w:hAnsi="Times New Roman" w:cs="Times New Roman"/>
              </w:rPr>
            </w:pPr>
            <w:r>
              <w:rPr>
                <w:rFonts w:ascii="Times New Roman" w:hAnsi="Times New Roman" w:cs="Times New Roman"/>
              </w:rPr>
              <w:t>2</w:t>
            </w:r>
            <w:r w:rsidRPr="00F87A46">
              <w:rPr>
                <w:rFonts w:ascii="Times New Roman" w:hAnsi="Times New Roman" w:cs="Times New Roman"/>
              </w:rPr>
              <w:t xml:space="preserve">. </w:t>
            </w:r>
          </w:p>
        </w:tc>
        <w:tc>
          <w:tcPr>
            <w:tcW w:w="3399" w:type="dxa"/>
            <w:hideMark/>
          </w:tcPr>
          <w:p w14:paraId="2DA16B8D"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Promicanje čitanja i svih vrsta pismenosti</w:t>
            </w:r>
          </w:p>
        </w:tc>
        <w:tc>
          <w:tcPr>
            <w:tcW w:w="2551" w:type="dxa"/>
            <w:hideMark/>
          </w:tcPr>
          <w:p w14:paraId="24A7C622"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Provođenje programa promocije čitanja od najranije dobi</w:t>
            </w:r>
          </w:p>
        </w:tc>
        <w:tc>
          <w:tcPr>
            <w:tcW w:w="2552" w:type="dxa"/>
            <w:hideMark/>
          </w:tcPr>
          <w:p w14:paraId="5368CBE2"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Provođenje programa razvoja drugih vrsta pismenosti</w:t>
            </w:r>
          </w:p>
        </w:tc>
      </w:tr>
      <w:tr w:rsidR="00FF63B6" w:rsidRPr="00F87A46" w14:paraId="4854B352" w14:textId="77777777" w:rsidTr="00B95F9F">
        <w:trPr>
          <w:trHeight w:val="510"/>
        </w:trPr>
        <w:tc>
          <w:tcPr>
            <w:tcW w:w="424" w:type="dxa"/>
            <w:hideMark/>
          </w:tcPr>
          <w:p w14:paraId="3DB5A7FA" w14:textId="77777777" w:rsidR="00FF63B6" w:rsidRPr="00F87A46" w:rsidRDefault="00FF63B6" w:rsidP="00B95F9F">
            <w:pPr>
              <w:spacing w:line="276" w:lineRule="auto"/>
              <w:jc w:val="center"/>
              <w:rPr>
                <w:rFonts w:ascii="Times New Roman" w:hAnsi="Times New Roman" w:cs="Times New Roman"/>
              </w:rPr>
            </w:pPr>
            <w:r>
              <w:rPr>
                <w:rFonts w:ascii="Times New Roman" w:hAnsi="Times New Roman" w:cs="Times New Roman"/>
              </w:rPr>
              <w:t>3</w:t>
            </w:r>
            <w:r w:rsidRPr="00F87A46">
              <w:rPr>
                <w:rFonts w:ascii="Times New Roman" w:hAnsi="Times New Roman" w:cs="Times New Roman"/>
              </w:rPr>
              <w:t xml:space="preserve">. </w:t>
            </w:r>
          </w:p>
        </w:tc>
        <w:tc>
          <w:tcPr>
            <w:tcW w:w="3399" w:type="dxa"/>
            <w:hideMark/>
          </w:tcPr>
          <w:p w14:paraId="7CF9FDC1"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 xml:space="preserve">Očuvanje baštinske uloge </w:t>
            </w:r>
          </w:p>
        </w:tc>
        <w:tc>
          <w:tcPr>
            <w:tcW w:w="2551" w:type="dxa"/>
            <w:hideMark/>
          </w:tcPr>
          <w:p w14:paraId="1D88D073"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Čuvanje pisane baštine</w:t>
            </w:r>
          </w:p>
        </w:tc>
        <w:tc>
          <w:tcPr>
            <w:tcW w:w="2552" w:type="dxa"/>
            <w:hideMark/>
          </w:tcPr>
          <w:p w14:paraId="24B17EA8"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Čuvanje nematerijalne baštine</w:t>
            </w:r>
          </w:p>
        </w:tc>
      </w:tr>
      <w:tr w:rsidR="00FF63B6" w:rsidRPr="00F87A46" w14:paraId="08AC4483" w14:textId="77777777" w:rsidTr="00B95F9F">
        <w:trPr>
          <w:trHeight w:val="765"/>
        </w:trPr>
        <w:tc>
          <w:tcPr>
            <w:tcW w:w="424" w:type="dxa"/>
            <w:hideMark/>
          </w:tcPr>
          <w:p w14:paraId="747024C8" w14:textId="77777777" w:rsidR="00FF63B6" w:rsidRPr="00F87A46" w:rsidRDefault="00FF63B6" w:rsidP="00B95F9F">
            <w:pPr>
              <w:spacing w:line="276" w:lineRule="auto"/>
              <w:jc w:val="center"/>
              <w:rPr>
                <w:rFonts w:ascii="Times New Roman" w:hAnsi="Times New Roman" w:cs="Times New Roman"/>
              </w:rPr>
            </w:pPr>
            <w:r>
              <w:rPr>
                <w:rFonts w:ascii="Times New Roman" w:hAnsi="Times New Roman" w:cs="Times New Roman"/>
              </w:rPr>
              <w:t>4</w:t>
            </w:r>
            <w:r w:rsidRPr="00F87A46">
              <w:rPr>
                <w:rFonts w:ascii="Times New Roman" w:hAnsi="Times New Roman" w:cs="Times New Roman"/>
              </w:rPr>
              <w:t xml:space="preserve">. </w:t>
            </w:r>
          </w:p>
        </w:tc>
        <w:tc>
          <w:tcPr>
            <w:tcW w:w="3399" w:type="dxa"/>
            <w:hideMark/>
          </w:tcPr>
          <w:p w14:paraId="0D3FFE40"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Stalno stručno usavršavanje djelatnika</w:t>
            </w:r>
          </w:p>
        </w:tc>
        <w:tc>
          <w:tcPr>
            <w:tcW w:w="2551" w:type="dxa"/>
            <w:hideMark/>
          </w:tcPr>
          <w:p w14:paraId="6B099ECF"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Svakodnevno samostalno učenje i usvajanje novih vještina</w:t>
            </w:r>
          </w:p>
        </w:tc>
        <w:tc>
          <w:tcPr>
            <w:tcW w:w="2552" w:type="dxa"/>
            <w:hideMark/>
          </w:tcPr>
          <w:p w14:paraId="6B1E68ED" w14:textId="77777777" w:rsidR="00FF63B6" w:rsidRPr="00F87A46" w:rsidRDefault="00FF63B6" w:rsidP="00B95F9F">
            <w:pPr>
              <w:spacing w:line="276" w:lineRule="auto"/>
              <w:rPr>
                <w:rFonts w:ascii="Times New Roman" w:hAnsi="Times New Roman" w:cs="Times New Roman"/>
              </w:rPr>
            </w:pPr>
            <w:r w:rsidRPr="00F87A46">
              <w:rPr>
                <w:rFonts w:ascii="Times New Roman" w:hAnsi="Times New Roman" w:cs="Times New Roman"/>
              </w:rPr>
              <w:t>Stalno stručno usavršavanje van ustanove</w:t>
            </w:r>
          </w:p>
        </w:tc>
      </w:tr>
    </w:tbl>
    <w:p w14:paraId="53CD052B" w14:textId="77777777" w:rsidR="00FF63B6" w:rsidRDefault="00FF63B6" w:rsidP="00FF63B6">
      <w:pPr>
        <w:spacing w:line="360" w:lineRule="auto"/>
        <w:jc w:val="both"/>
        <w:outlineLvl w:val="0"/>
        <w:rPr>
          <w:rFonts w:cstheme="minorHAnsi"/>
          <w:b/>
          <w:bCs/>
          <w:sz w:val="28"/>
          <w:szCs w:val="28"/>
        </w:rPr>
      </w:pPr>
      <w:bookmarkStart w:id="4" w:name="_Toc181108946"/>
    </w:p>
    <w:p w14:paraId="7B4C2992" w14:textId="77777777" w:rsidR="00FF63B6" w:rsidRPr="00F87A46" w:rsidRDefault="00FF63B6" w:rsidP="00FF63B6">
      <w:pPr>
        <w:spacing w:line="360" w:lineRule="auto"/>
        <w:jc w:val="both"/>
        <w:outlineLvl w:val="0"/>
        <w:rPr>
          <w:rFonts w:ascii="Times New Roman" w:hAnsi="Times New Roman" w:cs="Times New Roman"/>
          <w:b/>
          <w:bCs/>
          <w:sz w:val="24"/>
          <w:szCs w:val="24"/>
        </w:rPr>
      </w:pPr>
      <w:r w:rsidRPr="00F87A46">
        <w:rPr>
          <w:rFonts w:ascii="Times New Roman" w:hAnsi="Times New Roman" w:cs="Times New Roman"/>
          <w:b/>
          <w:bCs/>
          <w:sz w:val="24"/>
          <w:szCs w:val="24"/>
        </w:rPr>
        <w:t>Pokazatelji uspješnosti</w:t>
      </w:r>
      <w:bookmarkEnd w:id="4"/>
    </w:p>
    <w:p w14:paraId="33E3B5E8" w14:textId="77777777" w:rsidR="00FF63B6" w:rsidRPr="00F87A46" w:rsidRDefault="00FF63B6" w:rsidP="00FF63B6">
      <w:pPr>
        <w:spacing w:line="360" w:lineRule="auto"/>
        <w:jc w:val="both"/>
        <w:rPr>
          <w:rFonts w:ascii="Times New Roman" w:hAnsi="Times New Roman" w:cs="Times New Roman"/>
          <w:sz w:val="24"/>
          <w:szCs w:val="24"/>
        </w:rPr>
      </w:pPr>
      <w:r w:rsidRPr="00F87A46">
        <w:rPr>
          <w:rFonts w:ascii="Times New Roman" w:hAnsi="Times New Roman" w:cs="Times New Roman"/>
          <w:sz w:val="24"/>
          <w:szCs w:val="24"/>
        </w:rPr>
        <w:t xml:space="preserve">Pokazatelj uspješnosti definiran je kao numerički, simbolički ili verbalni izraz, temeljen na knjižničnoj statistici i podacima koji se koriste za opisivanje uspješnosti poslovanja knjižnice, a navedeni su u normi „Pokazatelji učinka knjižnice“ (ISO 11620:2014, HRN ISO 11620:214) i Knjižnica ih je dužna sakupljati svake godine za potrebe Hrvatskog statističkog zavoda, a isti podaci su dio „Godišnjeg izvještaja Gradske knjižnice Vodice“ – opisnog i financijskog prikaza djelovanja knjižnice u prethodnoj godini koji se dostavlja Osnivaču i daje na uvid javnosti u tiskanom obliku i na mrežnoj stranici Knjižnice. </w:t>
      </w:r>
    </w:p>
    <w:p w14:paraId="41C66677" w14:textId="77777777" w:rsidR="00FF63B6" w:rsidRPr="00F87A46" w:rsidRDefault="00FF63B6" w:rsidP="00FF63B6">
      <w:pPr>
        <w:spacing w:line="360" w:lineRule="auto"/>
        <w:jc w:val="both"/>
        <w:rPr>
          <w:rFonts w:ascii="Times New Roman" w:hAnsi="Times New Roman" w:cs="Times New Roman"/>
          <w:sz w:val="24"/>
          <w:szCs w:val="24"/>
        </w:rPr>
      </w:pPr>
      <w:r w:rsidRPr="00F87A46">
        <w:rPr>
          <w:rFonts w:ascii="Times New Roman" w:hAnsi="Times New Roman" w:cs="Times New Roman"/>
          <w:sz w:val="24"/>
          <w:szCs w:val="24"/>
        </w:rPr>
        <w:t xml:space="preserve">Dijele se na kategorije: izvori, pristup i infrastruktura, korištenje, učinkovitost, mogućnost i razvoj, a mjere: </w:t>
      </w:r>
    </w:p>
    <w:p w14:paraId="7355AD42"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postotak uspješnih međuknjižničnih posudbi,</w:t>
      </w:r>
    </w:p>
    <w:p w14:paraId="38E4A880"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broj osoblja, veličina prostora, broj posjetitelja knjižničnih događanja i polaznika edukacijskih radionica za korisnike na 1 000 pripadnika populacije koju knjižnica treba uslužiti,</w:t>
      </w:r>
    </w:p>
    <w:p w14:paraId="37210327"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broj posudbi, preuzetih jedinica i posjeta po populaciji koju knjižnica treba uslužiti,</w:t>
      </w:r>
    </w:p>
    <w:p w14:paraId="0882C20B"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 xml:space="preserve">postotak dosegnute populacije, </w:t>
      </w:r>
    </w:p>
    <w:p w14:paraId="1B5ACF6E"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trošak po aktivnom posuđivaču (članu knjižnice),</w:t>
      </w:r>
    </w:p>
    <w:p w14:paraId="05D4619E"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lastRenderedPageBreak/>
        <w:t>broj sati stručnog usavršavanja po članu knjižničnog osoblja,</w:t>
      </w:r>
    </w:p>
    <w:p w14:paraId="3FB195C8"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postotak vlastitih prihoda u ukupnom prihodu knjižnice i</w:t>
      </w:r>
    </w:p>
    <w:p w14:paraId="1ACBFA04" w14:textId="77777777" w:rsidR="00FF63B6" w:rsidRPr="00F87A46" w:rsidRDefault="00FF63B6" w:rsidP="00FF63B6">
      <w:pPr>
        <w:pStyle w:val="Odlomakpopisa"/>
        <w:widowControl/>
        <w:numPr>
          <w:ilvl w:val="0"/>
          <w:numId w:val="43"/>
        </w:numPr>
        <w:autoSpaceDE/>
        <w:autoSpaceDN/>
        <w:spacing w:after="160" w:line="360" w:lineRule="auto"/>
        <w:ind w:left="426"/>
        <w:contextualSpacing/>
        <w:jc w:val="both"/>
        <w:rPr>
          <w:rFonts w:ascii="Times New Roman" w:hAnsi="Times New Roman" w:cs="Times New Roman"/>
          <w:sz w:val="24"/>
          <w:szCs w:val="24"/>
        </w:rPr>
      </w:pPr>
      <w:r w:rsidRPr="00F87A46">
        <w:rPr>
          <w:rFonts w:ascii="Times New Roman" w:hAnsi="Times New Roman" w:cs="Times New Roman"/>
          <w:sz w:val="24"/>
          <w:szCs w:val="24"/>
        </w:rPr>
        <w:t>postotak institucionalnih sredstava dodijeljenih knjižnici.</w:t>
      </w:r>
    </w:p>
    <w:p w14:paraId="1E43358F" w14:textId="77777777" w:rsidR="00FF63B6" w:rsidRPr="0095061F" w:rsidRDefault="00FF63B6" w:rsidP="00FF63B6">
      <w:pPr>
        <w:spacing w:line="276" w:lineRule="auto"/>
        <w:rPr>
          <w:rFonts w:ascii="Times New Roman" w:hAnsi="Times New Roman" w:cs="Times New Roman"/>
          <w:b/>
          <w:bCs/>
        </w:rPr>
      </w:pPr>
      <w:r w:rsidRPr="0095061F">
        <w:rPr>
          <w:rFonts w:ascii="Times New Roman" w:hAnsi="Times New Roman" w:cs="Times New Roman"/>
          <w:b/>
          <w:bCs/>
        </w:rPr>
        <w:t>PROGRAMI I OBRAZLOŽENJA U 2026. GODINI</w:t>
      </w:r>
    </w:p>
    <w:p w14:paraId="136A7B14"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 xml:space="preserve">Izgradnja knjižničnog fonda </w:t>
      </w:r>
    </w:p>
    <w:p w14:paraId="770076B8" w14:textId="77777777" w:rsidR="00FF63B6" w:rsidRPr="0095061F" w:rsidRDefault="00FF63B6" w:rsidP="00FF63B6">
      <w:pPr>
        <w:spacing w:line="276" w:lineRule="auto"/>
        <w:jc w:val="both"/>
        <w:rPr>
          <w:rFonts w:ascii="Times New Roman" w:hAnsi="Times New Roman" w:cs="Times New Roman"/>
        </w:rPr>
      </w:pPr>
      <w:r w:rsidRPr="0095061F">
        <w:rPr>
          <w:rFonts w:ascii="Times New Roman" w:hAnsi="Times New Roman" w:cs="Times New Roman"/>
        </w:rPr>
        <w:t>Nabavu građe u planiranom razdoblju treba specijalizirati u skladu s potrebama korisničkih skupina kao i povećavati nabavu elektroničkih izvora informacija. U planiranom razdoblju kontinuirano će se održavati postojeća kvaliteta usluge usmjerena na potrebe korisnika i praćenje suvremenih trendova. Nabava će biti usmjerena uglavnom prema iskazanim potrebama korisnika, ali uključivati i predviđanje njihovih potreba prema suvremenim trendovima, kao što je u prethodnom razdoblju bilo pokretanje nabave stripova što se pokazalo kao veoma popularno među djecom i mladima. Izgradnja fonda se odnosi i na redovito plijevljenje fonda u svrhu veće preglednosti fonda smanjenjem „gužve“ na policama. Kvalitetnu izgradnju fonda treba pratiti jednako kvalitetna informacijska služba, odnosno knjižničari koji poznaju fond i ostale izvore informacija.</w:t>
      </w:r>
    </w:p>
    <w:p w14:paraId="67D7637B"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Povećanje dostupnosti knjižničnih usluga</w:t>
      </w:r>
    </w:p>
    <w:p w14:paraId="4D106297"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 xml:space="preserve">Naše knjižnične usluge trenutno su dostupne u zgradi Knjižnice, djelomično na daljinu preko mrežnog kataloga i kroz uslugu </w:t>
      </w:r>
      <w:r w:rsidRPr="0095061F">
        <w:rPr>
          <w:rFonts w:ascii="Times New Roman" w:hAnsi="Times New Roman" w:cs="Times New Roman"/>
          <w:i/>
          <w:iCs/>
        </w:rPr>
        <w:t>Libron od portuna do portuna</w:t>
      </w:r>
      <w:r w:rsidRPr="0095061F">
        <w:rPr>
          <w:rFonts w:ascii="Times New Roman" w:hAnsi="Times New Roman" w:cs="Times New Roman"/>
        </w:rPr>
        <w:t xml:space="preserve"> kojom se knjige mogu naručiti i biti dostavljene na adresu korisnika kojima je kretanje ograničeno. Povećanje dostupnosti usluga znači širenje ponude na elektroničke usluge, posjete školama, vrtićima i udaljenim mjestima kao i dostupnost u smislu popularizacije članarina za osjetljive skupine. U planiranom će se razdoblju istražiti potreba i mogućnost za uspostavljanje knjižnične stanice/stacionara u većim susjednim mjestima gdje nema javne knjižnične usluge te u skladu s rezultatima istraživanja i postupiti u daljnjem ostvarenju usluge.</w:t>
      </w:r>
    </w:p>
    <w:p w14:paraId="08A30CD5"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Provođenje programa promocije čitanja od najranije dobi</w:t>
      </w:r>
      <w:r w:rsidRPr="0095061F">
        <w:rPr>
          <w:rFonts w:ascii="Times New Roman" w:hAnsi="Times New Roman" w:cs="Times New Roman"/>
          <w:b/>
          <w:bCs/>
        </w:rPr>
        <w:tab/>
      </w:r>
    </w:p>
    <w:p w14:paraId="722FEFEA"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Knjižnica je ustanova čija se primarna uloga odnosi na knjige i čitanje. Samim time najbitnijim smatramo poticanje čitanja i razvoj ljubavi prema knjizi od najranije dobi. Ovaj cilj će se realizirati na više različitih načina: uključivanjem u nacionalne kampanje (I ja želim čitati, Čitaj mi!, Čitam, dam, sretan sam), nastavkom provođenja i osmišljavanjem novih aktivnosti kao što su radionice za različite dobne skupine vezane uz govor i čitanje te promocijom čitanja kroz plakate, medije, društvene mreže, akcije, povezivanje s kazališnom i kino publikom pomoću naslova s aktualnim predstavama i filmovima, nagradama i drugim manifestacijama kao što je Mjesec hrvatske knjige i Noć knjige.</w:t>
      </w:r>
    </w:p>
    <w:p w14:paraId="3413C81D"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Provođenje programa razvoja drugih vrsta pismenosti</w:t>
      </w:r>
    </w:p>
    <w:p w14:paraId="75F0CDC9"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U planiranom periodu proširit će se ponuda aktivnosti povezanih uz nove tehnologije, društvo i ekologiju. Knjižničari su s novim tehnologijama dobili i nove uloge koje imaju za cilj pomoći svojim korisnicima u njihovom pravilnom korištenju. Ovim aktivnostima želi se u Knjižnicu privući korisnike koji naginju korištenju tehnologije, a možda nemaju mogućnosti za razvoj ovih znanja. Korisnike će se educirati za pametno i sigurno korištenje tehnologije kako bi postali aktivni korisnici i upravitelji tehnologijama. Osim edukacije djece, aktivnostima se želi postići i napredak cijele zajednice poticanjem inovativnosti i znanstvenog načina razmišljanja kao i smanjiti štetni učinak tehnologije učenjem kritičnog razmišljanja.</w:t>
      </w:r>
    </w:p>
    <w:p w14:paraId="32137C46"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Čuvanje pisane baštine</w:t>
      </w:r>
    </w:p>
    <w:p w14:paraId="309364C5"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U planiranom razdoblju nastavit će se vođenje zavičajne zbirke: nabava, obrada i čuvanje knjiga koje su napisali autori iz Vodica i okolice, govore o Vodicama i okolici ili su nastale u Vodicama i okolici. Korištenje ove zbirke moguće je samo u prostorima Knjižnice.</w:t>
      </w:r>
    </w:p>
    <w:p w14:paraId="218D9D27"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b/>
          <w:bCs/>
        </w:rPr>
        <w:t>Čuvanje nematerijalne baštine</w:t>
      </w:r>
    </w:p>
    <w:p w14:paraId="50D2B4DD"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U planiranom razdoblju provest će se više programa s ciljem očuvanja baštine, a Knjižnica će i daje biti podrška piscima, umjetnicima i znanstvenicima koji pomažu čuvati naslijeđe zajednice. Važni projekti unutar ovog cilja su Pijat zeja, večeri zavičajne poezije i projekt za čuvanje kulturnog identiteta Vodica.</w:t>
      </w:r>
    </w:p>
    <w:p w14:paraId="3E715801" w14:textId="77777777" w:rsidR="00FF63B6" w:rsidRPr="0095061F" w:rsidRDefault="00FF63B6" w:rsidP="00FF63B6">
      <w:pPr>
        <w:jc w:val="both"/>
        <w:rPr>
          <w:rFonts w:ascii="Times New Roman" w:hAnsi="Times New Roman" w:cs="Times New Roman"/>
          <w:b/>
          <w:bCs/>
        </w:rPr>
      </w:pPr>
      <w:r w:rsidRPr="0095061F">
        <w:rPr>
          <w:rFonts w:ascii="Times New Roman" w:hAnsi="Times New Roman" w:cs="Times New Roman"/>
          <w:b/>
          <w:bCs/>
        </w:rPr>
        <w:t>Stalno stručno usavršavanje van ustanove</w:t>
      </w:r>
    </w:p>
    <w:p w14:paraId="1D49F06A" w14:textId="77777777" w:rsidR="00FF63B6" w:rsidRPr="0095061F" w:rsidRDefault="00FF63B6" w:rsidP="00FF63B6">
      <w:pPr>
        <w:jc w:val="both"/>
        <w:rPr>
          <w:rFonts w:ascii="Times New Roman" w:hAnsi="Times New Roman" w:cs="Times New Roman"/>
        </w:rPr>
      </w:pPr>
      <w:r w:rsidRPr="0095061F">
        <w:rPr>
          <w:rFonts w:ascii="Times New Roman" w:hAnsi="Times New Roman" w:cs="Times New Roman"/>
        </w:rPr>
        <w:t>Podrazumijeva sustavno obrazovanje u raznovrsnim edukativnim programima izvan ustanove ili u suradnji s vanjskim suradnicima. Izobrazba uglavnom podrazumijevaju tečajeve Centra za stalno stručno usavršavanje i stručne skupove.</w:t>
      </w:r>
    </w:p>
    <w:p w14:paraId="3898C203" w14:textId="77777777" w:rsidR="00FF63B6" w:rsidRPr="00F87A46" w:rsidRDefault="00FF63B6" w:rsidP="00FF63B6">
      <w:pPr>
        <w:spacing w:line="276" w:lineRule="auto"/>
        <w:rPr>
          <w:rFonts w:ascii="Times New Roman" w:hAnsi="Times New Roman" w:cs="Times New Roman"/>
          <w:sz w:val="24"/>
          <w:szCs w:val="24"/>
        </w:rPr>
      </w:pPr>
      <w:r w:rsidRPr="00F87A46">
        <w:rPr>
          <w:rFonts w:ascii="Times New Roman" w:hAnsi="Times New Roman" w:cs="Times New Roman"/>
          <w:sz w:val="24"/>
          <w:szCs w:val="24"/>
        </w:rPr>
        <w:lastRenderedPageBreak/>
        <w:t>Programi koji se provode u Gradskoj knjižnici Vodice temelje se na općim i posebnim ciljevima (programima) koji su dio Strategije poslovanje 2025.-2029., a koji glase:</w:t>
      </w:r>
    </w:p>
    <w:p w14:paraId="5757CD12" w14:textId="77777777" w:rsidR="00FF63B6" w:rsidRPr="007D7061" w:rsidRDefault="00FF63B6" w:rsidP="00FF63B6">
      <w:pPr>
        <w:spacing w:line="276" w:lineRule="auto"/>
      </w:pPr>
    </w:p>
    <w:tbl>
      <w:tblPr>
        <w:tblStyle w:val="Reetkatablice"/>
        <w:tblW w:w="0" w:type="auto"/>
        <w:jc w:val="center"/>
        <w:tblLook w:val="04A0" w:firstRow="1" w:lastRow="0" w:firstColumn="1" w:lastColumn="0" w:noHBand="0" w:noVBand="1"/>
      </w:tblPr>
      <w:tblGrid>
        <w:gridCol w:w="381"/>
        <w:gridCol w:w="3240"/>
        <w:gridCol w:w="2260"/>
        <w:gridCol w:w="2100"/>
      </w:tblGrid>
      <w:tr w:rsidR="00FF63B6" w:rsidRPr="007D7061" w14:paraId="044C7544" w14:textId="77777777" w:rsidTr="00B95F9F">
        <w:trPr>
          <w:trHeight w:val="300"/>
          <w:jc w:val="center"/>
        </w:trPr>
        <w:tc>
          <w:tcPr>
            <w:tcW w:w="280" w:type="dxa"/>
            <w:hideMark/>
          </w:tcPr>
          <w:p w14:paraId="5E631F87" w14:textId="77777777" w:rsidR="00FF63B6" w:rsidRPr="00D40904" w:rsidRDefault="00FF63B6" w:rsidP="00B95F9F">
            <w:pPr>
              <w:spacing w:line="276" w:lineRule="auto"/>
              <w:jc w:val="center"/>
              <w:rPr>
                <w:rFonts w:ascii="Times New Roman" w:hAnsi="Times New Roman" w:cs="Times New Roman"/>
              </w:rPr>
            </w:pPr>
          </w:p>
        </w:tc>
        <w:tc>
          <w:tcPr>
            <w:tcW w:w="3240" w:type="dxa"/>
            <w:hideMark/>
          </w:tcPr>
          <w:p w14:paraId="1BBD5EC7"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OPĆI CILJEVI</w:t>
            </w:r>
          </w:p>
        </w:tc>
        <w:tc>
          <w:tcPr>
            <w:tcW w:w="4360" w:type="dxa"/>
            <w:gridSpan w:val="2"/>
            <w:hideMark/>
          </w:tcPr>
          <w:p w14:paraId="4AE9BEE0"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POSEBNI CILJEVI (programi)</w:t>
            </w:r>
          </w:p>
        </w:tc>
      </w:tr>
      <w:tr w:rsidR="00FF63B6" w:rsidRPr="007D7061" w14:paraId="2B3F059D" w14:textId="77777777" w:rsidTr="00B95F9F">
        <w:trPr>
          <w:trHeight w:val="900"/>
          <w:jc w:val="center"/>
        </w:trPr>
        <w:tc>
          <w:tcPr>
            <w:tcW w:w="280" w:type="dxa"/>
            <w:shd w:val="clear" w:color="auto" w:fill="DBE5F1" w:themeFill="accent1" w:themeFillTint="33"/>
            <w:hideMark/>
          </w:tcPr>
          <w:p w14:paraId="043B55AC"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 xml:space="preserve">1. </w:t>
            </w:r>
          </w:p>
        </w:tc>
        <w:tc>
          <w:tcPr>
            <w:tcW w:w="3240" w:type="dxa"/>
            <w:shd w:val="clear" w:color="auto" w:fill="DBE5F1" w:themeFill="accent1" w:themeFillTint="33"/>
            <w:hideMark/>
          </w:tcPr>
          <w:p w14:paraId="73526227"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 xml:space="preserve">Razvoj kvalitetnih i suvremenih knjižničnih usluga i povećanje njihove dostupnosti </w:t>
            </w:r>
          </w:p>
        </w:tc>
        <w:tc>
          <w:tcPr>
            <w:tcW w:w="2260" w:type="dxa"/>
            <w:shd w:val="clear" w:color="auto" w:fill="DBE5F1" w:themeFill="accent1" w:themeFillTint="33"/>
            <w:hideMark/>
          </w:tcPr>
          <w:p w14:paraId="3A8C54A0"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Izgradnja knjižničnog fonda</w:t>
            </w:r>
          </w:p>
        </w:tc>
        <w:tc>
          <w:tcPr>
            <w:tcW w:w="2100" w:type="dxa"/>
            <w:shd w:val="clear" w:color="auto" w:fill="DBE5F1" w:themeFill="accent1" w:themeFillTint="33"/>
            <w:hideMark/>
          </w:tcPr>
          <w:p w14:paraId="34974BAD"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Povećanje dostupnosti knjižničnih usluga</w:t>
            </w:r>
          </w:p>
        </w:tc>
      </w:tr>
      <w:tr w:rsidR="00FF63B6" w:rsidRPr="007D7061" w14:paraId="741B3608" w14:textId="77777777" w:rsidTr="00B95F9F">
        <w:trPr>
          <w:trHeight w:val="765"/>
          <w:jc w:val="center"/>
        </w:trPr>
        <w:tc>
          <w:tcPr>
            <w:tcW w:w="280" w:type="dxa"/>
            <w:shd w:val="clear" w:color="auto" w:fill="B7E7D7"/>
            <w:hideMark/>
          </w:tcPr>
          <w:p w14:paraId="2BC722BD"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 xml:space="preserve">2. </w:t>
            </w:r>
          </w:p>
        </w:tc>
        <w:tc>
          <w:tcPr>
            <w:tcW w:w="3240" w:type="dxa"/>
            <w:shd w:val="clear" w:color="auto" w:fill="B7E7D7"/>
            <w:hideMark/>
          </w:tcPr>
          <w:p w14:paraId="118C8A2C"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Promicanje čitanja i svih vrsta pismenosti</w:t>
            </w:r>
          </w:p>
        </w:tc>
        <w:tc>
          <w:tcPr>
            <w:tcW w:w="2260" w:type="dxa"/>
            <w:shd w:val="clear" w:color="auto" w:fill="B7E7D7"/>
            <w:hideMark/>
          </w:tcPr>
          <w:p w14:paraId="579D87D5"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Provođenje programa promocije čitanja od najranije dobi</w:t>
            </w:r>
          </w:p>
        </w:tc>
        <w:tc>
          <w:tcPr>
            <w:tcW w:w="2100" w:type="dxa"/>
            <w:shd w:val="clear" w:color="auto" w:fill="B7E7D7"/>
            <w:hideMark/>
          </w:tcPr>
          <w:p w14:paraId="5170EC04"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Provođenje programa razvoja drugih vrsta pismenosti</w:t>
            </w:r>
          </w:p>
        </w:tc>
      </w:tr>
      <w:tr w:rsidR="00FF63B6" w:rsidRPr="007D7061" w14:paraId="752F5717" w14:textId="77777777" w:rsidTr="00B95F9F">
        <w:trPr>
          <w:trHeight w:val="510"/>
          <w:jc w:val="center"/>
        </w:trPr>
        <w:tc>
          <w:tcPr>
            <w:tcW w:w="280" w:type="dxa"/>
            <w:shd w:val="clear" w:color="auto" w:fill="DDE2F3"/>
            <w:hideMark/>
          </w:tcPr>
          <w:p w14:paraId="52F4D647"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 xml:space="preserve">3. </w:t>
            </w:r>
          </w:p>
        </w:tc>
        <w:tc>
          <w:tcPr>
            <w:tcW w:w="3240" w:type="dxa"/>
            <w:shd w:val="clear" w:color="auto" w:fill="DDE2F3"/>
            <w:hideMark/>
          </w:tcPr>
          <w:p w14:paraId="15CD47EC"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 xml:space="preserve">Očuvanje baštinske uloge </w:t>
            </w:r>
          </w:p>
        </w:tc>
        <w:tc>
          <w:tcPr>
            <w:tcW w:w="2260" w:type="dxa"/>
            <w:shd w:val="clear" w:color="auto" w:fill="DDE2F3"/>
            <w:hideMark/>
          </w:tcPr>
          <w:p w14:paraId="7F4CF24F"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Čuvanje pisane baštine</w:t>
            </w:r>
          </w:p>
        </w:tc>
        <w:tc>
          <w:tcPr>
            <w:tcW w:w="2100" w:type="dxa"/>
            <w:shd w:val="clear" w:color="auto" w:fill="DDE2F3"/>
            <w:hideMark/>
          </w:tcPr>
          <w:p w14:paraId="45F8CF23"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Čuvanje nematerijalne baštine</w:t>
            </w:r>
          </w:p>
        </w:tc>
      </w:tr>
      <w:tr w:rsidR="00FF63B6" w:rsidRPr="007D7061" w14:paraId="0BA96F23" w14:textId="77777777" w:rsidTr="00B95F9F">
        <w:trPr>
          <w:trHeight w:val="765"/>
          <w:jc w:val="center"/>
        </w:trPr>
        <w:tc>
          <w:tcPr>
            <w:tcW w:w="280" w:type="dxa"/>
            <w:shd w:val="clear" w:color="auto" w:fill="DFEBF9"/>
            <w:hideMark/>
          </w:tcPr>
          <w:p w14:paraId="342D0458" w14:textId="77777777" w:rsidR="00FF63B6" w:rsidRPr="00D40904" w:rsidRDefault="00FF63B6" w:rsidP="00B95F9F">
            <w:pPr>
              <w:spacing w:line="276" w:lineRule="auto"/>
              <w:jc w:val="center"/>
              <w:rPr>
                <w:rFonts w:ascii="Times New Roman" w:hAnsi="Times New Roman" w:cs="Times New Roman"/>
              </w:rPr>
            </w:pPr>
            <w:r w:rsidRPr="00D40904">
              <w:rPr>
                <w:rFonts w:ascii="Times New Roman" w:hAnsi="Times New Roman" w:cs="Times New Roman"/>
              </w:rPr>
              <w:t xml:space="preserve">4. </w:t>
            </w:r>
          </w:p>
        </w:tc>
        <w:tc>
          <w:tcPr>
            <w:tcW w:w="3240" w:type="dxa"/>
            <w:shd w:val="clear" w:color="auto" w:fill="DFEBF9"/>
            <w:hideMark/>
          </w:tcPr>
          <w:p w14:paraId="3E0C6887"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Stalno stručno usavršavanje djelatnika</w:t>
            </w:r>
          </w:p>
        </w:tc>
        <w:tc>
          <w:tcPr>
            <w:tcW w:w="2260" w:type="dxa"/>
            <w:shd w:val="clear" w:color="auto" w:fill="DFEBF9"/>
            <w:hideMark/>
          </w:tcPr>
          <w:p w14:paraId="7D12E499" w14:textId="77777777" w:rsidR="00FF63B6" w:rsidRPr="00D40904" w:rsidRDefault="00FF63B6" w:rsidP="00B95F9F">
            <w:pPr>
              <w:spacing w:line="276" w:lineRule="auto"/>
              <w:rPr>
                <w:rFonts w:ascii="Times New Roman" w:hAnsi="Times New Roman" w:cs="Times New Roman"/>
              </w:rPr>
            </w:pPr>
            <w:r w:rsidRPr="00D40904">
              <w:rPr>
                <w:rFonts w:ascii="Times New Roman" w:hAnsi="Times New Roman" w:cs="Times New Roman"/>
              </w:rPr>
              <w:t>Stalno stručno usavršavanje van ustanove</w:t>
            </w:r>
          </w:p>
        </w:tc>
        <w:tc>
          <w:tcPr>
            <w:tcW w:w="2100" w:type="dxa"/>
            <w:shd w:val="clear" w:color="auto" w:fill="DFEBF9"/>
            <w:hideMark/>
          </w:tcPr>
          <w:p w14:paraId="58D8AE74" w14:textId="77777777" w:rsidR="00FF63B6" w:rsidRPr="00D40904" w:rsidRDefault="00FF63B6" w:rsidP="00B95F9F">
            <w:pPr>
              <w:spacing w:line="276" w:lineRule="auto"/>
              <w:rPr>
                <w:rFonts w:ascii="Times New Roman" w:hAnsi="Times New Roman" w:cs="Times New Roman"/>
              </w:rPr>
            </w:pPr>
          </w:p>
        </w:tc>
      </w:tr>
    </w:tbl>
    <w:p w14:paraId="7E1940C4" w14:textId="77777777" w:rsidR="00FF63B6" w:rsidRDefault="00FF63B6" w:rsidP="00FF63B6">
      <w:pPr>
        <w:spacing w:line="276" w:lineRule="auto"/>
        <w:rPr>
          <w:rFonts w:ascii="Times New Roman" w:hAnsi="Times New Roman" w:cs="Times New Roman"/>
          <w:color w:val="EE0000"/>
        </w:rPr>
      </w:pPr>
    </w:p>
    <w:p w14:paraId="29D6A21B" w14:textId="77777777" w:rsidR="00FF63B6" w:rsidRDefault="00FF63B6" w:rsidP="00FF63B6">
      <w:pPr>
        <w:spacing w:line="276" w:lineRule="auto"/>
        <w:rPr>
          <w:rFonts w:ascii="Times New Roman" w:hAnsi="Times New Roman" w:cs="Times New Roman"/>
          <w:color w:val="EE0000"/>
        </w:rPr>
      </w:pPr>
    </w:p>
    <w:p w14:paraId="2A15A5E0" w14:textId="77777777" w:rsidR="00FF63B6" w:rsidRDefault="00FF63B6" w:rsidP="00FF63B6">
      <w:pPr>
        <w:spacing w:line="276" w:lineRule="auto"/>
        <w:rPr>
          <w:rFonts w:ascii="Times New Roman" w:hAnsi="Times New Roman" w:cs="Times New Roman"/>
          <w:color w:val="EE0000"/>
        </w:rPr>
      </w:pPr>
    </w:p>
    <w:p w14:paraId="1B894178" w14:textId="77777777" w:rsidR="00FF63B6" w:rsidRDefault="00FF63B6" w:rsidP="00FF63B6">
      <w:pPr>
        <w:spacing w:line="276" w:lineRule="auto"/>
        <w:rPr>
          <w:rFonts w:ascii="Times New Roman" w:hAnsi="Times New Roman" w:cs="Times New Roman"/>
          <w:color w:val="EE0000"/>
        </w:rPr>
      </w:pPr>
    </w:p>
    <w:p w14:paraId="7BA149D1" w14:textId="77777777" w:rsidR="00FF63B6" w:rsidRDefault="00FF63B6" w:rsidP="00FF63B6">
      <w:pPr>
        <w:spacing w:line="276" w:lineRule="auto"/>
        <w:rPr>
          <w:rFonts w:ascii="Times New Roman" w:hAnsi="Times New Roman" w:cs="Times New Roman"/>
          <w:color w:val="EE0000"/>
        </w:rPr>
      </w:pPr>
    </w:p>
    <w:p w14:paraId="7599E416" w14:textId="77777777" w:rsidR="00FF63B6" w:rsidRDefault="00FF63B6" w:rsidP="00FF63B6">
      <w:pPr>
        <w:spacing w:line="276" w:lineRule="auto"/>
        <w:rPr>
          <w:rFonts w:ascii="Times New Roman" w:hAnsi="Times New Roman" w:cs="Times New Roman"/>
          <w:color w:val="EE0000"/>
        </w:rPr>
      </w:pPr>
    </w:p>
    <w:p w14:paraId="2BD0284A" w14:textId="77777777" w:rsidR="00FF63B6" w:rsidRDefault="00FF63B6" w:rsidP="00FF63B6">
      <w:pPr>
        <w:spacing w:line="276" w:lineRule="auto"/>
        <w:rPr>
          <w:rFonts w:ascii="Times New Roman" w:hAnsi="Times New Roman" w:cs="Times New Roman"/>
          <w:color w:val="EE0000"/>
        </w:rPr>
      </w:pPr>
    </w:p>
    <w:p w14:paraId="6BA661F1" w14:textId="77777777" w:rsidR="00FF63B6" w:rsidRDefault="00FF63B6" w:rsidP="00FF63B6">
      <w:pPr>
        <w:spacing w:line="276" w:lineRule="auto"/>
        <w:rPr>
          <w:rFonts w:ascii="Times New Roman" w:hAnsi="Times New Roman" w:cs="Times New Roman"/>
          <w:color w:val="EE0000"/>
        </w:rPr>
      </w:pPr>
    </w:p>
    <w:p w14:paraId="69084A31" w14:textId="77777777" w:rsidR="00FF63B6" w:rsidRDefault="00FF63B6" w:rsidP="00FF63B6">
      <w:pPr>
        <w:spacing w:line="276" w:lineRule="auto"/>
        <w:rPr>
          <w:rFonts w:ascii="Times New Roman" w:hAnsi="Times New Roman" w:cs="Times New Roman"/>
          <w:color w:val="EE0000"/>
        </w:rPr>
      </w:pPr>
    </w:p>
    <w:p w14:paraId="7E132C83" w14:textId="77777777" w:rsidR="00FF63B6" w:rsidRDefault="00FF63B6" w:rsidP="00FF63B6">
      <w:pPr>
        <w:spacing w:line="276" w:lineRule="auto"/>
        <w:rPr>
          <w:rFonts w:ascii="Times New Roman" w:hAnsi="Times New Roman" w:cs="Times New Roman"/>
          <w:color w:val="EE0000"/>
        </w:rPr>
      </w:pPr>
    </w:p>
    <w:tbl>
      <w:tblPr>
        <w:tblW w:w="10800" w:type="dxa"/>
        <w:jc w:val="center"/>
        <w:tblLook w:val="04A0" w:firstRow="1" w:lastRow="0" w:firstColumn="1" w:lastColumn="0" w:noHBand="0" w:noVBand="1"/>
      </w:tblPr>
      <w:tblGrid>
        <w:gridCol w:w="765"/>
        <w:gridCol w:w="1727"/>
        <w:gridCol w:w="2387"/>
        <w:gridCol w:w="1133"/>
        <w:gridCol w:w="1118"/>
        <w:gridCol w:w="1133"/>
        <w:gridCol w:w="846"/>
        <w:gridCol w:w="778"/>
        <w:gridCol w:w="913"/>
      </w:tblGrid>
      <w:tr w:rsidR="00FF63B6" w:rsidRPr="00D40904" w14:paraId="0F441222" w14:textId="77777777" w:rsidTr="00B95F9F">
        <w:trPr>
          <w:trHeight w:val="555"/>
          <w:jc w:val="center"/>
        </w:trPr>
        <w:tc>
          <w:tcPr>
            <w:tcW w:w="765" w:type="dxa"/>
            <w:vMerge w:val="restart"/>
            <w:tcBorders>
              <w:top w:val="single" w:sz="4" w:space="0" w:color="auto"/>
              <w:left w:val="single" w:sz="4" w:space="0" w:color="auto"/>
              <w:bottom w:val="single" w:sz="4" w:space="0" w:color="000000"/>
              <w:right w:val="single" w:sz="4" w:space="0" w:color="auto"/>
            </w:tcBorders>
            <w:noWrap/>
            <w:vAlign w:val="bottom"/>
            <w:hideMark/>
          </w:tcPr>
          <w:p w14:paraId="409FA150" w14:textId="77777777" w:rsidR="00FF63B6" w:rsidRPr="00D40904" w:rsidRDefault="00FF63B6" w:rsidP="00B95F9F">
            <w:pPr>
              <w:jc w:val="center"/>
              <w:rPr>
                <w:rFonts w:ascii="Times New Roman" w:hAnsi="Times New Roman" w:cs="Times New Roman"/>
                <w:color w:val="000000"/>
              </w:rPr>
            </w:pP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46FC607D"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Pokazatelji učinka</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14:paraId="5B0E80DD"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Definicija</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567275E0"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Jedinica</w:t>
            </w:r>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0020F92E"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Polazna vrijednost</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0C041548"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Izvor podataka</w:t>
            </w:r>
          </w:p>
        </w:tc>
        <w:tc>
          <w:tcPr>
            <w:tcW w:w="2547" w:type="dxa"/>
            <w:gridSpan w:val="3"/>
            <w:tcBorders>
              <w:top w:val="single" w:sz="4" w:space="0" w:color="auto"/>
              <w:left w:val="nil"/>
              <w:bottom w:val="single" w:sz="4" w:space="0" w:color="auto"/>
              <w:right w:val="single" w:sz="4" w:space="0" w:color="auto"/>
            </w:tcBorders>
            <w:vAlign w:val="center"/>
            <w:hideMark/>
          </w:tcPr>
          <w:p w14:paraId="13B12E26"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Ciljana vrijednost</w:t>
            </w:r>
          </w:p>
        </w:tc>
      </w:tr>
      <w:tr w:rsidR="00FF63B6" w:rsidRPr="00D40904" w14:paraId="08597460" w14:textId="77777777" w:rsidTr="00B95F9F">
        <w:trPr>
          <w:trHeight w:val="300"/>
          <w:jc w:val="center"/>
        </w:trPr>
        <w:tc>
          <w:tcPr>
            <w:tcW w:w="765" w:type="dxa"/>
            <w:vMerge/>
            <w:tcBorders>
              <w:top w:val="single" w:sz="4" w:space="0" w:color="auto"/>
              <w:left w:val="single" w:sz="4" w:space="0" w:color="auto"/>
              <w:bottom w:val="single" w:sz="4" w:space="0" w:color="000000"/>
              <w:right w:val="single" w:sz="4" w:space="0" w:color="auto"/>
            </w:tcBorders>
            <w:vAlign w:val="center"/>
            <w:hideMark/>
          </w:tcPr>
          <w:p w14:paraId="41785EA2" w14:textId="77777777" w:rsidR="00FF63B6" w:rsidRPr="00D40904" w:rsidRDefault="00FF63B6" w:rsidP="00B95F9F">
            <w:pPr>
              <w:rPr>
                <w:rFonts w:ascii="Times New Roman" w:hAnsi="Times New Roman" w:cs="Times New Roman"/>
                <w:color w:val="00000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41D3387E" w14:textId="77777777" w:rsidR="00FF63B6" w:rsidRPr="00D40904" w:rsidRDefault="00FF63B6" w:rsidP="00B95F9F">
            <w:pPr>
              <w:rPr>
                <w:rFonts w:ascii="Times New Roman" w:hAnsi="Times New Roman" w:cs="Times New Roman"/>
                <w:color w:val="000000"/>
              </w:rPr>
            </w:pP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5F2B0E71" w14:textId="77777777" w:rsidR="00FF63B6" w:rsidRPr="00D40904" w:rsidRDefault="00FF63B6" w:rsidP="00B95F9F">
            <w:pPr>
              <w:rPr>
                <w:rFonts w:ascii="Times New Roman" w:hAnsi="Times New Roman" w:cs="Times New Roman"/>
                <w:color w:val="00000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1D5E8A2" w14:textId="77777777" w:rsidR="00FF63B6" w:rsidRPr="00D40904" w:rsidRDefault="00FF63B6" w:rsidP="00B95F9F">
            <w:pPr>
              <w:rPr>
                <w:rFonts w:ascii="Times New Roman" w:hAnsi="Times New Roman" w:cs="Times New Roman"/>
                <w:color w:val="00000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564A51B0" w14:textId="77777777" w:rsidR="00FF63B6" w:rsidRPr="00D40904" w:rsidRDefault="00FF63B6" w:rsidP="00B95F9F">
            <w:pPr>
              <w:rPr>
                <w:rFonts w:ascii="Times New Roman" w:hAnsi="Times New Roman" w:cs="Times New Roman"/>
                <w:color w:val="00000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7C2CA7AC" w14:textId="77777777" w:rsidR="00FF63B6" w:rsidRPr="00D40904" w:rsidRDefault="00FF63B6" w:rsidP="00B95F9F">
            <w:pPr>
              <w:rPr>
                <w:rFonts w:ascii="Times New Roman" w:hAnsi="Times New Roman" w:cs="Times New Roman"/>
                <w:color w:val="000000"/>
              </w:rPr>
            </w:pPr>
          </w:p>
        </w:tc>
        <w:tc>
          <w:tcPr>
            <w:tcW w:w="849" w:type="dxa"/>
            <w:tcBorders>
              <w:top w:val="nil"/>
              <w:left w:val="nil"/>
              <w:bottom w:val="single" w:sz="4" w:space="0" w:color="auto"/>
              <w:right w:val="single" w:sz="4" w:space="0" w:color="auto"/>
            </w:tcBorders>
            <w:vAlign w:val="bottom"/>
            <w:hideMark/>
          </w:tcPr>
          <w:p w14:paraId="58297069"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2026.</w:t>
            </w:r>
          </w:p>
        </w:tc>
        <w:tc>
          <w:tcPr>
            <w:tcW w:w="779" w:type="dxa"/>
            <w:tcBorders>
              <w:top w:val="nil"/>
              <w:left w:val="nil"/>
              <w:bottom w:val="single" w:sz="4" w:space="0" w:color="auto"/>
              <w:right w:val="single" w:sz="4" w:space="0" w:color="auto"/>
            </w:tcBorders>
            <w:vAlign w:val="bottom"/>
            <w:hideMark/>
          </w:tcPr>
          <w:p w14:paraId="48CA60F5"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 xml:space="preserve"> 2027.</w:t>
            </w:r>
          </w:p>
        </w:tc>
        <w:tc>
          <w:tcPr>
            <w:tcW w:w="919" w:type="dxa"/>
            <w:tcBorders>
              <w:top w:val="nil"/>
              <w:left w:val="nil"/>
              <w:bottom w:val="single" w:sz="4" w:space="0" w:color="auto"/>
              <w:right w:val="single" w:sz="4" w:space="0" w:color="auto"/>
            </w:tcBorders>
            <w:vAlign w:val="bottom"/>
            <w:hideMark/>
          </w:tcPr>
          <w:p w14:paraId="16F677AA"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2028.</w:t>
            </w:r>
          </w:p>
        </w:tc>
      </w:tr>
      <w:tr w:rsidR="00FF63B6" w:rsidRPr="00D40904" w14:paraId="76B46940" w14:textId="77777777" w:rsidTr="00B95F9F">
        <w:trPr>
          <w:trHeight w:val="1800"/>
          <w:jc w:val="center"/>
        </w:trPr>
        <w:tc>
          <w:tcPr>
            <w:tcW w:w="765" w:type="dxa"/>
            <w:vMerge w:val="restar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AD24284"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OPĆI CILJ 1.</w:t>
            </w:r>
          </w:p>
        </w:tc>
        <w:tc>
          <w:tcPr>
            <w:tcW w:w="1740" w:type="dxa"/>
            <w:tcBorders>
              <w:top w:val="nil"/>
              <w:left w:val="nil"/>
              <w:bottom w:val="single" w:sz="4" w:space="0" w:color="auto"/>
              <w:right w:val="single" w:sz="4" w:space="0" w:color="auto"/>
            </w:tcBorders>
            <w:shd w:val="clear" w:color="auto" w:fill="DBE5F1" w:themeFill="accent1" w:themeFillTint="33"/>
            <w:hideMark/>
          </w:tcPr>
          <w:p w14:paraId="1F4EB246"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Izgradnja knjižničnog fonda</w:t>
            </w:r>
          </w:p>
        </w:tc>
        <w:tc>
          <w:tcPr>
            <w:tcW w:w="2421" w:type="dxa"/>
            <w:tcBorders>
              <w:top w:val="nil"/>
              <w:left w:val="nil"/>
              <w:bottom w:val="single" w:sz="4" w:space="0" w:color="auto"/>
              <w:right w:val="single" w:sz="4" w:space="0" w:color="auto"/>
            </w:tcBorders>
            <w:shd w:val="clear" w:color="auto" w:fill="DBE5F1" w:themeFill="accent1" w:themeFillTint="33"/>
            <w:hideMark/>
          </w:tcPr>
          <w:p w14:paraId="2919E5B2"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Nabava, obrada i davanje na korištenje knjižne i neknjižne građe (prema Standardu za narodne knjižnice u Republici Hrvatskoj (NN 103/21))</w:t>
            </w:r>
          </w:p>
        </w:tc>
        <w:tc>
          <w:tcPr>
            <w:tcW w:w="1106" w:type="dxa"/>
            <w:tcBorders>
              <w:top w:val="nil"/>
              <w:left w:val="nil"/>
              <w:bottom w:val="single" w:sz="4" w:space="0" w:color="auto"/>
              <w:right w:val="single" w:sz="4" w:space="0" w:color="auto"/>
            </w:tcBorders>
            <w:shd w:val="clear" w:color="auto" w:fill="DBE5F1" w:themeFill="accent1" w:themeFillTint="33"/>
            <w:hideMark/>
          </w:tcPr>
          <w:p w14:paraId="618DB554"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jedinica knjižnične građe</w:t>
            </w:r>
          </w:p>
        </w:tc>
        <w:tc>
          <w:tcPr>
            <w:tcW w:w="1119" w:type="dxa"/>
            <w:tcBorders>
              <w:top w:val="nil"/>
              <w:left w:val="nil"/>
              <w:bottom w:val="single" w:sz="4" w:space="0" w:color="auto"/>
              <w:right w:val="single" w:sz="4" w:space="0" w:color="auto"/>
            </w:tcBorders>
            <w:shd w:val="clear" w:color="auto" w:fill="DBE5F1" w:themeFill="accent1" w:themeFillTint="33"/>
            <w:hideMark/>
          </w:tcPr>
          <w:p w14:paraId="1472454A"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1154</w:t>
            </w:r>
          </w:p>
        </w:tc>
        <w:tc>
          <w:tcPr>
            <w:tcW w:w="1102" w:type="dxa"/>
            <w:tcBorders>
              <w:top w:val="nil"/>
              <w:left w:val="nil"/>
              <w:bottom w:val="single" w:sz="4" w:space="0" w:color="auto"/>
              <w:right w:val="single" w:sz="4" w:space="0" w:color="auto"/>
            </w:tcBorders>
            <w:shd w:val="clear" w:color="auto" w:fill="DBE5F1" w:themeFill="accent1" w:themeFillTint="33"/>
            <w:hideMark/>
          </w:tcPr>
          <w:p w14:paraId="7ED8DF54"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ZaKi</w:t>
            </w:r>
          </w:p>
        </w:tc>
        <w:tc>
          <w:tcPr>
            <w:tcW w:w="849" w:type="dxa"/>
            <w:tcBorders>
              <w:top w:val="nil"/>
              <w:left w:val="nil"/>
              <w:bottom w:val="single" w:sz="4" w:space="0" w:color="auto"/>
              <w:right w:val="single" w:sz="4" w:space="0" w:color="auto"/>
            </w:tcBorders>
            <w:shd w:val="clear" w:color="auto" w:fill="DBE5F1" w:themeFill="accent1" w:themeFillTint="33"/>
            <w:hideMark/>
          </w:tcPr>
          <w:p w14:paraId="60FC833D"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1154</w:t>
            </w:r>
          </w:p>
        </w:tc>
        <w:tc>
          <w:tcPr>
            <w:tcW w:w="779" w:type="dxa"/>
            <w:tcBorders>
              <w:top w:val="nil"/>
              <w:left w:val="nil"/>
              <w:bottom w:val="single" w:sz="4" w:space="0" w:color="auto"/>
              <w:right w:val="single" w:sz="4" w:space="0" w:color="auto"/>
            </w:tcBorders>
            <w:shd w:val="clear" w:color="auto" w:fill="DBE5F1" w:themeFill="accent1" w:themeFillTint="33"/>
            <w:hideMark/>
          </w:tcPr>
          <w:p w14:paraId="5243A063"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1154</w:t>
            </w:r>
          </w:p>
        </w:tc>
        <w:tc>
          <w:tcPr>
            <w:tcW w:w="919" w:type="dxa"/>
            <w:tcBorders>
              <w:top w:val="nil"/>
              <w:left w:val="nil"/>
              <w:bottom w:val="single" w:sz="4" w:space="0" w:color="auto"/>
              <w:right w:val="single" w:sz="4" w:space="0" w:color="auto"/>
            </w:tcBorders>
            <w:shd w:val="clear" w:color="auto" w:fill="DBE5F1" w:themeFill="accent1" w:themeFillTint="33"/>
            <w:hideMark/>
          </w:tcPr>
          <w:p w14:paraId="076CDF05"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1154</w:t>
            </w:r>
          </w:p>
        </w:tc>
      </w:tr>
      <w:tr w:rsidR="00FF63B6" w:rsidRPr="00D40904" w14:paraId="5CEBFFD6" w14:textId="77777777" w:rsidTr="00B95F9F">
        <w:trPr>
          <w:trHeight w:val="2700"/>
          <w:jc w:val="center"/>
        </w:trPr>
        <w:tc>
          <w:tcPr>
            <w:tcW w:w="765"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236C36D" w14:textId="77777777" w:rsidR="00FF63B6" w:rsidRPr="00D40904" w:rsidRDefault="00FF63B6" w:rsidP="00B95F9F">
            <w:pPr>
              <w:rPr>
                <w:rFonts w:ascii="Times New Roman" w:hAnsi="Times New Roman" w:cs="Times New Roman"/>
                <w:color w:val="000000"/>
              </w:rPr>
            </w:pPr>
          </w:p>
        </w:tc>
        <w:tc>
          <w:tcPr>
            <w:tcW w:w="1740" w:type="dxa"/>
            <w:tcBorders>
              <w:top w:val="nil"/>
              <w:left w:val="nil"/>
              <w:bottom w:val="single" w:sz="4" w:space="0" w:color="auto"/>
              <w:right w:val="single" w:sz="4" w:space="0" w:color="auto"/>
            </w:tcBorders>
            <w:shd w:val="clear" w:color="auto" w:fill="DBE5F1" w:themeFill="accent1" w:themeFillTint="33"/>
            <w:hideMark/>
          </w:tcPr>
          <w:p w14:paraId="09F3D3CA"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Povećanje dostupnosti knjižničnih usluga</w:t>
            </w:r>
          </w:p>
        </w:tc>
        <w:tc>
          <w:tcPr>
            <w:tcW w:w="2421" w:type="dxa"/>
            <w:tcBorders>
              <w:top w:val="nil"/>
              <w:left w:val="nil"/>
              <w:bottom w:val="single" w:sz="4" w:space="0" w:color="auto"/>
              <w:right w:val="single" w:sz="4" w:space="0" w:color="auto"/>
            </w:tcBorders>
            <w:shd w:val="clear" w:color="auto" w:fill="DBE5F1" w:themeFill="accent1" w:themeFillTint="33"/>
            <w:hideMark/>
          </w:tcPr>
          <w:p w14:paraId="6A109FC9"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Usluge su dostupne u zgradi knjižnice, dostavom, a povećanje znači širenje na elektroničke usluge, usluge pokretne knjižnice kao i dostupnost u smislu popularizacije članarina za osjetljive skupine.</w:t>
            </w:r>
          </w:p>
        </w:tc>
        <w:tc>
          <w:tcPr>
            <w:tcW w:w="1106" w:type="dxa"/>
            <w:tcBorders>
              <w:top w:val="nil"/>
              <w:left w:val="nil"/>
              <w:bottom w:val="single" w:sz="4" w:space="0" w:color="auto"/>
              <w:right w:val="single" w:sz="4" w:space="0" w:color="auto"/>
            </w:tcBorders>
            <w:shd w:val="clear" w:color="auto" w:fill="DBE5F1" w:themeFill="accent1" w:themeFillTint="33"/>
            <w:hideMark/>
          </w:tcPr>
          <w:p w14:paraId="1ACEC3B8"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broj posudbi</w:t>
            </w:r>
          </w:p>
        </w:tc>
        <w:tc>
          <w:tcPr>
            <w:tcW w:w="1119" w:type="dxa"/>
            <w:tcBorders>
              <w:top w:val="nil"/>
              <w:left w:val="nil"/>
              <w:bottom w:val="single" w:sz="4" w:space="0" w:color="auto"/>
              <w:right w:val="single" w:sz="4" w:space="0" w:color="auto"/>
            </w:tcBorders>
            <w:shd w:val="clear" w:color="auto" w:fill="DBE5F1" w:themeFill="accent1" w:themeFillTint="33"/>
            <w:hideMark/>
          </w:tcPr>
          <w:p w14:paraId="09372F02"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9528</w:t>
            </w:r>
          </w:p>
        </w:tc>
        <w:tc>
          <w:tcPr>
            <w:tcW w:w="1102" w:type="dxa"/>
            <w:tcBorders>
              <w:top w:val="nil"/>
              <w:left w:val="nil"/>
              <w:bottom w:val="single" w:sz="4" w:space="0" w:color="auto"/>
              <w:right w:val="single" w:sz="4" w:space="0" w:color="auto"/>
            </w:tcBorders>
            <w:shd w:val="clear" w:color="auto" w:fill="DBE5F1" w:themeFill="accent1" w:themeFillTint="33"/>
            <w:hideMark/>
          </w:tcPr>
          <w:p w14:paraId="251305F1"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ZaKi</w:t>
            </w:r>
          </w:p>
        </w:tc>
        <w:tc>
          <w:tcPr>
            <w:tcW w:w="849" w:type="dxa"/>
            <w:tcBorders>
              <w:top w:val="nil"/>
              <w:left w:val="nil"/>
              <w:bottom w:val="single" w:sz="4" w:space="0" w:color="auto"/>
              <w:right w:val="single" w:sz="4" w:space="0" w:color="auto"/>
            </w:tcBorders>
            <w:shd w:val="clear" w:color="auto" w:fill="DBE5F1" w:themeFill="accent1" w:themeFillTint="33"/>
            <w:hideMark/>
          </w:tcPr>
          <w:p w14:paraId="65D7BA73"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10665</w:t>
            </w:r>
          </w:p>
        </w:tc>
        <w:tc>
          <w:tcPr>
            <w:tcW w:w="779" w:type="dxa"/>
            <w:tcBorders>
              <w:top w:val="nil"/>
              <w:left w:val="nil"/>
              <w:bottom w:val="single" w:sz="4" w:space="0" w:color="auto"/>
              <w:right w:val="single" w:sz="4" w:space="0" w:color="auto"/>
            </w:tcBorders>
            <w:shd w:val="clear" w:color="auto" w:fill="DBE5F1" w:themeFill="accent1" w:themeFillTint="33"/>
            <w:hideMark/>
          </w:tcPr>
          <w:p w14:paraId="2018CE0F"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10665</w:t>
            </w:r>
          </w:p>
        </w:tc>
        <w:tc>
          <w:tcPr>
            <w:tcW w:w="919" w:type="dxa"/>
            <w:tcBorders>
              <w:top w:val="nil"/>
              <w:left w:val="nil"/>
              <w:bottom w:val="single" w:sz="4" w:space="0" w:color="auto"/>
              <w:right w:val="single" w:sz="4" w:space="0" w:color="auto"/>
            </w:tcBorders>
            <w:shd w:val="clear" w:color="auto" w:fill="DBE5F1" w:themeFill="accent1" w:themeFillTint="33"/>
            <w:hideMark/>
          </w:tcPr>
          <w:p w14:paraId="72A5C7B9"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10665</w:t>
            </w:r>
          </w:p>
        </w:tc>
      </w:tr>
      <w:tr w:rsidR="00FF63B6" w:rsidRPr="00D40904" w14:paraId="2614FFDA" w14:textId="77777777" w:rsidTr="00B95F9F">
        <w:trPr>
          <w:trHeight w:val="1500"/>
          <w:jc w:val="center"/>
        </w:trPr>
        <w:tc>
          <w:tcPr>
            <w:tcW w:w="765" w:type="dxa"/>
            <w:vMerge w:val="restart"/>
            <w:tcBorders>
              <w:top w:val="nil"/>
              <w:left w:val="single" w:sz="4" w:space="0" w:color="auto"/>
              <w:bottom w:val="single" w:sz="4" w:space="0" w:color="auto"/>
              <w:right w:val="single" w:sz="4" w:space="0" w:color="auto"/>
            </w:tcBorders>
            <w:shd w:val="clear" w:color="auto" w:fill="B7E7D7"/>
            <w:noWrap/>
            <w:vAlign w:val="center"/>
            <w:hideMark/>
          </w:tcPr>
          <w:p w14:paraId="64C2A9DA"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lastRenderedPageBreak/>
              <w:t>OPĆI CILJ 2.</w:t>
            </w:r>
          </w:p>
        </w:tc>
        <w:tc>
          <w:tcPr>
            <w:tcW w:w="1740" w:type="dxa"/>
            <w:tcBorders>
              <w:top w:val="nil"/>
              <w:left w:val="nil"/>
              <w:bottom w:val="single" w:sz="4" w:space="0" w:color="auto"/>
              <w:right w:val="single" w:sz="4" w:space="0" w:color="auto"/>
            </w:tcBorders>
            <w:shd w:val="clear" w:color="auto" w:fill="B7E7D7"/>
            <w:hideMark/>
          </w:tcPr>
          <w:p w14:paraId="1AFB0CBB"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Provođenje programa promocije čitanja od najranije dobi</w:t>
            </w:r>
          </w:p>
        </w:tc>
        <w:tc>
          <w:tcPr>
            <w:tcW w:w="2421" w:type="dxa"/>
            <w:tcBorders>
              <w:top w:val="nil"/>
              <w:left w:val="nil"/>
              <w:bottom w:val="single" w:sz="4" w:space="0" w:color="auto"/>
              <w:right w:val="single" w:sz="4" w:space="0" w:color="auto"/>
            </w:tcBorders>
            <w:shd w:val="clear" w:color="auto" w:fill="B7E7D7"/>
            <w:hideMark/>
          </w:tcPr>
          <w:p w14:paraId="2C241111"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Programi i aktivnosti kojima se potiče i poučava predčitalačke i čitalačke vještine i ljubav te navika čitanja.</w:t>
            </w:r>
          </w:p>
        </w:tc>
        <w:tc>
          <w:tcPr>
            <w:tcW w:w="1106" w:type="dxa"/>
            <w:tcBorders>
              <w:top w:val="nil"/>
              <w:left w:val="nil"/>
              <w:bottom w:val="single" w:sz="4" w:space="0" w:color="auto"/>
              <w:right w:val="single" w:sz="4" w:space="0" w:color="auto"/>
            </w:tcBorders>
            <w:shd w:val="clear" w:color="auto" w:fill="B7E7D7"/>
            <w:hideMark/>
          </w:tcPr>
          <w:p w14:paraId="7EAF7650"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broj aktivnosti</w:t>
            </w:r>
          </w:p>
        </w:tc>
        <w:tc>
          <w:tcPr>
            <w:tcW w:w="1119" w:type="dxa"/>
            <w:tcBorders>
              <w:top w:val="nil"/>
              <w:left w:val="nil"/>
              <w:bottom w:val="single" w:sz="4" w:space="0" w:color="auto"/>
              <w:right w:val="single" w:sz="4" w:space="0" w:color="auto"/>
            </w:tcBorders>
            <w:shd w:val="clear" w:color="auto" w:fill="B7E7D7"/>
            <w:hideMark/>
          </w:tcPr>
          <w:p w14:paraId="2C5AE3A9"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84</w:t>
            </w:r>
          </w:p>
        </w:tc>
        <w:tc>
          <w:tcPr>
            <w:tcW w:w="1102" w:type="dxa"/>
            <w:tcBorders>
              <w:top w:val="nil"/>
              <w:left w:val="nil"/>
              <w:bottom w:val="single" w:sz="4" w:space="0" w:color="auto"/>
              <w:right w:val="single" w:sz="4" w:space="0" w:color="auto"/>
            </w:tcBorders>
            <w:shd w:val="clear" w:color="auto" w:fill="B7E7D7"/>
            <w:hideMark/>
          </w:tcPr>
          <w:p w14:paraId="35DC82F7"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knjižnična statistika</w:t>
            </w:r>
          </w:p>
        </w:tc>
        <w:tc>
          <w:tcPr>
            <w:tcW w:w="849" w:type="dxa"/>
            <w:tcBorders>
              <w:top w:val="nil"/>
              <w:left w:val="nil"/>
              <w:bottom w:val="single" w:sz="4" w:space="0" w:color="auto"/>
              <w:right w:val="single" w:sz="4" w:space="0" w:color="auto"/>
            </w:tcBorders>
            <w:shd w:val="clear" w:color="auto" w:fill="B7E7D7"/>
            <w:hideMark/>
          </w:tcPr>
          <w:p w14:paraId="67991CE3"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100</w:t>
            </w:r>
          </w:p>
        </w:tc>
        <w:tc>
          <w:tcPr>
            <w:tcW w:w="779" w:type="dxa"/>
            <w:tcBorders>
              <w:top w:val="nil"/>
              <w:left w:val="nil"/>
              <w:bottom w:val="single" w:sz="4" w:space="0" w:color="auto"/>
              <w:right w:val="single" w:sz="4" w:space="0" w:color="auto"/>
            </w:tcBorders>
            <w:shd w:val="clear" w:color="auto" w:fill="B7E7D7"/>
            <w:hideMark/>
          </w:tcPr>
          <w:p w14:paraId="77F62487"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100</w:t>
            </w:r>
          </w:p>
        </w:tc>
        <w:tc>
          <w:tcPr>
            <w:tcW w:w="919" w:type="dxa"/>
            <w:tcBorders>
              <w:top w:val="nil"/>
              <w:left w:val="nil"/>
              <w:bottom w:val="single" w:sz="4" w:space="0" w:color="auto"/>
              <w:right w:val="single" w:sz="4" w:space="0" w:color="auto"/>
            </w:tcBorders>
            <w:shd w:val="clear" w:color="auto" w:fill="B7E7D7"/>
            <w:hideMark/>
          </w:tcPr>
          <w:p w14:paraId="38E436BF"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100</w:t>
            </w:r>
          </w:p>
        </w:tc>
      </w:tr>
      <w:tr w:rsidR="00FF63B6" w:rsidRPr="00D40904" w14:paraId="7A3165B5" w14:textId="77777777" w:rsidTr="00B95F9F">
        <w:trPr>
          <w:trHeight w:val="1200"/>
          <w:jc w:val="center"/>
        </w:trPr>
        <w:tc>
          <w:tcPr>
            <w:tcW w:w="765" w:type="dxa"/>
            <w:vMerge/>
            <w:tcBorders>
              <w:top w:val="nil"/>
              <w:left w:val="single" w:sz="4" w:space="0" w:color="auto"/>
              <w:bottom w:val="single" w:sz="4" w:space="0" w:color="auto"/>
              <w:right w:val="single" w:sz="4" w:space="0" w:color="auto"/>
            </w:tcBorders>
            <w:shd w:val="clear" w:color="auto" w:fill="B7E7D7"/>
            <w:vAlign w:val="center"/>
            <w:hideMark/>
          </w:tcPr>
          <w:p w14:paraId="0EA80618" w14:textId="77777777" w:rsidR="00FF63B6" w:rsidRPr="00D40904" w:rsidRDefault="00FF63B6" w:rsidP="00B95F9F">
            <w:pPr>
              <w:rPr>
                <w:rFonts w:ascii="Times New Roman" w:hAnsi="Times New Roman" w:cs="Times New Roman"/>
                <w:color w:val="000000"/>
              </w:rPr>
            </w:pPr>
          </w:p>
        </w:tc>
        <w:tc>
          <w:tcPr>
            <w:tcW w:w="1740" w:type="dxa"/>
            <w:tcBorders>
              <w:top w:val="nil"/>
              <w:left w:val="nil"/>
              <w:bottom w:val="single" w:sz="4" w:space="0" w:color="auto"/>
              <w:right w:val="single" w:sz="4" w:space="0" w:color="auto"/>
            </w:tcBorders>
            <w:shd w:val="clear" w:color="auto" w:fill="B7E7D7"/>
            <w:hideMark/>
          </w:tcPr>
          <w:p w14:paraId="5EFE8D86"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Provođenje programa razvoja drugih vrsta pismenosti</w:t>
            </w:r>
          </w:p>
        </w:tc>
        <w:tc>
          <w:tcPr>
            <w:tcW w:w="2421" w:type="dxa"/>
            <w:tcBorders>
              <w:top w:val="nil"/>
              <w:left w:val="nil"/>
              <w:bottom w:val="single" w:sz="4" w:space="0" w:color="auto"/>
              <w:right w:val="single" w:sz="4" w:space="0" w:color="auto"/>
            </w:tcBorders>
            <w:shd w:val="clear" w:color="auto" w:fill="B7E7D7"/>
            <w:hideMark/>
          </w:tcPr>
          <w:p w14:paraId="66884078"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Provođenja aktivnosti za digitalnu, medijsku, ekološku, ali i druge vrste pismenosti.</w:t>
            </w:r>
          </w:p>
        </w:tc>
        <w:tc>
          <w:tcPr>
            <w:tcW w:w="1106" w:type="dxa"/>
            <w:tcBorders>
              <w:top w:val="nil"/>
              <w:left w:val="nil"/>
              <w:bottom w:val="single" w:sz="4" w:space="0" w:color="auto"/>
              <w:right w:val="single" w:sz="4" w:space="0" w:color="auto"/>
            </w:tcBorders>
            <w:shd w:val="clear" w:color="auto" w:fill="B7E7D7"/>
            <w:hideMark/>
          </w:tcPr>
          <w:p w14:paraId="141E1FED"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broj aktivnosti</w:t>
            </w:r>
          </w:p>
        </w:tc>
        <w:tc>
          <w:tcPr>
            <w:tcW w:w="1119" w:type="dxa"/>
            <w:tcBorders>
              <w:top w:val="nil"/>
              <w:left w:val="nil"/>
              <w:bottom w:val="single" w:sz="4" w:space="0" w:color="auto"/>
              <w:right w:val="single" w:sz="4" w:space="0" w:color="auto"/>
            </w:tcBorders>
            <w:shd w:val="clear" w:color="auto" w:fill="B7E7D7"/>
            <w:hideMark/>
          </w:tcPr>
          <w:p w14:paraId="62BB82E3"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38</w:t>
            </w:r>
          </w:p>
        </w:tc>
        <w:tc>
          <w:tcPr>
            <w:tcW w:w="1102" w:type="dxa"/>
            <w:tcBorders>
              <w:top w:val="nil"/>
              <w:left w:val="nil"/>
              <w:bottom w:val="single" w:sz="4" w:space="0" w:color="auto"/>
              <w:right w:val="single" w:sz="4" w:space="0" w:color="auto"/>
            </w:tcBorders>
            <w:shd w:val="clear" w:color="auto" w:fill="B7E7D7"/>
            <w:hideMark/>
          </w:tcPr>
          <w:p w14:paraId="4E993CB8"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knjižnična statistika</w:t>
            </w:r>
          </w:p>
        </w:tc>
        <w:tc>
          <w:tcPr>
            <w:tcW w:w="849" w:type="dxa"/>
            <w:tcBorders>
              <w:top w:val="nil"/>
              <w:left w:val="nil"/>
              <w:bottom w:val="single" w:sz="4" w:space="0" w:color="auto"/>
              <w:right w:val="single" w:sz="4" w:space="0" w:color="auto"/>
            </w:tcBorders>
            <w:shd w:val="clear" w:color="auto" w:fill="B7E7D7"/>
            <w:hideMark/>
          </w:tcPr>
          <w:p w14:paraId="67BB3B27"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40</w:t>
            </w:r>
          </w:p>
        </w:tc>
        <w:tc>
          <w:tcPr>
            <w:tcW w:w="779" w:type="dxa"/>
            <w:tcBorders>
              <w:top w:val="nil"/>
              <w:left w:val="nil"/>
              <w:bottom w:val="single" w:sz="4" w:space="0" w:color="auto"/>
              <w:right w:val="single" w:sz="4" w:space="0" w:color="auto"/>
            </w:tcBorders>
            <w:shd w:val="clear" w:color="auto" w:fill="B7E7D7"/>
            <w:hideMark/>
          </w:tcPr>
          <w:p w14:paraId="14D93EFB"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40</w:t>
            </w:r>
          </w:p>
        </w:tc>
        <w:tc>
          <w:tcPr>
            <w:tcW w:w="919" w:type="dxa"/>
            <w:tcBorders>
              <w:top w:val="nil"/>
              <w:left w:val="nil"/>
              <w:bottom w:val="single" w:sz="4" w:space="0" w:color="auto"/>
              <w:right w:val="single" w:sz="4" w:space="0" w:color="auto"/>
            </w:tcBorders>
            <w:shd w:val="clear" w:color="auto" w:fill="B7E7D7"/>
            <w:hideMark/>
          </w:tcPr>
          <w:p w14:paraId="6D51E7AA"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40</w:t>
            </w:r>
          </w:p>
        </w:tc>
      </w:tr>
      <w:tr w:rsidR="00FF63B6" w:rsidRPr="00D40904" w14:paraId="6E056211" w14:textId="77777777" w:rsidTr="00B95F9F">
        <w:trPr>
          <w:trHeight w:val="2700"/>
          <w:jc w:val="center"/>
        </w:trPr>
        <w:tc>
          <w:tcPr>
            <w:tcW w:w="765" w:type="dxa"/>
            <w:vMerge w:val="restart"/>
            <w:tcBorders>
              <w:top w:val="nil"/>
              <w:left w:val="single" w:sz="4" w:space="0" w:color="auto"/>
              <w:bottom w:val="single" w:sz="4" w:space="0" w:color="auto"/>
              <w:right w:val="single" w:sz="4" w:space="0" w:color="auto"/>
            </w:tcBorders>
            <w:shd w:val="clear" w:color="auto" w:fill="DDE2F3"/>
            <w:noWrap/>
            <w:vAlign w:val="center"/>
            <w:hideMark/>
          </w:tcPr>
          <w:p w14:paraId="5417C1D2"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OPĆI CILJ 3.</w:t>
            </w:r>
          </w:p>
        </w:tc>
        <w:tc>
          <w:tcPr>
            <w:tcW w:w="1740" w:type="dxa"/>
            <w:tcBorders>
              <w:top w:val="nil"/>
              <w:left w:val="nil"/>
              <w:bottom w:val="single" w:sz="4" w:space="0" w:color="auto"/>
              <w:right w:val="single" w:sz="4" w:space="0" w:color="auto"/>
            </w:tcBorders>
            <w:shd w:val="clear" w:color="auto" w:fill="DDE2F3"/>
            <w:hideMark/>
          </w:tcPr>
          <w:p w14:paraId="2E7372E0"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Čuvanje pisane baštine</w:t>
            </w:r>
          </w:p>
        </w:tc>
        <w:tc>
          <w:tcPr>
            <w:tcW w:w="2421" w:type="dxa"/>
            <w:tcBorders>
              <w:top w:val="nil"/>
              <w:left w:val="nil"/>
              <w:bottom w:val="single" w:sz="4" w:space="0" w:color="auto"/>
              <w:right w:val="single" w:sz="4" w:space="0" w:color="auto"/>
            </w:tcBorders>
            <w:shd w:val="clear" w:color="auto" w:fill="DDE2F3"/>
            <w:hideMark/>
          </w:tcPr>
          <w:p w14:paraId="1E0AD032"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Nabava, obrada i čuvanje knjiga koje su napisali autori iz Vodica i okolice, govore o Vodicama i okolici ili su nastale u Vodicama i okolici. Korištenje ove zbirke moguće je samo u prostorima Knjižnice.</w:t>
            </w:r>
          </w:p>
        </w:tc>
        <w:tc>
          <w:tcPr>
            <w:tcW w:w="1106" w:type="dxa"/>
            <w:tcBorders>
              <w:top w:val="nil"/>
              <w:left w:val="nil"/>
              <w:bottom w:val="single" w:sz="4" w:space="0" w:color="auto"/>
              <w:right w:val="single" w:sz="4" w:space="0" w:color="auto"/>
            </w:tcBorders>
            <w:shd w:val="clear" w:color="auto" w:fill="DDE2F3"/>
            <w:hideMark/>
          </w:tcPr>
          <w:p w14:paraId="1FE1D952"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jedinica knjižnične građe</w:t>
            </w:r>
          </w:p>
        </w:tc>
        <w:tc>
          <w:tcPr>
            <w:tcW w:w="1119" w:type="dxa"/>
            <w:tcBorders>
              <w:top w:val="nil"/>
              <w:left w:val="nil"/>
              <w:bottom w:val="single" w:sz="4" w:space="0" w:color="auto"/>
              <w:right w:val="single" w:sz="4" w:space="0" w:color="auto"/>
            </w:tcBorders>
            <w:shd w:val="clear" w:color="auto" w:fill="DDE2F3"/>
            <w:hideMark/>
          </w:tcPr>
          <w:p w14:paraId="365AD962" w14:textId="77777777" w:rsidR="00FF63B6" w:rsidRPr="00D40904" w:rsidRDefault="00FF63B6" w:rsidP="00B95F9F">
            <w:pPr>
              <w:jc w:val="center"/>
              <w:rPr>
                <w:rFonts w:ascii="Times New Roman" w:hAnsi="Times New Roman" w:cs="Times New Roman"/>
              </w:rPr>
            </w:pPr>
            <w:r w:rsidRPr="00D40904">
              <w:rPr>
                <w:rFonts w:ascii="Times New Roman" w:hAnsi="Times New Roman" w:cs="Times New Roman"/>
              </w:rPr>
              <w:t>26</w:t>
            </w:r>
          </w:p>
        </w:tc>
        <w:tc>
          <w:tcPr>
            <w:tcW w:w="1102" w:type="dxa"/>
            <w:tcBorders>
              <w:top w:val="nil"/>
              <w:left w:val="nil"/>
              <w:bottom w:val="single" w:sz="4" w:space="0" w:color="auto"/>
              <w:right w:val="single" w:sz="4" w:space="0" w:color="auto"/>
            </w:tcBorders>
            <w:shd w:val="clear" w:color="auto" w:fill="DDE2F3"/>
            <w:hideMark/>
          </w:tcPr>
          <w:p w14:paraId="56526017" w14:textId="77777777" w:rsidR="00FF63B6" w:rsidRPr="00D40904" w:rsidRDefault="00FF63B6" w:rsidP="00B95F9F">
            <w:pPr>
              <w:rPr>
                <w:rFonts w:ascii="Times New Roman" w:hAnsi="Times New Roman" w:cs="Times New Roman"/>
              </w:rPr>
            </w:pPr>
            <w:r w:rsidRPr="00D40904">
              <w:rPr>
                <w:rFonts w:ascii="Times New Roman" w:hAnsi="Times New Roman" w:cs="Times New Roman"/>
              </w:rPr>
              <w:t>ZaKi</w:t>
            </w:r>
          </w:p>
        </w:tc>
        <w:tc>
          <w:tcPr>
            <w:tcW w:w="849" w:type="dxa"/>
            <w:tcBorders>
              <w:top w:val="nil"/>
              <w:left w:val="nil"/>
              <w:bottom w:val="single" w:sz="4" w:space="0" w:color="auto"/>
              <w:right w:val="single" w:sz="4" w:space="0" w:color="auto"/>
            </w:tcBorders>
            <w:shd w:val="clear" w:color="auto" w:fill="DDE2F3"/>
            <w:hideMark/>
          </w:tcPr>
          <w:p w14:paraId="313D23E1" w14:textId="77777777" w:rsidR="00FF63B6" w:rsidRPr="00D40904" w:rsidRDefault="00FF63B6" w:rsidP="00B95F9F">
            <w:pPr>
              <w:rPr>
                <w:rFonts w:ascii="Times New Roman" w:hAnsi="Times New Roman" w:cs="Times New Roman"/>
              </w:rPr>
            </w:pPr>
            <w:r w:rsidRPr="00D40904">
              <w:rPr>
                <w:rFonts w:ascii="Times New Roman" w:hAnsi="Times New Roman" w:cs="Times New Roman"/>
              </w:rPr>
              <w:t>26</w:t>
            </w:r>
          </w:p>
        </w:tc>
        <w:tc>
          <w:tcPr>
            <w:tcW w:w="779" w:type="dxa"/>
            <w:tcBorders>
              <w:top w:val="nil"/>
              <w:left w:val="nil"/>
              <w:bottom w:val="single" w:sz="4" w:space="0" w:color="auto"/>
              <w:right w:val="single" w:sz="4" w:space="0" w:color="auto"/>
            </w:tcBorders>
            <w:shd w:val="clear" w:color="auto" w:fill="DDE2F3"/>
            <w:hideMark/>
          </w:tcPr>
          <w:p w14:paraId="11963A32" w14:textId="77777777" w:rsidR="00FF63B6" w:rsidRPr="00D40904" w:rsidRDefault="00FF63B6" w:rsidP="00B95F9F">
            <w:pPr>
              <w:rPr>
                <w:rFonts w:ascii="Times New Roman" w:hAnsi="Times New Roman" w:cs="Times New Roman"/>
              </w:rPr>
            </w:pPr>
            <w:r w:rsidRPr="00D40904">
              <w:rPr>
                <w:rFonts w:ascii="Times New Roman" w:hAnsi="Times New Roman" w:cs="Times New Roman"/>
              </w:rPr>
              <w:t>26</w:t>
            </w:r>
          </w:p>
        </w:tc>
        <w:tc>
          <w:tcPr>
            <w:tcW w:w="919" w:type="dxa"/>
            <w:tcBorders>
              <w:top w:val="nil"/>
              <w:left w:val="nil"/>
              <w:bottom w:val="single" w:sz="4" w:space="0" w:color="auto"/>
              <w:right w:val="single" w:sz="4" w:space="0" w:color="auto"/>
            </w:tcBorders>
            <w:shd w:val="clear" w:color="auto" w:fill="DDE2F3"/>
            <w:hideMark/>
          </w:tcPr>
          <w:p w14:paraId="4B434045" w14:textId="77777777" w:rsidR="00FF63B6" w:rsidRPr="00D40904" w:rsidRDefault="00FF63B6" w:rsidP="00B95F9F">
            <w:pPr>
              <w:rPr>
                <w:rFonts w:ascii="Times New Roman" w:hAnsi="Times New Roman" w:cs="Times New Roman"/>
              </w:rPr>
            </w:pPr>
            <w:r w:rsidRPr="00D40904">
              <w:rPr>
                <w:rFonts w:ascii="Times New Roman" w:hAnsi="Times New Roman" w:cs="Times New Roman"/>
              </w:rPr>
              <w:t>26</w:t>
            </w:r>
          </w:p>
        </w:tc>
      </w:tr>
      <w:tr w:rsidR="00FF63B6" w:rsidRPr="00D40904" w14:paraId="3713FAC7" w14:textId="77777777" w:rsidTr="00B95F9F">
        <w:trPr>
          <w:trHeight w:val="1500"/>
          <w:jc w:val="center"/>
        </w:trPr>
        <w:tc>
          <w:tcPr>
            <w:tcW w:w="765" w:type="dxa"/>
            <w:vMerge/>
            <w:tcBorders>
              <w:top w:val="nil"/>
              <w:left w:val="single" w:sz="4" w:space="0" w:color="auto"/>
              <w:bottom w:val="single" w:sz="4" w:space="0" w:color="auto"/>
              <w:right w:val="single" w:sz="4" w:space="0" w:color="auto"/>
            </w:tcBorders>
            <w:shd w:val="clear" w:color="auto" w:fill="DDE2F3"/>
            <w:vAlign w:val="center"/>
            <w:hideMark/>
          </w:tcPr>
          <w:p w14:paraId="5F901F8F" w14:textId="77777777" w:rsidR="00FF63B6" w:rsidRPr="00D40904" w:rsidRDefault="00FF63B6" w:rsidP="00B95F9F">
            <w:pPr>
              <w:rPr>
                <w:rFonts w:ascii="Times New Roman" w:hAnsi="Times New Roman" w:cs="Times New Roman"/>
                <w:color w:val="000000"/>
              </w:rPr>
            </w:pPr>
          </w:p>
        </w:tc>
        <w:tc>
          <w:tcPr>
            <w:tcW w:w="1740" w:type="dxa"/>
            <w:tcBorders>
              <w:top w:val="nil"/>
              <w:left w:val="nil"/>
              <w:bottom w:val="single" w:sz="4" w:space="0" w:color="auto"/>
              <w:right w:val="single" w:sz="4" w:space="0" w:color="auto"/>
            </w:tcBorders>
            <w:shd w:val="clear" w:color="auto" w:fill="DDE2F3"/>
            <w:hideMark/>
          </w:tcPr>
          <w:p w14:paraId="371794AE"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Čuvanje nematerijalne baštine</w:t>
            </w:r>
          </w:p>
        </w:tc>
        <w:tc>
          <w:tcPr>
            <w:tcW w:w="2421" w:type="dxa"/>
            <w:tcBorders>
              <w:top w:val="nil"/>
              <w:left w:val="nil"/>
              <w:bottom w:val="single" w:sz="4" w:space="0" w:color="auto"/>
              <w:right w:val="single" w:sz="4" w:space="0" w:color="auto"/>
            </w:tcBorders>
            <w:shd w:val="clear" w:color="auto" w:fill="DDE2F3"/>
            <w:hideMark/>
          </w:tcPr>
          <w:p w14:paraId="1EAFA7FC"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Provođenje programa s piscima, umjetnicima i znanstvenicima koji pomažu čuvati naslijeđe zajednice.</w:t>
            </w:r>
          </w:p>
        </w:tc>
        <w:tc>
          <w:tcPr>
            <w:tcW w:w="1106" w:type="dxa"/>
            <w:tcBorders>
              <w:top w:val="nil"/>
              <w:left w:val="nil"/>
              <w:bottom w:val="single" w:sz="4" w:space="0" w:color="auto"/>
              <w:right w:val="single" w:sz="4" w:space="0" w:color="auto"/>
            </w:tcBorders>
            <w:shd w:val="clear" w:color="auto" w:fill="DDE2F3"/>
            <w:hideMark/>
          </w:tcPr>
          <w:p w14:paraId="53CC410B"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broj aktivnosti</w:t>
            </w:r>
          </w:p>
        </w:tc>
        <w:tc>
          <w:tcPr>
            <w:tcW w:w="1119" w:type="dxa"/>
            <w:tcBorders>
              <w:top w:val="nil"/>
              <w:left w:val="nil"/>
              <w:bottom w:val="single" w:sz="4" w:space="0" w:color="auto"/>
              <w:right w:val="single" w:sz="4" w:space="0" w:color="auto"/>
            </w:tcBorders>
            <w:shd w:val="clear" w:color="auto" w:fill="DDE2F3"/>
            <w:hideMark/>
          </w:tcPr>
          <w:p w14:paraId="5DE81C4F"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13</w:t>
            </w:r>
          </w:p>
        </w:tc>
        <w:tc>
          <w:tcPr>
            <w:tcW w:w="1102" w:type="dxa"/>
            <w:tcBorders>
              <w:top w:val="nil"/>
              <w:left w:val="nil"/>
              <w:bottom w:val="single" w:sz="4" w:space="0" w:color="auto"/>
              <w:right w:val="single" w:sz="4" w:space="0" w:color="auto"/>
            </w:tcBorders>
            <w:shd w:val="clear" w:color="auto" w:fill="DDE2F3"/>
            <w:hideMark/>
          </w:tcPr>
          <w:p w14:paraId="2C92F052"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knjižnična statistika</w:t>
            </w:r>
          </w:p>
        </w:tc>
        <w:tc>
          <w:tcPr>
            <w:tcW w:w="849" w:type="dxa"/>
            <w:tcBorders>
              <w:top w:val="nil"/>
              <w:left w:val="nil"/>
              <w:bottom w:val="single" w:sz="4" w:space="0" w:color="auto"/>
              <w:right w:val="single" w:sz="4" w:space="0" w:color="auto"/>
            </w:tcBorders>
            <w:shd w:val="clear" w:color="auto" w:fill="DDE2F3"/>
            <w:hideMark/>
          </w:tcPr>
          <w:p w14:paraId="1C1A49AA"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20</w:t>
            </w:r>
          </w:p>
        </w:tc>
        <w:tc>
          <w:tcPr>
            <w:tcW w:w="779" w:type="dxa"/>
            <w:tcBorders>
              <w:top w:val="nil"/>
              <w:left w:val="nil"/>
              <w:bottom w:val="single" w:sz="4" w:space="0" w:color="auto"/>
              <w:right w:val="single" w:sz="4" w:space="0" w:color="auto"/>
            </w:tcBorders>
            <w:shd w:val="clear" w:color="auto" w:fill="DDE2F3"/>
            <w:hideMark/>
          </w:tcPr>
          <w:p w14:paraId="3788CA5C"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20</w:t>
            </w:r>
          </w:p>
        </w:tc>
        <w:tc>
          <w:tcPr>
            <w:tcW w:w="919" w:type="dxa"/>
            <w:tcBorders>
              <w:top w:val="nil"/>
              <w:left w:val="nil"/>
              <w:bottom w:val="single" w:sz="4" w:space="0" w:color="auto"/>
              <w:right w:val="single" w:sz="4" w:space="0" w:color="auto"/>
            </w:tcBorders>
            <w:shd w:val="clear" w:color="auto" w:fill="DDE2F3"/>
            <w:hideMark/>
          </w:tcPr>
          <w:p w14:paraId="15C80FD4"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20</w:t>
            </w:r>
          </w:p>
        </w:tc>
      </w:tr>
      <w:tr w:rsidR="00FF63B6" w:rsidRPr="00D40904" w14:paraId="7E1268EA" w14:textId="77777777" w:rsidTr="00B95F9F">
        <w:trPr>
          <w:trHeight w:val="1500"/>
          <w:jc w:val="center"/>
        </w:trPr>
        <w:tc>
          <w:tcPr>
            <w:tcW w:w="765" w:type="dxa"/>
            <w:tcBorders>
              <w:top w:val="nil"/>
              <w:left w:val="single" w:sz="4" w:space="0" w:color="auto"/>
              <w:bottom w:val="single" w:sz="4" w:space="0" w:color="auto"/>
              <w:right w:val="single" w:sz="4" w:space="0" w:color="auto"/>
            </w:tcBorders>
            <w:shd w:val="clear" w:color="auto" w:fill="DFEBF9"/>
            <w:noWrap/>
            <w:vAlign w:val="center"/>
            <w:hideMark/>
          </w:tcPr>
          <w:p w14:paraId="14887811"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OPĆI CILJ 4.</w:t>
            </w:r>
          </w:p>
        </w:tc>
        <w:tc>
          <w:tcPr>
            <w:tcW w:w="1740" w:type="dxa"/>
            <w:tcBorders>
              <w:top w:val="nil"/>
              <w:left w:val="nil"/>
              <w:bottom w:val="single" w:sz="4" w:space="0" w:color="auto"/>
              <w:right w:val="single" w:sz="4" w:space="0" w:color="auto"/>
            </w:tcBorders>
            <w:shd w:val="clear" w:color="auto" w:fill="DFEBF9"/>
            <w:hideMark/>
          </w:tcPr>
          <w:p w14:paraId="5272DA7F"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Stalno stručno usavršavanje van ustanove</w:t>
            </w:r>
          </w:p>
        </w:tc>
        <w:tc>
          <w:tcPr>
            <w:tcW w:w="2421" w:type="dxa"/>
            <w:tcBorders>
              <w:top w:val="nil"/>
              <w:left w:val="nil"/>
              <w:bottom w:val="single" w:sz="4" w:space="0" w:color="auto"/>
              <w:right w:val="single" w:sz="4" w:space="0" w:color="auto"/>
            </w:tcBorders>
            <w:shd w:val="clear" w:color="auto" w:fill="DFEBF9"/>
            <w:hideMark/>
          </w:tcPr>
          <w:p w14:paraId="1B352E6E"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 xml:space="preserve">Sustavno obrazovanje u raznovrsnim edukativnim programima izvan ustanove ili u suradnji s vanjskim suradnicima. </w:t>
            </w:r>
          </w:p>
        </w:tc>
        <w:tc>
          <w:tcPr>
            <w:tcW w:w="1106" w:type="dxa"/>
            <w:tcBorders>
              <w:top w:val="nil"/>
              <w:left w:val="nil"/>
              <w:bottom w:val="single" w:sz="4" w:space="0" w:color="auto"/>
              <w:right w:val="single" w:sz="4" w:space="0" w:color="auto"/>
            </w:tcBorders>
            <w:shd w:val="clear" w:color="auto" w:fill="DFEBF9"/>
            <w:hideMark/>
          </w:tcPr>
          <w:p w14:paraId="6242E1D7"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broj aktivnosti</w:t>
            </w:r>
          </w:p>
        </w:tc>
        <w:tc>
          <w:tcPr>
            <w:tcW w:w="1119" w:type="dxa"/>
            <w:tcBorders>
              <w:top w:val="nil"/>
              <w:left w:val="nil"/>
              <w:bottom w:val="single" w:sz="4" w:space="0" w:color="auto"/>
              <w:right w:val="single" w:sz="4" w:space="0" w:color="auto"/>
            </w:tcBorders>
            <w:shd w:val="clear" w:color="auto" w:fill="DFEBF9"/>
            <w:hideMark/>
          </w:tcPr>
          <w:p w14:paraId="3ADED191" w14:textId="77777777" w:rsidR="00FF63B6" w:rsidRPr="00D40904" w:rsidRDefault="00FF63B6" w:rsidP="00B95F9F">
            <w:pPr>
              <w:jc w:val="center"/>
              <w:rPr>
                <w:rFonts w:ascii="Times New Roman" w:hAnsi="Times New Roman" w:cs="Times New Roman"/>
                <w:color w:val="000000"/>
              </w:rPr>
            </w:pPr>
            <w:r w:rsidRPr="00D40904">
              <w:rPr>
                <w:rFonts w:ascii="Times New Roman" w:hAnsi="Times New Roman" w:cs="Times New Roman"/>
                <w:color w:val="000000"/>
              </w:rPr>
              <w:t>5</w:t>
            </w:r>
          </w:p>
        </w:tc>
        <w:tc>
          <w:tcPr>
            <w:tcW w:w="1102" w:type="dxa"/>
            <w:tcBorders>
              <w:top w:val="nil"/>
              <w:left w:val="nil"/>
              <w:bottom w:val="single" w:sz="4" w:space="0" w:color="auto"/>
              <w:right w:val="single" w:sz="4" w:space="0" w:color="auto"/>
            </w:tcBorders>
            <w:shd w:val="clear" w:color="auto" w:fill="DFEBF9"/>
            <w:hideMark/>
          </w:tcPr>
          <w:p w14:paraId="111A8710"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knjižnična statistika</w:t>
            </w:r>
          </w:p>
        </w:tc>
        <w:tc>
          <w:tcPr>
            <w:tcW w:w="849" w:type="dxa"/>
            <w:tcBorders>
              <w:top w:val="nil"/>
              <w:left w:val="nil"/>
              <w:bottom w:val="single" w:sz="4" w:space="0" w:color="auto"/>
              <w:right w:val="single" w:sz="4" w:space="0" w:color="auto"/>
            </w:tcBorders>
            <w:shd w:val="clear" w:color="auto" w:fill="DFEBF9"/>
            <w:hideMark/>
          </w:tcPr>
          <w:p w14:paraId="41BC2D0E"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5</w:t>
            </w:r>
          </w:p>
        </w:tc>
        <w:tc>
          <w:tcPr>
            <w:tcW w:w="779" w:type="dxa"/>
            <w:tcBorders>
              <w:top w:val="nil"/>
              <w:left w:val="nil"/>
              <w:bottom w:val="single" w:sz="4" w:space="0" w:color="auto"/>
              <w:right w:val="single" w:sz="4" w:space="0" w:color="auto"/>
            </w:tcBorders>
            <w:shd w:val="clear" w:color="auto" w:fill="DFEBF9"/>
            <w:hideMark/>
          </w:tcPr>
          <w:p w14:paraId="6B194D6C"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5</w:t>
            </w:r>
          </w:p>
        </w:tc>
        <w:tc>
          <w:tcPr>
            <w:tcW w:w="919" w:type="dxa"/>
            <w:tcBorders>
              <w:top w:val="nil"/>
              <w:left w:val="nil"/>
              <w:bottom w:val="single" w:sz="4" w:space="0" w:color="auto"/>
              <w:right w:val="single" w:sz="4" w:space="0" w:color="auto"/>
            </w:tcBorders>
            <w:shd w:val="clear" w:color="auto" w:fill="DFEBF9"/>
            <w:hideMark/>
          </w:tcPr>
          <w:p w14:paraId="44BC122F" w14:textId="77777777" w:rsidR="00FF63B6" w:rsidRPr="00D40904" w:rsidRDefault="00FF63B6" w:rsidP="00B95F9F">
            <w:pPr>
              <w:rPr>
                <w:rFonts w:ascii="Times New Roman" w:hAnsi="Times New Roman" w:cs="Times New Roman"/>
                <w:color w:val="000000"/>
              </w:rPr>
            </w:pPr>
            <w:r w:rsidRPr="00D40904">
              <w:rPr>
                <w:rFonts w:ascii="Times New Roman" w:hAnsi="Times New Roman" w:cs="Times New Roman"/>
                <w:color w:val="000000"/>
              </w:rPr>
              <w:t>5</w:t>
            </w:r>
          </w:p>
        </w:tc>
      </w:tr>
    </w:tbl>
    <w:p w14:paraId="234FE307" w14:textId="77777777" w:rsidR="00FF63B6" w:rsidRDefault="00FF63B6" w:rsidP="00FF63B6">
      <w:pPr>
        <w:spacing w:line="276" w:lineRule="auto"/>
        <w:rPr>
          <w:rFonts w:ascii="Times New Roman" w:hAnsi="Times New Roman" w:cs="Times New Roman"/>
          <w:color w:val="EE0000"/>
        </w:rPr>
      </w:pPr>
    </w:p>
    <w:p w14:paraId="4AC54D7F" w14:textId="77777777" w:rsidR="00FF63B6" w:rsidRDefault="00FF63B6" w:rsidP="00FF63B6">
      <w:pPr>
        <w:spacing w:line="276" w:lineRule="auto"/>
        <w:rPr>
          <w:rFonts w:ascii="Times New Roman" w:hAnsi="Times New Roman" w:cs="Times New Roman"/>
          <w:color w:val="EE0000"/>
        </w:rPr>
      </w:pPr>
    </w:p>
    <w:p w14:paraId="0E3AE5B2" w14:textId="77777777" w:rsidR="00FF63B6" w:rsidRDefault="00FF63B6" w:rsidP="00FF63B6">
      <w:pPr>
        <w:spacing w:line="276" w:lineRule="auto"/>
        <w:rPr>
          <w:rFonts w:ascii="Times New Roman" w:hAnsi="Times New Roman" w:cs="Times New Roman"/>
          <w:color w:val="EE0000"/>
        </w:rPr>
      </w:pPr>
    </w:p>
    <w:p w14:paraId="048A8801" w14:textId="77777777" w:rsidR="00FF63B6" w:rsidRDefault="00FF63B6" w:rsidP="00FF63B6">
      <w:pPr>
        <w:spacing w:line="276" w:lineRule="auto"/>
        <w:rPr>
          <w:rFonts w:ascii="Times New Roman" w:hAnsi="Times New Roman" w:cs="Times New Roman"/>
          <w:color w:val="EE0000"/>
        </w:rPr>
      </w:pPr>
    </w:p>
    <w:p w14:paraId="51903387" w14:textId="77777777" w:rsidR="00FF63B6" w:rsidRDefault="00FF63B6" w:rsidP="00FF63B6">
      <w:pPr>
        <w:spacing w:line="276" w:lineRule="auto"/>
        <w:rPr>
          <w:rFonts w:ascii="Times New Roman" w:hAnsi="Times New Roman" w:cs="Times New Roman"/>
          <w:color w:val="EE0000"/>
        </w:rPr>
      </w:pPr>
    </w:p>
    <w:p w14:paraId="24159F7B" w14:textId="77777777" w:rsidR="00FF63B6" w:rsidRPr="00F81638" w:rsidRDefault="00FF63B6" w:rsidP="00FF63B6">
      <w:pPr>
        <w:spacing w:line="276" w:lineRule="auto"/>
        <w:rPr>
          <w:rFonts w:ascii="Times New Roman" w:hAnsi="Times New Roman" w:cs="Times New Roman"/>
          <w:color w:val="EE0000"/>
        </w:rPr>
      </w:pPr>
    </w:p>
    <w:p w14:paraId="6C93F890" w14:textId="77777777" w:rsidR="00FF63B6" w:rsidRDefault="00FF63B6" w:rsidP="00FF63B6">
      <w:pPr>
        <w:jc w:val="both"/>
        <w:rPr>
          <w:rFonts w:ascii="Times New Roman" w:hAnsi="Times New Roman" w:cs="Times New Roman"/>
          <w:b/>
          <w:bCs/>
        </w:rPr>
      </w:pPr>
    </w:p>
    <w:p w14:paraId="03B3A613" w14:textId="77777777" w:rsidR="00FF63B6" w:rsidRDefault="00FF63B6" w:rsidP="00FF63B6">
      <w:pPr>
        <w:jc w:val="both"/>
        <w:rPr>
          <w:rFonts w:ascii="Times New Roman" w:hAnsi="Times New Roman" w:cs="Times New Roman"/>
          <w:b/>
          <w:bCs/>
        </w:rPr>
      </w:pPr>
    </w:p>
    <w:p w14:paraId="1DF6E0D3" w14:textId="77777777" w:rsidR="00FF63B6" w:rsidRDefault="00FF63B6" w:rsidP="00FF63B6">
      <w:pPr>
        <w:jc w:val="both"/>
        <w:rPr>
          <w:rFonts w:ascii="Times New Roman" w:hAnsi="Times New Roman" w:cs="Times New Roman"/>
          <w:b/>
          <w:bCs/>
        </w:rPr>
      </w:pPr>
    </w:p>
    <w:p w14:paraId="231BC1CA" w14:textId="77777777" w:rsidR="00FF63B6" w:rsidRDefault="00FF63B6" w:rsidP="00FF63B6">
      <w:pPr>
        <w:jc w:val="both"/>
        <w:rPr>
          <w:rFonts w:ascii="Times New Roman" w:hAnsi="Times New Roman" w:cs="Times New Roman"/>
          <w:b/>
          <w:bCs/>
        </w:rPr>
      </w:pPr>
    </w:p>
    <w:p w14:paraId="7AE632A1" w14:textId="77777777" w:rsidR="00FF63B6" w:rsidRDefault="00FF63B6" w:rsidP="00FF63B6">
      <w:pPr>
        <w:jc w:val="both"/>
        <w:rPr>
          <w:rFonts w:ascii="Times New Roman" w:hAnsi="Times New Roman" w:cs="Times New Roman"/>
          <w:b/>
          <w:bCs/>
        </w:rPr>
      </w:pPr>
    </w:p>
    <w:p w14:paraId="6C3138EE" w14:textId="77777777" w:rsidR="00FF63B6" w:rsidRDefault="00FF63B6" w:rsidP="00FF63B6">
      <w:pPr>
        <w:jc w:val="both"/>
        <w:rPr>
          <w:rFonts w:ascii="Times New Roman" w:hAnsi="Times New Roman" w:cs="Times New Roman"/>
          <w:b/>
          <w:bCs/>
        </w:rPr>
      </w:pPr>
    </w:p>
    <w:p w14:paraId="3761F8C6" w14:textId="77777777" w:rsidR="00FF63B6" w:rsidRDefault="00FF63B6" w:rsidP="00FF63B6">
      <w:pPr>
        <w:jc w:val="both"/>
        <w:rPr>
          <w:rFonts w:ascii="Times New Roman" w:hAnsi="Times New Roman" w:cs="Times New Roman"/>
          <w:b/>
          <w:bCs/>
        </w:rPr>
      </w:pPr>
    </w:p>
    <w:p w14:paraId="44919693" w14:textId="77777777" w:rsidR="00FF63B6" w:rsidRDefault="00FF63B6" w:rsidP="00FF63B6">
      <w:pPr>
        <w:jc w:val="both"/>
        <w:rPr>
          <w:rFonts w:ascii="Times New Roman" w:hAnsi="Times New Roman" w:cs="Times New Roman"/>
          <w:b/>
          <w:bCs/>
        </w:rPr>
      </w:pPr>
    </w:p>
    <w:p w14:paraId="204A6CA8" w14:textId="77777777" w:rsidR="00FF63B6" w:rsidRDefault="00FF63B6" w:rsidP="00FF63B6">
      <w:pPr>
        <w:jc w:val="both"/>
        <w:rPr>
          <w:rFonts w:ascii="Times New Roman" w:hAnsi="Times New Roman" w:cs="Times New Roman"/>
          <w:b/>
          <w:bCs/>
        </w:rPr>
      </w:pPr>
    </w:p>
    <w:p w14:paraId="6237280B" w14:textId="77777777" w:rsidR="00FF63B6" w:rsidRDefault="00FF63B6" w:rsidP="00FF63B6">
      <w:pPr>
        <w:jc w:val="both"/>
        <w:rPr>
          <w:rFonts w:ascii="Times New Roman" w:hAnsi="Times New Roman" w:cs="Times New Roman"/>
          <w:b/>
          <w:bCs/>
        </w:rPr>
      </w:pPr>
    </w:p>
    <w:p w14:paraId="790824FB" w14:textId="77777777" w:rsidR="00FF63B6" w:rsidRDefault="00FF63B6" w:rsidP="00FF63B6">
      <w:pPr>
        <w:jc w:val="both"/>
        <w:rPr>
          <w:rFonts w:ascii="Times New Roman" w:hAnsi="Times New Roman" w:cs="Times New Roman"/>
          <w:b/>
          <w:bCs/>
        </w:rPr>
      </w:pPr>
    </w:p>
    <w:p w14:paraId="487F9C1B" w14:textId="77777777" w:rsidR="00FF63B6" w:rsidRDefault="00FF63B6" w:rsidP="00FF63B6">
      <w:pPr>
        <w:jc w:val="both"/>
        <w:rPr>
          <w:rFonts w:ascii="Times New Roman" w:hAnsi="Times New Roman" w:cs="Times New Roman"/>
          <w:b/>
          <w:bCs/>
        </w:rPr>
      </w:pPr>
    </w:p>
    <w:p w14:paraId="62949970" w14:textId="77777777" w:rsidR="00FF63B6" w:rsidRDefault="00FF63B6" w:rsidP="00FF63B6">
      <w:pPr>
        <w:jc w:val="both"/>
        <w:rPr>
          <w:rFonts w:ascii="Times New Roman" w:hAnsi="Times New Roman" w:cs="Times New Roman"/>
          <w:b/>
          <w:bCs/>
        </w:rPr>
      </w:pPr>
    </w:p>
    <w:p w14:paraId="39613A96" w14:textId="77777777" w:rsidR="004C69F0" w:rsidRDefault="004C69F0" w:rsidP="00FF63B6">
      <w:pPr>
        <w:jc w:val="both"/>
        <w:rPr>
          <w:rFonts w:ascii="Times New Roman" w:hAnsi="Times New Roman" w:cs="Times New Roman"/>
          <w:b/>
          <w:bCs/>
        </w:rPr>
      </w:pPr>
    </w:p>
    <w:p w14:paraId="79A481B8" w14:textId="32992D07" w:rsidR="00FF63B6" w:rsidRPr="00361F15" w:rsidRDefault="00FF63B6" w:rsidP="00FF63B6">
      <w:pPr>
        <w:jc w:val="both"/>
        <w:rPr>
          <w:rFonts w:ascii="Times New Roman" w:hAnsi="Times New Roman" w:cs="Times New Roman"/>
          <w:b/>
          <w:bCs/>
        </w:rPr>
      </w:pPr>
      <w:r w:rsidRPr="00361F15">
        <w:rPr>
          <w:rFonts w:ascii="Times New Roman" w:hAnsi="Times New Roman" w:cs="Times New Roman"/>
          <w:b/>
          <w:bCs/>
        </w:rPr>
        <w:lastRenderedPageBreak/>
        <w:t>3002 – Djelatnost Centra za umjetnost i kulturu</w:t>
      </w:r>
    </w:p>
    <w:p w14:paraId="37117165" w14:textId="77777777" w:rsidR="00FF63B6" w:rsidRPr="00361F15" w:rsidRDefault="00FF63B6" w:rsidP="00FF63B6">
      <w:pPr>
        <w:jc w:val="both"/>
        <w:rPr>
          <w:rFonts w:ascii="Times New Roman" w:hAnsi="Times New Roman" w:cs="Times New Roman"/>
          <w:b/>
          <w:bCs/>
        </w:rPr>
      </w:pPr>
      <w:r w:rsidRPr="00361F15">
        <w:rPr>
          <w:rFonts w:ascii="Times New Roman" w:hAnsi="Times New Roman" w:cs="Times New Roman"/>
          <w:b/>
          <w:bCs/>
        </w:rPr>
        <w:t>OBRAZLOŽENJE PRIJEDLOGA  FINANCIJSKOG PLANA CENTRA ZA UMJETNOST I KULTURU ZA 2026. GODINU</w:t>
      </w:r>
    </w:p>
    <w:p w14:paraId="33380BC8" w14:textId="77777777" w:rsidR="00FF63B6" w:rsidRDefault="00FF63B6" w:rsidP="00FF63B6">
      <w:pPr>
        <w:jc w:val="both"/>
        <w:rPr>
          <w:rFonts w:ascii="Times New Roman" w:eastAsia="Times New Roman" w:hAnsi="Times New Roman" w:cs="Times New Roman"/>
          <w:b/>
          <w:sz w:val="24"/>
          <w:szCs w:val="24"/>
          <w:lang w:eastAsia="hr-HR"/>
        </w:rPr>
      </w:pPr>
      <w:r w:rsidRPr="00361F15">
        <w:rPr>
          <w:rFonts w:ascii="Times New Roman" w:eastAsia="Times New Roman" w:hAnsi="Times New Roman" w:cs="Times New Roman"/>
          <w:b/>
          <w:sz w:val="24"/>
          <w:szCs w:val="24"/>
          <w:lang w:eastAsia="hr-HR"/>
        </w:rPr>
        <w:t>Plan programa u 2026. godini</w:t>
      </w:r>
    </w:p>
    <w:p w14:paraId="0828B434" w14:textId="77777777" w:rsidR="00FF63B6" w:rsidRDefault="00FF63B6" w:rsidP="00FF63B6">
      <w:pPr>
        <w:jc w:val="both"/>
        <w:rPr>
          <w:rFonts w:ascii="Times New Roman" w:eastAsia="Times New Roman" w:hAnsi="Times New Roman" w:cs="Times New Roman"/>
          <w:b/>
          <w:sz w:val="24"/>
          <w:szCs w:val="24"/>
          <w:lang w:eastAsia="hr-HR"/>
        </w:rPr>
      </w:pPr>
    </w:p>
    <w:p w14:paraId="1C95D961" w14:textId="77777777" w:rsidR="00FF63B6" w:rsidRPr="00361F15" w:rsidRDefault="00FF63B6" w:rsidP="00FF63B6">
      <w:pPr>
        <w:jc w:val="both"/>
        <w:rPr>
          <w:rFonts w:ascii="Times New Roman" w:eastAsia="Calibri" w:hAnsi="Times New Roman" w:cs="Times New Roman"/>
        </w:rPr>
      </w:pPr>
      <w:r w:rsidRPr="00361F15">
        <w:rPr>
          <w:rFonts w:ascii="Times New Roman" w:eastAsia="Calibri" w:hAnsi="Times New Roman" w:cs="Times New Roman"/>
        </w:rPr>
        <w:t>Prema Statutu, Ustanova obavlja sljedeće djelatnosti:</w:t>
      </w:r>
    </w:p>
    <w:p w14:paraId="3BC11157"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pripreme i organizacije te javnog izvođenja, prikazivanja i predstavljanje kulturno-umjetničkog stvaralaštva,</w:t>
      </w:r>
    </w:p>
    <w:p w14:paraId="78C30BCC"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organizacije kulturno-umjetničke poduke, edukativnih aktivnosti i radionica, tribina, predavanja, konferencija i stručnih skupova,</w:t>
      </w:r>
    </w:p>
    <w:p w14:paraId="6DA87F1A"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aktivnosti i manifestacije usmjerene na povećanje dostupnosti, pristupa i sudjelovanja u kulturi, raznolikosti kulturnog sadržaja te suradnje s organizacijama civilnoga društva,</w:t>
      </w:r>
    </w:p>
    <w:p w14:paraId="7420FB28"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muzejska djelatnost,</w:t>
      </w:r>
    </w:p>
    <w:p w14:paraId="30503155"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izložbena djelatnost,</w:t>
      </w:r>
    </w:p>
    <w:p w14:paraId="0F8150D7"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nakladnička djelatnost,</w:t>
      </w:r>
    </w:p>
    <w:p w14:paraId="6F06FC1A"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audiovizualna i kino djelatnost,</w:t>
      </w:r>
    </w:p>
    <w:p w14:paraId="7A0273E4"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dramske i plesne umjetnosti,</w:t>
      </w:r>
    </w:p>
    <w:p w14:paraId="4B24FB2C"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glazbene i glazbeno-scenske umjetnosti,</w:t>
      </w:r>
    </w:p>
    <w:p w14:paraId="64C49EE0"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vizualne umjetnosti i dizajna,</w:t>
      </w:r>
    </w:p>
    <w:p w14:paraId="660FD3AF"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interdisciplinarne i nove umjetničke i kulturne prakse,</w:t>
      </w:r>
    </w:p>
    <w:p w14:paraId="0838D863"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digitalne umjetnosti,</w:t>
      </w:r>
    </w:p>
    <w:p w14:paraId="07D21274"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r w:rsidRPr="00361F15">
        <w:rPr>
          <w:rFonts w:ascii="Times New Roman" w:eastAsia="Calibri" w:hAnsi="Times New Roman" w:cs="Times New Roman"/>
        </w:rPr>
        <w:t>djelatnost kulturno-umjetničkog amaterizma,</w:t>
      </w:r>
    </w:p>
    <w:p w14:paraId="211AA05E" w14:textId="77777777" w:rsidR="00FF63B6" w:rsidRPr="00361F15" w:rsidRDefault="00FF63B6" w:rsidP="00FF63B6">
      <w:pPr>
        <w:pStyle w:val="Odlomakpopisa"/>
        <w:widowControl/>
        <w:numPr>
          <w:ilvl w:val="0"/>
          <w:numId w:val="44"/>
        </w:numPr>
        <w:autoSpaceDE/>
        <w:autoSpaceDN/>
        <w:ind w:left="142" w:firstLine="218"/>
        <w:contextualSpacing/>
        <w:rPr>
          <w:rFonts w:ascii="Times New Roman" w:eastAsia="Calibri" w:hAnsi="Times New Roman" w:cs="Times New Roman"/>
        </w:rPr>
      </w:pPr>
      <w:bookmarkStart w:id="5" w:name="_Hlk213668929"/>
      <w:r w:rsidRPr="00361F15">
        <w:rPr>
          <w:rFonts w:ascii="Times New Roman" w:eastAsia="Calibri" w:hAnsi="Times New Roman" w:cs="Times New Roman"/>
        </w:rPr>
        <w:t>djelatnost zaštite, očuvanja i održivog upravljanja kulturnom baštinom</w:t>
      </w:r>
      <w:bookmarkEnd w:id="5"/>
      <w:r w:rsidRPr="00361F15">
        <w:rPr>
          <w:rFonts w:ascii="Times New Roman" w:eastAsia="Calibri" w:hAnsi="Times New Roman" w:cs="Times New Roman"/>
        </w:rPr>
        <w:t>,</w:t>
      </w:r>
    </w:p>
    <w:p w14:paraId="158700C8" w14:textId="77777777" w:rsidR="00FF63B6" w:rsidRDefault="00FF63B6" w:rsidP="00FF63B6">
      <w:pPr>
        <w:pStyle w:val="Odlomakpopisa"/>
        <w:widowControl/>
        <w:numPr>
          <w:ilvl w:val="0"/>
          <w:numId w:val="44"/>
        </w:numPr>
        <w:autoSpaceDE/>
        <w:autoSpaceDN/>
        <w:contextualSpacing/>
        <w:rPr>
          <w:rFonts w:ascii="Times New Roman" w:eastAsia="Calibri" w:hAnsi="Times New Roman" w:cs="Times New Roman"/>
        </w:rPr>
      </w:pPr>
      <w:r w:rsidRPr="00361F15">
        <w:rPr>
          <w:rFonts w:ascii="Times New Roman" w:eastAsia="Calibri" w:hAnsi="Times New Roman" w:cs="Times New Roman"/>
        </w:rPr>
        <w:t>prodaja suvenira i publikacija koje se odnose na kulturno-povijesnu baštinu Grada Vodica.</w:t>
      </w:r>
    </w:p>
    <w:p w14:paraId="7735A8D5" w14:textId="77777777" w:rsidR="00FF63B6" w:rsidRPr="00361F15" w:rsidRDefault="00FF63B6" w:rsidP="00FF63B6">
      <w:pPr>
        <w:pStyle w:val="Odlomakpopisa"/>
        <w:rPr>
          <w:rFonts w:ascii="Times New Roman" w:eastAsia="Calibri" w:hAnsi="Times New Roman" w:cs="Times New Roman"/>
        </w:rPr>
      </w:pPr>
    </w:p>
    <w:p w14:paraId="609AEBB6" w14:textId="77777777" w:rsidR="00FF63B6" w:rsidRPr="00361F15" w:rsidRDefault="00FF63B6" w:rsidP="00FF63B6">
      <w:pPr>
        <w:rPr>
          <w:rFonts w:ascii="Times New Roman" w:eastAsia="Calibri" w:hAnsi="Times New Roman" w:cs="Times New Roman"/>
        </w:rPr>
      </w:pPr>
      <w:r w:rsidRPr="00361F15">
        <w:rPr>
          <w:rFonts w:ascii="Times New Roman" w:eastAsia="Calibri" w:hAnsi="Times New Roman" w:cs="Times New Roman"/>
        </w:rPr>
        <w:t xml:space="preserve">Ustanova može obavljati i druge djelatnosti koje služe ili pogoduju redovnim djelatnostima Ustanove upisanima u sudski registar, ako se te djelatnosti obavljaju u manjem opsegu ili je obavljanje tih djelatnosti uobičajeno uz redovne djelatnosti. </w:t>
      </w:r>
    </w:p>
    <w:p w14:paraId="32519A88" w14:textId="77777777" w:rsidR="00FF63B6" w:rsidRPr="00361F15" w:rsidRDefault="00FF63B6" w:rsidP="00FF63B6">
      <w:pPr>
        <w:jc w:val="both"/>
        <w:rPr>
          <w:rFonts w:ascii="Times New Roman" w:eastAsia="Calibri" w:hAnsi="Times New Roman" w:cs="Times New Roman"/>
        </w:rPr>
      </w:pPr>
      <w:r w:rsidRPr="00361F15">
        <w:rPr>
          <w:rFonts w:ascii="Times New Roman" w:eastAsia="Calibri" w:hAnsi="Times New Roman" w:cs="Times New Roman"/>
        </w:rPr>
        <w:t>Centar za umjetnost i kulturu s dvoje zaposlenih na puno radno vrijeme; ravnateljem i tehničarem nastoji ispuniti većinu Statutom propisanih djelatnosti.</w:t>
      </w:r>
    </w:p>
    <w:p w14:paraId="7FA21F15" w14:textId="77777777" w:rsidR="00FF63B6" w:rsidRPr="00361F15" w:rsidRDefault="00FF63B6" w:rsidP="00FF63B6">
      <w:pPr>
        <w:jc w:val="both"/>
        <w:rPr>
          <w:rFonts w:ascii="Times New Roman" w:eastAsia="Calibri" w:hAnsi="Times New Roman" w:cs="Times New Roman"/>
        </w:rPr>
      </w:pPr>
      <w:r w:rsidRPr="00361F15">
        <w:rPr>
          <w:rFonts w:ascii="Times New Roman" w:eastAsia="Calibri" w:hAnsi="Times New Roman" w:cs="Times New Roman"/>
        </w:rPr>
        <w:tab/>
      </w:r>
    </w:p>
    <w:p w14:paraId="098F5401" w14:textId="77777777" w:rsidR="00FF63B6" w:rsidRDefault="00FF63B6" w:rsidP="00FF63B6">
      <w:pPr>
        <w:jc w:val="both"/>
        <w:rPr>
          <w:rFonts w:ascii="Calibri" w:eastAsia="Calibri" w:hAnsi="Calibri" w:cs="Calibri"/>
        </w:rPr>
      </w:pPr>
    </w:p>
    <w:p w14:paraId="5A966914" w14:textId="77777777" w:rsidR="00FF63B6" w:rsidRDefault="00FF63B6" w:rsidP="00FF63B6">
      <w:pPr>
        <w:jc w:val="both"/>
        <w:rPr>
          <w:rFonts w:ascii="Times New Roman" w:eastAsia="Times New Roman" w:hAnsi="Times New Roman" w:cs="Times New Roman"/>
          <w:b/>
          <w:lang w:eastAsia="hr-HR"/>
        </w:rPr>
      </w:pPr>
    </w:p>
    <w:p w14:paraId="5749FF61" w14:textId="77777777" w:rsidR="00FF63B6" w:rsidRPr="00361F15" w:rsidRDefault="00FF63B6" w:rsidP="00FF63B6">
      <w:pPr>
        <w:jc w:val="both"/>
        <w:rPr>
          <w:rFonts w:ascii="Times New Roman" w:eastAsia="Times New Roman" w:hAnsi="Times New Roman" w:cs="Times New Roman"/>
          <w:b/>
          <w:lang w:eastAsia="hr-HR"/>
        </w:rPr>
      </w:pPr>
      <w:r w:rsidRPr="00361F15">
        <w:rPr>
          <w:rFonts w:ascii="Times New Roman" w:eastAsia="Times New Roman" w:hAnsi="Times New Roman" w:cs="Times New Roman"/>
          <w:b/>
          <w:lang w:eastAsia="hr-HR"/>
        </w:rPr>
        <w:t>Plan programa u 2026. godini</w:t>
      </w:r>
    </w:p>
    <w:p w14:paraId="4CD70148" w14:textId="77777777" w:rsidR="00FF63B6" w:rsidRPr="00361F15" w:rsidRDefault="00FF63B6" w:rsidP="00FF63B6">
      <w:pPr>
        <w:jc w:val="both"/>
        <w:rPr>
          <w:rFonts w:ascii="Times New Roman" w:eastAsia="Times New Roman" w:hAnsi="Times New Roman" w:cs="Times New Roman"/>
          <w:bCs/>
          <w:lang w:eastAsia="hr-HR"/>
        </w:rPr>
      </w:pPr>
    </w:p>
    <w:p w14:paraId="6F590736"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Audiovizualna i kino djelatnost – tijekom godine redoviti kino program petkom, subotom i nedjeljom te tijekom ljetnih mjeseci svakim danom, osim nedjelje.</w:t>
      </w:r>
    </w:p>
    <w:p w14:paraId="45769D93"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Nastavit će se provođenje obrazovnog programa medijske kulture.</w:t>
      </w:r>
    </w:p>
    <w:p w14:paraId="7287ED16"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Prikazivat će se baštinski, dokumentarni, kratki i domaći filmovi, uz blockbustere te će biti uvedeni dodatni termini za prikazivanje filmova prema traženju udruga građana, škole i dječjeg vrtića.</w:t>
      </w:r>
    </w:p>
    <w:p w14:paraId="639F5947" w14:textId="77777777" w:rsidR="00FF63B6" w:rsidRPr="00361F15" w:rsidRDefault="00FF63B6" w:rsidP="00FF63B6">
      <w:pPr>
        <w:ind w:left="426" w:hanging="284"/>
        <w:jc w:val="both"/>
        <w:rPr>
          <w:rFonts w:ascii="Times New Roman" w:eastAsia="Calibri" w:hAnsi="Times New Roman" w:cs="Times New Roman"/>
          <w:bCs/>
        </w:rPr>
      </w:pPr>
    </w:p>
    <w:p w14:paraId="7330F565"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Djelatnost dramske umjetnosti i kulturno -umjetničkog amaterizma – tijekom cijele godine</w:t>
      </w:r>
    </w:p>
    <w:p w14:paraId="38432684" w14:textId="77777777" w:rsidR="00FF63B6" w:rsidRPr="00361F15" w:rsidRDefault="00FF63B6" w:rsidP="00FF63B6">
      <w:pPr>
        <w:ind w:left="426" w:hanging="284"/>
        <w:jc w:val="both"/>
        <w:rPr>
          <w:rFonts w:ascii="Times New Roman" w:eastAsia="Calibri" w:hAnsi="Times New Roman" w:cs="Times New Roman"/>
          <w:bCs/>
        </w:rPr>
      </w:pPr>
      <w:r w:rsidRPr="00361F15">
        <w:rPr>
          <w:rFonts w:ascii="Times New Roman" w:eastAsia="Calibri" w:hAnsi="Times New Roman" w:cs="Times New Roman"/>
          <w:bCs/>
        </w:rPr>
        <w:tab/>
        <w:t>– gostovanja profesionalnih kazališta jedanput mjesečno tijekom cijele godine, izuzev ljetnih mjeseci turističke sezone;</w:t>
      </w:r>
    </w:p>
    <w:p w14:paraId="0329757E" w14:textId="77777777" w:rsidR="00FF63B6" w:rsidRPr="00361F15" w:rsidRDefault="00FF63B6" w:rsidP="00FF63B6">
      <w:pPr>
        <w:ind w:left="426" w:hanging="284"/>
        <w:jc w:val="both"/>
        <w:rPr>
          <w:rFonts w:ascii="Times New Roman" w:eastAsia="Calibri" w:hAnsi="Times New Roman" w:cs="Times New Roman"/>
          <w:bCs/>
        </w:rPr>
      </w:pPr>
      <w:r w:rsidRPr="00361F15">
        <w:rPr>
          <w:rFonts w:ascii="Times New Roman" w:eastAsia="Calibri" w:hAnsi="Times New Roman" w:cs="Times New Roman"/>
          <w:bCs/>
        </w:rPr>
        <w:tab/>
        <w:t>-premijera u vlastitoj produkciji s Dramskom amaterskom družinom te njihova gostovanja diljem Lijepe Naše;</w:t>
      </w:r>
    </w:p>
    <w:p w14:paraId="688D0696" w14:textId="77777777" w:rsidR="00FF63B6" w:rsidRPr="00361F15" w:rsidRDefault="00FF63B6" w:rsidP="00FF63B6">
      <w:pPr>
        <w:ind w:left="426" w:hanging="284"/>
        <w:jc w:val="both"/>
        <w:rPr>
          <w:rFonts w:ascii="Times New Roman" w:eastAsia="Calibri" w:hAnsi="Times New Roman" w:cs="Times New Roman"/>
          <w:bCs/>
        </w:rPr>
      </w:pPr>
      <w:r w:rsidRPr="00361F15">
        <w:rPr>
          <w:rFonts w:ascii="Times New Roman" w:eastAsia="Calibri" w:hAnsi="Times New Roman" w:cs="Times New Roman"/>
          <w:bCs/>
        </w:rPr>
        <w:tab/>
        <w:t>- suorganizacija Festivala hrvatskih kazališnih amatera s Hrvatskim saborom kulture, najveće nacionalne smotre najboljih amaterskih predstava - šest dana, dva uzastopna vikenda u Kulturnom centru;</w:t>
      </w:r>
    </w:p>
    <w:p w14:paraId="0542A1F5"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-suorganizacija Međunarodnog amaterskog festivala s Hrvatskim saborom kulture; jedan vikend u listopadu;</w:t>
      </w:r>
    </w:p>
    <w:p w14:paraId="684BE8FA" w14:textId="77777777" w:rsidR="00FF63B6" w:rsidRPr="00361F15" w:rsidRDefault="00FF63B6" w:rsidP="00FF63B6">
      <w:pPr>
        <w:ind w:left="426" w:hanging="284"/>
        <w:jc w:val="both"/>
        <w:rPr>
          <w:rFonts w:ascii="Times New Roman" w:eastAsia="Calibri" w:hAnsi="Times New Roman" w:cs="Times New Roman"/>
          <w:bCs/>
        </w:rPr>
      </w:pPr>
      <w:r w:rsidRPr="00361F15">
        <w:rPr>
          <w:rFonts w:ascii="Times New Roman" w:eastAsia="Calibri" w:hAnsi="Times New Roman" w:cs="Times New Roman"/>
          <w:bCs/>
        </w:rPr>
        <w:tab/>
      </w:r>
    </w:p>
    <w:p w14:paraId="4335A8C5"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Djelatnost glazbene i glazbeno-scenske umjetnosti</w:t>
      </w:r>
    </w:p>
    <w:p w14:paraId="7C986142" w14:textId="77777777" w:rsidR="00FF63B6" w:rsidRPr="00361F15" w:rsidRDefault="00FF63B6" w:rsidP="00FF63B6">
      <w:pPr>
        <w:ind w:left="426" w:firstLine="282"/>
        <w:jc w:val="both"/>
        <w:rPr>
          <w:rFonts w:ascii="Times New Roman" w:eastAsia="Calibri" w:hAnsi="Times New Roman" w:cs="Times New Roman"/>
          <w:bCs/>
        </w:rPr>
      </w:pPr>
      <w:r w:rsidRPr="00361F15">
        <w:rPr>
          <w:rFonts w:ascii="Times New Roman" w:eastAsia="Calibri" w:hAnsi="Times New Roman" w:cs="Times New Roman"/>
          <w:bCs/>
        </w:rPr>
        <w:lastRenderedPageBreak/>
        <w:t xml:space="preserve">- po potrebi i traženju gradskih udruga i građana organizacija koncerta, priredbi, predstavljanje knjiga….    </w:t>
      </w:r>
    </w:p>
    <w:p w14:paraId="7CD81D0E"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Djelatnost organizacije kulturno-umjetničke poduke, edukativnih aktivnosti i radionica, tribina, predavanja, konferencija i stručnih skupova</w:t>
      </w:r>
    </w:p>
    <w:p w14:paraId="09DF9A80"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-organizacija dramskih radionica</w:t>
      </w:r>
    </w:p>
    <w:p w14:paraId="6236D014"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 organizacija filmskih radionica</w:t>
      </w:r>
    </w:p>
    <w:p w14:paraId="6BD97637" w14:textId="77777777" w:rsidR="00FF63B6" w:rsidRPr="00361F15" w:rsidRDefault="00FF63B6" w:rsidP="00FF63B6">
      <w:pPr>
        <w:ind w:left="426"/>
        <w:rPr>
          <w:rFonts w:ascii="Times New Roman" w:eastAsia="Calibri" w:hAnsi="Times New Roman" w:cs="Times New Roman"/>
          <w:bCs/>
        </w:rPr>
      </w:pPr>
      <w:r w:rsidRPr="00361F15">
        <w:rPr>
          <w:rFonts w:ascii="Times New Roman" w:eastAsia="Calibri" w:hAnsi="Times New Roman" w:cs="Times New Roman"/>
          <w:bCs/>
        </w:rPr>
        <w:t>- organizacija  Znanstvenog skupa posvećenog Josipu Mrkici – uzornom svećeniku, znanja gojitelju, crkve i roda ljubitelju, povodom njegova rođendana 11. ožujka 1848.</w:t>
      </w:r>
    </w:p>
    <w:p w14:paraId="10990BDA" w14:textId="77777777" w:rsidR="00FF63B6" w:rsidRPr="00361F15" w:rsidRDefault="00FF63B6" w:rsidP="00FF63B6">
      <w:pPr>
        <w:ind w:left="426" w:hanging="284"/>
        <w:rPr>
          <w:rFonts w:ascii="Times New Roman" w:eastAsia="Calibri" w:hAnsi="Times New Roman" w:cs="Times New Roman"/>
          <w:bCs/>
        </w:rPr>
      </w:pPr>
      <w:r w:rsidRPr="00361F15">
        <w:rPr>
          <w:rFonts w:ascii="Times New Roman" w:eastAsia="Calibri" w:hAnsi="Times New Roman" w:cs="Times New Roman"/>
          <w:bCs/>
        </w:rPr>
        <w:t>-</w:t>
      </w:r>
      <w:r>
        <w:rPr>
          <w:rFonts w:ascii="Times New Roman" w:eastAsia="Calibri" w:hAnsi="Times New Roman" w:cs="Times New Roman"/>
          <w:bCs/>
        </w:rPr>
        <w:tab/>
      </w:r>
      <w:r w:rsidRPr="00361F15">
        <w:rPr>
          <w:rFonts w:ascii="Times New Roman" w:eastAsia="Calibri" w:hAnsi="Times New Roman" w:cs="Times New Roman"/>
          <w:bCs/>
        </w:rPr>
        <w:t>pripreme za maturu</w:t>
      </w:r>
    </w:p>
    <w:p w14:paraId="5A686503" w14:textId="77777777" w:rsidR="00FF63B6" w:rsidRPr="00361F15" w:rsidRDefault="00FF63B6" w:rsidP="00FF63B6">
      <w:pPr>
        <w:ind w:left="426" w:hanging="284"/>
        <w:rPr>
          <w:rFonts w:ascii="Times New Roman" w:eastAsia="Calibri" w:hAnsi="Times New Roman" w:cs="Times New Roman"/>
          <w:bCs/>
        </w:rPr>
      </w:pPr>
    </w:p>
    <w:p w14:paraId="71F8147B" w14:textId="77777777" w:rsidR="00FF63B6" w:rsidRPr="00361F15" w:rsidRDefault="00FF63B6" w:rsidP="00FF63B6">
      <w:pPr>
        <w:pStyle w:val="Odlomakpopisa"/>
        <w:widowControl/>
        <w:numPr>
          <w:ilvl w:val="0"/>
          <w:numId w:val="45"/>
        </w:numPr>
        <w:autoSpaceDE/>
        <w:autoSpaceDN/>
        <w:ind w:left="426" w:hanging="284"/>
        <w:contextualSpacing/>
        <w:rPr>
          <w:rFonts w:ascii="Times New Roman" w:eastAsia="Calibri" w:hAnsi="Times New Roman" w:cs="Times New Roman"/>
          <w:bCs/>
        </w:rPr>
      </w:pPr>
      <w:r w:rsidRPr="00361F15">
        <w:rPr>
          <w:rFonts w:ascii="Times New Roman" w:eastAsia="Calibri" w:hAnsi="Times New Roman" w:cs="Times New Roman"/>
          <w:bCs/>
        </w:rPr>
        <w:t>Djelatnost pripreme i organizacije te javnog izvođenja, prikazivanja i predstavljanje kulturno-umjetničkog stvaralaštva</w:t>
      </w:r>
    </w:p>
    <w:p w14:paraId="55369E34" w14:textId="77777777" w:rsidR="00FF63B6" w:rsidRPr="00361F15" w:rsidRDefault="00FF63B6" w:rsidP="00FF63B6">
      <w:pPr>
        <w:ind w:left="426"/>
        <w:rPr>
          <w:rFonts w:ascii="Times New Roman" w:eastAsia="Calibri" w:hAnsi="Times New Roman" w:cs="Times New Roman"/>
          <w:bCs/>
        </w:rPr>
      </w:pPr>
      <w:r w:rsidRPr="00361F15">
        <w:rPr>
          <w:rFonts w:ascii="Times New Roman" w:eastAsia="Calibri" w:hAnsi="Times New Roman" w:cs="Times New Roman"/>
          <w:bCs/>
        </w:rPr>
        <w:t>-smotra malih folkloraša šibensko-kninske županije</w:t>
      </w:r>
    </w:p>
    <w:p w14:paraId="2B6023E8" w14:textId="77777777" w:rsidR="00FF63B6" w:rsidRPr="00361F15" w:rsidRDefault="00FF63B6" w:rsidP="00FF63B6">
      <w:pPr>
        <w:ind w:left="426" w:hanging="284"/>
        <w:rPr>
          <w:rFonts w:ascii="Times New Roman" w:eastAsia="Calibri" w:hAnsi="Times New Roman" w:cs="Times New Roman"/>
          <w:bCs/>
        </w:rPr>
      </w:pPr>
    </w:p>
    <w:p w14:paraId="224E4E27"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Djelatnost zaštite, očuvanja i održivog upravljanja kulturnom baštinom - redovne aktivnosti na daljnjem istraživanju na dvama značajnim arheološkim nalazištima u zaleđu Vodica -  kasno-neolitskom naselju Velištak i liburnsko-rimskom naselju na Velikoj Mrdakovici;</w:t>
      </w:r>
    </w:p>
    <w:p w14:paraId="311903F6"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  organizacija Bakanalija Velikoj Mrdakovici u rujnu 2026.;</w:t>
      </w:r>
    </w:p>
    <w:p w14:paraId="27B9CD62" w14:textId="77777777" w:rsidR="00FF63B6" w:rsidRPr="00361F15" w:rsidRDefault="00FF63B6" w:rsidP="00FF63B6">
      <w:pPr>
        <w:ind w:left="426"/>
        <w:jc w:val="both"/>
        <w:rPr>
          <w:rFonts w:ascii="Times New Roman" w:eastAsia="Calibri" w:hAnsi="Times New Roman" w:cs="Times New Roman"/>
          <w:bCs/>
        </w:rPr>
      </w:pPr>
      <w:r w:rsidRPr="00361F15">
        <w:rPr>
          <w:rFonts w:ascii="Times New Roman" w:eastAsia="Calibri" w:hAnsi="Times New Roman" w:cs="Times New Roman"/>
          <w:bCs/>
        </w:rPr>
        <w:t>- organizacija kulturno-umjetničkog događanja na  srednjovjekovnom lokalitetu Prižba u proljeće 2026.</w:t>
      </w:r>
    </w:p>
    <w:p w14:paraId="1E08FA5A" w14:textId="77777777" w:rsidR="00FF63B6" w:rsidRPr="00361F15" w:rsidRDefault="00FF63B6" w:rsidP="00FF63B6">
      <w:pPr>
        <w:ind w:left="426" w:hanging="284"/>
        <w:jc w:val="both"/>
        <w:rPr>
          <w:rFonts w:ascii="Times New Roman" w:eastAsia="Calibri" w:hAnsi="Times New Roman" w:cs="Times New Roman"/>
          <w:bCs/>
        </w:rPr>
      </w:pPr>
    </w:p>
    <w:p w14:paraId="597908B0" w14:textId="77777777" w:rsidR="00FF63B6" w:rsidRPr="00361F15" w:rsidRDefault="00FF63B6" w:rsidP="00FF63B6">
      <w:pPr>
        <w:pStyle w:val="Odlomakpopisa"/>
        <w:widowControl/>
        <w:numPr>
          <w:ilvl w:val="0"/>
          <w:numId w:val="45"/>
        </w:numPr>
        <w:autoSpaceDE/>
        <w:autoSpaceDN/>
        <w:ind w:left="426" w:hanging="284"/>
        <w:contextualSpacing/>
        <w:jc w:val="both"/>
        <w:rPr>
          <w:rFonts w:ascii="Times New Roman" w:eastAsia="Calibri" w:hAnsi="Times New Roman" w:cs="Times New Roman"/>
          <w:bCs/>
        </w:rPr>
      </w:pPr>
      <w:r w:rsidRPr="00361F15">
        <w:rPr>
          <w:rFonts w:ascii="Times New Roman" w:eastAsia="Calibri" w:hAnsi="Times New Roman" w:cs="Times New Roman"/>
          <w:bCs/>
        </w:rPr>
        <w:t xml:space="preserve">Izložbeno-galerijska djelatnost - u nedostatku adekvatnog prostora, ova se djelatnost obavlja u  atriju Kulturnog centra ili na otvorenom. </w:t>
      </w:r>
    </w:p>
    <w:p w14:paraId="134F3868" w14:textId="77777777" w:rsidR="00FF63B6" w:rsidRPr="00361F15" w:rsidRDefault="00FF63B6" w:rsidP="00FF63B6">
      <w:pPr>
        <w:ind w:left="426" w:hanging="284"/>
        <w:rPr>
          <w:rFonts w:ascii="Times New Roman" w:eastAsia="Calibri" w:hAnsi="Times New Roman" w:cs="Times New Roman"/>
          <w:bCs/>
        </w:rPr>
      </w:pPr>
    </w:p>
    <w:p w14:paraId="6133B9E8" w14:textId="77777777" w:rsidR="00FF63B6" w:rsidRPr="00361F15" w:rsidRDefault="00FF63B6" w:rsidP="00FF63B6">
      <w:pPr>
        <w:pStyle w:val="Odlomakpopisa"/>
        <w:widowControl/>
        <w:numPr>
          <w:ilvl w:val="0"/>
          <w:numId w:val="45"/>
        </w:numPr>
        <w:autoSpaceDE/>
        <w:autoSpaceDN/>
        <w:ind w:left="426" w:hanging="284"/>
        <w:contextualSpacing/>
        <w:rPr>
          <w:rFonts w:ascii="Times New Roman" w:eastAsia="Calibri" w:hAnsi="Times New Roman" w:cs="Times New Roman"/>
          <w:bCs/>
        </w:rPr>
      </w:pPr>
      <w:r w:rsidRPr="00361F15">
        <w:rPr>
          <w:rFonts w:ascii="Times New Roman" w:eastAsia="Calibri" w:hAnsi="Times New Roman" w:cs="Times New Roman"/>
          <w:bCs/>
        </w:rPr>
        <w:t>Nakladnička djelatnost</w:t>
      </w:r>
    </w:p>
    <w:p w14:paraId="186FE81A" w14:textId="77777777" w:rsidR="00FF63B6" w:rsidRPr="00361F15" w:rsidRDefault="00FF63B6" w:rsidP="00FF63B6">
      <w:pPr>
        <w:ind w:left="426"/>
        <w:rPr>
          <w:rFonts w:ascii="Times New Roman" w:eastAsia="Calibri" w:hAnsi="Times New Roman" w:cs="Times New Roman"/>
          <w:bCs/>
        </w:rPr>
      </w:pPr>
      <w:r w:rsidRPr="00361F15">
        <w:rPr>
          <w:rFonts w:ascii="Times New Roman" w:eastAsia="Calibri" w:hAnsi="Times New Roman" w:cs="Times New Roman"/>
          <w:bCs/>
        </w:rPr>
        <w:t>- izdavanje monografije o 100-toj godišnjici Vodičke glazbe – proljeće 2026.</w:t>
      </w:r>
    </w:p>
    <w:p w14:paraId="1827F9BA" w14:textId="77777777" w:rsidR="00FF63B6" w:rsidRPr="00361F15" w:rsidRDefault="00FF63B6" w:rsidP="00FF63B6">
      <w:pPr>
        <w:ind w:left="426"/>
        <w:rPr>
          <w:rFonts w:ascii="Times New Roman" w:eastAsia="Calibri" w:hAnsi="Times New Roman" w:cs="Times New Roman"/>
          <w:bCs/>
        </w:rPr>
      </w:pPr>
      <w:r w:rsidRPr="00361F15">
        <w:rPr>
          <w:rFonts w:ascii="Times New Roman" w:eastAsia="Calibri" w:hAnsi="Times New Roman" w:cs="Times New Roman"/>
          <w:bCs/>
        </w:rPr>
        <w:t>- po potrebi – izdanja naših sugrađana</w:t>
      </w:r>
    </w:p>
    <w:p w14:paraId="50A40499" w14:textId="77777777" w:rsidR="00FF63B6" w:rsidRPr="00361F15" w:rsidRDefault="00FF63B6" w:rsidP="00FF63B6">
      <w:pPr>
        <w:ind w:left="426" w:hanging="284"/>
        <w:rPr>
          <w:rFonts w:ascii="Calibri" w:eastAsia="Calibri" w:hAnsi="Calibri" w:cs="Calibri"/>
          <w:bCs/>
        </w:rPr>
      </w:pPr>
    </w:p>
    <w:p w14:paraId="3F514BFB" w14:textId="77777777" w:rsidR="00FF63B6" w:rsidRPr="00361F15" w:rsidRDefault="00FF63B6" w:rsidP="00FF63B6">
      <w:pPr>
        <w:ind w:left="426" w:hanging="284"/>
        <w:jc w:val="both"/>
        <w:rPr>
          <w:rFonts w:ascii="Calibri" w:eastAsia="Calibri" w:hAnsi="Calibri" w:cs="Calibri"/>
          <w:bCs/>
        </w:rPr>
      </w:pPr>
    </w:p>
    <w:p w14:paraId="2CDCB354" w14:textId="77777777" w:rsidR="00FF63B6" w:rsidRDefault="00FF63B6" w:rsidP="00FF63B6">
      <w:pPr>
        <w:rPr>
          <w:rFonts w:ascii="Times New Roman" w:hAnsi="Times New Roman" w:cs="Times New Roman"/>
          <w:b/>
          <w:bCs/>
          <w:color w:val="EE0000"/>
        </w:rPr>
      </w:pPr>
    </w:p>
    <w:p w14:paraId="29D85A82" w14:textId="77777777" w:rsidR="00FF63B6" w:rsidRPr="00F81638" w:rsidRDefault="00FF63B6" w:rsidP="00FF63B6">
      <w:pPr>
        <w:rPr>
          <w:rFonts w:ascii="Times New Roman" w:hAnsi="Times New Roman" w:cs="Times New Roman"/>
          <w:b/>
          <w:bCs/>
          <w:color w:val="EE0000"/>
        </w:rPr>
      </w:pPr>
    </w:p>
    <w:p w14:paraId="6C150185" w14:textId="77777777" w:rsidR="00FF63B6" w:rsidRDefault="00FF63B6" w:rsidP="00FF63B6">
      <w:pPr>
        <w:rPr>
          <w:rFonts w:ascii="Times New Roman" w:hAnsi="Times New Roman" w:cs="Times New Roman"/>
          <w:b/>
          <w:bCs/>
          <w:color w:val="EE0000"/>
        </w:rPr>
      </w:pPr>
      <w:bookmarkStart w:id="6" w:name="_Hlk213755311"/>
    </w:p>
    <w:p w14:paraId="7CE8326A" w14:textId="77777777" w:rsidR="00FF63B6" w:rsidRPr="00C94B7C" w:rsidRDefault="00FF63B6" w:rsidP="00FF63B6">
      <w:pPr>
        <w:rPr>
          <w:rFonts w:ascii="Times New Roman" w:eastAsia="Calibri" w:hAnsi="Times New Roman" w:cs="Times New Roman"/>
          <w:sz w:val="20"/>
          <w:szCs w:val="20"/>
        </w:rPr>
      </w:pPr>
      <w:r w:rsidRPr="00C94B7C">
        <w:rPr>
          <w:rFonts w:ascii="Times New Roman" w:eastAsia="Calibri" w:hAnsi="Times New Roman" w:cs="Times New Roman"/>
          <w:sz w:val="20"/>
          <w:szCs w:val="20"/>
        </w:rPr>
        <w:t>Cilj: POPULARIZACIJA KAZALIŠNE UMJETNOSTI</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134"/>
        <w:gridCol w:w="1418"/>
        <w:gridCol w:w="1276"/>
        <w:gridCol w:w="1417"/>
        <w:gridCol w:w="1276"/>
        <w:gridCol w:w="1276"/>
      </w:tblGrid>
      <w:tr w:rsidR="00FF63B6" w:rsidRPr="00147383" w14:paraId="01EB0561" w14:textId="77777777" w:rsidTr="00B95F9F">
        <w:tc>
          <w:tcPr>
            <w:tcW w:w="1560" w:type="dxa"/>
          </w:tcPr>
          <w:p w14:paraId="72E30A4F" w14:textId="77777777" w:rsidR="00FF63B6" w:rsidRPr="00C94B7C" w:rsidRDefault="00FF63B6" w:rsidP="00B95F9F">
            <w:pPr>
              <w:rPr>
                <w:rFonts w:ascii="Times New Roman" w:eastAsia="Calibri" w:hAnsi="Times New Roman" w:cs="Times New Roman"/>
                <w:b/>
                <w:sz w:val="16"/>
                <w:szCs w:val="16"/>
              </w:rPr>
            </w:pPr>
            <w:r w:rsidRPr="00C94B7C">
              <w:rPr>
                <w:rFonts w:ascii="Times New Roman" w:eastAsia="Calibri" w:hAnsi="Times New Roman" w:cs="Times New Roman"/>
                <w:b/>
                <w:sz w:val="16"/>
                <w:szCs w:val="16"/>
              </w:rPr>
              <w:t>POKAZATELJ REZULTATA</w:t>
            </w:r>
          </w:p>
        </w:tc>
        <w:tc>
          <w:tcPr>
            <w:tcW w:w="1559" w:type="dxa"/>
          </w:tcPr>
          <w:p w14:paraId="0B0F7802"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DEFINICIJA</w:t>
            </w:r>
          </w:p>
        </w:tc>
        <w:tc>
          <w:tcPr>
            <w:tcW w:w="1134" w:type="dxa"/>
          </w:tcPr>
          <w:p w14:paraId="6B7B8937"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JEDINICA</w:t>
            </w:r>
          </w:p>
        </w:tc>
        <w:tc>
          <w:tcPr>
            <w:tcW w:w="1418" w:type="dxa"/>
          </w:tcPr>
          <w:p w14:paraId="7D4BEE6D"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POLAZNA VRIJEDNOST</w:t>
            </w:r>
          </w:p>
        </w:tc>
        <w:tc>
          <w:tcPr>
            <w:tcW w:w="1276" w:type="dxa"/>
          </w:tcPr>
          <w:p w14:paraId="6506B7B8"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IZVOR PODATAKA</w:t>
            </w:r>
          </w:p>
        </w:tc>
        <w:tc>
          <w:tcPr>
            <w:tcW w:w="1417" w:type="dxa"/>
          </w:tcPr>
          <w:p w14:paraId="4DC2EBE1"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CILJANA VRIJEDNOST 2026.</w:t>
            </w:r>
          </w:p>
        </w:tc>
        <w:tc>
          <w:tcPr>
            <w:tcW w:w="1276" w:type="dxa"/>
          </w:tcPr>
          <w:p w14:paraId="49DFEF01"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CILJANA VRIJEDNOST 2027.</w:t>
            </w:r>
          </w:p>
        </w:tc>
        <w:tc>
          <w:tcPr>
            <w:tcW w:w="1276" w:type="dxa"/>
          </w:tcPr>
          <w:p w14:paraId="2EE0D228" w14:textId="77777777" w:rsidR="00FF63B6" w:rsidRPr="00C94B7C" w:rsidRDefault="00FF63B6" w:rsidP="00B95F9F">
            <w:pPr>
              <w:jc w:val="center"/>
              <w:rPr>
                <w:rFonts w:ascii="Times New Roman" w:eastAsia="Calibri" w:hAnsi="Times New Roman" w:cs="Times New Roman"/>
                <w:b/>
                <w:sz w:val="16"/>
                <w:szCs w:val="16"/>
              </w:rPr>
            </w:pPr>
            <w:r w:rsidRPr="00C94B7C">
              <w:rPr>
                <w:rFonts w:ascii="Times New Roman" w:eastAsia="Calibri" w:hAnsi="Times New Roman" w:cs="Times New Roman"/>
                <w:b/>
                <w:sz w:val="16"/>
                <w:szCs w:val="16"/>
              </w:rPr>
              <w:t>CILJANA VRIJEDNOST 2028.</w:t>
            </w:r>
          </w:p>
        </w:tc>
      </w:tr>
      <w:tr w:rsidR="00FF63B6" w:rsidRPr="00147383" w14:paraId="0747D893" w14:textId="77777777" w:rsidTr="00B95F9F">
        <w:tc>
          <w:tcPr>
            <w:tcW w:w="1560" w:type="dxa"/>
          </w:tcPr>
          <w:p w14:paraId="3039FA3C"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Povećanje broja članova</w:t>
            </w:r>
          </w:p>
        </w:tc>
        <w:tc>
          <w:tcPr>
            <w:tcW w:w="1559" w:type="dxa"/>
          </w:tcPr>
          <w:p w14:paraId="3B4198C8"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Dramska amaterska družina</w:t>
            </w:r>
          </w:p>
        </w:tc>
        <w:tc>
          <w:tcPr>
            <w:tcW w:w="1134" w:type="dxa"/>
          </w:tcPr>
          <w:p w14:paraId="5E8EF7FD"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Broj članova</w:t>
            </w:r>
          </w:p>
        </w:tc>
        <w:tc>
          <w:tcPr>
            <w:tcW w:w="1418" w:type="dxa"/>
          </w:tcPr>
          <w:p w14:paraId="2DCC7BC1"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8</w:t>
            </w:r>
          </w:p>
        </w:tc>
        <w:tc>
          <w:tcPr>
            <w:tcW w:w="1276" w:type="dxa"/>
          </w:tcPr>
          <w:p w14:paraId="18B46299"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Centar za umjetnost i kulturu</w:t>
            </w:r>
          </w:p>
        </w:tc>
        <w:tc>
          <w:tcPr>
            <w:tcW w:w="1417" w:type="dxa"/>
          </w:tcPr>
          <w:p w14:paraId="5B3745FF"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10</w:t>
            </w:r>
          </w:p>
        </w:tc>
        <w:tc>
          <w:tcPr>
            <w:tcW w:w="1276" w:type="dxa"/>
          </w:tcPr>
          <w:p w14:paraId="72852D3D"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12</w:t>
            </w:r>
          </w:p>
        </w:tc>
        <w:tc>
          <w:tcPr>
            <w:tcW w:w="1276" w:type="dxa"/>
          </w:tcPr>
          <w:p w14:paraId="7A2562AF"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14</w:t>
            </w:r>
          </w:p>
        </w:tc>
      </w:tr>
      <w:tr w:rsidR="00FF63B6" w:rsidRPr="00147383" w14:paraId="0B98BCDA" w14:textId="77777777" w:rsidTr="00B95F9F">
        <w:tc>
          <w:tcPr>
            <w:tcW w:w="1560" w:type="dxa"/>
          </w:tcPr>
          <w:p w14:paraId="6A4C42C3"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Povećanje broja polaznika</w:t>
            </w:r>
          </w:p>
        </w:tc>
        <w:tc>
          <w:tcPr>
            <w:tcW w:w="1559" w:type="dxa"/>
          </w:tcPr>
          <w:p w14:paraId="0AAA17FF"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Organizacija stručnih scenskih radionica</w:t>
            </w:r>
          </w:p>
        </w:tc>
        <w:tc>
          <w:tcPr>
            <w:tcW w:w="1134" w:type="dxa"/>
          </w:tcPr>
          <w:p w14:paraId="3A674D5B"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Broj polaznika</w:t>
            </w:r>
          </w:p>
        </w:tc>
        <w:tc>
          <w:tcPr>
            <w:tcW w:w="1418" w:type="dxa"/>
          </w:tcPr>
          <w:p w14:paraId="280F6CFC"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8</w:t>
            </w:r>
          </w:p>
        </w:tc>
        <w:tc>
          <w:tcPr>
            <w:tcW w:w="1276" w:type="dxa"/>
          </w:tcPr>
          <w:p w14:paraId="72D4B99D"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Centar za umjetnost i kulturu</w:t>
            </w:r>
          </w:p>
        </w:tc>
        <w:tc>
          <w:tcPr>
            <w:tcW w:w="1417" w:type="dxa"/>
          </w:tcPr>
          <w:p w14:paraId="65E1B378"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10</w:t>
            </w:r>
          </w:p>
        </w:tc>
        <w:tc>
          <w:tcPr>
            <w:tcW w:w="1276" w:type="dxa"/>
          </w:tcPr>
          <w:p w14:paraId="1EAEF11E"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12</w:t>
            </w:r>
          </w:p>
        </w:tc>
        <w:tc>
          <w:tcPr>
            <w:tcW w:w="1276" w:type="dxa"/>
          </w:tcPr>
          <w:p w14:paraId="3864BC4E"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14</w:t>
            </w:r>
          </w:p>
        </w:tc>
      </w:tr>
      <w:tr w:rsidR="00FF63B6" w:rsidRPr="00147383" w14:paraId="1479681E" w14:textId="77777777" w:rsidTr="00B95F9F">
        <w:tc>
          <w:tcPr>
            <w:tcW w:w="1560" w:type="dxa"/>
          </w:tcPr>
          <w:p w14:paraId="7D91B9BA"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Povećanje broja gledatelja</w:t>
            </w:r>
          </w:p>
        </w:tc>
        <w:tc>
          <w:tcPr>
            <w:tcW w:w="1559" w:type="dxa"/>
          </w:tcPr>
          <w:p w14:paraId="5A8F2029"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Organizacija nacionalnog Festivala kazališnih amatera</w:t>
            </w:r>
          </w:p>
        </w:tc>
        <w:tc>
          <w:tcPr>
            <w:tcW w:w="1134" w:type="dxa"/>
          </w:tcPr>
          <w:p w14:paraId="3FD1AE05"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Broj gledatelja</w:t>
            </w:r>
          </w:p>
        </w:tc>
        <w:tc>
          <w:tcPr>
            <w:tcW w:w="1418" w:type="dxa"/>
          </w:tcPr>
          <w:p w14:paraId="6A0DC996"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150</w:t>
            </w:r>
          </w:p>
        </w:tc>
        <w:tc>
          <w:tcPr>
            <w:tcW w:w="1276" w:type="dxa"/>
          </w:tcPr>
          <w:p w14:paraId="2DFB5C2E"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Centar za umjetnost i kulturu</w:t>
            </w:r>
          </w:p>
        </w:tc>
        <w:tc>
          <w:tcPr>
            <w:tcW w:w="1417" w:type="dxa"/>
          </w:tcPr>
          <w:p w14:paraId="1F0C1EA4"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150</w:t>
            </w:r>
          </w:p>
        </w:tc>
        <w:tc>
          <w:tcPr>
            <w:tcW w:w="1276" w:type="dxa"/>
          </w:tcPr>
          <w:p w14:paraId="2F002975"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170</w:t>
            </w:r>
          </w:p>
        </w:tc>
        <w:tc>
          <w:tcPr>
            <w:tcW w:w="1276" w:type="dxa"/>
          </w:tcPr>
          <w:p w14:paraId="344349F7"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180</w:t>
            </w:r>
          </w:p>
        </w:tc>
      </w:tr>
      <w:tr w:rsidR="00FF63B6" w:rsidRPr="00147383" w14:paraId="37828AE8" w14:textId="77777777" w:rsidTr="00B95F9F">
        <w:tc>
          <w:tcPr>
            <w:tcW w:w="1560" w:type="dxa"/>
          </w:tcPr>
          <w:p w14:paraId="109C0325"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Povećanje broja gledatelja</w:t>
            </w:r>
          </w:p>
        </w:tc>
        <w:tc>
          <w:tcPr>
            <w:tcW w:w="1559" w:type="dxa"/>
          </w:tcPr>
          <w:p w14:paraId="4C31576A" w14:textId="77777777" w:rsidR="00FF63B6" w:rsidRPr="00C94B7C" w:rsidRDefault="00FF63B6" w:rsidP="00B95F9F">
            <w:pPr>
              <w:rPr>
                <w:rFonts w:ascii="Times New Roman" w:eastAsia="Calibri" w:hAnsi="Times New Roman" w:cs="Times New Roman"/>
                <w:sz w:val="18"/>
                <w:szCs w:val="18"/>
              </w:rPr>
            </w:pPr>
            <w:r w:rsidRPr="00C94B7C">
              <w:rPr>
                <w:rFonts w:ascii="Times New Roman" w:eastAsia="Calibri" w:hAnsi="Times New Roman" w:cs="Times New Roman"/>
                <w:sz w:val="18"/>
                <w:szCs w:val="18"/>
              </w:rPr>
              <w:t>Gostovanja profesionalnih kazališta</w:t>
            </w:r>
          </w:p>
        </w:tc>
        <w:tc>
          <w:tcPr>
            <w:tcW w:w="1134" w:type="dxa"/>
          </w:tcPr>
          <w:p w14:paraId="1BF36775"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Broj gledatelja</w:t>
            </w:r>
          </w:p>
        </w:tc>
        <w:tc>
          <w:tcPr>
            <w:tcW w:w="1418" w:type="dxa"/>
          </w:tcPr>
          <w:p w14:paraId="63D4C732"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140</w:t>
            </w:r>
          </w:p>
        </w:tc>
        <w:tc>
          <w:tcPr>
            <w:tcW w:w="1276" w:type="dxa"/>
          </w:tcPr>
          <w:p w14:paraId="74EAC53E"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Centar za umjetnost i kulturu</w:t>
            </w:r>
          </w:p>
        </w:tc>
        <w:tc>
          <w:tcPr>
            <w:tcW w:w="1417" w:type="dxa"/>
          </w:tcPr>
          <w:p w14:paraId="6D9DD3EE"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150</w:t>
            </w:r>
          </w:p>
        </w:tc>
        <w:tc>
          <w:tcPr>
            <w:tcW w:w="1276" w:type="dxa"/>
          </w:tcPr>
          <w:p w14:paraId="5AD84DC4"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160</w:t>
            </w:r>
          </w:p>
        </w:tc>
        <w:tc>
          <w:tcPr>
            <w:tcW w:w="1276" w:type="dxa"/>
          </w:tcPr>
          <w:p w14:paraId="372C3F3B" w14:textId="77777777" w:rsidR="00FF63B6" w:rsidRPr="00C94B7C" w:rsidRDefault="00FF63B6" w:rsidP="00B95F9F">
            <w:pPr>
              <w:jc w:val="center"/>
              <w:rPr>
                <w:rFonts w:ascii="Times New Roman" w:eastAsia="Calibri" w:hAnsi="Times New Roman" w:cs="Times New Roman"/>
                <w:sz w:val="18"/>
                <w:szCs w:val="18"/>
              </w:rPr>
            </w:pPr>
            <w:r w:rsidRPr="00C94B7C">
              <w:rPr>
                <w:rFonts w:ascii="Times New Roman" w:eastAsia="Calibri" w:hAnsi="Times New Roman" w:cs="Times New Roman"/>
                <w:sz w:val="18"/>
                <w:szCs w:val="18"/>
              </w:rPr>
              <w:t>170</w:t>
            </w:r>
          </w:p>
        </w:tc>
      </w:tr>
    </w:tbl>
    <w:p w14:paraId="2617C345" w14:textId="77777777" w:rsidR="00FF63B6" w:rsidRPr="00C94B7C" w:rsidRDefault="00FF63B6" w:rsidP="00FF63B6">
      <w:pPr>
        <w:rPr>
          <w:rFonts w:ascii="Times New Roman" w:eastAsia="Calibri" w:hAnsi="Times New Roman" w:cs="Times New Roman"/>
          <w:sz w:val="20"/>
          <w:szCs w:val="20"/>
        </w:rPr>
      </w:pPr>
    </w:p>
    <w:p w14:paraId="78AAF180" w14:textId="77777777" w:rsidR="00FF63B6" w:rsidRPr="00C94B7C" w:rsidRDefault="00FF63B6" w:rsidP="00FF63B6">
      <w:pPr>
        <w:jc w:val="both"/>
        <w:rPr>
          <w:rFonts w:ascii="Times New Roman" w:eastAsia="Calibri" w:hAnsi="Times New Roman" w:cs="Times New Roman"/>
        </w:rPr>
      </w:pPr>
      <w:r w:rsidRPr="00C94B7C">
        <w:rPr>
          <w:rFonts w:ascii="Times New Roman" w:eastAsia="Calibri" w:hAnsi="Times New Roman" w:cs="Times New Roman"/>
        </w:rPr>
        <w:t>U 2025. nismo ispunili plan da se poveća broj članova Dramske amaterske družine. Dobili smo neke nove članove, ali su neki drugi odustali zbog osobnih razloga ili preseljenja u drugi grad, tako da smo ostali na istom broju članova ali u izmijenjenom sastavu.</w:t>
      </w:r>
    </w:p>
    <w:p w14:paraId="50FFA79F" w14:textId="77777777" w:rsidR="00FF63B6" w:rsidRPr="00C94B7C" w:rsidRDefault="00FF63B6" w:rsidP="00FF63B6">
      <w:pPr>
        <w:jc w:val="both"/>
        <w:rPr>
          <w:rFonts w:ascii="Times New Roman" w:eastAsia="Calibri" w:hAnsi="Times New Roman" w:cs="Times New Roman"/>
        </w:rPr>
      </w:pPr>
      <w:r w:rsidRPr="00C94B7C">
        <w:rPr>
          <w:rFonts w:ascii="Times New Roman" w:eastAsia="Calibri" w:hAnsi="Times New Roman" w:cs="Times New Roman"/>
        </w:rPr>
        <w:t>Održali smo dramsku radionicu na kojoj je bilo osam polaznika koji nisu članovi naše Dramske amaterske družine pa se  nadamo da ćemo ih privući da glume u Družini i time povećati broj naših glumaca-amatera.</w:t>
      </w:r>
    </w:p>
    <w:p w14:paraId="7ACE5CCB" w14:textId="77777777" w:rsidR="00FF63B6" w:rsidRDefault="00FF63B6" w:rsidP="00FF63B6">
      <w:pPr>
        <w:jc w:val="both"/>
        <w:rPr>
          <w:rFonts w:ascii="Times New Roman" w:eastAsia="Calibri" w:hAnsi="Times New Roman" w:cs="Times New Roman"/>
        </w:rPr>
      </w:pPr>
      <w:r w:rsidRPr="00C94B7C">
        <w:rPr>
          <w:rFonts w:ascii="Times New Roman" w:eastAsia="Calibri" w:hAnsi="Times New Roman" w:cs="Times New Roman"/>
        </w:rPr>
        <w:t xml:space="preserve">Bilježimo povećanje broja gledatelja kazališnih predstava, kako amaterskih u vrijeme održavanja </w:t>
      </w:r>
      <w:r w:rsidRPr="00C94B7C">
        <w:rPr>
          <w:rFonts w:ascii="Times New Roman" w:eastAsia="Calibri" w:hAnsi="Times New Roman" w:cs="Times New Roman"/>
        </w:rPr>
        <w:lastRenderedPageBreak/>
        <w:t>Festivala hrvatskih kazališnih amatera, tako i gostujućih profesionalnih kazališta.</w:t>
      </w:r>
      <w:bookmarkEnd w:id="6"/>
    </w:p>
    <w:p w14:paraId="59CAD660" w14:textId="77777777" w:rsidR="00FF63B6" w:rsidRDefault="00FF63B6" w:rsidP="00FF63B6">
      <w:pPr>
        <w:jc w:val="both"/>
        <w:rPr>
          <w:rFonts w:ascii="Calibri" w:eastAsia="Calibri" w:hAnsi="Calibri" w:cs="Times New Roman"/>
        </w:rPr>
      </w:pPr>
    </w:p>
    <w:p w14:paraId="558EF9D0" w14:textId="77777777" w:rsidR="00FF63B6" w:rsidRPr="00D66B42" w:rsidRDefault="00FF63B6" w:rsidP="00FF63B6">
      <w:pPr>
        <w:jc w:val="both"/>
        <w:rPr>
          <w:rFonts w:ascii="Times New Roman" w:eastAsia="Calibri" w:hAnsi="Times New Roman" w:cs="Times New Roman"/>
        </w:rPr>
      </w:pPr>
      <w:r w:rsidRPr="00D66B42">
        <w:rPr>
          <w:rFonts w:ascii="Times New Roman" w:eastAsia="Calibri" w:hAnsi="Times New Roman" w:cs="Times New Roman"/>
        </w:rPr>
        <w:t>Cilj: POPULARIZACIJA FILMSKE UMJETNOSTI</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86"/>
        <w:gridCol w:w="1176"/>
        <w:gridCol w:w="1377"/>
        <w:gridCol w:w="1246"/>
        <w:gridCol w:w="1377"/>
        <w:gridCol w:w="1377"/>
        <w:gridCol w:w="1377"/>
      </w:tblGrid>
      <w:tr w:rsidR="00FF63B6" w:rsidRPr="00D66B42" w14:paraId="399AE954" w14:textId="77777777" w:rsidTr="00B95F9F">
        <w:tc>
          <w:tcPr>
            <w:tcW w:w="1233" w:type="dxa"/>
          </w:tcPr>
          <w:p w14:paraId="691291B4"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POKAZATELJ REZULTATA</w:t>
            </w:r>
          </w:p>
        </w:tc>
        <w:tc>
          <w:tcPr>
            <w:tcW w:w="1365" w:type="dxa"/>
          </w:tcPr>
          <w:p w14:paraId="086C8AE0"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DEFINICIJA</w:t>
            </w:r>
          </w:p>
        </w:tc>
        <w:tc>
          <w:tcPr>
            <w:tcW w:w="1234" w:type="dxa"/>
          </w:tcPr>
          <w:p w14:paraId="471856BE"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JEDINICA</w:t>
            </w:r>
          </w:p>
        </w:tc>
        <w:tc>
          <w:tcPr>
            <w:tcW w:w="1207" w:type="dxa"/>
          </w:tcPr>
          <w:p w14:paraId="0BC486AD"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POLAZNA VRIJEDNOST</w:t>
            </w:r>
          </w:p>
        </w:tc>
        <w:tc>
          <w:tcPr>
            <w:tcW w:w="1116" w:type="dxa"/>
          </w:tcPr>
          <w:p w14:paraId="0D6F518C"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IZVOR PODATAKA</w:t>
            </w:r>
          </w:p>
        </w:tc>
        <w:tc>
          <w:tcPr>
            <w:tcW w:w="1207" w:type="dxa"/>
          </w:tcPr>
          <w:p w14:paraId="02983244"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2026.</w:t>
            </w:r>
          </w:p>
        </w:tc>
        <w:tc>
          <w:tcPr>
            <w:tcW w:w="1207" w:type="dxa"/>
          </w:tcPr>
          <w:p w14:paraId="23CD1C58"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2027.</w:t>
            </w:r>
          </w:p>
        </w:tc>
        <w:tc>
          <w:tcPr>
            <w:tcW w:w="1921" w:type="dxa"/>
          </w:tcPr>
          <w:p w14:paraId="0EC513F2"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2028.</w:t>
            </w:r>
          </w:p>
        </w:tc>
      </w:tr>
      <w:tr w:rsidR="00FF63B6" w:rsidRPr="00D66B42" w14:paraId="536EE8EA" w14:textId="77777777" w:rsidTr="00B95F9F">
        <w:tc>
          <w:tcPr>
            <w:tcW w:w="1233" w:type="dxa"/>
          </w:tcPr>
          <w:p w14:paraId="06F6211F"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Povećanje broja gledatelja</w:t>
            </w:r>
          </w:p>
        </w:tc>
        <w:tc>
          <w:tcPr>
            <w:tcW w:w="1365" w:type="dxa"/>
          </w:tcPr>
          <w:p w14:paraId="2B61616E"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Održavanje redovitog kino programa</w:t>
            </w:r>
          </w:p>
        </w:tc>
        <w:tc>
          <w:tcPr>
            <w:tcW w:w="1234" w:type="dxa"/>
          </w:tcPr>
          <w:p w14:paraId="51E37128"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Broj gledatelja</w:t>
            </w:r>
          </w:p>
        </w:tc>
        <w:tc>
          <w:tcPr>
            <w:tcW w:w="1207" w:type="dxa"/>
          </w:tcPr>
          <w:p w14:paraId="1D78EE37"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6250</w:t>
            </w:r>
          </w:p>
        </w:tc>
        <w:tc>
          <w:tcPr>
            <w:tcW w:w="1116" w:type="dxa"/>
          </w:tcPr>
          <w:p w14:paraId="43576FEC"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Centar za umjetnost i kulturu</w:t>
            </w:r>
          </w:p>
        </w:tc>
        <w:tc>
          <w:tcPr>
            <w:tcW w:w="1207" w:type="dxa"/>
          </w:tcPr>
          <w:p w14:paraId="0C6D9691"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6300</w:t>
            </w:r>
          </w:p>
        </w:tc>
        <w:tc>
          <w:tcPr>
            <w:tcW w:w="1207" w:type="dxa"/>
          </w:tcPr>
          <w:p w14:paraId="6335E661"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6400</w:t>
            </w:r>
          </w:p>
        </w:tc>
        <w:tc>
          <w:tcPr>
            <w:tcW w:w="1921" w:type="dxa"/>
          </w:tcPr>
          <w:p w14:paraId="25D40FCD"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6500</w:t>
            </w:r>
          </w:p>
        </w:tc>
      </w:tr>
      <w:tr w:rsidR="00FF63B6" w:rsidRPr="00D66B42" w14:paraId="49D004C3" w14:textId="77777777" w:rsidTr="00B95F9F">
        <w:tc>
          <w:tcPr>
            <w:tcW w:w="1233" w:type="dxa"/>
          </w:tcPr>
          <w:p w14:paraId="60EA30BF"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Povećanje broja organiziranih posjeta kinu</w:t>
            </w:r>
          </w:p>
        </w:tc>
        <w:tc>
          <w:tcPr>
            <w:tcW w:w="1365" w:type="dxa"/>
          </w:tcPr>
          <w:p w14:paraId="135D0421"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Program za osnovnoškolce i vrtićku djecu</w:t>
            </w:r>
          </w:p>
        </w:tc>
        <w:tc>
          <w:tcPr>
            <w:tcW w:w="1234" w:type="dxa"/>
          </w:tcPr>
          <w:p w14:paraId="72741950"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Broj organiziranih posjeta</w:t>
            </w:r>
          </w:p>
        </w:tc>
        <w:tc>
          <w:tcPr>
            <w:tcW w:w="1207" w:type="dxa"/>
          </w:tcPr>
          <w:p w14:paraId="6AFBFC29"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w:t>
            </w:r>
          </w:p>
        </w:tc>
        <w:tc>
          <w:tcPr>
            <w:tcW w:w="1116" w:type="dxa"/>
          </w:tcPr>
          <w:p w14:paraId="60059286"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Centar za umjetnost i kulturu</w:t>
            </w:r>
          </w:p>
        </w:tc>
        <w:tc>
          <w:tcPr>
            <w:tcW w:w="1207" w:type="dxa"/>
          </w:tcPr>
          <w:p w14:paraId="50D31298"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3</w:t>
            </w:r>
          </w:p>
        </w:tc>
        <w:tc>
          <w:tcPr>
            <w:tcW w:w="1207" w:type="dxa"/>
          </w:tcPr>
          <w:p w14:paraId="4C7D2AFB"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4</w:t>
            </w:r>
          </w:p>
        </w:tc>
        <w:tc>
          <w:tcPr>
            <w:tcW w:w="1921" w:type="dxa"/>
          </w:tcPr>
          <w:p w14:paraId="78E6D03F"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4</w:t>
            </w:r>
          </w:p>
        </w:tc>
      </w:tr>
    </w:tbl>
    <w:p w14:paraId="4C537AB1" w14:textId="77777777" w:rsidR="00FF63B6" w:rsidRPr="00D66B42" w:rsidRDefault="00FF63B6" w:rsidP="00FF63B6">
      <w:pPr>
        <w:rPr>
          <w:rFonts w:ascii="Times New Roman" w:eastAsia="Calibri" w:hAnsi="Times New Roman" w:cs="Times New Roman"/>
        </w:rPr>
      </w:pPr>
    </w:p>
    <w:p w14:paraId="3996A793" w14:textId="77777777" w:rsidR="00FF63B6" w:rsidRPr="00D66B42" w:rsidRDefault="00FF63B6" w:rsidP="00FF63B6">
      <w:pPr>
        <w:rPr>
          <w:rFonts w:ascii="Times New Roman" w:eastAsia="Calibri" w:hAnsi="Times New Roman" w:cs="Times New Roman"/>
        </w:rPr>
      </w:pPr>
      <w:r w:rsidRPr="00D66B42">
        <w:rPr>
          <w:rFonts w:ascii="Times New Roman" w:eastAsia="Calibri" w:hAnsi="Times New Roman" w:cs="Times New Roman"/>
        </w:rPr>
        <w:t>U ovoj smo godini zabilježili i povećan broj gledatelja redovitih kino projekcija, te smo organizirali nekoliko posjeta osnovnoškolske djece kinu.</w:t>
      </w:r>
    </w:p>
    <w:p w14:paraId="63A792FC" w14:textId="77777777" w:rsidR="00FF63B6" w:rsidRDefault="00FF63B6" w:rsidP="00FF63B6">
      <w:pPr>
        <w:jc w:val="both"/>
        <w:rPr>
          <w:rFonts w:ascii="Times New Roman" w:eastAsia="Calibri" w:hAnsi="Times New Roman" w:cs="Times New Roman"/>
        </w:rPr>
      </w:pPr>
    </w:p>
    <w:p w14:paraId="2EBEAC8F" w14:textId="77777777" w:rsidR="00FF63B6" w:rsidRDefault="00FF63B6" w:rsidP="00FF63B6">
      <w:pPr>
        <w:rPr>
          <w:rFonts w:ascii="Times New Roman" w:eastAsia="Calibri" w:hAnsi="Times New Roman" w:cs="Times New Roman"/>
        </w:rPr>
      </w:pPr>
    </w:p>
    <w:p w14:paraId="63EEA9B6" w14:textId="77777777" w:rsidR="00FF63B6" w:rsidRDefault="00FF63B6" w:rsidP="00FF63B6">
      <w:pPr>
        <w:rPr>
          <w:rFonts w:ascii="Times New Roman" w:eastAsia="Calibri" w:hAnsi="Times New Roman" w:cs="Times New Roman"/>
        </w:rPr>
      </w:pPr>
    </w:p>
    <w:p w14:paraId="55F19B0F" w14:textId="77777777" w:rsidR="00FF63B6" w:rsidRDefault="00FF63B6" w:rsidP="00FF63B6">
      <w:pPr>
        <w:rPr>
          <w:rFonts w:ascii="Times New Roman" w:eastAsia="Calibri" w:hAnsi="Times New Roman" w:cs="Times New Roman"/>
        </w:rPr>
      </w:pPr>
    </w:p>
    <w:p w14:paraId="30D67687" w14:textId="77777777" w:rsidR="00FF63B6" w:rsidRPr="00D66B42" w:rsidRDefault="00FF63B6" w:rsidP="00FF63B6">
      <w:pPr>
        <w:rPr>
          <w:rFonts w:ascii="Times New Roman" w:eastAsia="Calibri" w:hAnsi="Times New Roman" w:cs="Times New Roman"/>
        </w:rPr>
      </w:pPr>
      <w:r w:rsidRPr="00D66B42">
        <w:rPr>
          <w:rFonts w:ascii="Times New Roman" w:eastAsia="Calibri" w:hAnsi="Times New Roman" w:cs="Times New Roman"/>
        </w:rPr>
        <w:t>Cilj: OČUVANJE I VALORIZACIJA KULTURNO POVIJESNE BAŠTINE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7"/>
        <w:gridCol w:w="1087"/>
        <w:gridCol w:w="1377"/>
        <w:gridCol w:w="1246"/>
        <w:gridCol w:w="1377"/>
        <w:gridCol w:w="1377"/>
        <w:gridCol w:w="1464"/>
      </w:tblGrid>
      <w:tr w:rsidR="00FF63B6" w:rsidRPr="00D66B42" w14:paraId="0CD15D08" w14:textId="77777777" w:rsidTr="00B95F9F">
        <w:tc>
          <w:tcPr>
            <w:tcW w:w="1330" w:type="dxa"/>
          </w:tcPr>
          <w:p w14:paraId="2E8DD7FC"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POKAZATELJ REZULTATA</w:t>
            </w:r>
          </w:p>
        </w:tc>
        <w:tc>
          <w:tcPr>
            <w:tcW w:w="1175" w:type="dxa"/>
          </w:tcPr>
          <w:p w14:paraId="12A3A834"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DEFINICIJA</w:t>
            </w:r>
          </w:p>
        </w:tc>
        <w:tc>
          <w:tcPr>
            <w:tcW w:w="1011" w:type="dxa"/>
          </w:tcPr>
          <w:p w14:paraId="2B789B93"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JEDINICA</w:t>
            </w:r>
          </w:p>
        </w:tc>
        <w:tc>
          <w:tcPr>
            <w:tcW w:w="1276" w:type="dxa"/>
          </w:tcPr>
          <w:p w14:paraId="4CF51138"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POLAZNA VRIJEDNOST</w:t>
            </w:r>
          </w:p>
        </w:tc>
        <w:tc>
          <w:tcPr>
            <w:tcW w:w="1156" w:type="dxa"/>
          </w:tcPr>
          <w:p w14:paraId="70A281BC"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IZVOR PODATAKA</w:t>
            </w:r>
          </w:p>
        </w:tc>
        <w:tc>
          <w:tcPr>
            <w:tcW w:w="1276" w:type="dxa"/>
          </w:tcPr>
          <w:p w14:paraId="2557F4D2"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2026.</w:t>
            </w:r>
          </w:p>
        </w:tc>
        <w:tc>
          <w:tcPr>
            <w:tcW w:w="1276" w:type="dxa"/>
          </w:tcPr>
          <w:p w14:paraId="3A57E8F1"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2027.</w:t>
            </w:r>
          </w:p>
        </w:tc>
        <w:tc>
          <w:tcPr>
            <w:tcW w:w="2132" w:type="dxa"/>
          </w:tcPr>
          <w:p w14:paraId="5990386C" w14:textId="77777777" w:rsidR="00FF63B6" w:rsidRPr="00D66B42" w:rsidRDefault="00FF63B6" w:rsidP="00B95F9F">
            <w:pPr>
              <w:jc w:val="center"/>
              <w:rPr>
                <w:rFonts w:ascii="Times New Roman" w:eastAsia="Calibri" w:hAnsi="Times New Roman" w:cs="Times New Roman"/>
                <w:b/>
                <w:sz w:val="18"/>
                <w:szCs w:val="18"/>
              </w:rPr>
            </w:pPr>
            <w:r w:rsidRPr="00D66B42">
              <w:rPr>
                <w:rFonts w:ascii="Times New Roman" w:eastAsia="Calibri" w:hAnsi="Times New Roman" w:cs="Times New Roman"/>
                <w:b/>
                <w:sz w:val="18"/>
                <w:szCs w:val="18"/>
              </w:rPr>
              <w:t>CILJANA VRIJEDNOST 2028.</w:t>
            </w:r>
          </w:p>
        </w:tc>
      </w:tr>
      <w:tr w:rsidR="00FF63B6" w:rsidRPr="00D66B42" w14:paraId="1F1D13DE" w14:textId="77777777" w:rsidTr="00B95F9F">
        <w:tc>
          <w:tcPr>
            <w:tcW w:w="1330" w:type="dxa"/>
          </w:tcPr>
          <w:p w14:paraId="56EAAE8F"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Povećanje broja posjetitelja</w:t>
            </w:r>
          </w:p>
        </w:tc>
        <w:tc>
          <w:tcPr>
            <w:tcW w:w="1175" w:type="dxa"/>
          </w:tcPr>
          <w:p w14:paraId="043775B3" w14:textId="77777777" w:rsidR="00FF63B6"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Program Bakanalija kojim se popularizira arheološko nalazište Velika Mrdakovica i podiže svijest građana o povijesnoj i kulturnoj baštini te potrebi daljnjeg istraživanja i valorizacije lokaliteta</w:t>
            </w:r>
          </w:p>
          <w:p w14:paraId="5EAB0E05" w14:textId="77777777" w:rsidR="00FF63B6" w:rsidRDefault="00FF63B6" w:rsidP="00B95F9F">
            <w:pPr>
              <w:rPr>
                <w:rFonts w:ascii="Times New Roman" w:eastAsia="Calibri" w:hAnsi="Times New Roman" w:cs="Times New Roman"/>
                <w:sz w:val="18"/>
                <w:szCs w:val="18"/>
              </w:rPr>
            </w:pPr>
          </w:p>
          <w:p w14:paraId="6345C648" w14:textId="77777777" w:rsidR="00FF63B6" w:rsidRPr="00D66B42" w:rsidRDefault="00FF63B6" w:rsidP="00B95F9F">
            <w:pPr>
              <w:rPr>
                <w:rFonts w:ascii="Times New Roman" w:eastAsia="Calibri" w:hAnsi="Times New Roman" w:cs="Times New Roman"/>
                <w:sz w:val="18"/>
                <w:szCs w:val="18"/>
              </w:rPr>
            </w:pPr>
          </w:p>
          <w:p w14:paraId="06D4AAA7"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Program na Prižbi</w:t>
            </w:r>
          </w:p>
        </w:tc>
        <w:tc>
          <w:tcPr>
            <w:tcW w:w="1011" w:type="dxa"/>
          </w:tcPr>
          <w:p w14:paraId="27A36AC3"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Broj posjetitelja</w:t>
            </w:r>
          </w:p>
        </w:tc>
        <w:tc>
          <w:tcPr>
            <w:tcW w:w="1276" w:type="dxa"/>
          </w:tcPr>
          <w:p w14:paraId="4343871E"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200</w:t>
            </w:r>
          </w:p>
          <w:p w14:paraId="10A3604B" w14:textId="77777777" w:rsidR="00FF63B6" w:rsidRPr="00D66B42" w:rsidRDefault="00FF63B6" w:rsidP="00B95F9F">
            <w:pPr>
              <w:jc w:val="center"/>
              <w:rPr>
                <w:rFonts w:ascii="Times New Roman" w:eastAsia="Calibri" w:hAnsi="Times New Roman" w:cs="Times New Roman"/>
                <w:sz w:val="18"/>
                <w:szCs w:val="18"/>
              </w:rPr>
            </w:pPr>
          </w:p>
          <w:p w14:paraId="66B1E147" w14:textId="77777777" w:rsidR="00FF63B6" w:rsidRPr="00D66B42" w:rsidRDefault="00FF63B6" w:rsidP="00B95F9F">
            <w:pPr>
              <w:jc w:val="center"/>
              <w:rPr>
                <w:rFonts w:ascii="Times New Roman" w:eastAsia="Calibri" w:hAnsi="Times New Roman" w:cs="Times New Roman"/>
                <w:sz w:val="18"/>
                <w:szCs w:val="18"/>
              </w:rPr>
            </w:pPr>
          </w:p>
          <w:p w14:paraId="511C5E4C" w14:textId="77777777" w:rsidR="00FF63B6" w:rsidRPr="00D66B42" w:rsidRDefault="00FF63B6" w:rsidP="00B95F9F">
            <w:pPr>
              <w:jc w:val="center"/>
              <w:rPr>
                <w:rFonts w:ascii="Times New Roman" w:eastAsia="Calibri" w:hAnsi="Times New Roman" w:cs="Times New Roman"/>
                <w:sz w:val="18"/>
                <w:szCs w:val="18"/>
              </w:rPr>
            </w:pPr>
          </w:p>
          <w:p w14:paraId="485A6CF7" w14:textId="77777777" w:rsidR="00FF63B6" w:rsidRPr="00D66B42" w:rsidRDefault="00FF63B6" w:rsidP="00B95F9F">
            <w:pPr>
              <w:jc w:val="center"/>
              <w:rPr>
                <w:rFonts w:ascii="Times New Roman" w:eastAsia="Calibri" w:hAnsi="Times New Roman" w:cs="Times New Roman"/>
                <w:sz w:val="18"/>
                <w:szCs w:val="18"/>
              </w:rPr>
            </w:pPr>
          </w:p>
          <w:p w14:paraId="50131406" w14:textId="77777777" w:rsidR="00FF63B6" w:rsidRPr="00D66B42" w:rsidRDefault="00FF63B6" w:rsidP="00B95F9F">
            <w:pPr>
              <w:jc w:val="center"/>
              <w:rPr>
                <w:rFonts w:ascii="Times New Roman" w:eastAsia="Calibri" w:hAnsi="Times New Roman" w:cs="Times New Roman"/>
                <w:sz w:val="18"/>
                <w:szCs w:val="18"/>
              </w:rPr>
            </w:pPr>
          </w:p>
          <w:p w14:paraId="06F41149" w14:textId="77777777" w:rsidR="00FF63B6" w:rsidRPr="00D66B42" w:rsidRDefault="00FF63B6" w:rsidP="00B95F9F">
            <w:pPr>
              <w:jc w:val="center"/>
              <w:rPr>
                <w:rFonts w:ascii="Times New Roman" w:eastAsia="Calibri" w:hAnsi="Times New Roman" w:cs="Times New Roman"/>
                <w:sz w:val="18"/>
                <w:szCs w:val="18"/>
              </w:rPr>
            </w:pPr>
          </w:p>
          <w:p w14:paraId="5C47CE99" w14:textId="77777777" w:rsidR="00FF63B6" w:rsidRDefault="00FF63B6" w:rsidP="00B95F9F">
            <w:pPr>
              <w:jc w:val="center"/>
              <w:rPr>
                <w:rFonts w:ascii="Times New Roman" w:eastAsia="Calibri" w:hAnsi="Times New Roman" w:cs="Times New Roman"/>
                <w:sz w:val="18"/>
                <w:szCs w:val="18"/>
              </w:rPr>
            </w:pPr>
          </w:p>
          <w:p w14:paraId="49CD9C72" w14:textId="77777777" w:rsidR="00FF63B6" w:rsidRDefault="00FF63B6" w:rsidP="00B95F9F">
            <w:pPr>
              <w:jc w:val="center"/>
              <w:rPr>
                <w:rFonts w:ascii="Times New Roman" w:eastAsia="Calibri" w:hAnsi="Times New Roman" w:cs="Times New Roman"/>
                <w:sz w:val="18"/>
                <w:szCs w:val="18"/>
              </w:rPr>
            </w:pPr>
          </w:p>
          <w:p w14:paraId="6FF7AB96" w14:textId="77777777" w:rsidR="00FF63B6" w:rsidRDefault="00FF63B6" w:rsidP="00B95F9F">
            <w:pPr>
              <w:jc w:val="center"/>
              <w:rPr>
                <w:rFonts w:ascii="Times New Roman" w:eastAsia="Calibri" w:hAnsi="Times New Roman" w:cs="Times New Roman"/>
                <w:sz w:val="18"/>
                <w:szCs w:val="18"/>
              </w:rPr>
            </w:pPr>
          </w:p>
          <w:p w14:paraId="0B7E8218" w14:textId="77777777" w:rsidR="00FF63B6" w:rsidRDefault="00FF63B6" w:rsidP="00B95F9F">
            <w:pPr>
              <w:jc w:val="center"/>
              <w:rPr>
                <w:rFonts w:ascii="Times New Roman" w:eastAsia="Calibri" w:hAnsi="Times New Roman" w:cs="Times New Roman"/>
                <w:sz w:val="18"/>
                <w:szCs w:val="18"/>
              </w:rPr>
            </w:pPr>
          </w:p>
          <w:p w14:paraId="0F519C14" w14:textId="77777777" w:rsidR="00FF63B6" w:rsidRDefault="00FF63B6" w:rsidP="00B95F9F">
            <w:pPr>
              <w:jc w:val="center"/>
              <w:rPr>
                <w:rFonts w:ascii="Times New Roman" w:eastAsia="Calibri" w:hAnsi="Times New Roman" w:cs="Times New Roman"/>
                <w:sz w:val="18"/>
                <w:szCs w:val="18"/>
              </w:rPr>
            </w:pPr>
          </w:p>
          <w:p w14:paraId="48DD5813" w14:textId="77777777" w:rsidR="00FF63B6" w:rsidRDefault="00FF63B6" w:rsidP="00B95F9F">
            <w:pPr>
              <w:jc w:val="center"/>
              <w:rPr>
                <w:rFonts w:ascii="Times New Roman" w:eastAsia="Calibri" w:hAnsi="Times New Roman" w:cs="Times New Roman"/>
                <w:sz w:val="18"/>
                <w:szCs w:val="18"/>
              </w:rPr>
            </w:pPr>
          </w:p>
          <w:p w14:paraId="6E889C34" w14:textId="77777777" w:rsidR="00FF63B6" w:rsidRDefault="00FF63B6" w:rsidP="00B95F9F">
            <w:pPr>
              <w:jc w:val="center"/>
              <w:rPr>
                <w:rFonts w:ascii="Times New Roman" w:eastAsia="Calibri" w:hAnsi="Times New Roman" w:cs="Times New Roman"/>
                <w:sz w:val="18"/>
                <w:szCs w:val="18"/>
              </w:rPr>
            </w:pPr>
          </w:p>
          <w:p w14:paraId="09DD65CA" w14:textId="77777777" w:rsidR="00FF63B6" w:rsidRDefault="00FF63B6" w:rsidP="00B95F9F">
            <w:pPr>
              <w:jc w:val="center"/>
              <w:rPr>
                <w:rFonts w:ascii="Times New Roman" w:eastAsia="Calibri" w:hAnsi="Times New Roman" w:cs="Times New Roman"/>
                <w:sz w:val="18"/>
                <w:szCs w:val="18"/>
              </w:rPr>
            </w:pPr>
          </w:p>
          <w:p w14:paraId="0D96A345" w14:textId="77777777" w:rsidR="00FF63B6" w:rsidRDefault="00FF63B6" w:rsidP="00B95F9F">
            <w:pPr>
              <w:jc w:val="center"/>
              <w:rPr>
                <w:rFonts w:ascii="Times New Roman" w:eastAsia="Calibri" w:hAnsi="Times New Roman" w:cs="Times New Roman"/>
                <w:sz w:val="18"/>
                <w:szCs w:val="18"/>
              </w:rPr>
            </w:pPr>
          </w:p>
          <w:p w14:paraId="670239F9" w14:textId="77777777" w:rsidR="00FF63B6" w:rsidRDefault="00FF63B6" w:rsidP="00B95F9F">
            <w:pPr>
              <w:jc w:val="center"/>
              <w:rPr>
                <w:rFonts w:ascii="Times New Roman" w:eastAsia="Calibri" w:hAnsi="Times New Roman" w:cs="Times New Roman"/>
                <w:sz w:val="18"/>
                <w:szCs w:val="18"/>
              </w:rPr>
            </w:pPr>
          </w:p>
          <w:p w14:paraId="5B76F03A" w14:textId="77777777" w:rsidR="00FF63B6" w:rsidRDefault="00FF63B6" w:rsidP="00B95F9F">
            <w:pPr>
              <w:jc w:val="center"/>
              <w:rPr>
                <w:rFonts w:ascii="Times New Roman" w:eastAsia="Calibri" w:hAnsi="Times New Roman" w:cs="Times New Roman"/>
                <w:sz w:val="18"/>
                <w:szCs w:val="18"/>
              </w:rPr>
            </w:pPr>
          </w:p>
          <w:p w14:paraId="7CEADB0D" w14:textId="77777777" w:rsidR="00FF63B6" w:rsidRDefault="00FF63B6" w:rsidP="00B95F9F">
            <w:pPr>
              <w:jc w:val="center"/>
              <w:rPr>
                <w:rFonts w:ascii="Times New Roman" w:eastAsia="Calibri" w:hAnsi="Times New Roman" w:cs="Times New Roman"/>
                <w:sz w:val="18"/>
                <w:szCs w:val="18"/>
              </w:rPr>
            </w:pPr>
          </w:p>
          <w:p w14:paraId="58E276D6" w14:textId="77777777" w:rsidR="00FF63B6" w:rsidRDefault="00FF63B6" w:rsidP="00B95F9F">
            <w:pPr>
              <w:jc w:val="center"/>
              <w:rPr>
                <w:rFonts w:ascii="Times New Roman" w:eastAsia="Calibri" w:hAnsi="Times New Roman" w:cs="Times New Roman"/>
                <w:sz w:val="18"/>
                <w:szCs w:val="18"/>
              </w:rPr>
            </w:pPr>
          </w:p>
          <w:p w14:paraId="02F5C5FD" w14:textId="77777777" w:rsidR="00FF63B6" w:rsidRDefault="00FF63B6" w:rsidP="00B95F9F">
            <w:pPr>
              <w:jc w:val="center"/>
              <w:rPr>
                <w:rFonts w:ascii="Times New Roman" w:eastAsia="Calibri" w:hAnsi="Times New Roman" w:cs="Times New Roman"/>
                <w:sz w:val="18"/>
                <w:szCs w:val="18"/>
              </w:rPr>
            </w:pPr>
          </w:p>
          <w:p w14:paraId="29B93103"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100</w:t>
            </w:r>
          </w:p>
        </w:tc>
        <w:tc>
          <w:tcPr>
            <w:tcW w:w="1156" w:type="dxa"/>
          </w:tcPr>
          <w:p w14:paraId="4099F91D"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Centar za umjetnost i kulturu</w:t>
            </w:r>
          </w:p>
        </w:tc>
        <w:tc>
          <w:tcPr>
            <w:tcW w:w="1276" w:type="dxa"/>
          </w:tcPr>
          <w:p w14:paraId="6DF6A0C7"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300</w:t>
            </w:r>
          </w:p>
          <w:p w14:paraId="2982EAEE" w14:textId="77777777" w:rsidR="00FF63B6" w:rsidRPr="00D66B42" w:rsidRDefault="00FF63B6" w:rsidP="00B95F9F">
            <w:pPr>
              <w:jc w:val="center"/>
              <w:rPr>
                <w:rFonts w:ascii="Times New Roman" w:eastAsia="Calibri" w:hAnsi="Times New Roman" w:cs="Times New Roman"/>
                <w:sz w:val="18"/>
                <w:szCs w:val="18"/>
              </w:rPr>
            </w:pPr>
          </w:p>
          <w:p w14:paraId="1E7B7106" w14:textId="77777777" w:rsidR="00FF63B6" w:rsidRPr="00D66B42" w:rsidRDefault="00FF63B6" w:rsidP="00B95F9F">
            <w:pPr>
              <w:jc w:val="center"/>
              <w:rPr>
                <w:rFonts w:ascii="Times New Roman" w:eastAsia="Calibri" w:hAnsi="Times New Roman" w:cs="Times New Roman"/>
                <w:sz w:val="18"/>
                <w:szCs w:val="18"/>
              </w:rPr>
            </w:pPr>
          </w:p>
          <w:p w14:paraId="00ABAE61" w14:textId="77777777" w:rsidR="00FF63B6" w:rsidRPr="00D66B42" w:rsidRDefault="00FF63B6" w:rsidP="00B95F9F">
            <w:pPr>
              <w:jc w:val="center"/>
              <w:rPr>
                <w:rFonts w:ascii="Times New Roman" w:eastAsia="Calibri" w:hAnsi="Times New Roman" w:cs="Times New Roman"/>
                <w:sz w:val="18"/>
                <w:szCs w:val="18"/>
              </w:rPr>
            </w:pPr>
          </w:p>
          <w:p w14:paraId="554D5F62" w14:textId="77777777" w:rsidR="00FF63B6" w:rsidRPr="00D66B42" w:rsidRDefault="00FF63B6" w:rsidP="00B95F9F">
            <w:pPr>
              <w:jc w:val="center"/>
              <w:rPr>
                <w:rFonts w:ascii="Times New Roman" w:eastAsia="Calibri" w:hAnsi="Times New Roman" w:cs="Times New Roman"/>
                <w:sz w:val="18"/>
                <w:szCs w:val="18"/>
              </w:rPr>
            </w:pPr>
          </w:p>
          <w:p w14:paraId="14510986" w14:textId="77777777" w:rsidR="00FF63B6" w:rsidRPr="00D66B42" w:rsidRDefault="00FF63B6" w:rsidP="00B95F9F">
            <w:pPr>
              <w:jc w:val="center"/>
              <w:rPr>
                <w:rFonts w:ascii="Times New Roman" w:eastAsia="Calibri" w:hAnsi="Times New Roman" w:cs="Times New Roman"/>
                <w:sz w:val="18"/>
                <w:szCs w:val="18"/>
              </w:rPr>
            </w:pPr>
          </w:p>
          <w:p w14:paraId="03E70D3C" w14:textId="77777777" w:rsidR="00FF63B6" w:rsidRPr="00D66B42" w:rsidRDefault="00FF63B6" w:rsidP="00B95F9F">
            <w:pPr>
              <w:jc w:val="center"/>
              <w:rPr>
                <w:rFonts w:ascii="Times New Roman" w:eastAsia="Calibri" w:hAnsi="Times New Roman" w:cs="Times New Roman"/>
                <w:sz w:val="18"/>
                <w:szCs w:val="18"/>
              </w:rPr>
            </w:pPr>
          </w:p>
          <w:p w14:paraId="51F36913" w14:textId="77777777" w:rsidR="00FF63B6" w:rsidRDefault="00FF63B6" w:rsidP="00B95F9F">
            <w:pPr>
              <w:jc w:val="center"/>
              <w:rPr>
                <w:rFonts w:ascii="Times New Roman" w:eastAsia="Calibri" w:hAnsi="Times New Roman" w:cs="Times New Roman"/>
                <w:sz w:val="18"/>
                <w:szCs w:val="18"/>
              </w:rPr>
            </w:pPr>
          </w:p>
          <w:p w14:paraId="0212D32D" w14:textId="77777777" w:rsidR="00FF63B6" w:rsidRDefault="00FF63B6" w:rsidP="00B95F9F">
            <w:pPr>
              <w:jc w:val="center"/>
              <w:rPr>
                <w:rFonts w:ascii="Times New Roman" w:eastAsia="Calibri" w:hAnsi="Times New Roman" w:cs="Times New Roman"/>
                <w:sz w:val="18"/>
                <w:szCs w:val="18"/>
              </w:rPr>
            </w:pPr>
          </w:p>
          <w:p w14:paraId="273C0D96" w14:textId="77777777" w:rsidR="00FF63B6" w:rsidRDefault="00FF63B6" w:rsidP="00B95F9F">
            <w:pPr>
              <w:jc w:val="center"/>
              <w:rPr>
                <w:rFonts w:ascii="Times New Roman" w:eastAsia="Calibri" w:hAnsi="Times New Roman" w:cs="Times New Roman"/>
                <w:sz w:val="18"/>
                <w:szCs w:val="18"/>
              </w:rPr>
            </w:pPr>
          </w:p>
          <w:p w14:paraId="45E1FBBA" w14:textId="77777777" w:rsidR="00FF63B6" w:rsidRDefault="00FF63B6" w:rsidP="00B95F9F">
            <w:pPr>
              <w:jc w:val="center"/>
              <w:rPr>
                <w:rFonts w:ascii="Times New Roman" w:eastAsia="Calibri" w:hAnsi="Times New Roman" w:cs="Times New Roman"/>
                <w:sz w:val="18"/>
                <w:szCs w:val="18"/>
              </w:rPr>
            </w:pPr>
          </w:p>
          <w:p w14:paraId="0982DCF3" w14:textId="77777777" w:rsidR="00FF63B6" w:rsidRDefault="00FF63B6" w:rsidP="00B95F9F">
            <w:pPr>
              <w:jc w:val="center"/>
              <w:rPr>
                <w:rFonts w:ascii="Times New Roman" w:eastAsia="Calibri" w:hAnsi="Times New Roman" w:cs="Times New Roman"/>
                <w:sz w:val="18"/>
                <w:szCs w:val="18"/>
              </w:rPr>
            </w:pPr>
          </w:p>
          <w:p w14:paraId="7C63099A" w14:textId="77777777" w:rsidR="00FF63B6" w:rsidRDefault="00FF63B6" w:rsidP="00B95F9F">
            <w:pPr>
              <w:jc w:val="center"/>
              <w:rPr>
                <w:rFonts w:ascii="Times New Roman" w:eastAsia="Calibri" w:hAnsi="Times New Roman" w:cs="Times New Roman"/>
                <w:sz w:val="18"/>
                <w:szCs w:val="18"/>
              </w:rPr>
            </w:pPr>
          </w:p>
          <w:p w14:paraId="7E74430A" w14:textId="77777777" w:rsidR="00FF63B6" w:rsidRDefault="00FF63B6" w:rsidP="00B95F9F">
            <w:pPr>
              <w:jc w:val="center"/>
              <w:rPr>
                <w:rFonts w:ascii="Times New Roman" w:eastAsia="Calibri" w:hAnsi="Times New Roman" w:cs="Times New Roman"/>
                <w:sz w:val="18"/>
                <w:szCs w:val="18"/>
              </w:rPr>
            </w:pPr>
          </w:p>
          <w:p w14:paraId="4D3CDEA1" w14:textId="77777777" w:rsidR="00FF63B6" w:rsidRDefault="00FF63B6" w:rsidP="00B95F9F">
            <w:pPr>
              <w:jc w:val="center"/>
              <w:rPr>
                <w:rFonts w:ascii="Times New Roman" w:eastAsia="Calibri" w:hAnsi="Times New Roman" w:cs="Times New Roman"/>
                <w:sz w:val="18"/>
                <w:szCs w:val="18"/>
              </w:rPr>
            </w:pPr>
          </w:p>
          <w:p w14:paraId="3335940A" w14:textId="77777777" w:rsidR="00FF63B6" w:rsidRDefault="00FF63B6" w:rsidP="00B95F9F">
            <w:pPr>
              <w:jc w:val="center"/>
              <w:rPr>
                <w:rFonts w:ascii="Times New Roman" w:eastAsia="Calibri" w:hAnsi="Times New Roman" w:cs="Times New Roman"/>
                <w:sz w:val="18"/>
                <w:szCs w:val="18"/>
              </w:rPr>
            </w:pPr>
          </w:p>
          <w:p w14:paraId="297D1D66" w14:textId="77777777" w:rsidR="00FF63B6" w:rsidRDefault="00FF63B6" w:rsidP="00B95F9F">
            <w:pPr>
              <w:jc w:val="center"/>
              <w:rPr>
                <w:rFonts w:ascii="Times New Roman" w:eastAsia="Calibri" w:hAnsi="Times New Roman" w:cs="Times New Roman"/>
                <w:sz w:val="18"/>
                <w:szCs w:val="18"/>
              </w:rPr>
            </w:pPr>
          </w:p>
          <w:p w14:paraId="3FDD9CC2" w14:textId="77777777" w:rsidR="00FF63B6" w:rsidRDefault="00FF63B6" w:rsidP="00B95F9F">
            <w:pPr>
              <w:jc w:val="center"/>
              <w:rPr>
                <w:rFonts w:ascii="Times New Roman" w:eastAsia="Calibri" w:hAnsi="Times New Roman" w:cs="Times New Roman"/>
                <w:sz w:val="18"/>
                <w:szCs w:val="18"/>
              </w:rPr>
            </w:pPr>
          </w:p>
          <w:p w14:paraId="33D39BFD" w14:textId="77777777" w:rsidR="00FF63B6" w:rsidRDefault="00FF63B6" w:rsidP="00B95F9F">
            <w:pPr>
              <w:jc w:val="center"/>
              <w:rPr>
                <w:rFonts w:ascii="Times New Roman" w:eastAsia="Calibri" w:hAnsi="Times New Roman" w:cs="Times New Roman"/>
                <w:sz w:val="18"/>
                <w:szCs w:val="18"/>
              </w:rPr>
            </w:pPr>
          </w:p>
          <w:p w14:paraId="581406C2" w14:textId="77777777" w:rsidR="00FF63B6" w:rsidRDefault="00FF63B6" w:rsidP="00B95F9F">
            <w:pPr>
              <w:jc w:val="center"/>
              <w:rPr>
                <w:rFonts w:ascii="Times New Roman" w:eastAsia="Calibri" w:hAnsi="Times New Roman" w:cs="Times New Roman"/>
                <w:sz w:val="18"/>
                <w:szCs w:val="18"/>
              </w:rPr>
            </w:pPr>
          </w:p>
          <w:p w14:paraId="1354361E" w14:textId="77777777" w:rsidR="00FF63B6" w:rsidRDefault="00FF63B6" w:rsidP="00B95F9F">
            <w:pPr>
              <w:jc w:val="center"/>
              <w:rPr>
                <w:rFonts w:ascii="Times New Roman" w:eastAsia="Calibri" w:hAnsi="Times New Roman" w:cs="Times New Roman"/>
                <w:sz w:val="18"/>
                <w:szCs w:val="18"/>
              </w:rPr>
            </w:pPr>
          </w:p>
          <w:p w14:paraId="20ACD71F"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200</w:t>
            </w:r>
          </w:p>
        </w:tc>
        <w:tc>
          <w:tcPr>
            <w:tcW w:w="1276" w:type="dxa"/>
          </w:tcPr>
          <w:p w14:paraId="21C578E9"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300</w:t>
            </w:r>
          </w:p>
          <w:p w14:paraId="2FBC4269" w14:textId="77777777" w:rsidR="00FF63B6" w:rsidRPr="00D66B42" w:rsidRDefault="00FF63B6" w:rsidP="00B95F9F">
            <w:pPr>
              <w:jc w:val="center"/>
              <w:rPr>
                <w:rFonts w:ascii="Times New Roman" w:eastAsia="Calibri" w:hAnsi="Times New Roman" w:cs="Times New Roman"/>
                <w:sz w:val="18"/>
                <w:szCs w:val="18"/>
              </w:rPr>
            </w:pPr>
          </w:p>
          <w:p w14:paraId="644C7FB9" w14:textId="77777777" w:rsidR="00FF63B6" w:rsidRPr="00D66B42" w:rsidRDefault="00FF63B6" w:rsidP="00B95F9F">
            <w:pPr>
              <w:jc w:val="center"/>
              <w:rPr>
                <w:rFonts w:ascii="Times New Roman" w:eastAsia="Calibri" w:hAnsi="Times New Roman" w:cs="Times New Roman"/>
                <w:sz w:val="18"/>
                <w:szCs w:val="18"/>
              </w:rPr>
            </w:pPr>
          </w:p>
          <w:p w14:paraId="65CCC448" w14:textId="77777777" w:rsidR="00FF63B6" w:rsidRPr="00D66B42" w:rsidRDefault="00FF63B6" w:rsidP="00B95F9F">
            <w:pPr>
              <w:jc w:val="center"/>
              <w:rPr>
                <w:rFonts w:ascii="Times New Roman" w:eastAsia="Calibri" w:hAnsi="Times New Roman" w:cs="Times New Roman"/>
                <w:sz w:val="18"/>
                <w:szCs w:val="18"/>
              </w:rPr>
            </w:pPr>
          </w:p>
          <w:p w14:paraId="7B92E375" w14:textId="77777777" w:rsidR="00FF63B6" w:rsidRPr="00D66B42" w:rsidRDefault="00FF63B6" w:rsidP="00B95F9F">
            <w:pPr>
              <w:jc w:val="center"/>
              <w:rPr>
                <w:rFonts w:ascii="Times New Roman" w:eastAsia="Calibri" w:hAnsi="Times New Roman" w:cs="Times New Roman"/>
                <w:sz w:val="18"/>
                <w:szCs w:val="18"/>
              </w:rPr>
            </w:pPr>
          </w:p>
          <w:p w14:paraId="4D2CEF85" w14:textId="77777777" w:rsidR="00FF63B6" w:rsidRPr="00D66B42" w:rsidRDefault="00FF63B6" w:rsidP="00B95F9F">
            <w:pPr>
              <w:jc w:val="center"/>
              <w:rPr>
                <w:rFonts w:ascii="Times New Roman" w:eastAsia="Calibri" w:hAnsi="Times New Roman" w:cs="Times New Roman"/>
                <w:sz w:val="18"/>
                <w:szCs w:val="18"/>
              </w:rPr>
            </w:pPr>
          </w:p>
          <w:p w14:paraId="4FEDB06F" w14:textId="77777777" w:rsidR="00FF63B6" w:rsidRPr="00D66B42" w:rsidRDefault="00FF63B6" w:rsidP="00B95F9F">
            <w:pPr>
              <w:jc w:val="center"/>
              <w:rPr>
                <w:rFonts w:ascii="Times New Roman" w:eastAsia="Calibri" w:hAnsi="Times New Roman" w:cs="Times New Roman"/>
                <w:sz w:val="18"/>
                <w:szCs w:val="18"/>
              </w:rPr>
            </w:pPr>
          </w:p>
          <w:p w14:paraId="6C967A79" w14:textId="77777777" w:rsidR="00FF63B6" w:rsidRDefault="00FF63B6" w:rsidP="00B95F9F">
            <w:pPr>
              <w:jc w:val="center"/>
              <w:rPr>
                <w:rFonts w:ascii="Times New Roman" w:eastAsia="Calibri" w:hAnsi="Times New Roman" w:cs="Times New Roman"/>
                <w:sz w:val="18"/>
                <w:szCs w:val="18"/>
              </w:rPr>
            </w:pPr>
          </w:p>
          <w:p w14:paraId="63E5603A" w14:textId="77777777" w:rsidR="00FF63B6" w:rsidRDefault="00FF63B6" w:rsidP="00B95F9F">
            <w:pPr>
              <w:jc w:val="center"/>
              <w:rPr>
                <w:rFonts w:ascii="Times New Roman" w:eastAsia="Calibri" w:hAnsi="Times New Roman" w:cs="Times New Roman"/>
                <w:sz w:val="18"/>
                <w:szCs w:val="18"/>
              </w:rPr>
            </w:pPr>
          </w:p>
          <w:p w14:paraId="71A97D0A" w14:textId="77777777" w:rsidR="00FF63B6" w:rsidRDefault="00FF63B6" w:rsidP="00B95F9F">
            <w:pPr>
              <w:jc w:val="center"/>
              <w:rPr>
                <w:rFonts w:ascii="Times New Roman" w:eastAsia="Calibri" w:hAnsi="Times New Roman" w:cs="Times New Roman"/>
                <w:sz w:val="18"/>
                <w:szCs w:val="18"/>
              </w:rPr>
            </w:pPr>
          </w:p>
          <w:p w14:paraId="0E2EDF06" w14:textId="77777777" w:rsidR="00FF63B6" w:rsidRDefault="00FF63B6" w:rsidP="00B95F9F">
            <w:pPr>
              <w:jc w:val="center"/>
              <w:rPr>
                <w:rFonts w:ascii="Times New Roman" w:eastAsia="Calibri" w:hAnsi="Times New Roman" w:cs="Times New Roman"/>
                <w:sz w:val="18"/>
                <w:szCs w:val="18"/>
              </w:rPr>
            </w:pPr>
          </w:p>
          <w:p w14:paraId="372E9C5B" w14:textId="77777777" w:rsidR="00FF63B6" w:rsidRDefault="00FF63B6" w:rsidP="00B95F9F">
            <w:pPr>
              <w:jc w:val="center"/>
              <w:rPr>
                <w:rFonts w:ascii="Times New Roman" w:eastAsia="Calibri" w:hAnsi="Times New Roman" w:cs="Times New Roman"/>
                <w:sz w:val="18"/>
                <w:szCs w:val="18"/>
              </w:rPr>
            </w:pPr>
          </w:p>
          <w:p w14:paraId="12312B39" w14:textId="77777777" w:rsidR="00FF63B6" w:rsidRDefault="00FF63B6" w:rsidP="00B95F9F">
            <w:pPr>
              <w:jc w:val="center"/>
              <w:rPr>
                <w:rFonts w:ascii="Times New Roman" w:eastAsia="Calibri" w:hAnsi="Times New Roman" w:cs="Times New Roman"/>
                <w:sz w:val="18"/>
                <w:szCs w:val="18"/>
              </w:rPr>
            </w:pPr>
          </w:p>
          <w:p w14:paraId="0353ED39" w14:textId="77777777" w:rsidR="00FF63B6" w:rsidRDefault="00FF63B6" w:rsidP="00B95F9F">
            <w:pPr>
              <w:jc w:val="center"/>
              <w:rPr>
                <w:rFonts w:ascii="Times New Roman" w:eastAsia="Calibri" w:hAnsi="Times New Roman" w:cs="Times New Roman"/>
                <w:sz w:val="18"/>
                <w:szCs w:val="18"/>
              </w:rPr>
            </w:pPr>
          </w:p>
          <w:p w14:paraId="45C04A12" w14:textId="77777777" w:rsidR="00FF63B6" w:rsidRDefault="00FF63B6" w:rsidP="00B95F9F">
            <w:pPr>
              <w:jc w:val="center"/>
              <w:rPr>
                <w:rFonts w:ascii="Times New Roman" w:eastAsia="Calibri" w:hAnsi="Times New Roman" w:cs="Times New Roman"/>
                <w:sz w:val="18"/>
                <w:szCs w:val="18"/>
              </w:rPr>
            </w:pPr>
          </w:p>
          <w:p w14:paraId="7CE66E61" w14:textId="77777777" w:rsidR="00FF63B6" w:rsidRDefault="00FF63B6" w:rsidP="00B95F9F">
            <w:pPr>
              <w:jc w:val="center"/>
              <w:rPr>
                <w:rFonts w:ascii="Times New Roman" w:eastAsia="Calibri" w:hAnsi="Times New Roman" w:cs="Times New Roman"/>
                <w:sz w:val="18"/>
                <w:szCs w:val="18"/>
              </w:rPr>
            </w:pPr>
          </w:p>
          <w:p w14:paraId="2F2567EA" w14:textId="77777777" w:rsidR="00FF63B6" w:rsidRDefault="00FF63B6" w:rsidP="00B95F9F">
            <w:pPr>
              <w:jc w:val="center"/>
              <w:rPr>
                <w:rFonts w:ascii="Times New Roman" w:eastAsia="Calibri" w:hAnsi="Times New Roman" w:cs="Times New Roman"/>
                <w:sz w:val="18"/>
                <w:szCs w:val="18"/>
              </w:rPr>
            </w:pPr>
          </w:p>
          <w:p w14:paraId="49104C68" w14:textId="77777777" w:rsidR="00FF63B6" w:rsidRDefault="00FF63B6" w:rsidP="00B95F9F">
            <w:pPr>
              <w:jc w:val="center"/>
              <w:rPr>
                <w:rFonts w:ascii="Times New Roman" w:eastAsia="Calibri" w:hAnsi="Times New Roman" w:cs="Times New Roman"/>
                <w:sz w:val="18"/>
                <w:szCs w:val="18"/>
              </w:rPr>
            </w:pPr>
          </w:p>
          <w:p w14:paraId="115007CD" w14:textId="77777777" w:rsidR="00FF63B6" w:rsidRDefault="00FF63B6" w:rsidP="00B95F9F">
            <w:pPr>
              <w:jc w:val="center"/>
              <w:rPr>
                <w:rFonts w:ascii="Times New Roman" w:eastAsia="Calibri" w:hAnsi="Times New Roman" w:cs="Times New Roman"/>
                <w:sz w:val="18"/>
                <w:szCs w:val="18"/>
              </w:rPr>
            </w:pPr>
          </w:p>
          <w:p w14:paraId="46480B07" w14:textId="77777777" w:rsidR="00FF63B6" w:rsidRDefault="00FF63B6" w:rsidP="00B95F9F">
            <w:pPr>
              <w:jc w:val="center"/>
              <w:rPr>
                <w:rFonts w:ascii="Times New Roman" w:eastAsia="Calibri" w:hAnsi="Times New Roman" w:cs="Times New Roman"/>
                <w:sz w:val="18"/>
                <w:szCs w:val="18"/>
              </w:rPr>
            </w:pPr>
          </w:p>
          <w:p w14:paraId="54DBF74A" w14:textId="77777777" w:rsidR="00FF63B6" w:rsidRDefault="00FF63B6" w:rsidP="00B95F9F">
            <w:pPr>
              <w:jc w:val="center"/>
              <w:rPr>
                <w:rFonts w:ascii="Times New Roman" w:eastAsia="Calibri" w:hAnsi="Times New Roman" w:cs="Times New Roman"/>
                <w:sz w:val="18"/>
                <w:szCs w:val="18"/>
              </w:rPr>
            </w:pPr>
          </w:p>
          <w:p w14:paraId="15AAB35E"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200</w:t>
            </w:r>
          </w:p>
        </w:tc>
        <w:tc>
          <w:tcPr>
            <w:tcW w:w="2132" w:type="dxa"/>
          </w:tcPr>
          <w:p w14:paraId="50AFDCB0"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300</w:t>
            </w:r>
          </w:p>
          <w:p w14:paraId="05B226FB" w14:textId="77777777" w:rsidR="00FF63B6" w:rsidRPr="00D66B42" w:rsidRDefault="00FF63B6" w:rsidP="00B95F9F">
            <w:pPr>
              <w:jc w:val="center"/>
              <w:rPr>
                <w:rFonts w:ascii="Times New Roman" w:eastAsia="Calibri" w:hAnsi="Times New Roman" w:cs="Times New Roman"/>
                <w:sz w:val="18"/>
                <w:szCs w:val="18"/>
              </w:rPr>
            </w:pPr>
          </w:p>
          <w:p w14:paraId="1E8E12E6" w14:textId="77777777" w:rsidR="00FF63B6" w:rsidRPr="00D66B42" w:rsidRDefault="00FF63B6" w:rsidP="00B95F9F">
            <w:pPr>
              <w:jc w:val="center"/>
              <w:rPr>
                <w:rFonts w:ascii="Times New Roman" w:eastAsia="Calibri" w:hAnsi="Times New Roman" w:cs="Times New Roman"/>
                <w:sz w:val="18"/>
                <w:szCs w:val="18"/>
              </w:rPr>
            </w:pPr>
          </w:p>
          <w:p w14:paraId="4B77BF5F" w14:textId="77777777" w:rsidR="00FF63B6" w:rsidRPr="00D66B42" w:rsidRDefault="00FF63B6" w:rsidP="00B95F9F">
            <w:pPr>
              <w:jc w:val="center"/>
              <w:rPr>
                <w:rFonts w:ascii="Times New Roman" w:eastAsia="Calibri" w:hAnsi="Times New Roman" w:cs="Times New Roman"/>
                <w:sz w:val="18"/>
                <w:szCs w:val="18"/>
              </w:rPr>
            </w:pPr>
          </w:p>
          <w:p w14:paraId="4BF573BB" w14:textId="77777777" w:rsidR="00FF63B6" w:rsidRPr="00D66B42" w:rsidRDefault="00FF63B6" w:rsidP="00B95F9F">
            <w:pPr>
              <w:jc w:val="center"/>
              <w:rPr>
                <w:rFonts w:ascii="Times New Roman" w:eastAsia="Calibri" w:hAnsi="Times New Roman" w:cs="Times New Roman"/>
                <w:sz w:val="18"/>
                <w:szCs w:val="18"/>
              </w:rPr>
            </w:pPr>
          </w:p>
          <w:p w14:paraId="2265AD12" w14:textId="77777777" w:rsidR="00FF63B6" w:rsidRPr="00D66B42" w:rsidRDefault="00FF63B6" w:rsidP="00B95F9F">
            <w:pPr>
              <w:jc w:val="center"/>
              <w:rPr>
                <w:rFonts w:ascii="Times New Roman" w:eastAsia="Calibri" w:hAnsi="Times New Roman" w:cs="Times New Roman"/>
                <w:sz w:val="18"/>
                <w:szCs w:val="18"/>
              </w:rPr>
            </w:pPr>
          </w:p>
          <w:p w14:paraId="31AD40BD" w14:textId="77777777" w:rsidR="00FF63B6" w:rsidRPr="00D66B42" w:rsidRDefault="00FF63B6" w:rsidP="00B95F9F">
            <w:pPr>
              <w:jc w:val="center"/>
              <w:rPr>
                <w:rFonts w:ascii="Times New Roman" w:eastAsia="Calibri" w:hAnsi="Times New Roman" w:cs="Times New Roman"/>
                <w:sz w:val="18"/>
                <w:szCs w:val="18"/>
              </w:rPr>
            </w:pPr>
          </w:p>
          <w:p w14:paraId="5E996B26" w14:textId="77777777" w:rsidR="00FF63B6" w:rsidRDefault="00FF63B6" w:rsidP="00B95F9F">
            <w:pPr>
              <w:jc w:val="center"/>
              <w:rPr>
                <w:rFonts w:ascii="Times New Roman" w:eastAsia="Calibri" w:hAnsi="Times New Roman" w:cs="Times New Roman"/>
                <w:sz w:val="18"/>
                <w:szCs w:val="18"/>
              </w:rPr>
            </w:pPr>
          </w:p>
          <w:p w14:paraId="3EB07E80" w14:textId="77777777" w:rsidR="00FF63B6" w:rsidRDefault="00FF63B6" w:rsidP="00B95F9F">
            <w:pPr>
              <w:jc w:val="center"/>
              <w:rPr>
                <w:rFonts w:ascii="Times New Roman" w:eastAsia="Calibri" w:hAnsi="Times New Roman" w:cs="Times New Roman"/>
                <w:sz w:val="18"/>
                <w:szCs w:val="18"/>
              </w:rPr>
            </w:pPr>
          </w:p>
          <w:p w14:paraId="13F1CB58" w14:textId="77777777" w:rsidR="00FF63B6" w:rsidRDefault="00FF63B6" w:rsidP="00B95F9F">
            <w:pPr>
              <w:jc w:val="center"/>
              <w:rPr>
                <w:rFonts w:ascii="Times New Roman" w:eastAsia="Calibri" w:hAnsi="Times New Roman" w:cs="Times New Roman"/>
                <w:sz w:val="18"/>
                <w:szCs w:val="18"/>
              </w:rPr>
            </w:pPr>
          </w:p>
          <w:p w14:paraId="3E12B673" w14:textId="77777777" w:rsidR="00FF63B6" w:rsidRDefault="00FF63B6" w:rsidP="00B95F9F">
            <w:pPr>
              <w:jc w:val="center"/>
              <w:rPr>
                <w:rFonts w:ascii="Times New Roman" w:eastAsia="Calibri" w:hAnsi="Times New Roman" w:cs="Times New Roman"/>
                <w:sz w:val="18"/>
                <w:szCs w:val="18"/>
              </w:rPr>
            </w:pPr>
          </w:p>
          <w:p w14:paraId="6EEE3E8E" w14:textId="77777777" w:rsidR="00FF63B6" w:rsidRDefault="00FF63B6" w:rsidP="00B95F9F">
            <w:pPr>
              <w:jc w:val="center"/>
              <w:rPr>
                <w:rFonts w:ascii="Times New Roman" w:eastAsia="Calibri" w:hAnsi="Times New Roman" w:cs="Times New Roman"/>
                <w:sz w:val="18"/>
                <w:szCs w:val="18"/>
              </w:rPr>
            </w:pPr>
          </w:p>
          <w:p w14:paraId="44E2B330" w14:textId="77777777" w:rsidR="00FF63B6" w:rsidRDefault="00FF63B6" w:rsidP="00B95F9F">
            <w:pPr>
              <w:jc w:val="center"/>
              <w:rPr>
                <w:rFonts w:ascii="Times New Roman" w:eastAsia="Calibri" w:hAnsi="Times New Roman" w:cs="Times New Roman"/>
                <w:sz w:val="18"/>
                <w:szCs w:val="18"/>
              </w:rPr>
            </w:pPr>
          </w:p>
          <w:p w14:paraId="48011DF7" w14:textId="77777777" w:rsidR="00FF63B6" w:rsidRDefault="00FF63B6" w:rsidP="00B95F9F">
            <w:pPr>
              <w:jc w:val="center"/>
              <w:rPr>
                <w:rFonts w:ascii="Times New Roman" w:eastAsia="Calibri" w:hAnsi="Times New Roman" w:cs="Times New Roman"/>
                <w:sz w:val="18"/>
                <w:szCs w:val="18"/>
              </w:rPr>
            </w:pPr>
          </w:p>
          <w:p w14:paraId="6DE76B4A" w14:textId="77777777" w:rsidR="00FF63B6" w:rsidRDefault="00FF63B6" w:rsidP="00B95F9F">
            <w:pPr>
              <w:jc w:val="center"/>
              <w:rPr>
                <w:rFonts w:ascii="Times New Roman" w:eastAsia="Calibri" w:hAnsi="Times New Roman" w:cs="Times New Roman"/>
                <w:sz w:val="18"/>
                <w:szCs w:val="18"/>
              </w:rPr>
            </w:pPr>
          </w:p>
          <w:p w14:paraId="620BD890" w14:textId="77777777" w:rsidR="00FF63B6" w:rsidRDefault="00FF63B6" w:rsidP="00B95F9F">
            <w:pPr>
              <w:jc w:val="center"/>
              <w:rPr>
                <w:rFonts w:ascii="Times New Roman" w:eastAsia="Calibri" w:hAnsi="Times New Roman" w:cs="Times New Roman"/>
                <w:sz w:val="18"/>
                <w:szCs w:val="18"/>
              </w:rPr>
            </w:pPr>
          </w:p>
          <w:p w14:paraId="7B7FEEB1" w14:textId="77777777" w:rsidR="00FF63B6" w:rsidRDefault="00FF63B6" w:rsidP="00B95F9F">
            <w:pPr>
              <w:jc w:val="center"/>
              <w:rPr>
                <w:rFonts w:ascii="Times New Roman" w:eastAsia="Calibri" w:hAnsi="Times New Roman" w:cs="Times New Roman"/>
                <w:sz w:val="18"/>
                <w:szCs w:val="18"/>
              </w:rPr>
            </w:pPr>
          </w:p>
          <w:p w14:paraId="75F4E918" w14:textId="77777777" w:rsidR="00FF63B6" w:rsidRDefault="00FF63B6" w:rsidP="00B95F9F">
            <w:pPr>
              <w:jc w:val="center"/>
              <w:rPr>
                <w:rFonts w:ascii="Times New Roman" w:eastAsia="Calibri" w:hAnsi="Times New Roman" w:cs="Times New Roman"/>
                <w:sz w:val="18"/>
                <w:szCs w:val="18"/>
              </w:rPr>
            </w:pPr>
          </w:p>
          <w:p w14:paraId="4F9F3408" w14:textId="77777777" w:rsidR="00FF63B6" w:rsidRDefault="00FF63B6" w:rsidP="00B95F9F">
            <w:pPr>
              <w:jc w:val="center"/>
              <w:rPr>
                <w:rFonts w:ascii="Times New Roman" w:eastAsia="Calibri" w:hAnsi="Times New Roman" w:cs="Times New Roman"/>
                <w:sz w:val="18"/>
                <w:szCs w:val="18"/>
              </w:rPr>
            </w:pPr>
          </w:p>
          <w:p w14:paraId="299BE98E" w14:textId="77777777" w:rsidR="00FF63B6" w:rsidRDefault="00FF63B6" w:rsidP="00B95F9F">
            <w:pPr>
              <w:jc w:val="center"/>
              <w:rPr>
                <w:rFonts w:ascii="Times New Roman" w:eastAsia="Calibri" w:hAnsi="Times New Roman" w:cs="Times New Roman"/>
                <w:sz w:val="18"/>
                <w:szCs w:val="18"/>
              </w:rPr>
            </w:pPr>
          </w:p>
          <w:p w14:paraId="5D5BAD79" w14:textId="77777777" w:rsidR="00FF63B6" w:rsidRDefault="00FF63B6" w:rsidP="00B95F9F">
            <w:pPr>
              <w:jc w:val="center"/>
              <w:rPr>
                <w:rFonts w:ascii="Times New Roman" w:eastAsia="Calibri" w:hAnsi="Times New Roman" w:cs="Times New Roman"/>
                <w:sz w:val="18"/>
                <w:szCs w:val="18"/>
              </w:rPr>
            </w:pPr>
          </w:p>
          <w:p w14:paraId="211AE056"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200</w:t>
            </w:r>
          </w:p>
        </w:tc>
      </w:tr>
      <w:tr w:rsidR="00FF63B6" w:rsidRPr="00D66B42" w14:paraId="2AA5C175" w14:textId="77777777" w:rsidTr="00B95F9F">
        <w:tc>
          <w:tcPr>
            <w:tcW w:w="1330" w:type="dxa"/>
          </w:tcPr>
          <w:p w14:paraId="398FF035"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Povećanje umjetničkih, muzejsko-galerijskih sadržaja</w:t>
            </w:r>
          </w:p>
        </w:tc>
        <w:tc>
          <w:tcPr>
            <w:tcW w:w="1175" w:type="dxa"/>
          </w:tcPr>
          <w:p w14:paraId="61FF02CF"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Uređenje srednje zgrade Stare škole u muzejsko-galerijski prostor</w:t>
            </w:r>
          </w:p>
        </w:tc>
        <w:tc>
          <w:tcPr>
            <w:tcW w:w="1011" w:type="dxa"/>
          </w:tcPr>
          <w:p w14:paraId="0F1BAC13"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Broj programa</w:t>
            </w:r>
          </w:p>
        </w:tc>
        <w:tc>
          <w:tcPr>
            <w:tcW w:w="1276" w:type="dxa"/>
          </w:tcPr>
          <w:p w14:paraId="33A50575"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0</w:t>
            </w:r>
          </w:p>
        </w:tc>
        <w:tc>
          <w:tcPr>
            <w:tcW w:w="1156" w:type="dxa"/>
          </w:tcPr>
          <w:p w14:paraId="5CCF27F4"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Centar za umjetnost i kulturu</w:t>
            </w:r>
          </w:p>
        </w:tc>
        <w:tc>
          <w:tcPr>
            <w:tcW w:w="1276" w:type="dxa"/>
          </w:tcPr>
          <w:p w14:paraId="123C9C4D"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1</w:t>
            </w:r>
          </w:p>
        </w:tc>
        <w:tc>
          <w:tcPr>
            <w:tcW w:w="1276" w:type="dxa"/>
          </w:tcPr>
          <w:p w14:paraId="3A44F596"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w:t>
            </w:r>
          </w:p>
        </w:tc>
        <w:tc>
          <w:tcPr>
            <w:tcW w:w="2132" w:type="dxa"/>
          </w:tcPr>
          <w:p w14:paraId="028E5D81"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2</w:t>
            </w:r>
          </w:p>
        </w:tc>
      </w:tr>
      <w:tr w:rsidR="00FF63B6" w:rsidRPr="00D66B42" w14:paraId="26253EC4" w14:textId="77777777" w:rsidTr="00B95F9F">
        <w:tc>
          <w:tcPr>
            <w:tcW w:w="1330" w:type="dxa"/>
          </w:tcPr>
          <w:p w14:paraId="33FB63B3"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Izdavanje i promocija knjiga o kulturno-povijesnoj baštini, te dr. slični događaji</w:t>
            </w:r>
          </w:p>
        </w:tc>
        <w:tc>
          <w:tcPr>
            <w:tcW w:w="1175" w:type="dxa"/>
          </w:tcPr>
          <w:p w14:paraId="4E2C8B5D" w14:textId="77777777" w:rsidR="00FF63B6" w:rsidRPr="00D66B42" w:rsidRDefault="00FF63B6" w:rsidP="00B95F9F">
            <w:pPr>
              <w:rPr>
                <w:rFonts w:ascii="Times New Roman" w:eastAsia="Calibri" w:hAnsi="Times New Roman" w:cs="Times New Roman"/>
                <w:sz w:val="18"/>
                <w:szCs w:val="18"/>
              </w:rPr>
            </w:pPr>
            <w:r w:rsidRPr="00D66B42">
              <w:rPr>
                <w:rFonts w:ascii="Times New Roman" w:eastAsia="Calibri" w:hAnsi="Times New Roman" w:cs="Times New Roman"/>
                <w:sz w:val="18"/>
                <w:szCs w:val="18"/>
              </w:rPr>
              <w:t>Kroz publikacije upoznavanje stanovnika i gostiju o lokalnoj povijesti</w:t>
            </w:r>
          </w:p>
        </w:tc>
        <w:tc>
          <w:tcPr>
            <w:tcW w:w="1011" w:type="dxa"/>
          </w:tcPr>
          <w:p w14:paraId="1DEB579D"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Broj događanja</w:t>
            </w:r>
          </w:p>
        </w:tc>
        <w:tc>
          <w:tcPr>
            <w:tcW w:w="1276" w:type="dxa"/>
          </w:tcPr>
          <w:p w14:paraId="688CD9EE"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5</w:t>
            </w:r>
          </w:p>
        </w:tc>
        <w:tc>
          <w:tcPr>
            <w:tcW w:w="1156" w:type="dxa"/>
          </w:tcPr>
          <w:p w14:paraId="7E916CA1"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Centar za umjetnost i kulturu</w:t>
            </w:r>
          </w:p>
        </w:tc>
        <w:tc>
          <w:tcPr>
            <w:tcW w:w="1276" w:type="dxa"/>
          </w:tcPr>
          <w:p w14:paraId="2C014F48"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6</w:t>
            </w:r>
          </w:p>
        </w:tc>
        <w:tc>
          <w:tcPr>
            <w:tcW w:w="1276" w:type="dxa"/>
          </w:tcPr>
          <w:p w14:paraId="494B3B1F"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7</w:t>
            </w:r>
          </w:p>
        </w:tc>
        <w:tc>
          <w:tcPr>
            <w:tcW w:w="2132" w:type="dxa"/>
          </w:tcPr>
          <w:p w14:paraId="6627F66A" w14:textId="77777777" w:rsidR="00FF63B6" w:rsidRPr="00D66B42" w:rsidRDefault="00FF63B6" w:rsidP="00B95F9F">
            <w:pPr>
              <w:jc w:val="center"/>
              <w:rPr>
                <w:rFonts w:ascii="Times New Roman" w:eastAsia="Calibri" w:hAnsi="Times New Roman" w:cs="Times New Roman"/>
                <w:sz w:val="18"/>
                <w:szCs w:val="18"/>
              </w:rPr>
            </w:pPr>
            <w:r w:rsidRPr="00D66B42">
              <w:rPr>
                <w:rFonts w:ascii="Times New Roman" w:eastAsia="Calibri" w:hAnsi="Times New Roman" w:cs="Times New Roman"/>
                <w:sz w:val="18"/>
                <w:szCs w:val="18"/>
              </w:rPr>
              <w:t>8</w:t>
            </w:r>
          </w:p>
        </w:tc>
      </w:tr>
    </w:tbl>
    <w:p w14:paraId="7DE59B26" w14:textId="77777777" w:rsidR="00FF63B6" w:rsidRDefault="00FF63B6" w:rsidP="00FF63B6">
      <w:pPr>
        <w:jc w:val="both"/>
        <w:rPr>
          <w:rFonts w:ascii="Times New Roman" w:eastAsia="Calibri" w:hAnsi="Times New Roman" w:cs="Times New Roman"/>
        </w:rPr>
      </w:pPr>
    </w:p>
    <w:p w14:paraId="6C7DF89D" w14:textId="77777777" w:rsidR="00FF63B6" w:rsidRPr="00D66B42" w:rsidRDefault="00FF63B6" w:rsidP="00FF63B6">
      <w:pPr>
        <w:jc w:val="both"/>
        <w:rPr>
          <w:rFonts w:ascii="Calibri" w:eastAsia="Calibri" w:hAnsi="Calibri" w:cs="Times New Roman"/>
        </w:rPr>
      </w:pPr>
      <w:r w:rsidRPr="00D66B42">
        <w:rPr>
          <w:rFonts w:ascii="Times New Roman" w:eastAsia="Calibri" w:hAnsi="Times New Roman" w:cs="Times New Roman"/>
        </w:rPr>
        <w:t xml:space="preserve">Bakanalije se održavaju na arheološkom lokalitetu Velika Mrdakovica na kojem je moguće organizirati samo jedan ulaz s naplatom ulaznica, ali lokalitetu se može prići s više strana, tako da veliki broj posjetitelja uspije ući bez plaćanja. Stoga je i broj plaćenih karata uvijek oko 200-tinjak koje u većini slučajeva plaćaju turisti, dok se domaći snađu </w:t>
      </w:r>
      <w:r w:rsidRPr="00D66B42">
        <w:rPr>
          <w:rFonts w:ascii="Times New Roman" w:eastAsia="Calibri" w:hAnsi="Times New Roman" w:cs="Times New Roman"/>
          <w:i/>
          <w:iCs/>
        </w:rPr>
        <w:t xml:space="preserve">ilegalnim </w:t>
      </w:r>
      <w:r w:rsidRPr="00D66B42">
        <w:rPr>
          <w:rFonts w:ascii="Times New Roman" w:eastAsia="Calibri" w:hAnsi="Times New Roman" w:cs="Times New Roman"/>
        </w:rPr>
        <w:t>ulaskom</w:t>
      </w:r>
      <w:r w:rsidRPr="00D66B42">
        <w:rPr>
          <w:rFonts w:ascii="Calibri" w:eastAsia="Calibri" w:hAnsi="Calibri" w:cs="Times New Roman"/>
        </w:rPr>
        <w:t>.</w:t>
      </w:r>
    </w:p>
    <w:p w14:paraId="37B789F5" w14:textId="77777777" w:rsidR="00FF63B6" w:rsidRPr="00D66B42" w:rsidRDefault="00FF63B6" w:rsidP="00FF63B6">
      <w:pPr>
        <w:rPr>
          <w:rFonts w:ascii="Times New Roman" w:eastAsia="Calibri" w:hAnsi="Times New Roman" w:cs="Times New Roman"/>
        </w:rPr>
      </w:pPr>
      <w:r w:rsidRPr="00D66B42">
        <w:rPr>
          <w:rFonts w:ascii="Times New Roman" w:eastAsia="Calibri" w:hAnsi="Times New Roman" w:cs="Times New Roman"/>
        </w:rPr>
        <w:lastRenderedPageBreak/>
        <w:t>Kako i dalje nemamo muzejsko-galerijski prostor, za ovakve se događaje koristi potpuno neadekvatan prostor atrija Kulturnog centra. Godišnje organiziramo jednu do dvije izložbe što ćemo promijeniti uređenjem srednjeg dijela zgrade Stare škole koja će koristi upravo za ovakve sadržaje.</w:t>
      </w:r>
    </w:p>
    <w:p w14:paraId="17345DA3" w14:textId="77777777" w:rsidR="00FF63B6" w:rsidRDefault="00FF63B6" w:rsidP="00FF63B6">
      <w:pPr>
        <w:rPr>
          <w:rFonts w:ascii="Times New Roman" w:eastAsia="Calibri" w:hAnsi="Times New Roman" w:cs="Times New Roman"/>
        </w:rPr>
      </w:pPr>
      <w:r w:rsidRPr="00D66B42">
        <w:rPr>
          <w:rFonts w:ascii="Times New Roman" w:eastAsia="Calibri" w:hAnsi="Times New Roman" w:cs="Times New Roman"/>
        </w:rPr>
        <w:t xml:space="preserve">Redovitom suorganizacijom </w:t>
      </w:r>
      <w:r w:rsidRPr="00D66B42">
        <w:rPr>
          <w:rFonts w:ascii="Times New Roman" w:eastAsia="Calibri" w:hAnsi="Times New Roman" w:cs="Times New Roman"/>
          <w:b/>
          <w:bCs/>
        </w:rPr>
        <w:t>Brešanovih dana</w:t>
      </w:r>
      <w:r w:rsidRPr="00D66B42">
        <w:rPr>
          <w:rFonts w:ascii="Times New Roman" w:eastAsia="Calibri" w:hAnsi="Times New Roman" w:cs="Times New Roman"/>
        </w:rPr>
        <w:t>, promocijom knjiga naših sugrađana koji pišu o Vodicama te projekcijama koje govore o našoj sredini i ljudima nastojimo popularizirati, valorizirali i očuvati naše nasljeđe u čemu u potpunosti uspijevamo i ispunjavamo zacrtane ciljeve.</w:t>
      </w:r>
    </w:p>
    <w:p w14:paraId="4EF903B1" w14:textId="77777777" w:rsidR="00FF63B6" w:rsidRPr="00110E73" w:rsidRDefault="00FF63B6" w:rsidP="00FF63B6">
      <w:pPr>
        <w:rPr>
          <w:rFonts w:ascii="Times New Roman" w:eastAsia="Calibri" w:hAnsi="Times New Roman" w:cs="Times New Roman"/>
        </w:rPr>
      </w:pPr>
    </w:p>
    <w:p w14:paraId="285F0AC0" w14:textId="77777777" w:rsidR="00BA7D5E" w:rsidRDefault="00BA7D5E" w:rsidP="00FF63B6">
      <w:pPr>
        <w:rPr>
          <w:rFonts w:ascii="Times New Roman" w:hAnsi="Times New Roman" w:cs="Times New Roman"/>
          <w:b/>
          <w:bCs/>
          <w:color w:val="EE0000"/>
        </w:rPr>
      </w:pPr>
    </w:p>
    <w:p w14:paraId="517E31D1" w14:textId="77777777" w:rsidR="004C69F0" w:rsidRDefault="004C69F0" w:rsidP="00FF63B6">
      <w:pPr>
        <w:rPr>
          <w:rFonts w:ascii="Times New Roman" w:hAnsi="Times New Roman" w:cs="Times New Roman"/>
          <w:b/>
          <w:bCs/>
          <w:color w:val="EE0000"/>
        </w:rPr>
      </w:pPr>
    </w:p>
    <w:p w14:paraId="3E43A417" w14:textId="77777777" w:rsidR="004C69F0" w:rsidRDefault="004C69F0" w:rsidP="00FF63B6">
      <w:pPr>
        <w:rPr>
          <w:rFonts w:ascii="Times New Roman" w:hAnsi="Times New Roman" w:cs="Times New Roman"/>
          <w:b/>
          <w:bCs/>
          <w:color w:val="EE0000"/>
        </w:rPr>
      </w:pPr>
    </w:p>
    <w:p w14:paraId="10A8E35C" w14:textId="7149FB89" w:rsidR="00FF63B6" w:rsidRPr="00D66B42" w:rsidRDefault="00FF63B6" w:rsidP="00FF63B6">
      <w:pPr>
        <w:rPr>
          <w:rFonts w:ascii="Times New Roman" w:hAnsi="Times New Roman" w:cs="Times New Roman"/>
          <w:b/>
          <w:bCs/>
        </w:rPr>
      </w:pPr>
      <w:r w:rsidRPr="00D66B42">
        <w:rPr>
          <w:rFonts w:ascii="Times New Roman" w:hAnsi="Times New Roman" w:cs="Times New Roman"/>
          <w:b/>
          <w:bCs/>
        </w:rPr>
        <w:t>3003 – Djelatnost Memorijalnog centra Faust Vrančić</w:t>
      </w:r>
    </w:p>
    <w:p w14:paraId="3A270009" w14:textId="77777777" w:rsidR="00FF63B6" w:rsidRPr="00D66B42" w:rsidRDefault="00FF63B6" w:rsidP="00FF63B6">
      <w:pPr>
        <w:spacing w:line="256" w:lineRule="auto"/>
        <w:jc w:val="both"/>
        <w:rPr>
          <w:rFonts w:ascii="Times New Roman" w:eastAsia="Times New Roman" w:hAnsi="Times New Roman" w:cs="Times New Roman"/>
          <w:b/>
          <w:sz w:val="20"/>
          <w:szCs w:val="20"/>
          <w:lang w:eastAsia="hr-HR"/>
        </w:rPr>
      </w:pPr>
      <w:r w:rsidRPr="00D66B42">
        <w:rPr>
          <w:rFonts w:ascii="Times New Roman" w:eastAsia="Times New Roman" w:hAnsi="Times New Roman" w:cs="Times New Roman"/>
          <w:b/>
          <w:sz w:val="20"/>
          <w:szCs w:val="20"/>
          <w:lang w:eastAsia="hr-HR"/>
        </w:rPr>
        <w:t>OBRAZLOŽENJE PRIJEDLOGA FINANCIJSKOG PLANA MEMORIJALNOG CENTRA ''FAUST VRANČIĆ'' ZA 2026. GODINU</w:t>
      </w:r>
    </w:p>
    <w:p w14:paraId="05393B48" w14:textId="77777777" w:rsidR="00FF63B6" w:rsidRPr="00D66B42" w:rsidRDefault="00FF63B6" w:rsidP="00FF63B6">
      <w:pPr>
        <w:rPr>
          <w:rFonts w:ascii="Times New Roman" w:hAnsi="Times New Roman" w:cs="Times New Roman"/>
          <w:b/>
          <w:bCs/>
        </w:rPr>
      </w:pPr>
    </w:p>
    <w:p w14:paraId="7FA3DCBE" w14:textId="77777777" w:rsidR="00FF63B6" w:rsidRPr="00FD6A37" w:rsidRDefault="00FF63B6" w:rsidP="00FF63B6">
      <w:pPr>
        <w:rPr>
          <w:rFonts w:ascii="Times New Roman" w:hAnsi="Times New Roman" w:cs="Times New Roman"/>
        </w:rPr>
      </w:pPr>
      <w:r w:rsidRPr="00FD6A37">
        <w:rPr>
          <w:rFonts w:ascii="Times New Roman" w:hAnsi="Times New Roman" w:cs="Times New Roman"/>
          <w:bCs/>
        </w:rPr>
        <w:t>Osnovna djelatnost</w:t>
      </w:r>
      <w:r w:rsidRPr="00FD6A37">
        <w:rPr>
          <w:rFonts w:ascii="Times New Roman" w:hAnsi="Times New Roman" w:cs="Times New Roman"/>
        </w:rPr>
        <w:t xml:space="preserve"> je prikupljanje, čuvanje i prezentiranje građe povezane sa životom i djelom Fausta Vrančića. Ostale djelatnosti su: </w:t>
      </w:r>
    </w:p>
    <w:p w14:paraId="4C586FF1" w14:textId="77777777" w:rsidR="00FF63B6" w:rsidRPr="00FD6A37"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poticanje i razvijanje kulturno-umjetničkog amaterizma</w:t>
      </w:r>
    </w:p>
    <w:p w14:paraId="77CB4165" w14:textId="77777777" w:rsidR="00FF63B6" w:rsidRPr="00FD6A37"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organiziranje i održavanje kulturno-umjetničkih radionica, predstava, koncerata, predavanja, izložbi i sličnih manifestacija</w:t>
      </w:r>
    </w:p>
    <w:p w14:paraId="4B98BF85" w14:textId="77777777" w:rsidR="00FF63B6" w:rsidRPr="00FD6A37"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izdavačko-informativna djelatnost nastala na temelju rada Centra</w:t>
      </w:r>
    </w:p>
    <w:p w14:paraId="3DF826A9" w14:textId="77777777" w:rsidR="00FF63B6" w:rsidRPr="00FD6A37"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prodaja suvenira i promotivnih materijala</w:t>
      </w:r>
    </w:p>
    <w:p w14:paraId="73EFF6F6" w14:textId="77777777" w:rsidR="00FF63B6" w:rsidRPr="00FD6A37"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 xml:space="preserve">suradnja s drugim ustanovama iz područja kulture, obrazovanja i srodnim organizacijama radi unapređenja svoje djelatnosti i rada  </w:t>
      </w:r>
    </w:p>
    <w:p w14:paraId="57E225D7" w14:textId="77777777" w:rsidR="00FF63B6" w:rsidRDefault="00FF63B6" w:rsidP="00FF63B6">
      <w:pPr>
        <w:pStyle w:val="Odlomakpopisa"/>
        <w:widowControl/>
        <w:numPr>
          <w:ilvl w:val="0"/>
          <w:numId w:val="32"/>
        </w:numPr>
        <w:autoSpaceDE/>
        <w:autoSpaceDN/>
        <w:spacing w:line="276" w:lineRule="auto"/>
        <w:contextualSpacing/>
        <w:rPr>
          <w:rFonts w:ascii="Times New Roman" w:hAnsi="Times New Roman" w:cs="Times New Roman"/>
        </w:rPr>
      </w:pPr>
      <w:r w:rsidRPr="00FD6A37">
        <w:rPr>
          <w:rFonts w:ascii="Times New Roman" w:hAnsi="Times New Roman" w:cs="Times New Roman"/>
        </w:rPr>
        <w:t>zaštita i očuvanje otočne kulturne baštine i tradicije</w:t>
      </w:r>
      <w:r>
        <w:rPr>
          <w:rFonts w:ascii="Times New Roman" w:hAnsi="Times New Roman" w:cs="Times New Roman"/>
        </w:rPr>
        <w:t>.</w:t>
      </w:r>
    </w:p>
    <w:p w14:paraId="19D2874B" w14:textId="77777777" w:rsidR="00FF63B6" w:rsidRDefault="00FF63B6" w:rsidP="00FF63B6">
      <w:pPr>
        <w:spacing w:line="276" w:lineRule="auto"/>
        <w:rPr>
          <w:rFonts w:ascii="Times New Roman" w:hAnsi="Times New Roman" w:cs="Times New Roman"/>
        </w:rPr>
      </w:pPr>
    </w:p>
    <w:p w14:paraId="3C9D0816" w14:textId="77777777" w:rsidR="00FF63B6" w:rsidRPr="00FD6A37" w:rsidRDefault="00FF63B6" w:rsidP="00FF63B6">
      <w:pPr>
        <w:pStyle w:val="Normal1"/>
        <w:rPr>
          <w:rFonts w:ascii="Times New Roman" w:hAnsi="Times New Roman" w:cs="Times New Roman"/>
          <w:sz w:val="22"/>
          <w:szCs w:val="22"/>
        </w:rPr>
      </w:pPr>
      <w:r w:rsidRPr="00FD6A37">
        <w:rPr>
          <w:rFonts w:ascii="Times New Roman" w:hAnsi="Times New Roman" w:cs="Times New Roman"/>
          <w:sz w:val="22"/>
          <w:szCs w:val="22"/>
        </w:rPr>
        <w:t>Opći ciljevi:</w:t>
      </w:r>
    </w:p>
    <w:p w14:paraId="6F4C048A" w14:textId="77777777" w:rsidR="00FF63B6" w:rsidRPr="00FD6A37" w:rsidRDefault="00FF63B6" w:rsidP="00FF63B6">
      <w:pPr>
        <w:pStyle w:val="Normal1"/>
        <w:rPr>
          <w:rFonts w:ascii="Times New Roman" w:hAnsi="Times New Roman" w:cs="Times New Roman"/>
          <w:sz w:val="22"/>
          <w:szCs w:val="22"/>
        </w:rPr>
      </w:pPr>
    </w:p>
    <w:p w14:paraId="52570616" w14:textId="77777777" w:rsidR="00FF63B6" w:rsidRPr="00FD6A37" w:rsidRDefault="00FF63B6" w:rsidP="00FF63B6">
      <w:pPr>
        <w:pStyle w:val="Normal1"/>
        <w:numPr>
          <w:ilvl w:val="0"/>
          <w:numId w:val="33"/>
        </w:numPr>
        <w:rPr>
          <w:rFonts w:ascii="Times New Roman" w:hAnsi="Times New Roman" w:cs="Times New Roman"/>
          <w:sz w:val="22"/>
          <w:szCs w:val="22"/>
        </w:rPr>
      </w:pPr>
      <w:r w:rsidRPr="00FD6A37">
        <w:rPr>
          <w:rFonts w:ascii="Times New Roman" w:hAnsi="Times New Roman" w:cs="Times New Roman"/>
          <w:sz w:val="22"/>
          <w:szCs w:val="22"/>
        </w:rPr>
        <w:t>Uvođenje novih sadržaja u stalni postav te razvoj djelatnosti</w:t>
      </w:r>
    </w:p>
    <w:p w14:paraId="6F915FD1" w14:textId="77777777" w:rsidR="00FF63B6" w:rsidRPr="00FD6A37" w:rsidRDefault="00FF63B6" w:rsidP="00FF63B6">
      <w:pPr>
        <w:pStyle w:val="Normal1"/>
        <w:numPr>
          <w:ilvl w:val="0"/>
          <w:numId w:val="33"/>
        </w:numPr>
        <w:rPr>
          <w:rFonts w:ascii="Times New Roman" w:hAnsi="Times New Roman" w:cs="Times New Roman"/>
          <w:sz w:val="22"/>
          <w:szCs w:val="22"/>
        </w:rPr>
      </w:pPr>
      <w:r w:rsidRPr="00FD6A37">
        <w:rPr>
          <w:rFonts w:ascii="Times New Roman" w:hAnsi="Times New Roman" w:cs="Times New Roman"/>
          <w:sz w:val="22"/>
          <w:szCs w:val="22"/>
        </w:rPr>
        <w:t>Razvoj marketinških aktivnosti</w:t>
      </w:r>
    </w:p>
    <w:p w14:paraId="3715CF5C" w14:textId="77777777" w:rsidR="00FF63B6" w:rsidRPr="00FD6A37" w:rsidRDefault="00FF63B6" w:rsidP="00FF63B6">
      <w:pPr>
        <w:pStyle w:val="Normal1"/>
        <w:numPr>
          <w:ilvl w:val="0"/>
          <w:numId w:val="33"/>
        </w:numPr>
        <w:rPr>
          <w:rFonts w:ascii="Times New Roman" w:hAnsi="Times New Roman" w:cs="Times New Roman"/>
          <w:sz w:val="22"/>
          <w:szCs w:val="22"/>
        </w:rPr>
      </w:pPr>
      <w:r w:rsidRPr="00FD6A37">
        <w:rPr>
          <w:rFonts w:ascii="Times New Roman" w:hAnsi="Times New Roman" w:cs="Times New Roman"/>
          <w:sz w:val="22"/>
          <w:szCs w:val="22"/>
        </w:rPr>
        <w:t>Razvoj programskih aktivnosti</w:t>
      </w:r>
    </w:p>
    <w:p w14:paraId="5AC0CEC4" w14:textId="77777777" w:rsidR="00FF63B6" w:rsidRPr="00FD6A37" w:rsidRDefault="00FF63B6" w:rsidP="00FF63B6">
      <w:pPr>
        <w:pStyle w:val="Normal1"/>
        <w:rPr>
          <w:rFonts w:ascii="Times New Roman" w:hAnsi="Times New Roman" w:cs="Times New Roman"/>
          <w:b/>
          <w:bCs/>
          <w:sz w:val="22"/>
          <w:szCs w:val="22"/>
        </w:rPr>
      </w:pPr>
    </w:p>
    <w:p w14:paraId="31C926F2" w14:textId="77777777" w:rsidR="00FF63B6" w:rsidRPr="00FD6A37" w:rsidRDefault="00FF63B6" w:rsidP="00FF63B6">
      <w:pPr>
        <w:pStyle w:val="Normal1"/>
        <w:jc w:val="both"/>
        <w:rPr>
          <w:rFonts w:ascii="Times New Roman" w:hAnsi="Times New Roman" w:cs="Times New Roman"/>
          <w:sz w:val="22"/>
          <w:szCs w:val="22"/>
        </w:rPr>
      </w:pPr>
      <w:r w:rsidRPr="00FD6A37">
        <w:rPr>
          <w:rFonts w:ascii="Times New Roman" w:hAnsi="Times New Roman" w:cs="Times New Roman"/>
          <w:sz w:val="22"/>
          <w:szCs w:val="22"/>
        </w:rPr>
        <w:t>Ciljevi su definirani proteklim stečenim iskustvom u radu, profesionalnim standardima u struci i uvjetuju određene financijske, ljudske i organizacijske resurse. Istodobno su i realni i mjerljivi.</w:t>
      </w:r>
    </w:p>
    <w:p w14:paraId="0CE7E16B" w14:textId="77777777" w:rsidR="00FF63B6" w:rsidRPr="00FD6A37" w:rsidRDefault="00FF63B6" w:rsidP="00FF63B6">
      <w:pPr>
        <w:spacing w:line="276" w:lineRule="auto"/>
        <w:rPr>
          <w:rFonts w:ascii="Times New Roman" w:hAnsi="Times New Roman" w:cs="Times New Roman"/>
        </w:rPr>
      </w:pPr>
    </w:p>
    <w:p w14:paraId="36BF6EA2" w14:textId="77777777" w:rsidR="00FF63B6" w:rsidRPr="00110E73" w:rsidRDefault="00FF63B6" w:rsidP="00FF63B6">
      <w:pPr>
        <w:pStyle w:val="Normal1"/>
        <w:rPr>
          <w:rFonts w:ascii="Times New Roman" w:hAnsi="Times New Roman" w:cs="Times New Roman"/>
          <w:b/>
          <w:bCs/>
          <w:sz w:val="22"/>
          <w:szCs w:val="22"/>
        </w:rPr>
      </w:pPr>
      <w:r w:rsidRPr="00110E73">
        <w:rPr>
          <w:rFonts w:ascii="Times New Roman" w:hAnsi="Times New Roman" w:cs="Times New Roman"/>
          <w:b/>
          <w:bCs/>
          <w:sz w:val="22"/>
          <w:szCs w:val="22"/>
        </w:rPr>
        <w:t>1.Uvođenje novih sadržaja u stalni postav te razvoj djelatnosti</w:t>
      </w:r>
    </w:p>
    <w:p w14:paraId="69040F7F"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Na ostvarenju ovog cilja se kontinuirano radi u skladu s mogućnostima i raspoloživim sredstvima. Planirano je daljnje uvođenje:</w:t>
      </w:r>
    </w:p>
    <w:p w14:paraId="5BD36263" w14:textId="77777777" w:rsidR="00FF63B6" w:rsidRPr="00110E73" w:rsidRDefault="00FF63B6" w:rsidP="00FF63B6">
      <w:pPr>
        <w:pStyle w:val="Normal1"/>
        <w:jc w:val="both"/>
        <w:rPr>
          <w:rFonts w:ascii="Times New Roman" w:hAnsi="Times New Roman" w:cs="Times New Roman"/>
          <w:sz w:val="22"/>
          <w:szCs w:val="22"/>
        </w:rPr>
      </w:pPr>
    </w:p>
    <w:p w14:paraId="57725557" w14:textId="77777777" w:rsidR="00FF63B6" w:rsidRPr="00110E73" w:rsidRDefault="00FF63B6" w:rsidP="00FF63B6">
      <w:pPr>
        <w:pStyle w:val="Normal1"/>
        <w:numPr>
          <w:ilvl w:val="0"/>
          <w:numId w:val="34"/>
        </w:numPr>
        <w:jc w:val="both"/>
        <w:rPr>
          <w:rFonts w:ascii="Times New Roman" w:hAnsi="Times New Roman" w:cs="Times New Roman"/>
          <w:sz w:val="22"/>
          <w:szCs w:val="22"/>
        </w:rPr>
      </w:pPr>
      <w:r w:rsidRPr="00110E73">
        <w:rPr>
          <w:rFonts w:ascii="Times New Roman" w:hAnsi="Times New Roman" w:cs="Times New Roman"/>
          <w:sz w:val="22"/>
          <w:szCs w:val="22"/>
        </w:rPr>
        <w:t>legende uz makete u stalnom postavu</w:t>
      </w:r>
    </w:p>
    <w:p w14:paraId="5840E197" w14:textId="77777777" w:rsidR="00FF63B6" w:rsidRPr="00110E73" w:rsidRDefault="00FF63B6" w:rsidP="00FF63B6">
      <w:pPr>
        <w:pStyle w:val="Normal1"/>
        <w:numPr>
          <w:ilvl w:val="0"/>
          <w:numId w:val="34"/>
        </w:numPr>
        <w:jc w:val="both"/>
        <w:rPr>
          <w:rFonts w:ascii="Times New Roman" w:hAnsi="Times New Roman" w:cs="Times New Roman"/>
          <w:sz w:val="22"/>
          <w:szCs w:val="22"/>
        </w:rPr>
      </w:pPr>
      <w:r w:rsidRPr="00110E73">
        <w:rPr>
          <w:rFonts w:ascii="Times New Roman" w:hAnsi="Times New Roman" w:cs="Times New Roman"/>
          <w:sz w:val="22"/>
          <w:szCs w:val="22"/>
        </w:rPr>
        <w:t>izrada projektnog zadatka za redefiniranje ''sjevernog zida'' stalnog postava uvođenjem novih multimedijalnih sadržaja: foto kutak i digitalni sadržaji (igrice, tekstualni dio i sl.)</w:t>
      </w:r>
    </w:p>
    <w:p w14:paraId="4C1B48C7" w14:textId="77777777" w:rsidR="00FF63B6" w:rsidRPr="00110E73" w:rsidRDefault="00FF63B6" w:rsidP="00FF63B6">
      <w:pPr>
        <w:pStyle w:val="Normal1"/>
        <w:numPr>
          <w:ilvl w:val="0"/>
          <w:numId w:val="34"/>
        </w:numPr>
        <w:jc w:val="both"/>
        <w:rPr>
          <w:rFonts w:ascii="Times New Roman" w:hAnsi="Times New Roman" w:cs="Times New Roman"/>
          <w:sz w:val="22"/>
          <w:szCs w:val="22"/>
        </w:rPr>
      </w:pPr>
      <w:r w:rsidRPr="00110E73">
        <w:rPr>
          <w:rFonts w:ascii="Times New Roman" w:hAnsi="Times New Roman" w:cs="Times New Roman"/>
          <w:sz w:val="22"/>
          <w:szCs w:val="22"/>
        </w:rPr>
        <w:t>novi tekst na početku razgleda postava (biografija Fausta Vrančića)</w:t>
      </w:r>
    </w:p>
    <w:p w14:paraId="4DC3DBD9" w14:textId="77777777" w:rsidR="00FF63B6" w:rsidRPr="00110E73" w:rsidRDefault="00FF63B6" w:rsidP="00FF63B6">
      <w:pPr>
        <w:pStyle w:val="Normal1"/>
        <w:numPr>
          <w:ilvl w:val="0"/>
          <w:numId w:val="34"/>
        </w:numPr>
        <w:jc w:val="both"/>
        <w:rPr>
          <w:rFonts w:ascii="Times New Roman" w:hAnsi="Times New Roman" w:cs="Times New Roman"/>
          <w:sz w:val="22"/>
          <w:szCs w:val="22"/>
        </w:rPr>
      </w:pPr>
      <w:r w:rsidRPr="00110E73">
        <w:rPr>
          <w:rFonts w:ascii="Times New Roman" w:hAnsi="Times New Roman" w:cs="Times New Roman"/>
          <w:sz w:val="22"/>
          <w:szCs w:val="22"/>
        </w:rPr>
        <w:t>legende uz tri vanjske velike makete (padobran, mlin za masline i viseći most)</w:t>
      </w:r>
    </w:p>
    <w:p w14:paraId="6DD600B3" w14:textId="77777777" w:rsidR="00FF63B6" w:rsidRPr="00110E73" w:rsidRDefault="00FF63B6" w:rsidP="00FF63B6">
      <w:pPr>
        <w:pStyle w:val="Normal1"/>
        <w:numPr>
          <w:ilvl w:val="0"/>
          <w:numId w:val="34"/>
        </w:numPr>
        <w:jc w:val="both"/>
        <w:rPr>
          <w:rFonts w:ascii="Times New Roman" w:hAnsi="Times New Roman" w:cs="Times New Roman"/>
          <w:sz w:val="22"/>
          <w:szCs w:val="22"/>
        </w:rPr>
      </w:pPr>
      <w:r w:rsidRPr="00110E73">
        <w:rPr>
          <w:rFonts w:ascii="Times New Roman" w:hAnsi="Times New Roman" w:cs="Times New Roman"/>
          <w:sz w:val="22"/>
          <w:szCs w:val="22"/>
        </w:rPr>
        <w:t>prenamjena ugostiteljskog prostora na katu Centra u svrhu razvijanja i obavljanja djelatnosti za koje smo registrirani, posebno realizaciju programskih aktivnosti što nam je i cilj broj 3.</w:t>
      </w:r>
    </w:p>
    <w:p w14:paraId="45E5D04F" w14:textId="77777777" w:rsidR="00FF63B6" w:rsidRPr="00110E73" w:rsidRDefault="00FF63B6" w:rsidP="00FF63B6">
      <w:pPr>
        <w:pStyle w:val="Normal1"/>
        <w:ind w:left="360"/>
        <w:jc w:val="both"/>
        <w:rPr>
          <w:rFonts w:ascii="Times New Roman" w:hAnsi="Times New Roman" w:cs="Times New Roman"/>
          <w:sz w:val="22"/>
          <w:szCs w:val="22"/>
        </w:rPr>
      </w:pPr>
    </w:p>
    <w:p w14:paraId="1C753527"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 xml:space="preserve">Konstantno usavršavanje i edukacija djelatnika imperativ je svake kulturne ustanove u kulturi. Sustavno praćenje trendova i noviteta u struci je nužno kako bismo mogli prilagođavati svoje poslovanje i razvoj programskih aktivnosti. </w:t>
      </w:r>
    </w:p>
    <w:p w14:paraId="5784D376"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Nastavak započetih suradnji i realizacija novih suradnji sa ustanovama, organizacijama i/ili pojedincima na razvoju djelatnosti, provođenju projekata i realizaciji programskih aktivnosti, što ujedno doprinosi cilju broj 3.</w:t>
      </w:r>
    </w:p>
    <w:p w14:paraId="1DB13BD9" w14:textId="77777777" w:rsidR="00FF63B6" w:rsidRPr="00110E73" w:rsidRDefault="00FF63B6" w:rsidP="00FF63B6">
      <w:pPr>
        <w:pStyle w:val="Normal1"/>
        <w:jc w:val="both"/>
        <w:rPr>
          <w:rFonts w:ascii="Times New Roman" w:hAnsi="Times New Roman" w:cs="Times New Roman"/>
          <w:b/>
          <w:bCs/>
          <w:sz w:val="22"/>
          <w:szCs w:val="22"/>
        </w:rPr>
      </w:pPr>
    </w:p>
    <w:p w14:paraId="3351AF7A" w14:textId="77777777" w:rsidR="00FF63B6" w:rsidRPr="00110E73" w:rsidRDefault="00FF63B6" w:rsidP="00FF63B6">
      <w:pPr>
        <w:pStyle w:val="Normal1"/>
        <w:rPr>
          <w:rFonts w:ascii="Times New Roman" w:hAnsi="Times New Roman" w:cs="Times New Roman"/>
          <w:b/>
          <w:bCs/>
          <w:sz w:val="22"/>
          <w:szCs w:val="22"/>
        </w:rPr>
      </w:pPr>
      <w:r w:rsidRPr="00110E73">
        <w:rPr>
          <w:rFonts w:ascii="Times New Roman" w:hAnsi="Times New Roman" w:cs="Times New Roman"/>
          <w:b/>
          <w:bCs/>
          <w:sz w:val="22"/>
          <w:szCs w:val="22"/>
        </w:rPr>
        <w:lastRenderedPageBreak/>
        <w:t>2. Razvoj marketinških djelatnosti</w:t>
      </w:r>
    </w:p>
    <w:p w14:paraId="5FC5A546"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 xml:space="preserve">Zbog nedostatka djelatnika, a i praksa kod većih institucija je pokazala da je angažiranje vanjskih stručnjaka u definiranju i provođenju marketinških aktivnosti veoma učestala. Do sada smo se uspješno promovirali putem društvenih mreža, posebno Facebooka i Instagrama sa sustavnom strategijom objava i sadržaja. Mrežnu stranicu je potrebno redovito ažurirati i puniti sadržajem koji će privlačiti virtualne posjetitelje. Aktivan je i You tube profil. </w:t>
      </w:r>
    </w:p>
    <w:p w14:paraId="3C6252FC"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Aktivno radimo na osmišljavanju i izradi novog promidžbenog materijala. U planu je i tiskanje ilustrativne mape koja bi uz kvalitetno likovno i grafičko rješenje predstavila otok Prvić sa svoja dva naselja: Lukom i Šepurinama te našim Centrom sa pričom o Faustu Vrančiću.</w:t>
      </w:r>
    </w:p>
    <w:p w14:paraId="23165E3F" w14:textId="77777777" w:rsidR="00FF63B6" w:rsidRPr="00110E73"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Realizirati će se nabava suvenira uporabne vrijednosti i kreiranje novih suvenira primjerice nakita te drugih ukrasnih predmeta s motivima iz Faustove knjige izuma ''Machinae novae''.</w:t>
      </w:r>
    </w:p>
    <w:p w14:paraId="2C2A626A" w14:textId="77777777" w:rsidR="00FF63B6" w:rsidRDefault="00FF63B6" w:rsidP="00FF63B6">
      <w:pPr>
        <w:pStyle w:val="Normal1"/>
        <w:jc w:val="both"/>
        <w:rPr>
          <w:rFonts w:ascii="Times New Roman" w:hAnsi="Times New Roman" w:cs="Times New Roman"/>
          <w:sz w:val="22"/>
          <w:szCs w:val="22"/>
        </w:rPr>
      </w:pPr>
      <w:r w:rsidRPr="00110E73">
        <w:rPr>
          <w:rFonts w:ascii="Times New Roman" w:hAnsi="Times New Roman" w:cs="Times New Roman"/>
          <w:sz w:val="22"/>
          <w:szCs w:val="22"/>
        </w:rPr>
        <w:t>Sve navedeno stvara i financijsku dobit za ustanovu kroz prodaju suvenira, privlačenju novih posjetitelja i stvaranju boljeg imidža.</w:t>
      </w:r>
    </w:p>
    <w:p w14:paraId="710E59F1" w14:textId="77777777" w:rsidR="00FF63B6" w:rsidRPr="00110E73" w:rsidRDefault="00FF63B6" w:rsidP="00FF63B6">
      <w:pPr>
        <w:pStyle w:val="Normal1"/>
        <w:jc w:val="both"/>
        <w:rPr>
          <w:rFonts w:ascii="Times New Roman" w:hAnsi="Times New Roman" w:cs="Times New Roman"/>
          <w:sz w:val="22"/>
          <w:szCs w:val="22"/>
        </w:rPr>
      </w:pPr>
    </w:p>
    <w:p w14:paraId="4E9D5FCC" w14:textId="77777777" w:rsidR="00FF63B6" w:rsidRPr="00110E73" w:rsidRDefault="00FF63B6" w:rsidP="00FF63B6">
      <w:pPr>
        <w:rPr>
          <w:rFonts w:ascii="Times New Roman" w:hAnsi="Times New Roman" w:cs="Times New Roman"/>
          <w:b/>
          <w:bCs/>
        </w:rPr>
      </w:pPr>
      <w:r w:rsidRPr="00110E73">
        <w:rPr>
          <w:rFonts w:ascii="Times New Roman" w:hAnsi="Times New Roman" w:cs="Times New Roman"/>
          <w:b/>
          <w:bCs/>
        </w:rPr>
        <w:t>3.Razvoj programskih aktivnosti</w:t>
      </w:r>
    </w:p>
    <w:p w14:paraId="0670E8A9" w14:textId="77777777" w:rsidR="00FF63B6" w:rsidRPr="00110E73" w:rsidRDefault="00FF63B6" w:rsidP="00FF63B6">
      <w:pPr>
        <w:pStyle w:val="Bezproreda"/>
        <w:jc w:val="both"/>
        <w:rPr>
          <w:rFonts w:ascii="Times New Roman" w:hAnsi="Times New Roman" w:cs="Times New Roman"/>
          <w:sz w:val="22"/>
          <w:szCs w:val="22"/>
        </w:rPr>
      </w:pPr>
      <w:r w:rsidRPr="00110E73">
        <w:rPr>
          <w:rFonts w:ascii="Times New Roman" w:hAnsi="Times New Roman" w:cs="Times New Roman"/>
          <w:sz w:val="22"/>
          <w:szCs w:val="22"/>
        </w:rPr>
        <w:t>Izložbeni postav u zgradi Centra je stalnog karaktera te ne ostavlja mogućnost za njegovo korištenje u provođenju programskih aktivnosti: radionice, predavanja, prezentacije, promocije, književna i glazbena događanja, povremene izložbe i sl. Potrebna je značajna koordinacija i improvizacija u provođenju istih što nam je pokazalo dosadašnje iskustvo. Jednostavnim riječima: dok su posjetitelji u postavu i traje sezona posjeta mi nemamo mogućnosti raditi ili obavljati druge djelatnosti i provoditi programske aktivnosti.</w:t>
      </w:r>
    </w:p>
    <w:p w14:paraId="349A3CD0" w14:textId="77777777" w:rsidR="00FF63B6" w:rsidRPr="00110E73" w:rsidRDefault="00FF63B6" w:rsidP="00FF63B6">
      <w:pPr>
        <w:pStyle w:val="Bezproreda"/>
        <w:jc w:val="both"/>
        <w:rPr>
          <w:rFonts w:ascii="Times New Roman" w:hAnsi="Times New Roman" w:cs="Times New Roman"/>
          <w:sz w:val="22"/>
          <w:szCs w:val="22"/>
        </w:rPr>
      </w:pPr>
      <w:r w:rsidRPr="00110E73">
        <w:rPr>
          <w:rFonts w:ascii="Times New Roman" w:hAnsi="Times New Roman" w:cs="Times New Roman"/>
          <w:sz w:val="22"/>
          <w:szCs w:val="22"/>
        </w:rPr>
        <w:t>No bez obzira na navedeni nedostatak trudimo se i dalje ćemo nastaviti s organizacijom i realizacijom događanja u Centru, izvan Centra i/ili online s aktivnim radom na prenamjeni ugostiteljskog prostora u prostor za potrebe razvoja djelatnosti Centra kao i za osposobljavanje i opremanje istog.</w:t>
      </w:r>
    </w:p>
    <w:p w14:paraId="1C1BD1DB" w14:textId="77777777" w:rsidR="00FF63B6" w:rsidRDefault="00FF63B6" w:rsidP="00FF63B6">
      <w:pPr>
        <w:pStyle w:val="Bezproreda"/>
        <w:jc w:val="both"/>
        <w:rPr>
          <w:rFonts w:asciiTheme="minorHAnsi" w:hAnsiTheme="minorHAnsi" w:cstheme="minorHAnsi"/>
        </w:rPr>
      </w:pPr>
    </w:p>
    <w:p w14:paraId="724E6D50" w14:textId="77777777" w:rsidR="00FF63B6" w:rsidRPr="00110E73" w:rsidRDefault="00FF63B6" w:rsidP="00FF63B6">
      <w:pPr>
        <w:rPr>
          <w:rFonts w:ascii="Times New Roman" w:hAnsi="Times New Roman" w:cs="Times New Roman"/>
          <w:b/>
        </w:rPr>
      </w:pPr>
      <w:r w:rsidRPr="00110E73">
        <w:rPr>
          <w:rFonts w:ascii="Times New Roman" w:hAnsi="Times New Roman" w:cs="Times New Roman"/>
          <w:b/>
        </w:rPr>
        <w:t>Cilj 1. Dovršetak i uvođenje novih sadržaja u stalni postav te razvoj djelatnosti</w:t>
      </w:r>
    </w:p>
    <w:p w14:paraId="45C47D17" w14:textId="77777777" w:rsidR="00FF63B6" w:rsidRPr="004954FB" w:rsidRDefault="00FF63B6" w:rsidP="00FF63B6">
      <w:pPr>
        <w:rPr>
          <w:rFonts w:cs="Times New Roman"/>
        </w:rPr>
      </w:pPr>
    </w:p>
    <w:tbl>
      <w:tblPr>
        <w:tblStyle w:val="Reetkatablice"/>
        <w:tblW w:w="9640" w:type="dxa"/>
        <w:tblInd w:w="-176" w:type="dxa"/>
        <w:tblLayout w:type="fixed"/>
        <w:tblLook w:val="04A0" w:firstRow="1" w:lastRow="0" w:firstColumn="1" w:lastColumn="0" w:noHBand="0" w:noVBand="1"/>
      </w:tblPr>
      <w:tblGrid>
        <w:gridCol w:w="1560"/>
        <w:gridCol w:w="1163"/>
        <w:gridCol w:w="1105"/>
        <w:gridCol w:w="1134"/>
        <w:gridCol w:w="1134"/>
        <w:gridCol w:w="1134"/>
        <w:gridCol w:w="1134"/>
        <w:gridCol w:w="1276"/>
      </w:tblGrid>
      <w:tr w:rsidR="00FF63B6" w:rsidRPr="00110E73" w14:paraId="5592F5A1" w14:textId="77777777" w:rsidTr="00B95F9F">
        <w:trPr>
          <w:trHeight w:val="822"/>
        </w:trPr>
        <w:tc>
          <w:tcPr>
            <w:tcW w:w="1560" w:type="dxa"/>
          </w:tcPr>
          <w:p w14:paraId="1DFFABE8" w14:textId="77777777" w:rsidR="00FF63B6" w:rsidRPr="00110E73" w:rsidRDefault="00FF63B6" w:rsidP="00B95F9F">
            <w:pPr>
              <w:jc w:val="center"/>
              <w:rPr>
                <w:rFonts w:ascii="Times New Roman" w:hAnsi="Times New Roman" w:cs="Times New Roman"/>
                <w:color w:val="000000" w:themeColor="text1"/>
              </w:rPr>
            </w:pPr>
          </w:p>
          <w:p w14:paraId="7472A0DF"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63" w:type="dxa"/>
          </w:tcPr>
          <w:p w14:paraId="6C9270B0" w14:textId="77777777" w:rsidR="00FF63B6" w:rsidRPr="00110E73" w:rsidRDefault="00FF63B6" w:rsidP="00B95F9F">
            <w:pPr>
              <w:jc w:val="center"/>
              <w:rPr>
                <w:rFonts w:ascii="Times New Roman" w:hAnsi="Times New Roman" w:cs="Times New Roman"/>
              </w:rPr>
            </w:pPr>
          </w:p>
          <w:p w14:paraId="48F9FC8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05" w:type="dxa"/>
          </w:tcPr>
          <w:p w14:paraId="3958E8B6" w14:textId="77777777" w:rsidR="00FF63B6" w:rsidRPr="00110E73" w:rsidRDefault="00FF63B6" w:rsidP="00B95F9F">
            <w:pPr>
              <w:rPr>
                <w:rFonts w:ascii="Times New Roman" w:hAnsi="Times New Roman" w:cs="Times New Roman"/>
              </w:rPr>
            </w:pPr>
          </w:p>
          <w:p w14:paraId="22E44DA9"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2B840112" w14:textId="77777777" w:rsidR="00FF63B6" w:rsidRPr="00110E73" w:rsidRDefault="00FF63B6" w:rsidP="00B95F9F">
            <w:pPr>
              <w:rPr>
                <w:rFonts w:ascii="Times New Roman" w:hAnsi="Times New Roman" w:cs="Times New Roman"/>
              </w:rPr>
            </w:pPr>
          </w:p>
          <w:p w14:paraId="0229DD9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1B27B438" w14:textId="77777777" w:rsidR="00FF63B6" w:rsidRPr="00110E73" w:rsidRDefault="00FF63B6" w:rsidP="00B95F9F">
            <w:pPr>
              <w:rPr>
                <w:rFonts w:ascii="Times New Roman" w:hAnsi="Times New Roman" w:cs="Times New Roman"/>
              </w:rPr>
            </w:pPr>
          </w:p>
          <w:p w14:paraId="5D39763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007879A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28E0414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3E3433E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73B90437"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1BE3B6E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09EC9EC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44DD5E5D" w14:textId="77777777" w:rsidTr="00B95F9F">
        <w:trPr>
          <w:trHeight w:val="1506"/>
        </w:trPr>
        <w:tc>
          <w:tcPr>
            <w:tcW w:w="1560" w:type="dxa"/>
          </w:tcPr>
          <w:p w14:paraId="01E5FF14"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Realizacija novih sadržaja u stalnom postavu</w:t>
            </w:r>
          </w:p>
          <w:p w14:paraId="6F7750B8" w14:textId="77777777" w:rsidR="00FF63B6" w:rsidRPr="00110E73" w:rsidRDefault="00FF63B6" w:rsidP="00B95F9F">
            <w:pPr>
              <w:rPr>
                <w:rFonts w:ascii="Times New Roman" w:hAnsi="Times New Roman" w:cs="Times New Roman"/>
                <w:sz w:val="18"/>
                <w:szCs w:val="18"/>
              </w:rPr>
            </w:pPr>
          </w:p>
        </w:tc>
        <w:tc>
          <w:tcPr>
            <w:tcW w:w="1163" w:type="dxa"/>
          </w:tcPr>
          <w:p w14:paraId="4F60945D"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 postotka uvođenja novih sadržaja u stalni postav</w:t>
            </w:r>
          </w:p>
        </w:tc>
        <w:tc>
          <w:tcPr>
            <w:tcW w:w="1105" w:type="dxa"/>
          </w:tcPr>
          <w:p w14:paraId="47288562" w14:textId="77777777" w:rsidR="00FF63B6" w:rsidRPr="00110E73" w:rsidRDefault="00FF63B6" w:rsidP="00B95F9F">
            <w:pPr>
              <w:rPr>
                <w:rFonts w:ascii="Times New Roman" w:hAnsi="Times New Roman" w:cs="Times New Roman"/>
                <w:sz w:val="18"/>
                <w:szCs w:val="18"/>
              </w:rPr>
            </w:pPr>
          </w:p>
          <w:p w14:paraId="7891D30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w:t>
            </w:r>
          </w:p>
        </w:tc>
        <w:tc>
          <w:tcPr>
            <w:tcW w:w="1134" w:type="dxa"/>
          </w:tcPr>
          <w:p w14:paraId="0D595F88" w14:textId="77777777" w:rsidR="00FF63B6" w:rsidRPr="00110E73" w:rsidRDefault="00FF63B6" w:rsidP="00B95F9F">
            <w:pPr>
              <w:jc w:val="center"/>
              <w:rPr>
                <w:rFonts w:ascii="Times New Roman" w:hAnsi="Times New Roman" w:cs="Times New Roman"/>
                <w:sz w:val="18"/>
                <w:szCs w:val="18"/>
              </w:rPr>
            </w:pPr>
          </w:p>
          <w:p w14:paraId="38B2897F"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 xml:space="preserve"> 30</w:t>
            </w:r>
          </w:p>
        </w:tc>
        <w:tc>
          <w:tcPr>
            <w:tcW w:w="1134" w:type="dxa"/>
          </w:tcPr>
          <w:p w14:paraId="3451A39B" w14:textId="77777777" w:rsidR="00FF63B6" w:rsidRPr="00110E73" w:rsidRDefault="00FF63B6" w:rsidP="00B95F9F">
            <w:pPr>
              <w:jc w:val="center"/>
              <w:rPr>
                <w:rFonts w:ascii="Times New Roman" w:hAnsi="Times New Roman" w:cs="Times New Roman"/>
                <w:sz w:val="18"/>
                <w:szCs w:val="18"/>
              </w:rPr>
            </w:pPr>
          </w:p>
          <w:p w14:paraId="3AFE3C50"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465C9C15" w14:textId="77777777" w:rsidR="00FF63B6" w:rsidRPr="00110E73" w:rsidRDefault="00FF63B6" w:rsidP="00B95F9F">
            <w:pPr>
              <w:jc w:val="center"/>
              <w:rPr>
                <w:rFonts w:ascii="Times New Roman" w:hAnsi="Times New Roman" w:cs="Times New Roman"/>
                <w:sz w:val="18"/>
                <w:szCs w:val="18"/>
              </w:rPr>
            </w:pPr>
          </w:p>
          <w:p w14:paraId="69DCB55B"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40</w:t>
            </w:r>
          </w:p>
        </w:tc>
        <w:tc>
          <w:tcPr>
            <w:tcW w:w="1134" w:type="dxa"/>
          </w:tcPr>
          <w:p w14:paraId="53265B32" w14:textId="77777777" w:rsidR="00FF63B6" w:rsidRPr="00110E73" w:rsidRDefault="00FF63B6" w:rsidP="00B95F9F">
            <w:pPr>
              <w:jc w:val="center"/>
              <w:rPr>
                <w:rFonts w:ascii="Times New Roman" w:hAnsi="Times New Roman" w:cs="Times New Roman"/>
                <w:sz w:val="18"/>
                <w:szCs w:val="18"/>
              </w:rPr>
            </w:pPr>
          </w:p>
          <w:p w14:paraId="01855FAA"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50</w:t>
            </w:r>
          </w:p>
        </w:tc>
        <w:tc>
          <w:tcPr>
            <w:tcW w:w="1276" w:type="dxa"/>
          </w:tcPr>
          <w:p w14:paraId="74B3AFB5" w14:textId="77777777" w:rsidR="00FF63B6" w:rsidRPr="00110E73" w:rsidRDefault="00FF63B6" w:rsidP="00B95F9F">
            <w:pPr>
              <w:jc w:val="center"/>
              <w:rPr>
                <w:rFonts w:ascii="Times New Roman" w:hAnsi="Times New Roman" w:cs="Times New Roman"/>
                <w:sz w:val="18"/>
                <w:szCs w:val="18"/>
              </w:rPr>
            </w:pPr>
          </w:p>
          <w:p w14:paraId="2C68A060"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60</w:t>
            </w:r>
          </w:p>
        </w:tc>
      </w:tr>
    </w:tbl>
    <w:p w14:paraId="7B79E74E" w14:textId="77777777" w:rsidR="00FF63B6" w:rsidRPr="00110E73" w:rsidRDefault="00FF63B6" w:rsidP="00FF63B6">
      <w:pPr>
        <w:rPr>
          <w:rFonts w:ascii="Times New Roman" w:hAnsi="Times New Roman" w:cs="Times New Roman"/>
        </w:rPr>
      </w:pPr>
    </w:p>
    <w:p w14:paraId="0EAB8D28" w14:textId="77777777" w:rsidR="00FF63B6" w:rsidRPr="00110E73" w:rsidRDefault="00FF63B6" w:rsidP="00FF63B6">
      <w:pPr>
        <w:rPr>
          <w:rFonts w:ascii="Times New Roman" w:hAnsi="Times New Roman" w:cs="Times New Roman"/>
        </w:rPr>
      </w:pPr>
    </w:p>
    <w:p w14:paraId="6652E7B5" w14:textId="77777777" w:rsidR="00FF63B6" w:rsidRPr="00110E73" w:rsidRDefault="00FF63B6" w:rsidP="00FF63B6">
      <w:pPr>
        <w:rPr>
          <w:rFonts w:ascii="Times New Roman" w:hAnsi="Times New Roman" w:cs="Times New Roman"/>
        </w:rPr>
      </w:pPr>
    </w:p>
    <w:tbl>
      <w:tblPr>
        <w:tblStyle w:val="Reetkatablice"/>
        <w:tblW w:w="9640" w:type="dxa"/>
        <w:tblInd w:w="-176" w:type="dxa"/>
        <w:tblLayout w:type="fixed"/>
        <w:tblLook w:val="04A0" w:firstRow="1" w:lastRow="0" w:firstColumn="1" w:lastColumn="0" w:noHBand="0" w:noVBand="1"/>
      </w:tblPr>
      <w:tblGrid>
        <w:gridCol w:w="1560"/>
        <w:gridCol w:w="1134"/>
        <w:gridCol w:w="1134"/>
        <w:gridCol w:w="1134"/>
        <w:gridCol w:w="1134"/>
        <w:gridCol w:w="1134"/>
        <w:gridCol w:w="1134"/>
        <w:gridCol w:w="1276"/>
      </w:tblGrid>
      <w:tr w:rsidR="00FF63B6" w:rsidRPr="00110E73" w14:paraId="78DF5BAD" w14:textId="77777777" w:rsidTr="00B95F9F">
        <w:trPr>
          <w:trHeight w:val="822"/>
        </w:trPr>
        <w:tc>
          <w:tcPr>
            <w:tcW w:w="1560" w:type="dxa"/>
          </w:tcPr>
          <w:p w14:paraId="15900317" w14:textId="77777777" w:rsidR="00FF63B6" w:rsidRPr="00110E73" w:rsidRDefault="00FF63B6" w:rsidP="00B95F9F">
            <w:pPr>
              <w:jc w:val="center"/>
              <w:rPr>
                <w:rFonts w:ascii="Times New Roman" w:hAnsi="Times New Roman" w:cs="Times New Roman"/>
                <w:color w:val="000000" w:themeColor="text1"/>
              </w:rPr>
            </w:pPr>
          </w:p>
          <w:p w14:paraId="50D35841"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34" w:type="dxa"/>
          </w:tcPr>
          <w:p w14:paraId="56ED99B7" w14:textId="77777777" w:rsidR="00FF63B6" w:rsidRPr="00110E73" w:rsidRDefault="00FF63B6" w:rsidP="00B95F9F">
            <w:pPr>
              <w:jc w:val="center"/>
              <w:rPr>
                <w:rFonts w:ascii="Times New Roman" w:hAnsi="Times New Roman" w:cs="Times New Roman"/>
              </w:rPr>
            </w:pPr>
          </w:p>
          <w:p w14:paraId="742EF51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34" w:type="dxa"/>
          </w:tcPr>
          <w:p w14:paraId="487D7DF9" w14:textId="77777777" w:rsidR="00FF63B6" w:rsidRPr="00110E73" w:rsidRDefault="00FF63B6" w:rsidP="00B95F9F">
            <w:pPr>
              <w:rPr>
                <w:rFonts w:ascii="Times New Roman" w:hAnsi="Times New Roman" w:cs="Times New Roman"/>
              </w:rPr>
            </w:pPr>
          </w:p>
          <w:p w14:paraId="115694C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419719B2" w14:textId="77777777" w:rsidR="00FF63B6" w:rsidRPr="00110E73" w:rsidRDefault="00FF63B6" w:rsidP="00B95F9F">
            <w:pPr>
              <w:rPr>
                <w:rFonts w:ascii="Times New Roman" w:hAnsi="Times New Roman" w:cs="Times New Roman"/>
              </w:rPr>
            </w:pPr>
          </w:p>
          <w:p w14:paraId="5CC1955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098BC025" w14:textId="77777777" w:rsidR="00FF63B6" w:rsidRPr="00110E73" w:rsidRDefault="00FF63B6" w:rsidP="00B95F9F">
            <w:pPr>
              <w:rPr>
                <w:rFonts w:ascii="Times New Roman" w:hAnsi="Times New Roman" w:cs="Times New Roman"/>
              </w:rPr>
            </w:pPr>
          </w:p>
          <w:p w14:paraId="5156F720"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10535C7F"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69102DC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2CB8391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32737B2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13495A4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0019CD2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41DC763D" w14:textId="77777777" w:rsidTr="00B95F9F">
        <w:trPr>
          <w:trHeight w:val="1506"/>
        </w:trPr>
        <w:tc>
          <w:tcPr>
            <w:tcW w:w="1560" w:type="dxa"/>
          </w:tcPr>
          <w:p w14:paraId="2BCD033F" w14:textId="77777777" w:rsidR="00FF63B6" w:rsidRPr="00110E73" w:rsidRDefault="00FF63B6" w:rsidP="00B95F9F">
            <w:pPr>
              <w:pStyle w:val="Normal1"/>
              <w:rPr>
                <w:rFonts w:ascii="Times New Roman" w:hAnsi="Times New Roman" w:cs="Times New Roman"/>
                <w:sz w:val="18"/>
                <w:szCs w:val="18"/>
              </w:rPr>
            </w:pPr>
            <w:r w:rsidRPr="00110E73">
              <w:rPr>
                <w:rFonts w:ascii="Times New Roman" w:hAnsi="Times New Roman" w:cs="Times New Roman"/>
                <w:sz w:val="18"/>
                <w:szCs w:val="18"/>
              </w:rPr>
              <w:t xml:space="preserve">Sudjelovanje na edukacijama, seminarima, radionicama, predavanjima,   </w:t>
            </w:r>
          </w:p>
          <w:p w14:paraId="730251B0"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prezentacijama i sl.</w:t>
            </w:r>
          </w:p>
        </w:tc>
        <w:tc>
          <w:tcPr>
            <w:tcW w:w="1134" w:type="dxa"/>
          </w:tcPr>
          <w:p w14:paraId="3B04C9EB"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Zadržavanje i/ili povećanja kvalitete usluge koju Centar pruža</w:t>
            </w:r>
          </w:p>
        </w:tc>
        <w:tc>
          <w:tcPr>
            <w:tcW w:w="1134" w:type="dxa"/>
          </w:tcPr>
          <w:p w14:paraId="41C31550" w14:textId="77777777" w:rsidR="00FF63B6" w:rsidRPr="00110E73" w:rsidRDefault="00FF63B6" w:rsidP="00B95F9F">
            <w:pPr>
              <w:rPr>
                <w:rFonts w:ascii="Times New Roman" w:hAnsi="Times New Roman" w:cs="Times New Roman"/>
                <w:sz w:val="18"/>
                <w:szCs w:val="18"/>
              </w:rPr>
            </w:pPr>
          </w:p>
          <w:p w14:paraId="741568D7"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7463E495" w14:textId="77777777" w:rsidR="00FF63B6" w:rsidRPr="00110E73" w:rsidRDefault="00FF63B6" w:rsidP="00B95F9F">
            <w:pPr>
              <w:jc w:val="center"/>
              <w:rPr>
                <w:rFonts w:ascii="Times New Roman" w:hAnsi="Times New Roman" w:cs="Times New Roman"/>
                <w:sz w:val="18"/>
                <w:szCs w:val="18"/>
              </w:rPr>
            </w:pPr>
          </w:p>
          <w:p w14:paraId="3745184C"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 xml:space="preserve"> 2</w:t>
            </w:r>
          </w:p>
        </w:tc>
        <w:tc>
          <w:tcPr>
            <w:tcW w:w="1134" w:type="dxa"/>
          </w:tcPr>
          <w:p w14:paraId="70C1F24C" w14:textId="77777777" w:rsidR="00FF63B6" w:rsidRPr="00110E73" w:rsidRDefault="00FF63B6" w:rsidP="00B95F9F">
            <w:pPr>
              <w:jc w:val="center"/>
              <w:rPr>
                <w:rFonts w:ascii="Times New Roman" w:hAnsi="Times New Roman" w:cs="Times New Roman"/>
                <w:sz w:val="18"/>
                <w:szCs w:val="18"/>
              </w:rPr>
            </w:pPr>
          </w:p>
          <w:p w14:paraId="5B7953E1"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5893CBC2" w14:textId="77777777" w:rsidR="00FF63B6" w:rsidRPr="00110E73" w:rsidRDefault="00FF63B6" w:rsidP="00B95F9F">
            <w:pPr>
              <w:jc w:val="center"/>
              <w:rPr>
                <w:rFonts w:ascii="Times New Roman" w:hAnsi="Times New Roman" w:cs="Times New Roman"/>
                <w:sz w:val="18"/>
                <w:szCs w:val="18"/>
              </w:rPr>
            </w:pPr>
          </w:p>
          <w:p w14:paraId="38FCB65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2</w:t>
            </w:r>
          </w:p>
        </w:tc>
        <w:tc>
          <w:tcPr>
            <w:tcW w:w="1134" w:type="dxa"/>
          </w:tcPr>
          <w:p w14:paraId="51EBA116" w14:textId="77777777" w:rsidR="00FF63B6" w:rsidRPr="00110E73" w:rsidRDefault="00FF63B6" w:rsidP="00B95F9F">
            <w:pPr>
              <w:jc w:val="center"/>
              <w:rPr>
                <w:rFonts w:ascii="Times New Roman" w:hAnsi="Times New Roman" w:cs="Times New Roman"/>
                <w:sz w:val="18"/>
                <w:szCs w:val="18"/>
              </w:rPr>
            </w:pPr>
          </w:p>
          <w:p w14:paraId="578FAA6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w:t>
            </w:r>
          </w:p>
        </w:tc>
        <w:tc>
          <w:tcPr>
            <w:tcW w:w="1276" w:type="dxa"/>
          </w:tcPr>
          <w:p w14:paraId="3D88E9FD" w14:textId="77777777" w:rsidR="00FF63B6" w:rsidRPr="00110E73" w:rsidRDefault="00FF63B6" w:rsidP="00B95F9F">
            <w:pPr>
              <w:jc w:val="center"/>
              <w:rPr>
                <w:rFonts w:ascii="Times New Roman" w:hAnsi="Times New Roman" w:cs="Times New Roman"/>
                <w:sz w:val="18"/>
                <w:szCs w:val="18"/>
              </w:rPr>
            </w:pPr>
          </w:p>
          <w:p w14:paraId="48856E1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w:t>
            </w:r>
          </w:p>
        </w:tc>
      </w:tr>
    </w:tbl>
    <w:p w14:paraId="41B0E9DC" w14:textId="77777777" w:rsidR="00FF63B6" w:rsidRPr="00110E73" w:rsidRDefault="00FF63B6" w:rsidP="00FF63B6">
      <w:pPr>
        <w:rPr>
          <w:rFonts w:ascii="Times New Roman" w:hAnsi="Times New Roman" w:cs="Times New Roman"/>
        </w:rPr>
      </w:pPr>
    </w:p>
    <w:p w14:paraId="3B0885BF" w14:textId="77777777" w:rsidR="00FF63B6" w:rsidRPr="00110E73" w:rsidRDefault="00FF63B6" w:rsidP="00FF63B6">
      <w:pPr>
        <w:rPr>
          <w:rFonts w:ascii="Times New Roman" w:hAnsi="Times New Roman" w:cs="Times New Roman"/>
        </w:rPr>
      </w:pPr>
    </w:p>
    <w:tbl>
      <w:tblPr>
        <w:tblStyle w:val="Reetkatablice"/>
        <w:tblW w:w="9640" w:type="dxa"/>
        <w:tblInd w:w="-176" w:type="dxa"/>
        <w:tblLayout w:type="fixed"/>
        <w:tblLook w:val="04A0" w:firstRow="1" w:lastRow="0" w:firstColumn="1" w:lastColumn="0" w:noHBand="0" w:noVBand="1"/>
      </w:tblPr>
      <w:tblGrid>
        <w:gridCol w:w="1560"/>
        <w:gridCol w:w="1134"/>
        <w:gridCol w:w="1134"/>
        <w:gridCol w:w="1134"/>
        <w:gridCol w:w="1134"/>
        <w:gridCol w:w="1134"/>
        <w:gridCol w:w="1134"/>
        <w:gridCol w:w="1276"/>
      </w:tblGrid>
      <w:tr w:rsidR="00FF63B6" w:rsidRPr="00110E73" w14:paraId="1F2D773E" w14:textId="77777777" w:rsidTr="00B95F9F">
        <w:trPr>
          <w:trHeight w:val="822"/>
        </w:trPr>
        <w:tc>
          <w:tcPr>
            <w:tcW w:w="1560" w:type="dxa"/>
          </w:tcPr>
          <w:p w14:paraId="50FFCEA5" w14:textId="77777777" w:rsidR="00FF63B6" w:rsidRPr="00110E73" w:rsidRDefault="00FF63B6" w:rsidP="00B95F9F">
            <w:pPr>
              <w:jc w:val="center"/>
              <w:rPr>
                <w:rFonts w:ascii="Times New Roman" w:hAnsi="Times New Roman" w:cs="Times New Roman"/>
                <w:color w:val="000000" w:themeColor="text1"/>
              </w:rPr>
            </w:pPr>
          </w:p>
          <w:p w14:paraId="00A77D1E"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34" w:type="dxa"/>
          </w:tcPr>
          <w:p w14:paraId="34778DF7" w14:textId="77777777" w:rsidR="00FF63B6" w:rsidRPr="00110E73" w:rsidRDefault="00FF63B6" w:rsidP="00B95F9F">
            <w:pPr>
              <w:jc w:val="center"/>
              <w:rPr>
                <w:rFonts w:ascii="Times New Roman" w:hAnsi="Times New Roman" w:cs="Times New Roman"/>
              </w:rPr>
            </w:pPr>
          </w:p>
          <w:p w14:paraId="698DFAB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34" w:type="dxa"/>
          </w:tcPr>
          <w:p w14:paraId="06D76C53" w14:textId="77777777" w:rsidR="00FF63B6" w:rsidRPr="00110E73" w:rsidRDefault="00FF63B6" w:rsidP="00B95F9F">
            <w:pPr>
              <w:rPr>
                <w:rFonts w:ascii="Times New Roman" w:hAnsi="Times New Roman" w:cs="Times New Roman"/>
              </w:rPr>
            </w:pPr>
          </w:p>
          <w:p w14:paraId="11636C4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2E3E3F4E" w14:textId="77777777" w:rsidR="00FF63B6" w:rsidRPr="00110E73" w:rsidRDefault="00FF63B6" w:rsidP="00B95F9F">
            <w:pPr>
              <w:rPr>
                <w:rFonts w:ascii="Times New Roman" w:hAnsi="Times New Roman" w:cs="Times New Roman"/>
              </w:rPr>
            </w:pPr>
          </w:p>
          <w:p w14:paraId="250F66CF"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5AE7D403" w14:textId="77777777" w:rsidR="00FF63B6" w:rsidRPr="00110E73" w:rsidRDefault="00FF63B6" w:rsidP="00B95F9F">
            <w:pPr>
              <w:rPr>
                <w:rFonts w:ascii="Times New Roman" w:hAnsi="Times New Roman" w:cs="Times New Roman"/>
              </w:rPr>
            </w:pPr>
          </w:p>
          <w:p w14:paraId="0ABD558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1C85E43F"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792091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1872DC9F"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09867484"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06309AA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11A918EA"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354CE8C6" w14:textId="77777777" w:rsidTr="00B95F9F">
        <w:trPr>
          <w:trHeight w:val="1506"/>
        </w:trPr>
        <w:tc>
          <w:tcPr>
            <w:tcW w:w="1560" w:type="dxa"/>
          </w:tcPr>
          <w:p w14:paraId="2E443BC6" w14:textId="77777777" w:rsidR="00FF63B6" w:rsidRPr="00110E73" w:rsidRDefault="00FF63B6" w:rsidP="00B95F9F">
            <w:pPr>
              <w:pStyle w:val="Normal1"/>
              <w:rPr>
                <w:rFonts w:ascii="Times New Roman" w:hAnsi="Times New Roman" w:cs="Times New Roman"/>
              </w:rPr>
            </w:pPr>
            <w:r w:rsidRPr="00110E73">
              <w:rPr>
                <w:rFonts w:ascii="Times New Roman" w:hAnsi="Times New Roman" w:cs="Times New Roman"/>
                <w:sz w:val="18"/>
                <w:szCs w:val="18"/>
              </w:rPr>
              <w:lastRenderedPageBreak/>
              <w:t xml:space="preserve">Analiza strukture posjetitelja u svrhu unapređivanja djelatnosti: anketa i osobni razgovor </w:t>
            </w:r>
          </w:p>
          <w:p w14:paraId="0AB5E1E4" w14:textId="77777777" w:rsidR="00FF63B6" w:rsidRPr="00110E73" w:rsidRDefault="00FF63B6" w:rsidP="00B95F9F">
            <w:pPr>
              <w:rPr>
                <w:rFonts w:ascii="Times New Roman" w:hAnsi="Times New Roman" w:cs="Times New Roman"/>
                <w:sz w:val="18"/>
                <w:szCs w:val="18"/>
              </w:rPr>
            </w:pPr>
          </w:p>
        </w:tc>
        <w:tc>
          <w:tcPr>
            <w:tcW w:w="1134" w:type="dxa"/>
          </w:tcPr>
          <w:p w14:paraId="7EA79BD3"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Anketiranje posjetitelja i osobni razgovor</w:t>
            </w:r>
          </w:p>
        </w:tc>
        <w:tc>
          <w:tcPr>
            <w:tcW w:w="1134" w:type="dxa"/>
          </w:tcPr>
          <w:p w14:paraId="7F11F019" w14:textId="77777777" w:rsidR="00FF63B6" w:rsidRPr="00110E73" w:rsidRDefault="00FF63B6" w:rsidP="00B95F9F">
            <w:pPr>
              <w:rPr>
                <w:rFonts w:ascii="Times New Roman" w:hAnsi="Times New Roman" w:cs="Times New Roman"/>
                <w:sz w:val="18"/>
                <w:szCs w:val="18"/>
              </w:rPr>
            </w:pPr>
          </w:p>
          <w:p w14:paraId="6E34F86C"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012B457E" w14:textId="77777777" w:rsidR="00FF63B6" w:rsidRPr="00110E73" w:rsidRDefault="00FF63B6" w:rsidP="00B95F9F">
            <w:pPr>
              <w:jc w:val="center"/>
              <w:rPr>
                <w:rFonts w:ascii="Times New Roman" w:hAnsi="Times New Roman" w:cs="Times New Roman"/>
                <w:sz w:val="18"/>
                <w:szCs w:val="18"/>
              </w:rPr>
            </w:pPr>
          </w:p>
          <w:p w14:paraId="7415A8CB"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 xml:space="preserve"> 1</w:t>
            </w:r>
          </w:p>
        </w:tc>
        <w:tc>
          <w:tcPr>
            <w:tcW w:w="1134" w:type="dxa"/>
          </w:tcPr>
          <w:p w14:paraId="7DF97286" w14:textId="77777777" w:rsidR="00FF63B6" w:rsidRPr="00110E73" w:rsidRDefault="00FF63B6" w:rsidP="00B95F9F">
            <w:pPr>
              <w:jc w:val="center"/>
              <w:rPr>
                <w:rFonts w:ascii="Times New Roman" w:hAnsi="Times New Roman" w:cs="Times New Roman"/>
                <w:sz w:val="18"/>
                <w:szCs w:val="18"/>
              </w:rPr>
            </w:pPr>
          </w:p>
          <w:p w14:paraId="65AB70F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7D18CDE6" w14:textId="77777777" w:rsidR="00FF63B6" w:rsidRPr="00110E73" w:rsidRDefault="00FF63B6" w:rsidP="00B95F9F">
            <w:pPr>
              <w:jc w:val="center"/>
              <w:rPr>
                <w:rFonts w:ascii="Times New Roman" w:hAnsi="Times New Roman" w:cs="Times New Roman"/>
                <w:sz w:val="18"/>
                <w:szCs w:val="18"/>
              </w:rPr>
            </w:pPr>
          </w:p>
          <w:p w14:paraId="3B9FF687"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w:t>
            </w:r>
          </w:p>
        </w:tc>
        <w:tc>
          <w:tcPr>
            <w:tcW w:w="1134" w:type="dxa"/>
          </w:tcPr>
          <w:p w14:paraId="02C16A32" w14:textId="77777777" w:rsidR="00FF63B6" w:rsidRPr="00110E73" w:rsidRDefault="00FF63B6" w:rsidP="00B95F9F">
            <w:pPr>
              <w:jc w:val="center"/>
              <w:rPr>
                <w:rFonts w:ascii="Times New Roman" w:hAnsi="Times New Roman" w:cs="Times New Roman"/>
                <w:sz w:val="18"/>
                <w:szCs w:val="18"/>
              </w:rPr>
            </w:pPr>
          </w:p>
          <w:p w14:paraId="5113A8C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w:t>
            </w:r>
          </w:p>
        </w:tc>
        <w:tc>
          <w:tcPr>
            <w:tcW w:w="1276" w:type="dxa"/>
          </w:tcPr>
          <w:p w14:paraId="7A3E9F00" w14:textId="77777777" w:rsidR="00FF63B6" w:rsidRPr="00110E73" w:rsidRDefault="00FF63B6" w:rsidP="00B95F9F">
            <w:pPr>
              <w:jc w:val="center"/>
              <w:rPr>
                <w:rFonts w:ascii="Times New Roman" w:hAnsi="Times New Roman" w:cs="Times New Roman"/>
                <w:sz w:val="18"/>
                <w:szCs w:val="18"/>
              </w:rPr>
            </w:pPr>
          </w:p>
          <w:p w14:paraId="4F66C97F"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w:t>
            </w:r>
          </w:p>
        </w:tc>
      </w:tr>
    </w:tbl>
    <w:p w14:paraId="153EF1FB" w14:textId="77777777" w:rsidR="00BA7D5E" w:rsidRDefault="00BA7D5E" w:rsidP="00FF63B6">
      <w:pPr>
        <w:pStyle w:val="Normal1"/>
        <w:rPr>
          <w:rFonts w:ascii="Times New Roman" w:hAnsi="Times New Roman" w:cs="Times New Roman"/>
          <w:b/>
          <w:sz w:val="22"/>
          <w:szCs w:val="22"/>
        </w:rPr>
      </w:pPr>
    </w:p>
    <w:p w14:paraId="6D31C532" w14:textId="77777777" w:rsidR="00BA7D5E" w:rsidRDefault="00BA7D5E" w:rsidP="00FF63B6">
      <w:pPr>
        <w:pStyle w:val="Normal1"/>
        <w:rPr>
          <w:rFonts w:ascii="Times New Roman" w:hAnsi="Times New Roman" w:cs="Times New Roman"/>
          <w:b/>
          <w:sz w:val="22"/>
          <w:szCs w:val="22"/>
        </w:rPr>
      </w:pPr>
    </w:p>
    <w:p w14:paraId="7204980C" w14:textId="77777777" w:rsidR="00BA7D5E" w:rsidRDefault="00BA7D5E" w:rsidP="00FF63B6">
      <w:pPr>
        <w:pStyle w:val="Normal1"/>
        <w:rPr>
          <w:rFonts w:ascii="Times New Roman" w:hAnsi="Times New Roman" w:cs="Times New Roman"/>
          <w:b/>
          <w:sz w:val="22"/>
          <w:szCs w:val="22"/>
        </w:rPr>
      </w:pPr>
    </w:p>
    <w:p w14:paraId="728146C9" w14:textId="77777777" w:rsidR="00BA7D5E" w:rsidRDefault="00BA7D5E" w:rsidP="00FF63B6">
      <w:pPr>
        <w:pStyle w:val="Normal1"/>
        <w:rPr>
          <w:rFonts w:ascii="Times New Roman" w:hAnsi="Times New Roman" w:cs="Times New Roman"/>
          <w:b/>
          <w:sz w:val="22"/>
          <w:szCs w:val="22"/>
        </w:rPr>
      </w:pPr>
    </w:p>
    <w:p w14:paraId="628AD363" w14:textId="3549FD25" w:rsidR="00FF63B6" w:rsidRPr="00110E73" w:rsidRDefault="00FF63B6" w:rsidP="00FF63B6">
      <w:pPr>
        <w:pStyle w:val="Normal1"/>
        <w:rPr>
          <w:rFonts w:ascii="Times New Roman" w:hAnsi="Times New Roman" w:cs="Times New Roman"/>
          <w:b/>
          <w:sz w:val="22"/>
          <w:szCs w:val="22"/>
        </w:rPr>
      </w:pPr>
      <w:r w:rsidRPr="00110E73">
        <w:rPr>
          <w:rFonts w:ascii="Times New Roman" w:hAnsi="Times New Roman" w:cs="Times New Roman"/>
          <w:b/>
          <w:sz w:val="22"/>
          <w:szCs w:val="22"/>
        </w:rPr>
        <w:t>Cilj 2. Razvoj marketinških aktivnosti</w:t>
      </w:r>
    </w:p>
    <w:p w14:paraId="02DC668B" w14:textId="77777777" w:rsidR="00FF63B6" w:rsidRPr="00110E73" w:rsidRDefault="00FF63B6" w:rsidP="00FF63B6">
      <w:pPr>
        <w:pStyle w:val="Normal1"/>
        <w:rPr>
          <w:rFonts w:ascii="Times New Roman" w:hAnsi="Times New Roman" w:cs="Times New Roman"/>
          <w:b/>
        </w:rPr>
      </w:pPr>
    </w:p>
    <w:tbl>
      <w:tblPr>
        <w:tblStyle w:val="Reetkatablice"/>
        <w:tblW w:w="9640" w:type="dxa"/>
        <w:tblInd w:w="-176" w:type="dxa"/>
        <w:tblLayout w:type="fixed"/>
        <w:tblLook w:val="04A0" w:firstRow="1" w:lastRow="0" w:firstColumn="1" w:lastColumn="0" w:noHBand="0" w:noVBand="1"/>
      </w:tblPr>
      <w:tblGrid>
        <w:gridCol w:w="1560"/>
        <w:gridCol w:w="1163"/>
        <w:gridCol w:w="1105"/>
        <w:gridCol w:w="1134"/>
        <w:gridCol w:w="1134"/>
        <w:gridCol w:w="1134"/>
        <w:gridCol w:w="1134"/>
        <w:gridCol w:w="1276"/>
      </w:tblGrid>
      <w:tr w:rsidR="00FF63B6" w:rsidRPr="00110E73" w14:paraId="392188FA" w14:textId="77777777" w:rsidTr="00B95F9F">
        <w:trPr>
          <w:trHeight w:val="822"/>
        </w:trPr>
        <w:tc>
          <w:tcPr>
            <w:tcW w:w="1560" w:type="dxa"/>
          </w:tcPr>
          <w:p w14:paraId="5C569359" w14:textId="77777777" w:rsidR="00FF63B6" w:rsidRPr="00110E73" w:rsidRDefault="00FF63B6" w:rsidP="00B95F9F">
            <w:pPr>
              <w:jc w:val="center"/>
              <w:rPr>
                <w:rFonts w:ascii="Times New Roman" w:hAnsi="Times New Roman" w:cs="Times New Roman"/>
                <w:color w:val="000000" w:themeColor="text1"/>
              </w:rPr>
            </w:pPr>
          </w:p>
          <w:p w14:paraId="005FA7A9"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63" w:type="dxa"/>
          </w:tcPr>
          <w:p w14:paraId="70AFBF34" w14:textId="77777777" w:rsidR="00FF63B6" w:rsidRPr="00110E73" w:rsidRDefault="00FF63B6" w:rsidP="00B95F9F">
            <w:pPr>
              <w:jc w:val="center"/>
              <w:rPr>
                <w:rFonts w:ascii="Times New Roman" w:hAnsi="Times New Roman" w:cs="Times New Roman"/>
              </w:rPr>
            </w:pPr>
          </w:p>
          <w:p w14:paraId="214732A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05" w:type="dxa"/>
          </w:tcPr>
          <w:p w14:paraId="436F86E3" w14:textId="77777777" w:rsidR="00FF63B6" w:rsidRPr="00110E73" w:rsidRDefault="00FF63B6" w:rsidP="00B95F9F">
            <w:pPr>
              <w:rPr>
                <w:rFonts w:ascii="Times New Roman" w:hAnsi="Times New Roman" w:cs="Times New Roman"/>
              </w:rPr>
            </w:pPr>
          </w:p>
          <w:p w14:paraId="2896983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345A6972" w14:textId="77777777" w:rsidR="00FF63B6" w:rsidRPr="00110E73" w:rsidRDefault="00FF63B6" w:rsidP="00B95F9F">
            <w:pPr>
              <w:rPr>
                <w:rFonts w:ascii="Times New Roman" w:hAnsi="Times New Roman" w:cs="Times New Roman"/>
              </w:rPr>
            </w:pPr>
          </w:p>
          <w:p w14:paraId="0B8C10B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176AB95E" w14:textId="77777777" w:rsidR="00FF63B6" w:rsidRPr="00110E73" w:rsidRDefault="00FF63B6" w:rsidP="00B95F9F">
            <w:pPr>
              <w:rPr>
                <w:rFonts w:ascii="Times New Roman" w:hAnsi="Times New Roman" w:cs="Times New Roman"/>
              </w:rPr>
            </w:pPr>
          </w:p>
          <w:p w14:paraId="7456000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224CAF57"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72EF747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6755087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4431F539"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4B99768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966002C"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6ABBD0A7" w14:textId="77777777" w:rsidTr="00B95F9F">
        <w:trPr>
          <w:trHeight w:val="1506"/>
        </w:trPr>
        <w:tc>
          <w:tcPr>
            <w:tcW w:w="1560" w:type="dxa"/>
          </w:tcPr>
          <w:p w14:paraId="5690B55D"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Realizacija marketinških aktivnosti na društvenim mrežama i webu</w:t>
            </w:r>
          </w:p>
        </w:tc>
        <w:tc>
          <w:tcPr>
            <w:tcW w:w="1163" w:type="dxa"/>
          </w:tcPr>
          <w:p w14:paraId="088A82C3"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Sustavne objave na društvenim mrežama i web stranici</w:t>
            </w:r>
          </w:p>
        </w:tc>
        <w:tc>
          <w:tcPr>
            <w:tcW w:w="1105" w:type="dxa"/>
          </w:tcPr>
          <w:p w14:paraId="44C71B60" w14:textId="77777777" w:rsidR="00FF63B6" w:rsidRPr="00110E73" w:rsidRDefault="00FF63B6" w:rsidP="00B95F9F">
            <w:pPr>
              <w:rPr>
                <w:rFonts w:ascii="Times New Roman" w:hAnsi="Times New Roman" w:cs="Times New Roman"/>
                <w:sz w:val="18"/>
                <w:szCs w:val="18"/>
              </w:rPr>
            </w:pPr>
          </w:p>
          <w:p w14:paraId="257215FB"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godišnje</w:t>
            </w:r>
          </w:p>
        </w:tc>
        <w:tc>
          <w:tcPr>
            <w:tcW w:w="1134" w:type="dxa"/>
          </w:tcPr>
          <w:p w14:paraId="24C20B70" w14:textId="77777777" w:rsidR="00FF63B6" w:rsidRPr="00110E73" w:rsidRDefault="00FF63B6" w:rsidP="00B95F9F">
            <w:pPr>
              <w:jc w:val="center"/>
              <w:rPr>
                <w:rFonts w:ascii="Times New Roman" w:hAnsi="Times New Roman" w:cs="Times New Roman"/>
                <w:sz w:val="18"/>
                <w:szCs w:val="18"/>
              </w:rPr>
            </w:pPr>
          </w:p>
          <w:p w14:paraId="433D8594"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100%</w:t>
            </w:r>
          </w:p>
        </w:tc>
        <w:tc>
          <w:tcPr>
            <w:tcW w:w="1134" w:type="dxa"/>
          </w:tcPr>
          <w:p w14:paraId="2A3A59F4" w14:textId="77777777" w:rsidR="00FF63B6" w:rsidRPr="00110E73" w:rsidRDefault="00FF63B6" w:rsidP="00B95F9F">
            <w:pPr>
              <w:jc w:val="center"/>
              <w:rPr>
                <w:rFonts w:ascii="Times New Roman" w:hAnsi="Times New Roman" w:cs="Times New Roman"/>
                <w:sz w:val="18"/>
                <w:szCs w:val="18"/>
              </w:rPr>
            </w:pPr>
          </w:p>
          <w:p w14:paraId="1B99C1A8"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74A6FF9A" w14:textId="77777777" w:rsidR="00FF63B6" w:rsidRPr="00110E73" w:rsidRDefault="00FF63B6" w:rsidP="00B95F9F">
            <w:pPr>
              <w:jc w:val="center"/>
              <w:rPr>
                <w:rFonts w:ascii="Times New Roman" w:hAnsi="Times New Roman" w:cs="Times New Roman"/>
                <w:sz w:val="18"/>
                <w:szCs w:val="18"/>
              </w:rPr>
            </w:pPr>
          </w:p>
          <w:p w14:paraId="45A8B247"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100%</w:t>
            </w:r>
          </w:p>
        </w:tc>
        <w:tc>
          <w:tcPr>
            <w:tcW w:w="1134" w:type="dxa"/>
          </w:tcPr>
          <w:p w14:paraId="73CC2708" w14:textId="77777777" w:rsidR="00FF63B6" w:rsidRPr="00110E73" w:rsidRDefault="00FF63B6" w:rsidP="00B95F9F">
            <w:pPr>
              <w:jc w:val="center"/>
              <w:rPr>
                <w:rFonts w:ascii="Times New Roman" w:hAnsi="Times New Roman" w:cs="Times New Roman"/>
                <w:sz w:val="18"/>
                <w:szCs w:val="18"/>
              </w:rPr>
            </w:pPr>
          </w:p>
          <w:p w14:paraId="7A02448E"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100%</w:t>
            </w:r>
          </w:p>
        </w:tc>
        <w:tc>
          <w:tcPr>
            <w:tcW w:w="1276" w:type="dxa"/>
          </w:tcPr>
          <w:p w14:paraId="440CF618" w14:textId="77777777" w:rsidR="00FF63B6" w:rsidRPr="00110E73" w:rsidRDefault="00FF63B6" w:rsidP="00B95F9F">
            <w:pPr>
              <w:jc w:val="center"/>
              <w:rPr>
                <w:rFonts w:ascii="Times New Roman" w:hAnsi="Times New Roman" w:cs="Times New Roman"/>
                <w:sz w:val="18"/>
                <w:szCs w:val="18"/>
              </w:rPr>
            </w:pPr>
          </w:p>
          <w:p w14:paraId="4049CFF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100%</w:t>
            </w:r>
          </w:p>
        </w:tc>
      </w:tr>
    </w:tbl>
    <w:p w14:paraId="42409107" w14:textId="77777777" w:rsidR="00FF63B6" w:rsidRPr="00110E73" w:rsidRDefault="00FF63B6" w:rsidP="00FF63B6">
      <w:pPr>
        <w:rPr>
          <w:rFonts w:ascii="Times New Roman" w:hAnsi="Times New Roman" w:cs="Times New Roman"/>
        </w:rPr>
      </w:pPr>
    </w:p>
    <w:p w14:paraId="420884C5" w14:textId="77777777" w:rsidR="00FF63B6" w:rsidRPr="00110E73" w:rsidRDefault="00FF63B6" w:rsidP="00FF63B6">
      <w:pPr>
        <w:rPr>
          <w:rFonts w:ascii="Times New Roman" w:hAnsi="Times New Roman" w:cs="Times New Roman"/>
        </w:rPr>
      </w:pPr>
    </w:p>
    <w:tbl>
      <w:tblPr>
        <w:tblStyle w:val="Reetkatablice"/>
        <w:tblW w:w="9640" w:type="dxa"/>
        <w:tblInd w:w="-176" w:type="dxa"/>
        <w:tblLayout w:type="fixed"/>
        <w:tblLook w:val="04A0" w:firstRow="1" w:lastRow="0" w:firstColumn="1" w:lastColumn="0" w:noHBand="0" w:noVBand="1"/>
      </w:tblPr>
      <w:tblGrid>
        <w:gridCol w:w="1560"/>
        <w:gridCol w:w="1163"/>
        <w:gridCol w:w="1105"/>
        <w:gridCol w:w="1134"/>
        <w:gridCol w:w="1134"/>
        <w:gridCol w:w="1134"/>
        <w:gridCol w:w="1134"/>
        <w:gridCol w:w="1276"/>
      </w:tblGrid>
      <w:tr w:rsidR="00FF63B6" w:rsidRPr="00110E73" w14:paraId="396CADF0" w14:textId="77777777" w:rsidTr="00B95F9F">
        <w:trPr>
          <w:trHeight w:val="822"/>
        </w:trPr>
        <w:tc>
          <w:tcPr>
            <w:tcW w:w="1560" w:type="dxa"/>
          </w:tcPr>
          <w:p w14:paraId="5BDA617E" w14:textId="77777777" w:rsidR="00FF63B6" w:rsidRPr="00110E73" w:rsidRDefault="00FF63B6" w:rsidP="00B95F9F">
            <w:pPr>
              <w:jc w:val="center"/>
              <w:rPr>
                <w:rFonts w:ascii="Times New Roman" w:hAnsi="Times New Roman" w:cs="Times New Roman"/>
                <w:color w:val="000000" w:themeColor="text1"/>
              </w:rPr>
            </w:pPr>
          </w:p>
          <w:p w14:paraId="63DAF623"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63" w:type="dxa"/>
          </w:tcPr>
          <w:p w14:paraId="622194F9" w14:textId="77777777" w:rsidR="00FF63B6" w:rsidRPr="00110E73" w:rsidRDefault="00FF63B6" w:rsidP="00B95F9F">
            <w:pPr>
              <w:jc w:val="center"/>
              <w:rPr>
                <w:rFonts w:ascii="Times New Roman" w:hAnsi="Times New Roman" w:cs="Times New Roman"/>
              </w:rPr>
            </w:pPr>
          </w:p>
          <w:p w14:paraId="3D5D02C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05" w:type="dxa"/>
          </w:tcPr>
          <w:p w14:paraId="343F67FA" w14:textId="77777777" w:rsidR="00FF63B6" w:rsidRPr="00110E73" w:rsidRDefault="00FF63B6" w:rsidP="00B95F9F">
            <w:pPr>
              <w:rPr>
                <w:rFonts w:ascii="Times New Roman" w:hAnsi="Times New Roman" w:cs="Times New Roman"/>
              </w:rPr>
            </w:pPr>
          </w:p>
          <w:p w14:paraId="7F84AEB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202ECA71" w14:textId="77777777" w:rsidR="00FF63B6" w:rsidRPr="00110E73" w:rsidRDefault="00FF63B6" w:rsidP="00B95F9F">
            <w:pPr>
              <w:rPr>
                <w:rFonts w:ascii="Times New Roman" w:hAnsi="Times New Roman" w:cs="Times New Roman"/>
              </w:rPr>
            </w:pPr>
          </w:p>
          <w:p w14:paraId="3E191A8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641C9AB1" w14:textId="77777777" w:rsidR="00FF63B6" w:rsidRPr="00110E73" w:rsidRDefault="00FF63B6" w:rsidP="00B95F9F">
            <w:pPr>
              <w:rPr>
                <w:rFonts w:ascii="Times New Roman" w:hAnsi="Times New Roman" w:cs="Times New Roman"/>
              </w:rPr>
            </w:pPr>
          </w:p>
          <w:p w14:paraId="386761BA"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711CE5D9"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7CAAA865"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3A0B208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7ECB6C9"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2F2D16A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6FCA27F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7BB3456B" w14:textId="77777777" w:rsidTr="00B95F9F">
        <w:trPr>
          <w:trHeight w:val="927"/>
        </w:trPr>
        <w:tc>
          <w:tcPr>
            <w:tcW w:w="1560" w:type="dxa"/>
          </w:tcPr>
          <w:p w14:paraId="19599D71"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 xml:space="preserve">Realizacija </w:t>
            </w:r>
          </w:p>
          <w:p w14:paraId="1DF9B5F2"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nabave i uvođenje novih suvenira u asortiman suvenirnice</w:t>
            </w:r>
          </w:p>
          <w:p w14:paraId="0FC5B9BE" w14:textId="77777777" w:rsidR="00FF63B6" w:rsidRPr="00110E73" w:rsidRDefault="00FF63B6" w:rsidP="00B95F9F">
            <w:pPr>
              <w:rPr>
                <w:rFonts w:ascii="Times New Roman" w:hAnsi="Times New Roman" w:cs="Times New Roman"/>
                <w:sz w:val="18"/>
                <w:szCs w:val="18"/>
              </w:rPr>
            </w:pPr>
          </w:p>
        </w:tc>
        <w:tc>
          <w:tcPr>
            <w:tcW w:w="1163" w:type="dxa"/>
          </w:tcPr>
          <w:p w14:paraId="2F7363AC"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 asortimana suvenirnice i prodaje suvenira</w:t>
            </w:r>
          </w:p>
        </w:tc>
        <w:tc>
          <w:tcPr>
            <w:tcW w:w="1105" w:type="dxa"/>
          </w:tcPr>
          <w:p w14:paraId="78C3996B" w14:textId="77777777" w:rsidR="00FF63B6" w:rsidRPr="00110E73" w:rsidRDefault="00FF63B6" w:rsidP="00B95F9F">
            <w:pPr>
              <w:rPr>
                <w:rFonts w:ascii="Times New Roman" w:hAnsi="Times New Roman" w:cs="Times New Roman"/>
                <w:sz w:val="18"/>
                <w:szCs w:val="18"/>
              </w:rPr>
            </w:pPr>
          </w:p>
          <w:p w14:paraId="02E1993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w:t>
            </w:r>
          </w:p>
        </w:tc>
        <w:tc>
          <w:tcPr>
            <w:tcW w:w="1134" w:type="dxa"/>
          </w:tcPr>
          <w:p w14:paraId="23BF3922" w14:textId="77777777" w:rsidR="00FF63B6" w:rsidRPr="00110E73" w:rsidRDefault="00FF63B6" w:rsidP="00B95F9F">
            <w:pPr>
              <w:jc w:val="center"/>
              <w:rPr>
                <w:rFonts w:ascii="Times New Roman" w:hAnsi="Times New Roman" w:cs="Times New Roman"/>
                <w:sz w:val="18"/>
                <w:szCs w:val="18"/>
              </w:rPr>
            </w:pPr>
          </w:p>
          <w:p w14:paraId="79FF8DA4"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30</w:t>
            </w:r>
          </w:p>
        </w:tc>
        <w:tc>
          <w:tcPr>
            <w:tcW w:w="1134" w:type="dxa"/>
          </w:tcPr>
          <w:p w14:paraId="5BE9B793" w14:textId="77777777" w:rsidR="00FF63B6" w:rsidRPr="00110E73" w:rsidRDefault="00FF63B6" w:rsidP="00B95F9F">
            <w:pPr>
              <w:jc w:val="center"/>
              <w:rPr>
                <w:rFonts w:ascii="Times New Roman" w:hAnsi="Times New Roman" w:cs="Times New Roman"/>
                <w:sz w:val="18"/>
                <w:szCs w:val="18"/>
              </w:rPr>
            </w:pPr>
          </w:p>
          <w:p w14:paraId="30346AEE"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65F6EED8" w14:textId="77777777" w:rsidR="00FF63B6" w:rsidRPr="00110E73" w:rsidRDefault="00FF63B6" w:rsidP="00B95F9F">
            <w:pPr>
              <w:jc w:val="center"/>
              <w:rPr>
                <w:rFonts w:ascii="Times New Roman" w:hAnsi="Times New Roman" w:cs="Times New Roman"/>
                <w:sz w:val="18"/>
                <w:szCs w:val="18"/>
              </w:rPr>
            </w:pPr>
          </w:p>
          <w:p w14:paraId="4D35D21F"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40</w:t>
            </w:r>
          </w:p>
        </w:tc>
        <w:tc>
          <w:tcPr>
            <w:tcW w:w="1134" w:type="dxa"/>
          </w:tcPr>
          <w:p w14:paraId="24CAE08E" w14:textId="77777777" w:rsidR="00FF63B6" w:rsidRPr="00110E73" w:rsidRDefault="00FF63B6" w:rsidP="00B95F9F">
            <w:pPr>
              <w:jc w:val="center"/>
              <w:rPr>
                <w:rFonts w:ascii="Times New Roman" w:hAnsi="Times New Roman" w:cs="Times New Roman"/>
                <w:sz w:val="18"/>
                <w:szCs w:val="18"/>
              </w:rPr>
            </w:pPr>
          </w:p>
          <w:p w14:paraId="161573A4"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45</w:t>
            </w:r>
          </w:p>
        </w:tc>
        <w:tc>
          <w:tcPr>
            <w:tcW w:w="1276" w:type="dxa"/>
          </w:tcPr>
          <w:p w14:paraId="50021C11" w14:textId="77777777" w:rsidR="00FF63B6" w:rsidRPr="00110E73" w:rsidRDefault="00FF63B6" w:rsidP="00B95F9F">
            <w:pPr>
              <w:jc w:val="center"/>
              <w:rPr>
                <w:rFonts w:ascii="Times New Roman" w:hAnsi="Times New Roman" w:cs="Times New Roman"/>
                <w:sz w:val="18"/>
                <w:szCs w:val="18"/>
              </w:rPr>
            </w:pPr>
          </w:p>
          <w:p w14:paraId="7BFB889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50</w:t>
            </w:r>
          </w:p>
        </w:tc>
      </w:tr>
    </w:tbl>
    <w:p w14:paraId="277B07CB" w14:textId="77777777" w:rsidR="00FF63B6" w:rsidRDefault="00FF63B6" w:rsidP="00FF63B6">
      <w:pPr>
        <w:rPr>
          <w:rFonts w:cs="Times New Roman"/>
        </w:rPr>
      </w:pPr>
    </w:p>
    <w:p w14:paraId="35E6BC35" w14:textId="77777777" w:rsidR="00FF63B6" w:rsidRDefault="00FF63B6" w:rsidP="00FF63B6">
      <w:pPr>
        <w:rPr>
          <w:rFonts w:ascii="Times New Roman" w:hAnsi="Times New Roman" w:cs="Times New Roman"/>
          <w:b/>
          <w:bCs/>
          <w:color w:val="EE0000"/>
        </w:rPr>
      </w:pPr>
    </w:p>
    <w:p w14:paraId="6FCEFF57" w14:textId="77777777" w:rsidR="00FF63B6" w:rsidRPr="00110E73" w:rsidRDefault="00FF63B6" w:rsidP="00FF63B6">
      <w:pPr>
        <w:rPr>
          <w:rFonts w:ascii="Times New Roman" w:hAnsi="Times New Roman" w:cs="Times New Roman"/>
          <w:b/>
          <w:bCs/>
        </w:rPr>
      </w:pPr>
      <w:r w:rsidRPr="00110E73">
        <w:rPr>
          <w:rFonts w:ascii="Times New Roman" w:hAnsi="Times New Roman" w:cs="Times New Roman"/>
          <w:b/>
          <w:bCs/>
        </w:rPr>
        <w:t>Cilj 3. Razvoj programskih aktivnosti</w:t>
      </w:r>
    </w:p>
    <w:p w14:paraId="73268E62" w14:textId="77777777" w:rsidR="00FF63B6" w:rsidRPr="00110E73" w:rsidRDefault="00FF63B6" w:rsidP="00FF63B6">
      <w:pPr>
        <w:rPr>
          <w:rFonts w:ascii="Times New Roman" w:hAnsi="Times New Roman" w:cs="Times New Roman"/>
        </w:rPr>
      </w:pPr>
    </w:p>
    <w:tbl>
      <w:tblPr>
        <w:tblStyle w:val="Reetkatablice"/>
        <w:tblW w:w="9640" w:type="dxa"/>
        <w:tblInd w:w="-176" w:type="dxa"/>
        <w:tblLayout w:type="fixed"/>
        <w:tblLook w:val="04A0" w:firstRow="1" w:lastRow="0" w:firstColumn="1" w:lastColumn="0" w:noHBand="0" w:noVBand="1"/>
      </w:tblPr>
      <w:tblGrid>
        <w:gridCol w:w="1560"/>
        <w:gridCol w:w="1134"/>
        <w:gridCol w:w="1134"/>
        <w:gridCol w:w="1134"/>
        <w:gridCol w:w="1134"/>
        <w:gridCol w:w="1134"/>
        <w:gridCol w:w="1134"/>
        <w:gridCol w:w="1276"/>
      </w:tblGrid>
      <w:tr w:rsidR="00FF63B6" w:rsidRPr="00110E73" w14:paraId="591976D3" w14:textId="77777777" w:rsidTr="00B95F9F">
        <w:trPr>
          <w:trHeight w:val="822"/>
        </w:trPr>
        <w:tc>
          <w:tcPr>
            <w:tcW w:w="1560" w:type="dxa"/>
          </w:tcPr>
          <w:p w14:paraId="29314774" w14:textId="77777777" w:rsidR="00FF63B6" w:rsidRPr="00110E73" w:rsidRDefault="00FF63B6" w:rsidP="00B95F9F">
            <w:pPr>
              <w:jc w:val="center"/>
              <w:rPr>
                <w:rFonts w:ascii="Times New Roman" w:hAnsi="Times New Roman" w:cs="Times New Roman"/>
                <w:color w:val="000000" w:themeColor="text1"/>
              </w:rPr>
            </w:pPr>
          </w:p>
          <w:p w14:paraId="628EFEBC"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134" w:type="dxa"/>
          </w:tcPr>
          <w:p w14:paraId="22CF6B15" w14:textId="77777777" w:rsidR="00FF63B6" w:rsidRPr="00110E73" w:rsidRDefault="00FF63B6" w:rsidP="00B95F9F">
            <w:pPr>
              <w:jc w:val="center"/>
              <w:rPr>
                <w:rFonts w:ascii="Times New Roman" w:hAnsi="Times New Roman" w:cs="Times New Roman"/>
              </w:rPr>
            </w:pPr>
          </w:p>
          <w:p w14:paraId="0A4BD6FB"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1134" w:type="dxa"/>
          </w:tcPr>
          <w:p w14:paraId="1A830033" w14:textId="77777777" w:rsidR="00FF63B6" w:rsidRPr="00110E73" w:rsidRDefault="00FF63B6" w:rsidP="00B95F9F">
            <w:pPr>
              <w:rPr>
                <w:rFonts w:ascii="Times New Roman" w:hAnsi="Times New Roman" w:cs="Times New Roman"/>
              </w:rPr>
            </w:pPr>
          </w:p>
          <w:p w14:paraId="2EAB7407"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028EFFAC" w14:textId="77777777" w:rsidR="00FF63B6" w:rsidRPr="00110E73" w:rsidRDefault="00FF63B6" w:rsidP="00B95F9F">
            <w:pPr>
              <w:rPr>
                <w:rFonts w:ascii="Times New Roman" w:hAnsi="Times New Roman" w:cs="Times New Roman"/>
              </w:rPr>
            </w:pPr>
          </w:p>
          <w:p w14:paraId="42F315C4"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0296E776" w14:textId="77777777" w:rsidR="00FF63B6" w:rsidRPr="00110E73" w:rsidRDefault="00FF63B6" w:rsidP="00B95F9F">
            <w:pPr>
              <w:rPr>
                <w:rFonts w:ascii="Times New Roman" w:hAnsi="Times New Roman" w:cs="Times New Roman"/>
              </w:rPr>
            </w:pPr>
          </w:p>
          <w:p w14:paraId="723A4985"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4123613D"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05563D8D"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5883FC46"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A71F02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6017097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6ED4143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5B227148" w14:textId="77777777" w:rsidTr="00B95F9F">
        <w:trPr>
          <w:trHeight w:val="841"/>
        </w:trPr>
        <w:tc>
          <w:tcPr>
            <w:tcW w:w="1560" w:type="dxa"/>
          </w:tcPr>
          <w:p w14:paraId="40F0507F" w14:textId="77777777" w:rsidR="00FF63B6" w:rsidRPr="00110E73" w:rsidRDefault="00FF63B6" w:rsidP="00B95F9F">
            <w:pPr>
              <w:pStyle w:val="Normal1"/>
              <w:rPr>
                <w:rFonts w:ascii="Times New Roman" w:hAnsi="Times New Roman" w:cs="Times New Roman"/>
                <w:sz w:val="18"/>
                <w:szCs w:val="18"/>
              </w:rPr>
            </w:pPr>
            <w:r w:rsidRPr="00110E73">
              <w:rPr>
                <w:rFonts w:ascii="Times New Roman" w:hAnsi="Times New Roman" w:cs="Times New Roman"/>
                <w:sz w:val="18"/>
                <w:szCs w:val="18"/>
              </w:rPr>
              <w:t>Suradnja sa organizacijama i/ili pojedincima na već započetim programima i/ili</w:t>
            </w:r>
          </w:p>
          <w:p w14:paraId="5E4CFBCA" w14:textId="77777777" w:rsidR="00FF63B6" w:rsidRPr="00110E73" w:rsidRDefault="00FF63B6" w:rsidP="00B95F9F">
            <w:pPr>
              <w:pStyle w:val="Normal1"/>
              <w:rPr>
                <w:rFonts w:ascii="Times New Roman" w:hAnsi="Times New Roman" w:cs="Times New Roman"/>
                <w:sz w:val="18"/>
                <w:szCs w:val="18"/>
              </w:rPr>
            </w:pPr>
            <w:r w:rsidRPr="00110E73">
              <w:rPr>
                <w:rFonts w:ascii="Times New Roman" w:hAnsi="Times New Roman" w:cs="Times New Roman"/>
                <w:sz w:val="18"/>
                <w:szCs w:val="18"/>
              </w:rPr>
              <w:t xml:space="preserve">projektima ili u vidu osmišljavanja novih </w:t>
            </w:r>
          </w:p>
        </w:tc>
        <w:tc>
          <w:tcPr>
            <w:tcW w:w="1134" w:type="dxa"/>
          </w:tcPr>
          <w:p w14:paraId="4A64648D" w14:textId="77777777" w:rsidR="00FF63B6" w:rsidRPr="00110E73" w:rsidRDefault="00FF63B6" w:rsidP="00B95F9F">
            <w:pPr>
              <w:rPr>
                <w:rFonts w:ascii="Times New Roman" w:hAnsi="Times New Roman" w:cs="Times New Roman"/>
                <w:sz w:val="18"/>
                <w:szCs w:val="18"/>
              </w:rPr>
            </w:pPr>
          </w:p>
          <w:p w14:paraId="08724BD8"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 broja suradnji/</w:t>
            </w:r>
          </w:p>
          <w:p w14:paraId="23D4500C"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projekata/</w:t>
            </w:r>
          </w:p>
          <w:p w14:paraId="230FA724"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programa</w:t>
            </w:r>
          </w:p>
        </w:tc>
        <w:tc>
          <w:tcPr>
            <w:tcW w:w="1134" w:type="dxa"/>
          </w:tcPr>
          <w:p w14:paraId="2A8BCE32" w14:textId="77777777" w:rsidR="00FF63B6" w:rsidRPr="00110E73" w:rsidRDefault="00FF63B6" w:rsidP="00B95F9F">
            <w:pPr>
              <w:rPr>
                <w:rFonts w:ascii="Times New Roman" w:hAnsi="Times New Roman" w:cs="Times New Roman"/>
                <w:sz w:val="18"/>
                <w:szCs w:val="18"/>
              </w:rPr>
            </w:pPr>
          </w:p>
          <w:p w14:paraId="50721DE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44F1A9D7" w14:textId="77777777" w:rsidR="00FF63B6" w:rsidRPr="00110E73" w:rsidRDefault="00FF63B6" w:rsidP="00B95F9F">
            <w:pPr>
              <w:jc w:val="center"/>
              <w:rPr>
                <w:rFonts w:ascii="Times New Roman" w:hAnsi="Times New Roman" w:cs="Times New Roman"/>
                <w:sz w:val="18"/>
                <w:szCs w:val="18"/>
              </w:rPr>
            </w:pPr>
          </w:p>
          <w:p w14:paraId="060D7A2C"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 xml:space="preserve"> 3</w:t>
            </w:r>
          </w:p>
        </w:tc>
        <w:tc>
          <w:tcPr>
            <w:tcW w:w="1134" w:type="dxa"/>
          </w:tcPr>
          <w:p w14:paraId="4E148E06" w14:textId="77777777" w:rsidR="00FF63B6" w:rsidRPr="00110E73" w:rsidRDefault="00FF63B6" w:rsidP="00B95F9F">
            <w:pPr>
              <w:jc w:val="center"/>
              <w:rPr>
                <w:rFonts w:ascii="Times New Roman" w:hAnsi="Times New Roman" w:cs="Times New Roman"/>
                <w:sz w:val="18"/>
                <w:szCs w:val="18"/>
              </w:rPr>
            </w:pPr>
          </w:p>
          <w:p w14:paraId="0599642F"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68A5170B" w14:textId="77777777" w:rsidR="00FF63B6" w:rsidRPr="00110E73" w:rsidRDefault="00FF63B6" w:rsidP="00B95F9F">
            <w:pPr>
              <w:jc w:val="center"/>
              <w:rPr>
                <w:rFonts w:ascii="Times New Roman" w:hAnsi="Times New Roman" w:cs="Times New Roman"/>
                <w:sz w:val="18"/>
                <w:szCs w:val="18"/>
              </w:rPr>
            </w:pPr>
          </w:p>
          <w:p w14:paraId="2071F523"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w:t>
            </w:r>
          </w:p>
        </w:tc>
        <w:tc>
          <w:tcPr>
            <w:tcW w:w="1134" w:type="dxa"/>
          </w:tcPr>
          <w:p w14:paraId="4ED60805" w14:textId="77777777" w:rsidR="00FF63B6" w:rsidRPr="00110E73" w:rsidRDefault="00FF63B6" w:rsidP="00B95F9F">
            <w:pPr>
              <w:jc w:val="center"/>
              <w:rPr>
                <w:rFonts w:ascii="Times New Roman" w:hAnsi="Times New Roman" w:cs="Times New Roman"/>
                <w:sz w:val="18"/>
                <w:szCs w:val="18"/>
              </w:rPr>
            </w:pPr>
          </w:p>
          <w:p w14:paraId="03FE8C8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w:t>
            </w:r>
          </w:p>
        </w:tc>
        <w:tc>
          <w:tcPr>
            <w:tcW w:w="1276" w:type="dxa"/>
          </w:tcPr>
          <w:p w14:paraId="5761A8F3" w14:textId="77777777" w:rsidR="00FF63B6" w:rsidRPr="00110E73" w:rsidRDefault="00FF63B6" w:rsidP="00B95F9F">
            <w:pPr>
              <w:jc w:val="center"/>
              <w:rPr>
                <w:rFonts w:ascii="Times New Roman" w:hAnsi="Times New Roman" w:cs="Times New Roman"/>
                <w:sz w:val="18"/>
                <w:szCs w:val="18"/>
              </w:rPr>
            </w:pPr>
          </w:p>
          <w:p w14:paraId="589B5BED"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w:t>
            </w:r>
          </w:p>
        </w:tc>
      </w:tr>
    </w:tbl>
    <w:p w14:paraId="5360BD5C" w14:textId="77777777" w:rsidR="00FF63B6" w:rsidRDefault="00FF63B6" w:rsidP="00FF63B6">
      <w:pPr>
        <w:pStyle w:val="Normal1"/>
        <w:rPr>
          <w:rFonts w:asciiTheme="minorHAnsi" w:hAnsiTheme="minorHAnsi" w:cs="Times New Roman"/>
          <w:b/>
        </w:rPr>
      </w:pPr>
    </w:p>
    <w:p w14:paraId="414D42F8" w14:textId="77777777" w:rsidR="00FF63B6" w:rsidRDefault="00FF63B6" w:rsidP="00FF63B6">
      <w:pPr>
        <w:pStyle w:val="Normal1"/>
        <w:rPr>
          <w:rFonts w:asciiTheme="minorHAnsi" w:hAnsiTheme="minorHAnsi" w:cs="Times New Roman"/>
          <w:b/>
        </w:rPr>
      </w:pPr>
    </w:p>
    <w:tbl>
      <w:tblPr>
        <w:tblStyle w:val="Reetkatablice"/>
        <w:tblW w:w="9640" w:type="dxa"/>
        <w:tblInd w:w="-176" w:type="dxa"/>
        <w:tblLayout w:type="fixed"/>
        <w:tblLook w:val="04A0" w:firstRow="1" w:lastRow="0" w:firstColumn="1" w:lastColumn="0" w:noHBand="0" w:noVBand="1"/>
      </w:tblPr>
      <w:tblGrid>
        <w:gridCol w:w="1560"/>
        <w:gridCol w:w="1276"/>
        <w:gridCol w:w="992"/>
        <w:gridCol w:w="1134"/>
        <w:gridCol w:w="1134"/>
        <w:gridCol w:w="1134"/>
        <w:gridCol w:w="1134"/>
        <w:gridCol w:w="1276"/>
      </w:tblGrid>
      <w:tr w:rsidR="00FF63B6" w:rsidRPr="00110E73" w14:paraId="4C6857A3" w14:textId="77777777" w:rsidTr="00B95F9F">
        <w:trPr>
          <w:trHeight w:val="822"/>
        </w:trPr>
        <w:tc>
          <w:tcPr>
            <w:tcW w:w="1560" w:type="dxa"/>
          </w:tcPr>
          <w:p w14:paraId="4C0F080C" w14:textId="77777777" w:rsidR="00FF63B6" w:rsidRPr="00110E73" w:rsidRDefault="00FF63B6" w:rsidP="00B95F9F">
            <w:pPr>
              <w:jc w:val="center"/>
              <w:rPr>
                <w:rFonts w:ascii="Times New Roman" w:hAnsi="Times New Roman" w:cs="Times New Roman"/>
                <w:color w:val="000000" w:themeColor="text1"/>
              </w:rPr>
            </w:pPr>
          </w:p>
          <w:p w14:paraId="77B49A09"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276" w:type="dxa"/>
          </w:tcPr>
          <w:p w14:paraId="668637C3" w14:textId="77777777" w:rsidR="00FF63B6" w:rsidRPr="00110E73" w:rsidRDefault="00FF63B6" w:rsidP="00B95F9F">
            <w:pPr>
              <w:jc w:val="center"/>
              <w:rPr>
                <w:rFonts w:ascii="Times New Roman" w:hAnsi="Times New Roman" w:cs="Times New Roman"/>
              </w:rPr>
            </w:pPr>
          </w:p>
          <w:p w14:paraId="461634A4"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992" w:type="dxa"/>
          </w:tcPr>
          <w:p w14:paraId="5CEE5AA2" w14:textId="77777777" w:rsidR="00FF63B6" w:rsidRPr="00110E73" w:rsidRDefault="00FF63B6" w:rsidP="00B95F9F">
            <w:pPr>
              <w:rPr>
                <w:rFonts w:ascii="Times New Roman" w:hAnsi="Times New Roman" w:cs="Times New Roman"/>
              </w:rPr>
            </w:pPr>
          </w:p>
          <w:p w14:paraId="3F17D7A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10B85971" w14:textId="77777777" w:rsidR="00FF63B6" w:rsidRPr="00110E73" w:rsidRDefault="00FF63B6" w:rsidP="00B95F9F">
            <w:pPr>
              <w:rPr>
                <w:rFonts w:ascii="Times New Roman" w:hAnsi="Times New Roman" w:cs="Times New Roman"/>
              </w:rPr>
            </w:pPr>
          </w:p>
          <w:p w14:paraId="0B4BF3A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7BCE4E70" w14:textId="77777777" w:rsidR="00FF63B6" w:rsidRPr="00110E73" w:rsidRDefault="00FF63B6" w:rsidP="00B95F9F">
            <w:pPr>
              <w:rPr>
                <w:rFonts w:ascii="Times New Roman" w:hAnsi="Times New Roman" w:cs="Times New Roman"/>
              </w:rPr>
            </w:pPr>
          </w:p>
          <w:p w14:paraId="34A40E8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14CF3EC5"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vrijednost2026.</w:t>
            </w:r>
          </w:p>
        </w:tc>
        <w:tc>
          <w:tcPr>
            <w:tcW w:w="1134" w:type="dxa"/>
          </w:tcPr>
          <w:p w14:paraId="6DA7D59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ABA13BD"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2F942CAD"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6282BBB7"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311110DE" w14:textId="77777777" w:rsidTr="00B95F9F">
        <w:trPr>
          <w:trHeight w:val="850"/>
        </w:trPr>
        <w:tc>
          <w:tcPr>
            <w:tcW w:w="1560" w:type="dxa"/>
          </w:tcPr>
          <w:p w14:paraId="59F6E13A"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lastRenderedPageBreak/>
              <w:t>Povećanje broja</w:t>
            </w:r>
          </w:p>
          <w:p w14:paraId="6F2B662E"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manifestacija i</w:t>
            </w:r>
          </w:p>
          <w:p w14:paraId="6EFBD311"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 xml:space="preserve">događanja </w:t>
            </w:r>
          </w:p>
          <w:p w14:paraId="4DDD23CB" w14:textId="77777777" w:rsidR="00FF63B6" w:rsidRPr="00110E73" w:rsidRDefault="00FF63B6" w:rsidP="00B95F9F">
            <w:pPr>
              <w:rPr>
                <w:rFonts w:ascii="Times New Roman" w:hAnsi="Times New Roman" w:cs="Times New Roman"/>
                <w:sz w:val="18"/>
                <w:szCs w:val="18"/>
              </w:rPr>
            </w:pPr>
          </w:p>
        </w:tc>
        <w:tc>
          <w:tcPr>
            <w:tcW w:w="1276" w:type="dxa"/>
          </w:tcPr>
          <w:p w14:paraId="37B2FCE3"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Povećanjem broja manifestacija i događanja u svrhu razvoj djelatnosti i povećanja publike</w:t>
            </w:r>
          </w:p>
        </w:tc>
        <w:tc>
          <w:tcPr>
            <w:tcW w:w="992" w:type="dxa"/>
          </w:tcPr>
          <w:p w14:paraId="689C57A5" w14:textId="77777777" w:rsidR="00FF63B6" w:rsidRPr="00110E73" w:rsidRDefault="00FF63B6" w:rsidP="00B95F9F">
            <w:pPr>
              <w:rPr>
                <w:rFonts w:ascii="Times New Roman" w:hAnsi="Times New Roman" w:cs="Times New Roman"/>
                <w:sz w:val="18"/>
                <w:szCs w:val="18"/>
              </w:rPr>
            </w:pPr>
          </w:p>
          <w:p w14:paraId="50DB443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06D49B58" w14:textId="77777777" w:rsidR="00FF63B6" w:rsidRPr="00110E73" w:rsidRDefault="00FF63B6" w:rsidP="00B95F9F">
            <w:pPr>
              <w:jc w:val="center"/>
              <w:rPr>
                <w:rFonts w:ascii="Times New Roman" w:hAnsi="Times New Roman" w:cs="Times New Roman"/>
                <w:sz w:val="18"/>
                <w:szCs w:val="18"/>
              </w:rPr>
            </w:pPr>
          </w:p>
          <w:p w14:paraId="25583CA3"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 xml:space="preserve"> 9</w:t>
            </w:r>
          </w:p>
        </w:tc>
        <w:tc>
          <w:tcPr>
            <w:tcW w:w="1134" w:type="dxa"/>
          </w:tcPr>
          <w:p w14:paraId="451AFF7F" w14:textId="77777777" w:rsidR="00FF63B6" w:rsidRPr="00110E73" w:rsidRDefault="00FF63B6" w:rsidP="00B95F9F">
            <w:pPr>
              <w:jc w:val="center"/>
              <w:rPr>
                <w:rFonts w:ascii="Times New Roman" w:hAnsi="Times New Roman" w:cs="Times New Roman"/>
                <w:sz w:val="18"/>
                <w:szCs w:val="18"/>
              </w:rPr>
            </w:pPr>
          </w:p>
          <w:p w14:paraId="37C89383"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24CFE368" w14:textId="77777777" w:rsidR="00FF63B6" w:rsidRPr="00110E73" w:rsidRDefault="00FF63B6" w:rsidP="00B95F9F">
            <w:pPr>
              <w:jc w:val="center"/>
              <w:rPr>
                <w:rFonts w:ascii="Times New Roman" w:hAnsi="Times New Roman" w:cs="Times New Roman"/>
                <w:sz w:val="18"/>
                <w:szCs w:val="18"/>
              </w:rPr>
            </w:pPr>
          </w:p>
          <w:p w14:paraId="5653C5F3"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9</w:t>
            </w:r>
          </w:p>
        </w:tc>
        <w:tc>
          <w:tcPr>
            <w:tcW w:w="1134" w:type="dxa"/>
          </w:tcPr>
          <w:p w14:paraId="66DDEBD1" w14:textId="77777777" w:rsidR="00FF63B6" w:rsidRPr="00110E73" w:rsidRDefault="00FF63B6" w:rsidP="00B95F9F">
            <w:pPr>
              <w:jc w:val="center"/>
              <w:rPr>
                <w:rFonts w:ascii="Times New Roman" w:hAnsi="Times New Roman" w:cs="Times New Roman"/>
                <w:sz w:val="18"/>
                <w:szCs w:val="18"/>
              </w:rPr>
            </w:pPr>
          </w:p>
          <w:p w14:paraId="6AACAA6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w:t>
            </w:r>
          </w:p>
          <w:p w14:paraId="7D115C4C" w14:textId="77777777" w:rsidR="00FF63B6" w:rsidRPr="00110E73" w:rsidRDefault="00FF63B6" w:rsidP="00B95F9F">
            <w:pPr>
              <w:jc w:val="center"/>
              <w:rPr>
                <w:rFonts w:ascii="Times New Roman" w:hAnsi="Times New Roman" w:cs="Times New Roman"/>
                <w:sz w:val="18"/>
                <w:szCs w:val="18"/>
              </w:rPr>
            </w:pPr>
          </w:p>
        </w:tc>
        <w:tc>
          <w:tcPr>
            <w:tcW w:w="1276" w:type="dxa"/>
          </w:tcPr>
          <w:p w14:paraId="1E0EC2A0" w14:textId="77777777" w:rsidR="00FF63B6" w:rsidRPr="00110E73" w:rsidRDefault="00FF63B6" w:rsidP="00B95F9F">
            <w:pPr>
              <w:jc w:val="center"/>
              <w:rPr>
                <w:rFonts w:ascii="Times New Roman" w:hAnsi="Times New Roman" w:cs="Times New Roman"/>
                <w:sz w:val="18"/>
                <w:szCs w:val="18"/>
              </w:rPr>
            </w:pPr>
          </w:p>
          <w:p w14:paraId="374D471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w:t>
            </w:r>
          </w:p>
          <w:p w14:paraId="2AAC5A4D" w14:textId="77777777" w:rsidR="00FF63B6" w:rsidRPr="00110E73" w:rsidRDefault="00FF63B6" w:rsidP="00B95F9F">
            <w:pPr>
              <w:jc w:val="center"/>
              <w:rPr>
                <w:rFonts w:ascii="Times New Roman" w:hAnsi="Times New Roman" w:cs="Times New Roman"/>
                <w:sz w:val="18"/>
                <w:szCs w:val="18"/>
              </w:rPr>
            </w:pPr>
          </w:p>
        </w:tc>
      </w:tr>
    </w:tbl>
    <w:p w14:paraId="76C0E6C4" w14:textId="77777777" w:rsidR="00FF63B6" w:rsidRDefault="00FF63B6" w:rsidP="00FF63B6">
      <w:pPr>
        <w:rPr>
          <w:rFonts w:cs="Times New Roman"/>
        </w:rPr>
      </w:pPr>
    </w:p>
    <w:p w14:paraId="6161F067" w14:textId="77777777" w:rsidR="00FF63B6" w:rsidRDefault="00FF63B6" w:rsidP="00FF63B6">
      <w:pPr>
        <w:rPr>
          <w:rFonts w:cs="Times New Roman"/>
        </w:rPr>
      </w:pPr>
    </w:p>
    <w:tbl>
      <w:tblPr>
        <w:tblStyle w:val="Reetkatablice"/>
        <w:tblW w:w="9640" w:type="dxa"/>
        <w:tblInd w:w="-176" w:type="dxa"/>
        <w:tblLayout w:type="fixed"/>
        <w:tblLook w:val="04A0" w:firstRow="1" w:lastRow="0" w:firstColumn="1" w:lastColumn="0" w:noHBand="0" w:noVBand="1"/>
      </w:tblPr>
      <w:tblGrid>
        <w:gridCol w:w="1560"/>
        <w:gridCol w:w="1276"/>
        <w:gridCol w:w="992"/>
        <w:gridCol w:w="1134"/>
        <w:gridCol w:w="1134"/>
        <w:gridCol w:w="1134"/>
        <w:gridCol w:w="1134"/>
        <w:gridCol w:w="1276"/>
      </w:tblGrid>
      <w:tr w:rsidR="00FF63B6" w:rsidRPr="00110E73" w14:paraId="195EC167" w14:textId="77777777" w:rsidTr="00B95F9F">
        <w:trPr>
          <w:trHeight w:val="822"/>
        </w:trPr>
        <w:tc>
          <w:tcPr>
            <w:tcW w:w="1560" w:type="dxa"/>
          </w:tcPr>
          <w:p w14:paraId="05507B5C" w14:textId="77777777" w:rsidR="00FF63B6" w:rsidRPr="00110E73" w:rsidRDefault="00FF63B6" w:rsidP="00B95F9F">
            <w:pPr>
              <w:jc w:val="center"/>
              <w:rPr>
                <w:rFonts w:ascii="Times New Roman" w:hAnsi="Times New Roman" w:cs="Times New Roman"/>
                <w:color w:val="000000" w:themeColor="text1"/>
              </w:rPr>
            </w:pPr>
          </w:p>
          <w:p w14:paraId="7B992706"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tc>
        <w:tc>
          <w:tcPr>
            <w:tcW w:w="1276" w:type="dxa"/>
          </w:tcPr>
          <w:p w14:paraId="3D7B10A2" w14:textId="77777777" w:rsidR="00FF63B6" w:rsidRPr="00110E73" w:rsidRDefault="00FF63B6" w:rsidP="00B95F9F">
            <w:pPr>
              <w:jc w:val="center"/>
              <w:rPr>
                <w:rFonts w:ascii="Times New Roman" w:hAnsi="Times New Roman" w:cs="Times New Roman"/>
              </w:rPr>
            </w:pPr>
          </w:p>
          <w:p w14:paraId="3539EFA4"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992" w:type="dxa"/>
          </w:tcPr>
          <w:p w14:paraId="0AAB49C9" w14:textId="77777777" w:rsidR="00FF63B6" w:rsidRPr="00110E73" w:rsidRDefault="00FF63B6" w:rsidP="00B95F9F">
            <w:pPr>
              <w:rPr>
                <w:rFonts w:ascii="Times New Roman" w:hAnsi="Times New Roman" w:cs="Times New Roman"/>
              </w:rPr>
            </w:pPr>
          </w:p>
          <w:p w14:paraId="683A6A60"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240FD438" w14:textId="77777777" w:rsidR="00FF63B6" w:rsidRPr="00110E73" w:rsidRDefault="00FF63B6" w:rsidP="00B95F9F">
            <w:pPr>
              <w:rPr>
                <w:rFonts w:ascii="Times New Roman" w:hAnsi="Times New Roman" w:cs="Times New Roman"/>
              </w:rPr>
            </w:pPr>
          </w:p>
          <w:p w14:paraId="0E4D3F0A"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44781C2E" w14:textId="77777777" w:rsidR="00FF63B6" w:rsidRPr="00110E73" w:rsidRDefault="00FF63B6" w:rsidP="00B95F9F">
            <w:pPr>
              <w:rPr>
                <w:rFonts w:ascii="Times New Roman" w:hAnsi="Times New Roman" w:cs="Times New Roman"/>
              </w:rPr>
            </w:pPr>
          </w:p>
          <w:p w14:paraId="4EDDD75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2F9C1601"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1204EA93"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2026.</w:t>
            </w:r>
          </w:p>
        </w:tc>
        <w:tc>
          <w:tcPr>
            <w:tcW w:w="1134" w:type="dxa"/>
          </w:tcPr>
          <w:p w14:paraId="61A7C47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7C28285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276" w:type="dxa"/>
          </w:tcPr>
          <w:p w14:paraId="2BA0BD7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509258A0"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7275FD62" w14:textId="77777777" w:rsidTr="00B95F9F">
        <w:trPr>
          <w:trHeight w:val="1506"/>
        </w:trPr>
        <w:tc>
          <w:tcPr>
            <w:tcW w:w="1560" w:type="dxa"/>
          </w:tcPr>
          <w:p w14:paraId="632E46A3"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 broja  posjeta odgojno obrazovnih ustanova</w:t>
            </w:r>
          </w:p>
          <w:p w14:paraId="0158BA3A"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Centru</w:t>
            </w:r>
          </w:p>
          <w:p w14:paraId="43ED02D6" w14:textId="77777777" w:rsidR="00FF63B6" w:rsidRPr="00110E73" w:rsidRDefault="00FF63B6" w:rsidP="00B95F9F">
            <w:pPr>
              <w:rPr>
                <w:rFonts w:ascii="Times New Roman" w:hAnsi="Times New Roman" w:cs="Times New Roman"/>
                <w:sz w:val="18"/>
                <w:szCs w:val="18"/>
              </w:rPr>
            </w:pPr>
          </w:p>
        </w:tc>
        <w:tc>
          <w:tcPr>
            <w:tcW w:w="1276" w:type="dxa"/>
          </w:tcPr>
          <w:p w14:paraId="76929552"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Povećanjem posjeta odgojno-obrazovnih grupa</w:t>
            </w:r>
          </w:p>
          <w:p w14:paraId="70775E53"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nastoji se djecu i mlade zainteresirati za znanost i kulturu</w:t>
            </w:r>
          </w:p>
        </w:tc>
        <w:tc>
          <w:tcPr>
            <w:tcW w:w="992" w:type="dxa"/>
          </w:tcPr>
          <w:p w14:paraId="2E6A99F4" w14:textId="77777777" w:rsidR="00FF63B6" w:rsidRPr="00110E73" w:rsidRDefault="00FF63B6" w:rsidP="00B95F9F">
            <w:pPr>
              <w:rPr>
                <w:rFonts w:ascii="Times New Roman" w:hAnsi="Times New Roman" w:cs="Times New Roman"/>
                <w:sz w:val="18"/>
                <w:szCs w:val="18"/>
              </w:rPr>
            </w:pPr>
          </w:p>
          <w:p w14:paraId="4AA0EC99"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1AA183F3" w14:textId="77777777" w:rsidR="00FF63B6" w:rsidRPr="00110E73" w:rsidRDefault="00FF63B6" w:rsidP="00B95F9F">
            <w:pPr>
              <w:jc w:val="center"/>
              <w:rPr>
                <w:rFonts w:ascii="Times New Roman" w:hAnsi="Times New Roman" w:cs="Times New Roman"/>
                <w:sz w:val="18"/>
                <w:szCs w:val="18"/>
              </w:rPr>
            </w:pPr>
          </w:p>
          <w:p w14:paraId="414FB700"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90</w:t>
            </w:r>
          </w:p>
        </w:tc>
        <w:tc>
          <w:tcPr>
            <w:tcW w:w="1134" w:type="dxa"/>
          </w:tcPr>
          <w:p w14:paraId="2A2C5DE8" w14:textId="77777777" w:rsidR="00FF63B6" w:rsidRPr="00110E73" w:rsidRDefault="00FF63B6" w:rsidP="00B95F9F">
            <w:pPr>
              <w:jc w:val="center"/>
              <w:rPr>
                <w:rFonts w:ascii="Times New Roman" w:hAnsi="Times New Roman" w:cs="Times New Roman"/>
                <w:sz w:val="18"/>
                <w:szCs w:val="18"/>
              </w:rPr>
            </w:pPr>
          </w:p>
          <w:p w14:paraId="031B5E2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4BF6F174" w14:textId="77777777" w:rsidR="00FF63B6" w:rsidRPr="00110E73" w:rsidRDefault="00FF63B6" w:rsidP="00B95F9F">
            <w:pPr>
              <w:jc w:val="center"/>
              <w:rPr>
                <w:rFonts w:ascii="Times New Roman" w:hAnsi="Times New Roman" w:cs="Times New Roman"/>
                <w:sz w:val="18"/>
                <w:szCs w:val="18"/>
              </w:rPr>
            </w:pPr>
          </w:p>
          <w:p w14:paraId="5B99C45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95</w:t>
            </w:r>
          </w:p>
        </w:tc>
        <w:tc>
          <w:tcPr>
            <w:tcW w:w="1134" w:type="dxa"/>
          </w:tcPr>
          <w:p w14:paraId="350DF5E1" w14:textId="77777777" w:rsidR="00FF63B6" w:rsidRPr="00110E73" w:rsidRDefault="00FF63B6" w:rsidP="00B95F9F">
            <w:pPr>
              <w:jc w:val="center"/>
              <w:rPr>
                <w:rFonts w:ascii="Times New Roman" w:hAnsi="Times New Roman" w:cs="Times New Roman"/>
                <w:sz w:val="18"/>
                <w:szCs w:val="18"/>
              </w:rPr>
            </w:pPr>
          </w:p>
          <w:p w14:paraId="739E7C0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100</w:t>
            </w:r>
          </w:p>
          <w:p w14:paraId="2208D05E" w14:textId="77777777" w:rsidR="00FF63B6" w:rsidRPr="00110E73" w:rsidRDefault="00FF63B6" w:rsidP="00B95F9F">
            <w:pPr>
              <w:jc w:val="center"/>
              <w:rPr>
                <w:rFonts w:ascii="Times New Roman" w:hAnsi="Times New Roman" w:cs="Times New Roman"/>
                <w:sz w:val="18"/>
                <w:szCs w:val="18"/>
              </w:rPr>
            </w:pPr>
          </w:p>
          <w:p w14:paraId="472E6610" w14:textId="77777777" w:rsidR="00FF63B6" w:rsidRPr="00110E73" w:rsidRDefault="00FF63B6" w:rsidP="00B95F9F">
            <w:pPr>
              <w:jc w:val="center"/>
              <w:rPr>
                <w:rFonts w:ascii="Times New Roman" w:hAnsi="Times New Roman" w:cs="Times New Roman"/>
                <w:sz w:val="18"/>
                <w:szCs w:val="18"/>
              </w:rPr>
            </w:pPr>
          </w:p>
        </w:tc>
        <w:tc>
          <w:tcPr>
            <w:tcW w:w="1276" w:type="dxa"/>
          </w:tcPr>
          <w:p w14:paraId="5A0E4B54" w14:textId="77777777" w:rsidR="00FF63B6" w:rsidRPr="00110E73" w:rsidRDefault="00FF63B6" w:rsidP="00B95F9F">
            <w:pPr>
              <w:jc w:val="center"/>
              <w:rPr>
                <w:rFonts w:ascii="Times New Roman" w:hAnsi="Times New Roman" w:cs="Times New Roman"/>
                <w:sz w:val="18"/>
                <w:szCs w:val="18"/>
              </w:rPr>
            </w:pPr>
          </w:p>
          <w:p w14:paraId="716CB559"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105</w:t>
            </w:r>
          </w:p>
        </w:tc>
      </w:tr>
    </w:tbl>
    <w:p w14:paraId="338681BA" w14:textId="77777777" w:rsidR="00FF63B6" w:rsidRPr="004954FB" w:rsidRDefault="00FF63B6" w:rsidP="00FF63B6">
      <w:pPr>
        <w:pStyle w:val="Normal1"/>
        <w:rPr>
          <w:rFonts w:asciiTheme="minorHAnsi" w:hAnsiTheme="minorHAnsi" w:cs="Times New Roman"/>
          <w:b/>
        </w:rPr>
      </w:pPr>
    </w:p>
    <w:p w14:paraId="4A2B906A" w14:textId="77777777" w:rsidR="00FF63B6" w:rsidRDefault="00FF63B6" w:rsidP="00FF63B6">
      <w:pPr>
        <w:rPr>
          <w:rFonts w:cs="Times New Roman"/>
        </w:rPr>
      </w:pPr>
    </w:p>
    <w:tbl>
      <w:tblPr>
        <w:tblStyle w:val="Reetkatablice"/>
        <w:tblW w:w="9669" w:type="dxa"/>
        <w:tblInd w:w="-176" w:type="dxa"/>
        <w:tblLayout w:type="fixed"/>
        <w:tblLook w:val="04A0" w:firstRow="1" w:lastRow="0" w:firstColumn="1" w:lastColumn="0" w:noHBand="0" w:noVBand="1"/>
      </w:tblPr>
      <w:tblGrid>
        <w:gridCol w:w="1589"/>
        <w:gridCol w:w="1389"/>
        <w:gridCol w:w="992"/>
        <w:gridCol w:w="1134"/>
        <w:gridCol w:w="1134"/>
        <w:gridCol w:w="1134"/>
        <w:gridCol w:w="1134"/>
        <w:gridCol w:w="1163"/>
      </w:tblGrid>
      <w:tr w:rsidR="00FF63B6" w:rsidRPr="00110E73" w14:paraId="6A24E17A" w14:textId="77777777" w:rsidTr="00B95F9F">
        <w:trPr>
          <w:trHeight w:val="822"/>
        </w:trPr>
        <w:tc>
          <w:tcPr>
            <w:tcW w:w="1589" w:type="dxa"/>
          </w:tcPr>
          <w:p w14:paraId="0450162B" w14:textId="77777777" w:rsidR="00FF63B6" w:rsidRPr="00110E73" w:rsidRDefault="00FF63B6" w:rsidP="00B95F9F">
            <w:pPr>
              <w:jc w:val="center"/>
              <w:rPr>
                <w:rFonts w:ascii="Times New Roman" w:hAnsi="Times New Roman" w:cs="Times New Roman"/>
                <w:color w:val="000000" w:themeColor="text1"/>
              </w:rPr>
            </w:pPr>
          </w:p>
          <w:p w14:paraId="0F6F1311" w14:textId="77777777" w:rsidR="00FF63B6" w:rsidRPr="00110E73" w:rsidRDefault="00FF63B6" w:rsidP="00B95F9F">
            <w:pPr>
              <w:jc w:val="center"/>
              <w:rPr>
                <w:rFonts w:ascii="Times New Roman" w:hAnsi="Times New Roman" w:cs="Times New Roman"/>
                <w:color w:val="000000" w:themeColor="text1"/>
              </w:rPr>
            </w:pPr>
            <w:r w:rsidRPr="00110E73">
              <w:rPr>
                <w:rFonts w:ascii="Times New Roman" w:hAnsi="Times New Roman" w:cs="Times New Roman"/>
                <w:color w:val="000000" w:themeColor="text1"/>
              </w:rPr>
              <w:t>Pokazatelji rezultata</w:t>
            </w:r>
          </w:p>
          <w:p w14:paraId="333B236E" w14:textId="77777777" w:rsidR="00FF63B6" w:rsidRPr="00110E73" w:rsidRDefault="00FF63B6" w:rsidP="00B95F9F">
            <w:pPr>
              <w:jc w:val="center"/>
              <w:rPr>
                <w:rFonts w:ascii="Times New Roman" w:hAnsi="Times New Roman" w:cs="Times New Roman"/>
                <w:color w:val="000000" w:themeColor="text1"/>
              </w:rPr>
            </w:pPr>
          </w:p>
        </w:tc>
        <w:tc>
          <w:tcPr>
            <w:tcW w:w="1389" w:type="dxa"/>
          </w:tcPr>
          <w:p w14:paraId="7ECB0BE6" w14:textId="77777777" w:rsidR="00FF63B6" w:rsidRPr="00110E73" w:rsidRDefault="00FF63B6" w:rsidP="00B95F9F">
            <w:pPr>
              <w:jc w:val="center"/>
              <w:rPr>
                <w:rFonts w:ascii="Times New Roman" w:hAnsi="Times New Roman" w:cs="Times New Roman"/>
              </w:rPr>
            </w:pPr>
          </w:p>
          <w:p w14:paraId="4E9467B2"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Definicija</w:t>
            </w:r>
          </w:p>
        </w:tc>
        <w:tc>
          <w:tcPr>
            <w:tcW w:w="992" w:type="dxa"/>
          </w:tcPr>
          <w:p w14:paraId="2E5AFC4B" w14:textId="77777777" w:rsidR="00FF63B6" w:rsidRPr="00110E73" w:rsidRDefault="00FF63B6" w:rsidP="00B95F9F">
            <w:pPr>
              <w:rPr>
                <w:rFonts w:ascii="Times New Roman" w:hAnsi="Times New Roman" w:cs="Times New Roman"/>
              </w:rPr>
            </w:pPr>
          </w:p>
          <w:p w14:paraId="738DA0E9"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Jedinica</w:t>
            </w:r>
          </w:p>
        </w:tc>
        <w:tc>
          <w:tcPr>
            <w:tcW w:w="1134" w:type="dxa"/>
          </w:tcPr>
          <w:p w14:paraId="1B62F86B" w14:textId="77777777" w:rsidR="00FF63B6" w:rsidRPr="00110E73" w:rsidRDefault="00FF63B6" w:rsidP="00B95F9F">
            <w:pPr>
              <w:rPr>
                <w:rFonts w:ascii="Times New Roman" w:hAnsi="Times New Roman" w:cs="Times New Roman"/>
              </w:rPr>
            </w:pPr>
          </w:p>
          <w:p w14:paraId="3EE0D865"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Polazna vrijednost</w:t>
            </w:r>
          </w:p>
        </w:tc>
        <w:tc>
          <w:tcPr>
            <w:tcW w:w="1134" w:type="dxa"/>
          </w:tcPr>
          <w:p w14:paraId="52DA6505" w14:textId="77777777" w:rsidR="00FF63B6" w:rsidRPr="00110E73" w:rsidRDefault="00FF63B6" w:rsidP="00B95F9F">
            <w:pPr>
              <w:rPr>
                <w:rFonts w:ascii="Times New Roman" w:hAnsi="Times New Roman" w:cs="Times New Roman"/>
              </w:rPr>
            </w:pPr>
          </w:p>
          <w:p w14:paraId="1F6251DA"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Izvor podataka</w:t>
            </w:r>
          </w:p>
        </w:tc>
        <w:tc>
          <w:tcPr>
            <w:tcW w:w="1134" w:type="dxa"/>
          </w:tcPr>
          <w:p w14:paraId="19EAD44A"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vrijednost2026.</w:t>
            </w:r>
          </w:p>
        </w:tc>
        <w:tc>
          <w:tcPr>
            <w:tcW w:w="1134" w:type="dxa"/>
          </w:tcPr>
          <w:p w14:paraId="60DEE84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62820458"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2027.</w:t>
            </w:r>
          </w:p>
        </w:tc>
        <w:tc>
          <w:tcPr>
            <w:tcW w:w="1163" w:type="dxa"/>
          </w:tcPr>
          <w:p w14:paraId="30ED9D47"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Ciljana vrijednost</w:t>
            </w:r>
          </w:p>
          <w:p w14:paraId="26B7898E" w14:textId="77777777" w:rsidR="00FF63B6" w:rsidRPr="00110E73" w:rsidRDefault="00FF63B6" w:rsidP="00B95F9F">
            <w:pPr>
              <w:jc w:val="center"/>
              <w:rPr>
                <w:rFonts w:ascii="Times New Roman" w:hAnsi="Times New Roman" w:cs="Times New Roman"/>
              </w:rPr>
            </w:pPr>
            <w:r w:rsidRPr="00110E73">
              <w:rPr>
                <w:rFonts w:ascii="Times New Roman" w:hAnsi="Times New Roman" w:cs="Times New Roman"/>
              </w:rPr>
              <w:t>2028.</w:t>
            </w:r>
          </w:p>
        </w:tc>
      </w:tr>
      <w:tr w:rsidR="00FF63B6" w:rsidRPr="00110E73" w14:paraId="4EF5A05E" w14:textId="77777777" w:rsidTr="00B95F9F">
        <w:trPr>
          <w:trHeight w:val="841"/>
        </w:trPr>
        <w:tc>
          <w:tcPr>
            <w:tcW w:w="1589" w:type="dxa"/>
          </w:tcPr>
          <w:p w14:paraId="23EAFDCF"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 xml:space="preserve">Suradnja sa srodnim organizacijama te profesionalno povezivanje i umrežavanje s usko povezanim sektorima </w:t>
            </w:r>
          </w:p>
        </w:tc>
        <w:tc>
          <w:tcPr>
            <w:tcW w:w="1389" w:type="dxa"/>
          </w:tcPr>
          <w:p w14:paraId="0917A4AD" w14:textId="77777777" w:rsidR="00FF63B6" w:rsidRPr="00110E73" w:rsidRDefault="00FF63B6" w:rsidP="00B95F9F">
            <w:pPr>
              <w:rPr>
                <w:rFonts w:ascii="Times New Roman" w:hAnsi="Times New Roman" w:cs="Times New Roman"/>
                <w:sz w:val="18"/>
                <w:szCs w:val="18"/>
              </w:rPr>
            </w:pPr>
            <w:r w:rsidRPr="00110E73">
              <w:rPr>
                <w:rFonts w:ascii="Times New Roman" w:hAnsi="Times New Roman" w:cs="Times New Roman"/>
                <w:sz w:val="18"/>
                <w:szCs w:val="18"/>
              </w:rPr>
              <w:t>Broj suradnji i /ili članstva u organizacijama</w:t>
            </w:r>
          </w:p>
        </w:tc>
        <w:tc>
          <w:tcPr>
            <w:tcW w:w="992" w:type="dxa"/>
          </w:tcPr>
          <w:p w14:paraId="6B153658" w14:textId="77777777" w:rsidR="00FF63B6" w:rsidRPr="00110E73" w:rsidRDefault="00FF63B6" w:rsidP="00B95F9F">
            <w:pPr>
              <w:jc w:val="center"/>
              <w:rPr>
                <w:rFonts w:ascii="Times New Roman" w:hAnsi="Times New Roman" w:cs="Times New Roman"/>
                <w:sz w:val="18"/>
                <w:szCs w:val="18"/>
              </w:rPr>
            </w:pPr>
          </w:p>
          <w:p w14:paraId="27D2C256"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Broj</w:t>
            </w:r>
          </w:p>
        </w:tc>
        <w:tc>
          <w:tcPr>
            <w:tcW w:w="1134" w:type="dxa"/>
          </w:tcPr>
          <w:p w14:paraId="5B76142A" w14:textId="77777777" w:rsidR="00FF63B6" w:rsidRPr="00110E73" w:rsidRDefault="00FF63B6" w:rsidP="00B95F9F">
            <w:pPr>
              <w:jc w:val="center"/>
              <w:rPr>
                <w:rFonts w:ascii="Times New Roman" w:hAnsi="Times New Roman" w:cs="Times New Roman"/>
                <w:sz w:val="18"/>
                <w:szCs w:val="18"/>
              </w:rPr>
            </w:pPr>
          </w:p>
          <w:p w14:paraId="5BF06E91"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w:t>
            </w:r>
          </w:p>
        </w:tc>
        <w:tc>
          <w:tcPr>
            <w:tcW w:w="1134" w:type="dxa"/>
          </w:tcPr>
          <w:p w14:paraId="31CE8C50" w14:textId="77777777" w:rsidR="00FF63B6" w:rsidRPr="00110E73" w:rsidRDefault="00FF63B6" w:rsidP="00B95F9F">
            <w:pPr>
              <w:jc w:val="center"/>
              <w:rPr>
                <w:rFonts w:ascii="Times New Roman" w:hAnsi="Times New Roman" w:cs="Times New Roman"/>
                <w:sz w:val="18"/>
                <w:szCs w:val="18"/>
              </w:rPr>
            </w:pPr>
          </w:p>
          <w:p w14:paraId="5BE9B885"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MC FV</w:t>
            </w:r>
          </w:p>
        </w:tc>
        <w:tc>
          <w:tcPr>
            <w:tcW w:w="1134" w:type="dxa"/>
          </w:tcPr>
          <w:p w14:paraId="3058AFE4" w14:textId="77777777" w:rsidR="00FF63B6" w:rsidRPr="00110E73" w:rsidRDefault="00FF63B6" w:rsidP="00B95F9F">
            <w:pPr>
              <w:jc w:val="center"/>
              <w:rPr>
                <w:rFonts w:ascii="Times New Roman" w:hAnsi="Times New Roman" w:cs="Times New Roman"/>
                <w:sz w:val="18"/>
                <w:szCs w:val="18"/>
              </w:rPr>
            </w:pPr>
          </w:p>
          <w:p w14:paraId="5560950B"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3</w:t>
            </w:r>
          </w:p>
        </w:tc>
        <w:tc>
          <w:tcPr>
            <w:tcW w:w="1134" w:type="dxa"/>
          </w:tcPr>
          <w:p w14:paraId="7542B151" w14:textId="77777777" w:rsidR="00FF63B6" w:rsidRPr="00110E73" w:rsidRDefault="00FF63B6" w:rsidP="00B95F9F">
            <w:pPr>
              <w:jc w:val="center"/>
              <w:rPr>
                <w:rFonts w:ascii="Times New Roman" w:hAnsi="Times New Roman" w:cs="Times New Roman"/>
                <w:sz w:val="18"/>
                <w:szCs w:val="18"/>
              </w:rPr>
            </w:pPr>
          </w:p>
          <w:p w14:paraId="1A9966F7"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w:t>
            </w:r>
          </w:p>
        </w:tc>
        <w:tc>
          <w:tcPr>
            <w:tcW w:w="1163" w:type="dxa"/>
          </w:tcPr>
          <w:p w14:paraId="0A0FD2FF" w14:textId="77777777" w:rsidR="00FF63B6" w:rsidRPr="00110E73" w:rsidRDefault="00FF63B6" w:rsidP="00B95F9F">
            <w:pPr>
              <w:jc w:val="center"/>
              <w:rPr>
                <w:rFonts w:ascii="Times New Roman" w:hAnsi="Times New Roman" w:cs="Times New Roman"/>
                <w:sz w:val="18"/>
                <w:szCs w:val="18"/>
              </w:rPr>
            </w:pPr>
          </w:p>
          <w:p w14:paraId="1C1E3C22" w14:textId="77777777" w:rsidR="00FF63B6" w:rsidRPr="00110E73" w:rsidRDefault="00FF63B6" w:rsidP="00B95F9F">
            <w:pPr>
              <w:jc w:val="center"/>
              <w:rPr>
                <w:rFonts w:ascii="Times New Roman" w:hAnsi="Times New Roman" w:cs="Times New Roman"/>
                <w:sz w:val="18"/>
                <w:szCs w:val="18"/>
              </w:rPr>
            </w:pPr>
            <w:r w:rsidRPr="00110E73">
              <w:rPr>
                <w:rFonts w:ascii="Times New Roman" w:hAnsi="Times New Roman" w:cs="Times New Roman"/>
                <w:sz w:val="18"/>
                <w:szCs w:val="18"/>
              </w:rPr>
              <w:t>4</w:t>
            </w:r>
          </w:p>
        </w:tc>
      </w:tr>
    </w:tbl>
    <w:p w14:paraId="401622F2" w14:textId="77777777" w:rsidR="00FF63B6" w:rsidRDefault="00FF63B6" w:rsidP="00FF63B6">
      <w:pPr>
        <w:rPr>
          <w:rFonts w:ascii="Times New Roman" w:hAnsi="Times New Roman" w:cs="Times New Roman"/>
          <w:b/>
          <w:bCs/>
          <w:color w:val="EE0000"/>
        </w:rPr>
      </w:pPr>
    </w:p>
    <w:p w14:paraId="2C476DDD" w14:textId="77777777" w:rsidR="00FF63B6" w:rsidRDefault="00FF63B6" w:rsidP="00FF63B6">
      <w:pPr>
        <w:rPr>
          <w:rFonts w:ascii="Times New Roman" w:hAnsi="Times New Roman" w:cs="Times New Roman"/>
          <w:b/>
          <w:bCs/>
          <w:color w:val="EE0000"/>
        </w:rPr>
      </w:pPr>
    </w:p>
    <w:p w14:paraId="4B4E89DB" w14:textId="77777777" w:rsidR="00FF63B6" w:rsidRDefault="00FF63B6" w:rsidP="00FF63B6">
      <w:pPr>
        <w:rPr>
          <w:rFonts w:ascii="Times New Roman" w:hAnsi="Times New Roman" w:cs="Times New Roman"/>
          <w:b/>
          <w:bCs/>
          <w:color w:val="EE0000"/>
        </w:rPr>
      </w:pPr>
    </w:p>
    <w:p w14:paraId="1FF926EA" w14:textId="1615E6B3" w:rsidR="00FF63B6" w:rsidRPr="00FC081A" w:rsidRDefault="00FF63B6" w:rsidP="00FF63B6">
      <w:pPr>
        <w:jc w:val="both"/>
        <w:rPr>
          <w:rFonts w:ascii="Times New Roman" w:eastAsia="Times New Roman" w:hAnsi="Times New Roman" w:cs="Times New Roman"/>
          <w:sz w:val="20"/>
          <w:szCs w:val="20"/>
          <w:lang w:eastAsia="hr-HR"/>
        </w:rPr>
      </w:pPr>
      <w:r w:rsidRPr="00FC081A">
        <w:rPr>
          <w:rFonts w:ascii="Times New Roman" w:eastAsia="Times New Roman" w:hAnsi="Times New Roman" w:cs="Times New Roman"/>
          <w:b/>
          <w:bCs/>
          <w:sz w:val="20"/>
          <w:szCs w:val="20"/>
          <w:lang w:eastAsia="hr-HR"/>
        </w:rPr>
        <w:t>A300401  - Sufinanciranje djelatnosti kulturnih udruga</w:t>
      </w:r>
      <w:r w:rsidRPr="00FC081A">
        <w:rPr>
          <w:rFonts w:ascii="Times New Roman" w:eastAsia="Times New Roman" w:hAnsi="Times New Roman" w:cs="Times New Roman"/>
          <w:sz w:val="20"/>
          <w:szCs w:val="20"/>
          <w:lang w:eastAsia="hr-HR"/>
        </w:rPr>
        <w:t xml:space="preserve"> - Pravna osnova: Zakon o kulturnim vijećima i financiranju javnih potreba u kulturi ("Narodne novine", broj 83/22). Odlukom o imenovanju Povjerenstva za provedbu javnog poziva za financiranje programa/projekata udruga u području kulture i društvenih djelatnosti ("Službeni glasnik Grada Vodica", broj 09/21) Gradonačelnik Grada Vodica osnovao je povjerenstvo koje je zadužio za otvaranje, pregled i ocjenjivanja svih prijavljenih programa/projekata na temelju kriterija iz Javnog poziva kojeg objavljuje i utvrđuje Gradonačelnik. Povjerenstvo također priprema Ugovore za udruge, te organizira stručno praćenje provedbe programa/projekata financiranih na temelju javnog poziva odnosno kontrolu namjenskog trošenja sredstava.</w:t>
      </w:r>
    </w:p>
    <w:p w14:paraId="3456B434"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FC081A" w14:paraId="08537D92"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7D4BF685"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663D3F08"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Cilj programa</w:t>
            </w:r>
          </w:p>
          <w:p w14:paraId="56A7F357"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tcPr>
          <w:p w14:paraId="042F3DDB"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Pokazatelj/</w:t>
            </w:r>
          </w:p>
          <w:p w14:paraId="2364A798"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tcPr>
          <w:p w14:paraId="677E2C10"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Polazna</w:t>
            </w:r>
          </w:p>
          <w:p w14:paraId="6E6D4457"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tcPr>
          <w:p w14:paraId="70E3B856"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tcPr>
          <w:p w14:paraId="6B23A976"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tcPr>
          <w:p w14:paraId="5228F533"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2028.</w:t>
            </w:r>
          </w:p>
        </w:tc>
      </w:tr>
      <w:tr w:rsidR="00FF63B6" w:rsidRPr="00FC081A" w14:paraId="7EFDA364" w14:textId="77777777" w:rsidTr="00B95F9F">
        <w:tc>
          <w:tcPr>
            <w:tcW w:w="1685" w:type="dxa"/>
            <w:tcBorders>
              <w:top w:val="single" w:sz="4" w:space="0" w:color="auto"/>
              <w:left w:val="single" w:sz="4" w:space="0" w:color="auto"/>
              <w:bottom w:val="single" w:sz="4" w:space="0" w:color="auto"/>
              <w:right w:val="single" w:sz="4" w:space="0" w:color="auto"/>
            </w:tcBorders>
          </w:tcPr>
          <w:p w14:paraId="06050DEE"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Sufinanciranje djelatnosti kulturnih udruga</w:t>
            </w:r>
          </w:p>
        </w:tc>
        <w:tc>
          <w:tcPr>
            <w:tcW w:w="1944" w:type="dxa"/>
            <w:tcBorders>
              <w:top w:val="single" w:sz="4" w:space="0" w:color="auto"/>
              <w:left w:val="single" w:sz="4" w:space="0" w:color="auto"/>
              <w:bottom w:val="single" w:sz="4" w:space="0" w:color="auto"/>
              <w:right w:val="single" w:sz="4" w:space="0" w:color="auto"/>
            </w:tcBorders>
          </w:tcPr>
          <w:p w14:paraId="0AF4064E" w14:textId="77777777" w:rsidR="00FF63B6" w:rsidRPr="00FC081A" w:rsidRDefault="00FF63B6" w:rsidP="00B95F9F">
            <w:pPr>
              <w:tabs>
                <w:tab w:val="left" w:pos="405"/>
              </w:tabs>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Osiguranje boljih uvjeta djelovanja udruga u kulturi</w:t>
            </w:r>
          </w:p>
        </w:tc>
        <w:tc>
          <w:tcPr>
            <w:tcW w:w="1811" w:type="dxa"/>
            <w:tcBorders>
              <w:top w:val="single" w:sz="4" w:space="0" w:color="auto"/>
              <w:left w:val="single" w:sz="4" w:space="0" w:color="auto"/>
              <w:bottom w:val="single" w:sz="4" w:space="0" w:color="auto"/>
              <w:right w:val="single" w:sz="4" w:space="0" w:color="auto"/>
            </w:tcBorders>
          </w:tcPr>
          <w:p w14:paraId="4EA2A392" w14:textId="77777777" w:rsidR="00FF63B6" w:rsidRPr="00FC081A" w:rsidRDefault="00FF63B6" w:rsidP="00B95F9F">
            <w:pPr>
              <w:tabs>
                <w:tab w:val="left" w:pos="405"/>
              </w:tabs>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Broj udruga u kulturi</w:t>
            </w:r>
          </w:p>
        </w:tc>
        <w:tc>
          <w:tcPr>
            <w:tcW w:w="1176" w:type="dxa"/>
            <w:tcBorders>
              <w:top w:val="single" w:sz="4" w:space="0" w:color="auto"/>
              <w:left w:val="single" w:sz="4" w:space="0" w:color="auto"/>
              <w:bottom w:val="single" w:sz="4" w:space="0" w:color="auto"/>
              <w:right w:val="single" w:sz="4" w:space="0" w:color="auto"/>
            </w:tcBorders>
          </w:tcPr>
          <w:p w14:paraId="5069EB95" w14:textId="77777777" w:rsidR="00FF63B6" w:rsidRPr="00FC081A" w:rsidRDefault="00FF63B6" w:rsidP="00B95F9F">
            <w:pPr>
              <w:tabs>
                <w:tab w:val="left" w:pos="405"/>
              </w:tabs>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10</w:t>
            </w:r>
          </w:p>
        </w:tc>
        <w:tc>
          <w:tcPr>
            <w:tcW w:w="756" w:type="dxa"/>
            <w:tcBorders>
              <w:top w:val="single" w:sz="4" w:space="0" w:color="auto"/>
              <w:left w:val="single" w:sz="4" w:space="0" w:color="auto"/>
              <w:bottom w:val="single" w:sz="4" w:space="0" w:color="auto"/>
              <w:right w:val="single" w:sz="4" w:space="0" w:color="auto"/>
            </w:tcBorders>
          </w:tcPr>
          <w:p w14:paraId="0A7FA147" w14:textId="77777777" w:rsidR="00FF63B6" w:rsidRPr="00FC081A" w:rsidRDefault="00FF63B6" w:rsidP="00B95F9F">
            <w:pPr>
              <w:tabs>
                <w:tab w:val="left" w:pos="405"/>
              </w:tabs>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tcPr>
          <w:p w14:paraId="5D5AD4B8" w14:textId="77777777" w:rsidR="00FF63B6" w:rsidRPr="00FC081A" w:rsidRDefault="00FF63B6" w:rsidP="00B95F9F">
            <w:pPr>
              <w:tabs>
                <w:tab w:val="left" w:pos="405"/>
              </w:tabs>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tcPr>
          <w:p w14:paraId="009F6BF7" w14:textId="77777777" w:rsidR="00FF63B6" w:rsidRPr="00FC081A" w:rsidRDefault="00FF63B6" w:rsidP="00B95F9F">
            <w:pPr>
              <w:tabs>
                <w:tab w:val="left" w:pos="405"/>
              </w:tabs>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12</w:t>
            </w:r>
          </w:p>
        </w:tc>
      </w:tr>
      <w:tr w:rsidR="00FF63B6" w:rsidRPr="00FC081A" w14:paraId="3355D83D" w14:textId="77777777" w:rsidTr="00B95F9F">
        <w:tc>
          <w:tcPr>
            <w:tcW w:w="1685" w:type="dxa"/>
            <w:tcBorders>
              <w:top w:val="single" w:sz="4" w:space="0" w:color="auto"/>
              <w:left w:val="single" w:sz="4" w:space="0" w:color="auto"/>
              <w:bottom w:val="single" w:sz="4" w:space="0" w:color="auto"/>
              <w:right w:val="single" w:sz="4" w:space="0" w:color="auto"/>
            </w:tcBorders>
          </w:tcPr>
          <w:p w14:paraId="63722A2A"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 xml:space="preserve">Sufinanciranje rada Glazbene škole </w:t>
            </w:r>
          </w:p>
        </w:tc>
        <w:tc>
          <w:tcPr>
            <w:tcW w:w="1944" w:type="dxa"/>
            <w:tcBorders>
              <w:top w:val="single" w:sz="4" w:space="0" w:color="auto"/>
              <w:left w:val="single" w:sz="4" w:space="0" w:color="auto"/>
              <w:bottom w:val="single" w:sz="4" w:space="0" w:color="auto"/>
              <w:right w:val="single" w:sz="4" w:space="0" w:color="auto"/>
            </w:tcBorders>
          </w:tcPr>
          <w:p w14:paraId="2DC875C9"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Povećanje broja djece koji pohađaju Glazbenu školu u Vodicama</w:t>
            </w:r>
          </w:p>
        </w:tc>
        <w:tc>
          <w:tcPr>
            <w:tcW w:w="1811" w:type="dxa"/>
            <w:tcBorders>
              <w:top w:val="single" w:sz="4" w:space="0" w:color="auto"/>
              <w:left w:val="single" w:sz="4" w:space="0" w:color="auto"/>
              <w:bottom w:val="single" w:sz="4" w:space="0" w:color="auto"/>
              <w:right w:val="single" w:sz="4" w:space="0" w:color="auto"/>
            </w:tcBorders>
          </w:tcPr>
          <w:p w14:paraId="7E5B6267" w14:textId="77777777" w:rsidR="00FF63B6" w:rsidRPr="00FC081A" w:rsidRDefault="00FF63B6" w:rsidP="00B95F9F">
            <w:pPr>
              <w:spacing w:line="276" w:lineRule="auto"/>
              <w:jc w:val="both"/>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Broj upisane djece</w:t>
            </w:r>
          </w:p>
        </w:tc>
        <w:tc>
          <w:tcPr>
            <w:tcW w:w="1176" w:type="dxa"/>
            <w:tcBorders>
              <w:top w:val="single" w:sz="4" w:space="0" w:color="auto"/>
              <w:left w:val="single" w:sz="4" w:space="0" w:color="auto"/>
              <w:bottom w:val="single" w:sz="4" w:space="0" w:color="auto"/>
              <w:right w:val="single" w:sz="4" w:space="0" w:color="auto"/>
            </w:tcBorders>
          </w:tcPr>
          <w:p w14:paraId="12DB0713" w14:textId="77777777" w:rsidR="00FF63B6" w:rsidRPr="00FC081A" w:rsidRDefault="00FF63B6" w:rsidP="00B95F9F">
            <w:pPr>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26</w:t>
            </w:r>
          </w:p>
        </w:tc>
        <w:tc>
          <w:tcPr>
            <w:tcW w:w="756" w:type="dxa"/>
            <w:tcBorders>
              <w:top w:val="single" w:sz="4" w:space="0" w:color="auto"/>
              <w:left w:val="single" w:sz="4" w:space="0" w:color="auto"/>
              <w:bottom w:val="single" w:sz="4" w:space="0" w:color="auto"/>
              <w:right w:val="single" w:sz="4" w:space="0" w:color="auto"/>
            </w:tcBorders>
          </w:tcPr>
          <w:p w14:paraId="77AB2EE7" w14:textId="77777777" w:rsidR="00FF63B6" w:rsidRPr="00FC081A" w:rsidRDefault="00FF63B6" w:rsidP="00B95F9F">
            <w:pPr>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32</w:t>
            </w:r>
          </w:p>
        </w:tc>
        <w:tc>
          <w:tcPr>
            <w:tcW w:w="845" w:type="dxa"/>
            <w:tcBorders>
              <w:top w:val="single" w:sz="4" w:space="0" w:color="auto"/>
              <w:left w:val="single" w:sz="4" w:space="0" w:color="auto"/>
              <w:bottom w:val="single" w:sz="4" w:space="0" w:color="auto"/>
              <w:right w:val="single" w:sz="4" w:space="0" w:color="auto"/>
            </w:tcBorders>
          </w:tcPr>
          <w:p w14:paraId="7D334D4C" w14:textId="77777777" w:rsidR="00FF63B6" w:rsidRPr="00FC081A" w:rsidRDefault="00FF63B6" w:rsidP="00B95F9F">
            <w:pPr>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34</w:t>
            </w:r>
          </w:p>
        </w:tc>
        <w:tc>
          <w:tcPr>
            <w:tcW w:w="845" w:type="dxa"/>
            <w:tcBorders>
              <w:top w:val="single" w:sz="4" w:space="0" w:color="auto"/>
              <w:left w:val="single" w:sz="4" w:space="0" w:color="auto"/>
              <w:bottom w:val="single" w:sz="4" w:space="0" w:color="auto"/>
              <w:right w:val="single" w:sz="4" w:space="0" w:color="auto"/>
            </w:tcBorders>
          </w:tcPr>
          <w:p w14:paraId="342966B4" w14:textId="77777777" w:rsidR="00FF63B6" w:rsidRPr="00FC081A" w:rsidRDefault="00FF63B6" w:rsidP="00B95F9F">
            <w:pPr>
              <w:spacing w:line="276" w:lineRule="auto"/>
              <w:jc w:val="center"/>
              <w:rPr>
                <w:rFonts w:ascii="Times New Roman" w:eastAsia="Times New Roman" w:hAnsi="Times New Roman" w:cs="Times New Roman"/>
                <w:sz w:val="20"/>
                <w:szCs w:val="20"/>
              </w:rPr>
            </w:pPr>
            <w:r w:rsidRPr="00FC081A">
              <w:rPr>
                <w:rFonts w:ascii="Times New Roman" w:eastAsia="Times New Roman" w:hAnsi="Times New Roman" w:cs="Times New Roman"/>
                <w:sz w:val="20"/>
                <w:szCs w:val="20"/>
              </w:rPr>
              <w:t>35</w:t>
            </w:r>
          </w:p>
        </w:tc>
      </w:tr>
    </w:tbl>
    <w:p w14:paraId="7F55759F" w14:textId="77777777" w:rsidR="00FF63B6" w:rsidRPr="00F81638" w:rsidRDefault="00FF63B6" w:rsidP="00FF63B6">
      <w:pPr>
        <w:jc w:val="both"/>
        <w:rPr>
          <w:rFonts w:ascii="Times New Roman" w:eastAsia="Times New Roman" w:hAnsi="Times New Roman" w:cs="Times New Roman"/>
          <w:b/>
          <w:bCs/>
          <w:color w:val="EE0000"/>
          <w:sz w:val="20"/>
          <w:szCs w:val="20"/>
          <w:lang w:eastAsia="hr-HR"/>
        </w:rPr>
      </w:pPr>
    </w:p>
    <w:p w14:paraId="0C8E5052" w14:textId="77777777" w:rsidR="00FF63B6" w:rsidRPr="00F81638" w:rsidRDefault="00FF63B6" w:rsidP="00FF63B6">
      <w:pPr>
        <w:jc w:val="both"/>
        <w:rPr>
          <w:rFonts w:ascii="Times New Roman" w:eastAsia="Times New Roman" w:hAnsi="Times New Roman" w:cs="Times New Roman"/>
          <w:b/>
          <w:bCs/>
          <w:color w:val="EE0000"/>
          <w:sz w:val="20"/>
          <w:szCs w:val="20"/>
          <w:lang w:eastAsia="hr-HR"/>
        </w:rPr>
      </w:pPr>
    </w:p>
    <w:p w14:paraId="4AAC217F" w14:textId="77777777" w:rsidR="00FF63B6" w:rsidRPr="00FC081A" w:rsidRDefault="00FF63B6" w:rsidP="00FF63B6">
      <w:pPr>
        <w:jc w:val="both"/>
        <w:rPr>
          <w:rFonts w:ascii="Times New Roman" w:hAnsi="Times New Roman" w:cs="Times New Roman"/>
          <w:sz w:val="20"/>
          <w:szCs w:val="20"/>
        </w:rPr>
      </w:pPr>
      <w:r w:rsidRPr="00FC081A">
        <w:rPr>
          <w:rFonts w:ascii="Times New Roman" w:eastAsia="Times New Roman" w:hAnsi="Times New Roman" w:cs="Times New Roman"/>
          <w:b/>
          <w:bCs/>
          <w:sz w:val="20"/>
          <w:szCs w:val="20"/>
          <w:lang w:eastAsia="hr-HR"/>
        </w:rPr>
        <w:t>A300403 – Očuvanje kulturne baštine</w:t>
      </w:r>
      <w:r w:rsidRPr="00FC081A">
        <w:rPr>
          <w:rFonts w:ascii="Times New Roman" w:eastAsia="Times New Roman" w:hAnsi="Times New Roman" w:cs="Times New Roman"/>
          <w:sz w:val="20"/>
          <w:szCs w:val="20"/>
          <w:lang w:eastAsia="hr-HR"/>
        </w:rPr>
        <w:t xml:space="preserve"> - </w:t>
      </w:r>
      <w:r w:rsidRPr="00FC081A">
        <w:rPr>
          <w:rFonts w:ascii="Times New Roman" w:hAnsi="Times New Roman" w:cs="Times New Roman"/>
          <w:sz w:val="20"/>
          <w:szCs w:val="20"/>
        </w:rPr>
        <w:t>Grad Vodice u kontinuitetu financira arheološka istraživanja na našim najvažnijim lokalitetima: kasno neolitičkom naselju Velištak i na liburnsko-rimskom lokalitetu Velika Mrdakovica.</w:t>
      </w:r>
    </w:p>
    <w:p w14:paraId="488DD875"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04B5D9BF" w14:textId="77777777" w:rsidR="00FF63B6" w:rsidRPr="00FC081A" w:rsidRDefault="00FF63B6" w:rsidP="00FF63B6">
      <w:pPr>
        <w:rPr>
          <w:rFonts w:ascii="Times New Roman" w:hAnsi="Times New Roman" w:cs="Times New Roman"/>
          <w:sz w:val="20"/>
          <w:szCs w:val="20"/>
        </w:rPr>
      </w:pPr>
      <w:r w:rsidRPr="00FC081A">
        <w:rPr>
          <w:rFonts w:ascii="Times New Roman" w:hAnsi="Times New Roman" w:cs="Times New Roman"/>
          <w:sz w:val="20"/>
          <w:szCs w:val="20"/>
        </w:rPr>
        <w:t>Cilj: Popularizacija kulturno povijene baštine Vodica kroz stručna vodstva</w:t>
      </w:r>
    </w:p>
    <w:tbl>
      <w:tblPr>
        <w:tblStyle w:val="Reetkatablice"/>
        <w:tblW w:w="9634" w:type="dxa"/>
        <w:tblLayout w:type="fixed"/>
        <w:tblLook w:val="04A0" w:firstRow="1" w:lastRow="0" w:firstColumn="1" w:lastColumn="0" w:noHBand="0" w:noVBand="1"/>
      </w:tblPr>
      <w:tblGrid>
        <w:gridCol w:w="1555"/>
        <w:gridCol w:w="1275"/>
        <w:gridCol w:w="1134"/>
        <w:gridCol w:w="1418"/>
        <w:gridCol w:w="1417"/>
        <w:gridCol w:w="1418"/>
        <w:gridCol w:w="1417"/>
      </w:tblGrid>
      <w:tr w:rsidR="00FF63B6" w:rsidRPr="00FC081A" w14:paraId="25A07797" w14:textId="77777777" w:rsidTr="00B95F9F">
        <w:tc>
          <w:tcPr>
            <w:tcW w:w="1555" w:type="dxa"/>
          </w:tcPr>
          <w:p w14:paraId="4F6F34AD" w14:textId="77777777" w:rsidR="00FF63B6" w:rsidRPr="00FC081A" w:rsidRDefault="00FF63B6" w:rsidP="00B95F9F">
            <w:pPr>
              <w:jc w:val="center"/>
              <w:rPr>
                <w:rFonts w:ascii="Times New Roman" w:hAnsi="Times New Roman" w:cs="Times New Roman"/>
                <w:b/>
                <w:sz w:val="18"/>
                <w:szCs w:val="18"/>
              </w:rPr>
            </w:pPr>
            <w:bookmarkStart w:id="7" w:name="_Hlk148508756"/>
            <w:r w:rsidRPr="00FC081A">
              <w:rPr>
                <w:rFonts w:ascii="Times New Roman" w:hAnsi="Times New Roman" w:cs="Times New Roman"/>
                <w:b/>
                <w:sz w:val="18"/>
                <w:szCs w:val="18"/>
              </w:rPr>
              <w:t>POKAZATELJ REZULTATA</w:t>
            </w:r>
          </w:p>
        </w:tc>
        <w:tc>
          <w:tcPr>
            <w:tcW w:w="1275" w:type="dxa"/>
          </w:tcPr>
          <w:p w14:paraId="7844A4D7"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DEFINICIJA</w:t>
            </w:r>
          </w:p>
        </w:tc>
        <w:tc>
          <w:tcPr>
            <w:tcW w:w="1134" w:type="dxa"/>
          </w:tcPr>
          <w:p w14:paraId="7C74BDB2"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JEDINICA</w:t>
            </w:r>
          </w:p>
        </w:tc>
        <w:tc>
          <w:tcPr>
            <w:tcW w:w="1418" w:type="dxa"/>
          </w:tcPr>
          <w:p w14:paraId="259E3D97"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POLAZNA VRIJEDNOST</w:t>
            </w:r>
          </w:p>
        </w:tc>
        <w:tc>
          <w:tcPr>
            <w:tcW w:w="1417" w:type="dxa"/>
          </w:tcPr>
          <w:p w14:paraId="42ADA14C"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CILJANA VRIJEDNOST 2026.</w:t>
            </w:r>
          </w:p>
        </w:tc>
        <w:tc>
          <w:tcPr>
            <w:tcW w:w="1418" w:type="dxa"/>
          </w:tcPr>
          <w:p w14:paraId="1A11B97A"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CILJANA VRIJEDNOST 2027.</w:t>
            </w:r>
          </w:p>
        </w:tc>
        <w:tc>
          <w:tcPr>
            <w:tcW w:w="1417" w:type="dxa"/>
          </w:tcPr>
          <w:p w14:paraId="35054122" w14:textId="77777777" w:rsidR="00FF63B6" w:rsidRPr="00FC081A" w:rsidRDefault="00FF63B6" w:rsidP="00B95F9F">
            <w:pPr>
              <w:jc w:val="center"/>
              <w:rPr>
                <w:rFonts w:ascii="Times New Roman" w:hAnsi="Times New Roman" w:cs="Times New Roman"/>
                <w:b/>
                <w:sz w:val="18"/>
                <w:szCs w:val="18"/>
              </w:rPr>
            </w:pPr>
            <w:r w:rsidRPr="00FC081A">
              <w:rPr>
                <w:rFonts w:ascii="Times New Roman" w:hAnsi="Times New Roman" w:cs="Times New Roman"/>
                <w:b/>
                <w:sz w:val="18"/>
                <w:szCs w:val="18"/>
              </w:rPr>
              <w:t>CILJANA VRIJEDNOST 2028.</w:t>
            </w:r>
          </w:p>
        </w:tc>
      </w:tr>
      <w:tr w:rsidR="00FF63B6" w:rsidRPr="00FC081A" w14:paraId="4D9067ED" w14:textId="77777777" w:rsidTr="00B95F9F">
        <w:tc>
          <w:tcPr>
            <w:tcW w:w="1555" w:type="dxa"/>
          </w:tcPr>
          <w:p w14:paraId="1818A537"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Broj uključenih u realizaciju aktivnosti</w:t>
            </w:r>
          </w:p>
        </w:tc>
        <w:tc>
          <w:tcPr>
            <w:tcW w:w="1275" w:type="dxa"/>
          </w:tcPr>
          <w:p w14:paraId="0486DBCB"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Uređenje lokaliteta</w:t>
            </w:r>
          </w:p>
        </w:tc>
        <w:tc>
          <w:tcPr>
            <w:tcW w:w="1134" w:type="dxa"/>
          </w:tcPr>
          <w:p w14:paraId="44AA9FB0"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 xml:space="preserve">Broj </w:t>
            </w:r>
          </w:p>
        </w:tc>
        <w:tc>
          <w:tcPr>
            <w:tcW w:w="1418" w:type="dxa"/>
          </w:tcPr>
          <w:p w14:paraId="60BCEB77"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Pr>
          <w:p w14:paraId="4AA22DD7"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14:paraId="4AC56360"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Pr>
          <w:p w14:paraId="118244A7"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2</w:t>
            </w:r>
          </w:p>
        </w:tc>
      </w:tr>
      <w:tr w:rsidR="00FF63B6" w:rsidRPr="00FC081A" w14:paraId="6711EEB9" w14:textId="77777777" w:rsidTr="00B95F9F">
        <w:tc>
          <w:tcPr>
            <w:tcW w:w="1555" w:type="dxa"/>
          </w:tcPr>
          <w:p w14:paraId="37EFBDD9"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Broj posjetitelja</w:t>
            </w:r>
          </w:p>
        </w:tc>
        <w:tc>
          <w:tcPr>
            <w:tcW w:w="1275" w:type="dxa"/>
          </w:tcPr>
          <w:p w14:paraId="03530401"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Obilazak lokaliteta</w:t>
            </w:r>
          </w:p>
        </w:tc>
        <w:tc>
          <w:tcPr>
            <w:tcW w:w="1134" w:type="dxa"/>
          </w:tcPr>
          <w:p w14:paraId="22CD497F"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Broj posjetitelja</w:t>
            </w:r>
          </w:p>
        </w:tc>
        <w:tc>
          <w:tcPr>
            <w:tcW w:w="1418" w:type="dxa"/>
          </w:tcPr>
          <w:p w14:paraId="38894A48"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500</w:t>
            </w:r>
          </w:p>
        </w:tc>
        <w:tc>
          <w:tcPr>
            <w:tcW w:w="1417" w:type="dxa"/>
          </w:tcPr>
          <w:p w14:paraId="05F37F08"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600</w:t>
            </w:r>
          </w:p>
        </w:tc>
        <w:tc>
          <w:tcPr>
            <w:tcW w:w="1418" w:type="dxa"/>
          </w:tcPr>
          <w:p w14:paraId="695D0555"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700</w:t>
            </w:r>
          </w:p>
        </w:tc>
        <w:tc>
          <w:tcPr>
            <w:tcW w:w="1417" w:type="dxa"/>
          </w:tcPr>
          <w:p w14:paraId="30A28D42" w14:textId="77777777" w:rsidR="00FF63B6" w:rsidRPr="00FC081A" w:rsidRDefault="00FF63B6" w:rsidP="00B95F9F">
            <w:pPr>
              <w:jc w:val="center"/>
              <w:rPr>
                <w:rFonts w:ascii="Times New Roman" w:hAnsi="Times New Roman" w:cs="Times New Roman"/>
                <w:sz w:val="20"/>
                <w:szCs w:val="20"/>
              </w:rPr>
            </w:pPr>
            <w:r>
              <w:rPr>
                <w:rFonts w:ascii="Times New Roman" w:hAnsi="Times New Roman" w:cs="Times New Roman"/>
                <w:sz w:val="20"/>
                <w:szCs w:val="20"/>
              </w:rPr>
              <w:t>800</w:t>
            </w:r>
          </w:p>
        </w:tc>
      </w:tr>
      <w:bookmarkEnd w:id="7"/>
    </w:tbl>
    <w:p w14:paraId="36000F91" w14:textId="77777777" w:rsidR="00FF63B6" w:rsidRPr="00FC081A" w:rsidRDefault="00FF63B6" w:rsidP="00FF63B6"/>
    <w:p w14:paraId="3B61F7C8" w14:textId="77777777" w:rsidR="00FF63B6" w:rsidRPr="00FC081A" w:rsidRDefault="00FF63B6" w:rsidP="00FF63B6">
      <w:pPr>
        <w:rPr>
          <w:rFonts w:ascii="Times New Roman" w:hAnsi="Times New Roman" w:cs="Times New Roman"/>
          <w:sz w:val="20"/>
          <w:szCs w:val="20"/>
        </w:rPr>
      </w:pPr>
      <w:r w:rsidRPr="00FC081A">
        <w:rPr>
          <w:rFonts w:ascii="Times New Roman" w:hAnsi="Times New Roman" w:cs="Times New Roman"/>
          <w:sz w:val="20"/>
          <w:szCs w:val="20"/>
        </w:rPr>
        <w:t>Cilj: očuvanje kulturno-povijesne i prirodne baštine</w:t>
      </w:r>
    </w:p>
    <w:tbl>
      <w:tblPr>
        <w:tblStyle w:val="Reetkatablice"/>
        <w:tblW w:w="9639" w:type="dxa"/>
        <w:tblInd w:w="-5" w:type="dxa"/>
        <w:tblLayout w:type="fixed"/>
        <w:tblLook w:val="04A0" w:firstRow="1" w:lastRow="0" w:firstColumn="1" w:lastColumn="0" w:noHBand="0" w:noVBand="1"/>
      </w:tblPr>
      <w:tblGrid>
        <w:gridCol w:w="1560"/>
        <w:gridCol w:w="1275"/>
        <w:gridCol w:w="1276"/>
        <w:gridCol w:w="1418"/>
        <w:gridCol w:w="1417"/>
        <w:gridCol w:w="1276"/>
        <w:gridCol w:w="1417"/>
      </w:tblGrid>
      <w:tr w:rsidR="00FF63B6" w:rsidRPr="00F81638" w14:paraId="19B85CE6" w14:textId="77777777" w:rsidTr="00B95F9F">
        <w:trPr>
          <w:trHeight w:val="591"/>
        </w:trPr>
        <w:tc>
          <w:tcPr>
            <w:tcW w:w="1560" w:type="dxa"/>
          </w:tcPr>
          <w:p w14:paraId="386B7FC9"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POKAZATELJ REZULTATA</w:t>
            </w:r>
          </w:p>
        </w:tc>
        <w:tc>
          <w:tcPr>
            <w:tcW w:w="1275" w:type="dxa"/>
          </w:tcPr>
          <w:p w14:paraId="0F120A7A"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DEFINICIJA</w:t>
            </w:r>
          </w:p>
        </w:tc>
        <w:tc>
          <w:tcPr>
            <w:tcW w:w="1276" w:type="dxa"/>
          </w:tcPr>
          <w:p w14:paraId="4228B699"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JEDINICA</w:t>
            </w:r>
          </w:p>
        </w:tc>
        <w:tc>
          <w:tcPr>
            <w:tcW w:w="1418" w:type="dxa"/>
          </w:tcPr>
          <w:p w14:paraId="2EF1E1FA"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POLAZNA VRIJEDNOST</w:t>
            </w:r>
          </w:p>
        </w:tc>
        <w:tc>
          <w:tcPr>
            <w:tcW w:w="1417" w:type="dxa"/>
          </w:tcPr>
          <w:p w14:paraId="1076F7DC"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CILJANA VRIJEDNOST 2026.</w:t>
            </w:r>
          </w:p>
        </w:tc>
        <w:tc>
          <w:tcPr>
            <w:tcW w:w="1276" w:type="dxa"/>
          </w:tcPr>
          <w:p w14:paraId="3F0F63B3"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CILJANA VRIJEDNOST 2027.</w:t>
            </w:r>
          </w:p>
        </w:tc>
        <w:tc>
          <w:tcPr>
            <w:tcW w:w="1417" w:type="dxa"/>
          </w:tcPr>
          <w:p w14:paraId="4C70AD62" w14:textId="77777777" w:rsidR="00FF63B6" w:rsidRPr="00FC081A" w:rsidRDefault="00FF63B6" w:rsidP="00B95F9F">
            <w:pPr>
              <w:jc w:val="center"/>
              <w:rPr>
                <w:rFonts w:ascii="Times New Roman" w:hAnsi="Times New Roman" w:cs="Times New Roman"/>
                <w:b/>
                <w:sz w:val="16"/>
                <w:szCs w:val="16"/>
              </w:rPr>
            </w:pPr>
            <w:r w:rsidRPr="00FC081A">
              <w:rPr>
                <w:rFonts w:ascii="Times New Roman" w:hAnsi="Times New Roman" w:cs="Times New Roman"/>
                <w:b/>
                <w:sz w:val="16"/>
                <w:szCs w:val="16"/>
              </w:rPr>
              <w:t>CILJANA VRIJEDNOST 2028.</w:t>
            </w:r>
          </w:p>
        </w:tc>
      </w:tr>
      <w:tr w:rsidR="00FF63B6" w:rsidRPr="00F81638" w14:paraId="4A1ECB0B" w14:textId="77777777" w:rsidTr="00B95F9F">
        <w:trPr>
          <w:trHeight w:val="894"/>
        </w:trPr>
        <w:tc>
          <w:tcPr>
            <w:tcW w:w="1560" w:type="dxa"/>
          </w:tcPr>
          <w:p w14:paraId="50D0A44B"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Otkrivanje novih spoznaja o lokalitetima</w:t>
            </w:r>
          </w:p>
        </w:tc>
        <w:tc>
          <w:tcPr>
            <w:tcW w:w="1275" w:type="dxa"/>
          </w:tcPr>
          <w:p w14:paraId="6F3BA8AF" w14:textId="77777777" w:rsidR="00FF63B6" w:rsidRPr="00FC081A" w:rsidRDefault="00FF63B6" w:rsidP="00B95F9F">
            <w:pPr>
              <w:rPr>
                <w:rFonts w:ascii="Times New Roman" w:hAnsi="Times New Roman" w:cs="Times New Roman"/>
                <w:sz w:val="20"/>
                <w:szCs w:val="20"/>
              </w:rPr>
            </w:pPr>
            <w:r w:rsidRPr="00FC081A">
              <w:rPr>
                <w:rFonts w:ascii="Times New Roman" w:hAnsi="Times New Roman" w:cs="Times New Roman"/>
                <w:sz w:val="20"/>
                <w:szCs w:val="20"/>
              </w:rPr>
              <w:t>Arheološka istraživanja</w:t>
            </w:r>
          </w:p>
        </w:tc>
        <w:tc>
          <w:tcPr>
            <w:tcW w:w="1276" w:type="dxa"/>
          </w:tcPr>
          <w:p w14:paraId="5EC340CD"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 xml:space="preserve">Broj </w:t>
            </w:r>
          </w:p>
          <w:p w14:paraId="0399E2CD"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Angažiranih</w:t>
            </w:r>
          </w:p>
          <w:p w14:paraId="419E7C48"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stručnjaka</w:t>
            </w:r>
          </w:p>
        </w:tc>
        <w:tc>
          <w:tcPr>
            <w:tcW w:w="1418" w:type="dxa"/>
          </w:tcPr>
          <w:p w14:paraId="7812BDA1"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3</w:t>
            </w:r>
          </w:p>
        </w:tc>
        <w:tc>
          <w:tcPr>
            <w:tcW w:w="1417" w:type="dxa"/>
          </w:tcPr>
          <w:p w14:paraId="0201C3C6"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5</w:t>
            </w:r>
          </w:p>
        </w:tc>
        <w:tc>
          <w:tcPr>
            <w:tcW w:w="1276" w:type="dxa"/>
          </w:tcPr>
          <w:p w14:paraId="18C04731"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7</w:t>
            </w:r>
          </w:p>
        </w:tc>
        <w:tc>
          <w:tcPr>
            <w:tcW w:w="1417" w:type="dxa"/>
          </w:tcPr>
          <w:p w14:paraId="2377E87D" w14:textId="77777777" w:rsidR="00FF63B6" w:rsidRPr="00FC081A" w:rsidRDefault="00FF63B6" w:rsidP="00B95F9F">
            <w:pPr>
              <w:jc w:val="center"/>
              <w:rPr>
                <w:rFonts w:ascii="Times New Roman" w:hAnsi="Times New Roman" w:cs="Times New Roman"/>
                <w:sz w:val="20"/>
                <w:szCs w:val="20"/>
              </w:rPr>
            </w:pPr>
            <w:r w:rsidRPr="00FC081A">
              <w:rPr>
                <w:rFonts w:ascii="Times New Roman" w:hAnsi="Times New Roman" w:cs="Times New Roman"/>
                <w:sz w:val="20"/>
                <w:szCs w:val="20"/>
              </w:rPr>
              <w:t>9</w:t>
            </w:r>
          </w:p>
        </w:tc>
      </w:tr>
    </w:tbl>
    <w:p w14:paraId="1A60315A"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775200B1" w14:textId="77777777" w:rsidR="00FF63B6" w:rsidRPr="00A72942" w:rsidRDefault="00FF63B6" w:rsidP="00FF63B6">
      <w:pPr>
        <w:jc w:val="both"/>
        <w:rPr>
          <w:rFonts w:ascii="Times New Roman" w:eastAsia="Times New Roman" w:hAnsi="Times New Roman" w:cs="Times New Roman"/>
          <w:sz w:val="24"/>
          <w:szCs w:val="24"/>
          <w:lang w:eastAsia="hr-HR"/>
        </w:rPr>
      </w:pPr>
      <w:r w:rsidRPr="00A72942">
        <w:rPr>
          <w:rFonts w:ascii="Times New Roman" w:eastAsia="Times New Roman" w:hAnsi="Times New Roman" w:cs="Times New Roman"/>
          <w:sz w:val="24"/>
          <w:szCs w:val="24"/>
          <w:lang w:eastAsia="hr-HR"/>
        </w:rPr>
        <w:t>Program Javne potrebe u sportu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A72942" w14:paraId="0EDB26DD"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1FF16C95" w14:textId="77777777" w:rsidR="00FF63B6" w:rsidRPr="00A72942" w:rsidRDefault="00FF63B6" w:rsidP="00B95F9F">
            <w:pPr>
              <w:jc w:val="both"/>
              <w:rPr>
                <w:rFonts w:ascii="Times New Roman" w:eastAsia="Times New Roman" w:hAnsi="Times New Roman" w:cs="Times New Roman"/>
              </w:rPr>
            </w:pPr>
          </w:p>
        </w:tc>
        <w:tc>
          <w:tcPr>
            <w:tcW w:w="1979" w:type="dxa"/>
            <w:tcBorders>
              <w:top w:val="single" w:sz="4" w:space="0" w:color="000000"/>
              <w:left w:val="single" w:sz="4" w:space="0" w:color="000000"/>
              <w:bottom w:val="single" w:sz="4" w:space="0" w:color="000000"/>
              <w:right w:val="single" w:sz="4" w:space="0" w:color="000000"/>
            </w:tcBorders>
            <w:hideMark/>
          </w:tcPr>
          <w:p w14:paraId="0BDF415C" w14:textId="77777777" w:rsidR="00FF63B6" w:rsidRPr="00A72942" w:rsidRDefault="00FF63B6" w:rsidP="00B95F9F">
            <w:pPr>
              <w:jc w:val="center"/>
              <w:rPr>
                <w:rFonts w:ascii="Times New Roman" w:eastAsia="Times New Roman" w:hAnsi="Times New Roman" w:cs="Times New Roman"/>
                <w:bCs/>
              </w:rPr>
            </w:pPr>
            <w:r w:rsidRPr="00A72942">
              <w:rPr>
                <w:rFonts w:ascii="Times New Roman" w:eastAsia="Times New Roman" w:hAnsi="Times New Roman" w:cs="Times New Roman"/>
                <w:bCs/>
              </w:rPr>
              <w:t>Plan</w:t>
            </w:r>
          </w:p>
        </w:tc>
      </w:tr>
      <w:tr w:rsidR="00FF63B6" w:rsidRPr="00A72942" w14:paraId="27D4A02C"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086EA7DB" w14:textId="77777777" w:rsidR="00FF63B6" w:rsidRPr="00A72942" w:rsidRDefault="00FF63B6" w:rsidP="00B95F9F">
            <w:pPr>
              <w:jc w:val="both"/>
              <w:rPr>
                <w:rFonts w:ascii="Times New Roman" w:eastAsia="Times New Roman" w:hAnsi="Times New Roman" w:cs="Times New Roman"/>
              </w:rPr>
            </w:pPr>
            <w:r w:rsidRPr="00A72942">
              <w:rPr>
                <w:rFonts w:ascii="Times New Roman" w:eastAsia="Times New Roman" w:hAnsi="Times New Roman" w:cs="Times New Roman"/>
              </w:rPr>
              <w:t>Sufinanciranje djelatnosti sportskih udruga</w:t>
            </w:r>
          </w:p>
        </w:tc>
        <w:tc>
          <w:tcPr>
            <w:tcW w:w="1979" w:type="dxa"/>
            <w:tcBorders>
              <w:top w:val="single" w:sz="4" w:space="0" w:color="000000"/>
              <w:left w:val="single" w:sz="4" w:space="0" w:color="000000"/>
              <w:bottom w:val="single" w:sz="4" w:space="0" w:color="000000"/>
              <w:right w:val="single" w:sz="4" w:space="0" w:color="000000"/>
            </w:tcBorders>
            <w:hideMark/>
          </w:tcPr>
          <w:p w14:paraId="182A3F8C" w14:textId="77777777" w:rsidR="00FF63B6" w:rsidRPr="00A72942" w:rsidRDefault="00FF63B6" w:rsidP="00B95F9F">
            <w:pPr>
              <w:jc w:val="right"/>
              <w:rPr>
                <w:rFonts w:ascii="Times New Roman" w:eastAsia="Times New Roman" w:hAnsi="Times New Roman" w:cs="Times New Roman"/>
              </w:rPr>
            </w:pPr>
            <w:r>
              <w:rPr>
                <w:rFonts w:ascii="Times New Roman" w:eastAsia="Times New Roman" w:hAnsi="Times New Roman" w:cs="Times New Roman"/>
              </w:rPr>
              <w:t>492.6</w:t>
            </w:r>
            <w:r w:rsidRPr="00A72942">
              <w:rPr>
                <w:rFonts w:ascii="Times New Roman" w:eastAsia="Times New Roman" w:hAnsi="Times New Roman" w:cs="Times New Roman"/>
              </w:rPr>
              <w:t xml:space="preserve">00,00 </w:t>
            </w:r>
            <m:oMath>
              <m:r>
                <w:rPr>
                  <w:rFonts w:ascii="Cambria Math" w:eastAsia="Times New Roman" w:hAnsi="Cambria Math"/>
                </w:rPr>
                <m:t>€</m:t>
              </m:r>
            </m:oMath>
          </w:p>
        </w:tc>
      </w:tr>
      <w:tr w:rsidR="00FF63B6" w:rsidRPr="00A72942" w14:paraId="0DC74A6E"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2311884F" w14:textId="77777777" w:rsidR="00FF63B6" w:rsidRPr="00A72942" w:rsidRDefault="00FF63B6" w:rsidP="00B95F9F">
            <w:pPr>
              <w:jc w:val="both"/>
              <w:rPr>
                <w:rFonts w:ascii="Times New Roman" w:eastAsia="Times New Roman" w:hAnsi="Times New Roman" w:cs="Times New Roman"/>
              </w:rPr>
            </w:pPr>
            <w:r w:rsidRPr="00A72942">
              <w:rPr>
                <w:rFonts w:ascii="Times New Roman" w:eastAsia="Times New Roman" w:hAnsi="Times New Roman" w:cs="Times New Roman"/>
              </w:rPr>
              <w:t>Redovna djelatnost Zajednice sportova Grada Vodica</w:t>
            </w:r>
          </w:p>
        </w:tc>
        <w:tc>
          <w:tcPr>
            <w:tcW w:w="1979" w:type="dxa"/>
            <w:tcBorders>
              <w:top w:val="single" w:sz="4" w:space="0" w:color="000000"/>
              <w:left w:val="single" w:sz="4" w:space="0" w:color="000000"/>
              <w:bottom w:val="single" w:sz="4" w:space="0" w:color="000000"/>
              <w:right w:val="single" w:sz="4" w:space="0" w:color="000000"/>
            </w:tcBorders>
            <w:hideMark/>
          </w:tcPr>
          <w:p w14:paraId="72A70DBF" w14:textId="77777777" w:rsidR="00FF63B6" w:rsidRPr="00A72942" w:rsidRDefault="00FF63B6" w:rsidP="00B95F9F">
            <w:pPr>
              <w:jc w:val="right"/>
              <w:rPr>
                <w:rFonts w:ascii="Times New Roman" w:eastAsia="Times New Roman" w:hAnsi="Times New Roman" w:cs="Times New Roman"/>
              </w:rPr>
            </w:pPr>
            <w:r w:rsidRPr="00A72942">
              <w:rPr>
                <w:rFonts w:ascii="Times New Roman" w:eastAsia="Times New Roman" w:hAnsi="Times New Roman" w:cs="Times New Roman"/>
              </w:rPr>
              <w:t>5</w:t>
            </w:r>
            <w:r>
              <w:rPr>
                <w:rFonts w:ascii="Times New Roman" w:eastAsia="Times New Roman" w:hAnsi="Times New Roman" w:cs="Times New Roman"/>
              </w:rPr>
              <w:t>5</w:t>
            </w:r>
            <w:r w:rsidRPr="00A72942">
              <w:rPr>
                <w:rFonts w:ascii="Times New Roman" w:eastAsia="Times New Roman" w:hAnsi="Times New Roman" w:cs="Times New Roman"/>
              </w:rPr>
              <w:t>.000,00 €</w:t>
            </w:r>
          </w:p>
        </w:tc>
      </w:tr>
      <w:tr w:rsidR="00FF63B6" w:rsidRPr="00A72942" w14:paraId="5DF28C02"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317F231F" w14:textId="77777777" w:rsidR="00FF63B6" w:rsidRPr="00A72942" w:rsidRDefault="00FF63B6" w:rsidP="00B95F9F">
            <w:pPr>
              <w:jc w:val="both"/>
              <w:rPr>
                <w:rFonts w:ascii="Times New Roman" w:eastAsia="Times New Roman" w:hAnsi="Times New Roman" w:cs="Times New Roman"/>
              </w:rPr>
            </w:pPr>
            <w:r w:rsidRPr="00A72942">
              <w:rPr>
                <w:rFonts w:ascii="Times New Roman" w:eastAsia="Times New Roman" w:hAnsi="Times New Roman" w:cs="Times New Roman"/>
              </w:rPr>
              <w:t>Održavanje i korištenje sportskih objekata</w:t>
            </w:r>
          </w:p>
        </w:tc>
        <w:tc>
          <w:tcPr>
            <w:tcW w:w="1979" w:type="dxa"/>
            <w:tcBorders>
              <w:top w:val="single" w:sz="4" w:space="0" w:color="000000"/>
              <w:left w:val="single" w:sz="4" w:space="0" w:color="000000"/>
              <w:bottom w:val="single" w:sz="4" w:space="0" w:color="000000"/>
              <w:right w:val="single" w:sz="4" w:space="0" w:color="000000"/>
            </w:tcBorders>
          </w:tcPr>
          <w:p w14:paraId="757328D6" w14:textId="77777777" w:rsidR="00FF63B6" w:rsidRPr="00A72942" w:rsidRDefault="00FF63B6" w:rsidP="00B95F9F">
            <w:pPr>
              <w:jc w:val="right"/>
              <w:rPr>
                <w:rFonts w:ascii="Times New Roman" w:eastAsia="Times New Roman" w:hAnsi="Times New Roman" w:cs="Times New Roman"/>
              </w:rPr>
            </w:pPr>
            <w:r>
              <w:rPr>
                <w:rFonts w:ascii="Times New Roman" w:eastAsia="Times New Roman" w:hAnsi="Times New Roman" w:cs="Times New Roman"/>
              </w:rPr>
              <w:t>24</w:t>
            </w:r>
            <w:r w:rsidRPr="00A72942">
              <w:rPr>
                <w:rFonts w:ascii="Times New Roman" w:eastAsia="Times New Roman" w:hAnsi="Times New Roman" w:cs="Times New Roman"/>
              </w:rPr>
              <w:t>5.000,00 €</w:t>
            </w:r>
          </w:p>
        </w:tc>
      </w:tr>
      <w:tr w:rsidR="00FF63B6" w:rsidRPr="00A72942" w14:paraId="7779718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3CF202B7" w14:textId="77777777" w:rsidR="00FF63B6" w:rsidRPr="00A72942" w:rsidRDefault="00FF63B6" w:rsidP="00B95F9F">
            <w:pPr>
              <w:jc w:val="both"/>
              <w:rPr>
                <w:rFonts w:ascii="Times New Roman" w:eastAsia="Times New Roman" w:hAnsi="Times New Roman" w:cs="Times New Roman"/>
              </w:rPr>
            </w:pPr>
            <w:r w:rsidRPr="00A72942">
              <w:rPr>
                <w:rFonts w:ascii="Times New Roman" w:eastAsia="Times New Roman" w:hAnsi="Times New Roman" w:cs="Times New Roman"/>
              </w:rPr>
              <w:t xml:space="preserve">Izgradnja i uređenje sportskih objekata – </w:t>
            </w:r>
            <w:r>
              <w:rPr>
                <w:rFonts w:ascii="Times New Roman" w:eastAsia="Times New Roman" w:hAnsi="Times New Roman" w:cs="Times New Roman"/>
              </w:rPr>
              <w:t>održavanje i uređenje sportskih objekata na području Grada</w:t>
            </w:r>
          </w:p>
        </w:tc>
        <w:tc>
          <w:tcPr>
            <w:tcW w:w="1979" w:type="dxa"/>
            <w:tcBorders>
              <w:top w:val="single" w:sz="4" w:space="0" w:color="000000"/>
              <w:left w:val="single" w:sz="4" w:space="0" w:color="000000"/>
              <w:bottom w:val="single" w:sz="4" w:space="0" w:color="000000"/>
              <w:right w:val="single" w:sz="4" w:space="0" w:color="000000"/>
            </w:tcBorders>
          </w:tcPr>
          <w:p w14:paraId="2B5F0617" w14:textId="77777777" w:rsidR="00FF63B6" w:rsidRPr="00A72942" w:rsidRDefault="00FF63B6" w:rsidP="00B95F9F">
            <w:pPr>
              <w:jc w:val="right"/>
              <w:rPr>
                <w:rFonts w:ascii="Times New Roman" w:eastAsia="Times New Roman" w:hAnsi="Times New Roman" w:cs="Times New Roman"/>
              </w:rPr>
            </w:pPr>
            <w:r>
              <w:rPr>
                <w:rFonts w:ascii="Times New Roman" w:eastAsia="Times New Roman" w:hAnsi="Times New Roman" w:cs="Times New Roman"/>
              </w:rPr>
              <w:t>24</w:t>
            </w:r>
            <w:r w:rsidRPr="00A72942">
              <w:rPr>
                <w:rFonts w:ascii="Times New Roman" w:eastAsia="Times New Roman" w:hAnsi="Times New Roman" w:cs="Times New Roman"/>
              </w:rPr>
              <w:t>0.000,00 €</w:t>
            </w:r>
          </w:p>
        </w:tc>
      </w:tr>
      <w:tr w:rsidR="00FF63B6" w:rsidRPr="00A72942" w14:paraId="23AB16CD"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090430D7" w14:textId="77777777" w:rsidR="00FF63B6" w:rsidRPr="00A72942" w:rsidRDefault="00FF63B6" w:rsidP="00B95F9F">
            <w:pPr>
              <w:jc w:val="both"/>
              <w:rPr>
                <w:rFonts w:ascii="Times New Roman" w:eastAsia="Times New Roman" w:hAnsi="Times New Roman" w:cs="Times New Roman"/>
                <w:b/>
                <w:bCs/>
              </w:rPr>
            </w:pPr>
            <w:r w:rsidRPr="00A72942">
              <w:rPr>
                <w:rFonts w:ascii="Times New Roman" w:eastAsia="Times New Roman" w:hAnsi="Times New Roman" w:cs="Times New Roman"/>
                <w:b/>
                <w:bCs/>
              </w:rPr>
              <w:t>UKUPNO</w:t>
            </w:r>
          </w:p>
        </w:tc>
        <w:tc>
          <w:tcPr>
            <w:tcW w:w="1979" w:type="dxa"/>
            <w:tcBorders>
              <w:top w:val="single" w:sz="4" w:space="0" w:color="000000"/>
              <w:left w:val="single" w:sz="4" w:space="0" w:color="000000"/>
              <w:bottom w:val="single" w:sz="4" w:space="0" w:color="000000"/>
              <w:right w:val="single" w:sz="4" w:space="0" w:color="000000"/>
            </w:tcBorders>
          </w:tcPr>
          <w:p w14:paraId="00D26CF8" w14:textId="77777777" w:rsidR="00FF63B6" w:rsidRPr="00A72942" w:rsidRDefault="00FF63B6" w:rsidP="00B95F9F">
            <w:pPr>
              <w:jc w:val="right"/>
              <w:rPr>
                <w:rFonts w:ascii="Times New Roman" w:eastAsia="Times New Roman" w:hAnsi="Times New Roman" w:cs="Times New Roman"/>
                <w:b/>
                <w:bCs/>
              </w:rPr>
            </w:pPr>
            <w:r>
              <w:rPr>
                <w:rFonts w:ascii="Times New Roman" w:eastAsia="Times New Roman" w:hAnsi="Times New Roman" w:cs="Times New Roman"/>
                <w:b/>
                <w:bCs/>
              </w:rPr>
              <w:t>1.032.600</w:t>
            </w:r>
            <w:r w:rsidRPr="00A72942">
              <w:rPr>
                <w:rFonts w:ascii="Times New Roman" w:eastAsia="Times New Roman" w:hAnsi="Times New Roman" w:cs="Times New Roman"/>
                <w:b/>
                <w:bCs/>
              </w:rPr>
              <w:t>,00€</w:t>
            </w:r>
          </w:p>
        </w:tc>
      </w:tr>
    </w:tbl>
    <w:p w14:paraId="75966C7F" w14:textId="77777777" w:rsidR="00FF63B6" w:rsidRPr="00A72942" w:rsidRDefault="00FF63B6" w:rsidP="00FF63B6">
      <w:pPr>
        <w:jc w:val="both"/>
        <w:rPr>
          <w:rFonts w:ascii="Times New Roman" w:eastAsia="Times New Roman" w:hAnsi="Times New Roman" w:cs="Times New Roman"/>
          <w:sz w:val="24"/>
          <w:szCs w:val="24"/>
          <w:lang w:eastAsia="hr-HR"/>
        </w:rPr>
      </w:pPr>
    </w:p>
    <w:p w14:paraId="26CD280E" w14:textId="77777777" w:rsidR="00FF63B6" w:rsidRPr="00FC081A" w:rsidRDefault="00FF63B6" w:rsidP="00FF63B6">
      <w:pPr>
        <w:jc w:val="both"/>
        <w:rPr>
          <w:rFonts w:ascii="Times New Roman" w:eastAsia="Times New Roman" w:hAnsi="Times New Roman" w:cs="Times New Roman"/>
          <w:sz w:val="20"/>
          <w:szCs w:val="20"/>
          <w:lang w:eastAsia="hr-HR"/>
        </w:rPr>
      </w:pPr>
      <w:r w:rsidRPr="00FC081A">
        <w:rPr>
          <w:rFonts w:ascii="Times New Roman" w:eastAsia="Times New Roman" w:hAnsi="Times New Roman" w:cs="Times New Roman"/>
          <w:b/>
          <w:bCs/>
          <w:sz w:val="20"/>
          <w:szCs w:val="20"/>
          <w:lang w:eastAsia="hr-HR"/>
        </w:rPr>
        <w:t>A400101 – Sufinanciranje djelatnosti sportskih udruga</w:t>
      </w:r>
      <w:r w:rsidRPr="00FC081A">
        <w:rPr>
          <w:rFonts w:ascii="Times New Roman" w:eastAsia="Times New Roman" w:hAnsi="Times New Roman" w:cs="Times New Roman"/>
          <w:sz w:val="20"/>
          <w:szCs w:val="20"/>
          <w:lang w:eastAsia="hr-HR"/>
        </w:rPr>
        <w:t xml:space="preserve"> - Pravna osnova: Zakon o sportu ("Narodne novine", broj 141/22). Radi ostvarivanja zajedničkih interesa u sportu, na području jedinica lokalne i područne (regionalne) samouprave i Grada Zagreba osnivaju se sportske zajednice. Sportske zajednice u svom djelokrugu usklađuju aktivnosti svojih članova, potiču i promiču sport u skladu s Nacionalnim programom sporta, osobito sport djece, mladeži i studenata i osoba s invaliditetom, objedinjuju i usklađuju programe sporta te predlažu program javnih potreba u sportu i sudjeluju u njegovu ostvarivanju. Zajednica sportova Grada Vodica je osnovana sa svrhom raspodjele i kontrole trošenja sredstava svih sportskih udruga na području Grada Vodica. Također zadužena je za određivanje rasporeda korištenja sportskih objekata te zapošljavanje djelatnika koji su zaduženi za redovno čišćenje.</w:t>
      </w:r>
    </w:p>
    <w:p w14:paraId="27867023" w14:textId="77777777" w:rsidR="00FF63B6" w:rsidRPr="00FC081A" w:rsidRDefault="00FF63B6" w:rsidP="00FF63B6">
      <w:pPr>
        <w:jc w:val="both"/>
        <w:rPr>
          <w:rFonts w:ascii="Times New Roman" w:eastAsia="Times New Roman" w:hAnsi="Times New Roman" w:cs="Times New Roman"/>
          <w:sz w:val="20"/>
          <w:szCs w:val="20"/>
          <w:lang w:eastAsia="hr-HR"/>
        </w:rPr>
      </w:pPr>
      <w:r w:rsidRPr="00FC081A">
        <w:rPr>
          <w:rFonts w:ascii="Times New Roman" w:eastAsia="Times New Roman" w:hAnsi="Times New Roman" w:cs="Times New Roman"/>
          <w:b/>
          <w:bCs/>
          <w:sz w:val="20"/>
          <w:szCs w:val="20"/>
          <w:lang w:eastAsia="hr-HR"/>
        </w:rPr>
        <w:t>A400102 – Redovna djelatnost Zajednice sportova Grada Vodica</w:t>
      </w:r>
      <w:r w:rsidRPr="00FC081A">
        <w:rPr>
          <w:rFonts w:ascii="Times New Roman" w:eastAsia="Times New Roman" w:hAnsi="Times New Roman" w:cs="Times New Roman"/>
          <w:sz w:val="20"/>
          <w:szCs w:val="20"/>
          <w:lang w:eastAsia="hr-HR"/>
        </w:rPr>
        <w:t xml:space="preserve"> - Pravna osnova: Zakon o sportu ("Narodne novine", 141/22). Pod troškove za redovnu djelatnosti Zajednice sportova spada financiranje 4 djelatnika (1 na puno  i 3 na nepuno radno vrijeme) zaduženih za redovno čišćenje sportskih objekata te financiranje knjigovodstvenih usluga.</w:t>
      </w:r>
    </w:p>
    <w:p w14:paraId="6B88BA64" w14:textId="77777777" w:rsidR="00FF63B6" w:rsidRPr="00FC081A" w:rsidRDefault="00FF63B6" w:rsidP="00FF63B6">
      <w:pPr>
        <w:jc w:val="both"/>
        <w:rPr>
          <w:rFonts w:ascii="Times New Roman" w:eastAsia="Times New Roman" w:hAnsi="Times New Roman" w:cs="Times New Roman"/>
          <w:sz w:val="20"/>
          <w:szCs w:val="20"/>
          <w:lang w:eastAsia="hr-HR"/>
        </w:rPr>
      </w:pPr>
      <w:r w:rsidRPr="00FC081A">
        <w:rPr>
          <w:rFonts w:ascii="Times New Roman" w:eastAsia="Times New Roman" w:hAnsi="Times New Roman" w:cs="Times New Roman"/>
          <w:b/>
          <w:bCs/>
          <w:sz w:val="20"/>
          <w:szCs w:val="20"/>
          <w:lang w:eastAsia="hr-HR"/>
        </w:rPr>
        <w:t>A400103 – Održavanje i korištenje sportskih objekata</w:t>
      </w:r>
      <w:r w:rsidRPr="00FC081A">
        <w:rPr>
          <w:rFonts w:ascii="Times New Roman" w:eastAsia="Times New Roman" w:hAnsi="Times New Roman" w:cs="Times New Roman"/>
          <w:sz w:val="20"/>
          <w:szCs w:val="20"/>
          <w:lang w:eastAsia="hr-HR"/>
        </w:rPr>
        <w:t xml:space="preserve"> - Pravna osnova: Zakon o sportu ("Narodne novine", broj 141/22). Održavanje i korištenje sportskih objekata na području Grada odnosi se na održavanje i korištenje dvorane u Čistoj Velikoj, dvorane (balona) kod OŠ u Vodicama, ŠRC Račice, dvorane OŠ u Vodicama te novoizgrađene sportske dvorane u Vodicama.</w:t>
      </w:r>
    </w:p>
    <w:p w14:paraId="776379B3" w14:textId="77777777" w:rsidR="00FF63B6" w:rsidRPr="001E02BC" w:rsidRDefault="00FF63B6" w:rsidP="00FF63B6">
      <w:pPr>
        <w:jc w:val="both"/>
        <w:rPr>
          <w:rFonts w:ascii="Times New Roman" w:eastAsia="Times New Roman" w:hAnsi="Times New Roman" w:cs="Times New Roman"/>
          <w:sz w:val="20"/>
          <w:szCs w:val="20"/>
          <w:lang w:eastAsia="hr-HR"/>
        </w:rPr>
      </w:pPr>
      <w:r w:rsidRPr="001E02BC">
        <w:rPr>
          <w:rFonts w:ascii="Times New Roman" w:eastAsia="Times New Roman" w:hAnsi="Times New Roman" w:cs="Times New Roman"/>
          <w:b/>
          <w:bCs/>
          <w:sz w:val="20"/>
          <w:szCs w:val="20"/>
          <w:lang w:eastAsia="hr-HR"/>
        </w:rPr>
        <w:t>K400101–Izgradnja i uređenje sportskih objekata</w:t>
      </w:r>
      <w:r w:rsidRPr="001E02BC">
        <w:rPr>
          <w:rFonts w:ascii="Times New Roman" w:eastAsia="Times New Roman" w:hAnsi="Times New Roman" w:cs="Times New Roman"/>
          <w:sz w:val="20"/>
          <w:szCs w:val="20"/>
          <w:lang w:eastAsia="hr-HR"/>
        </w:rPr>
        <w:t>na području Grada Vodica</w:t>
      </w:r>
    </w:p>
    <w:p w14:paraId="3E40AD1B" w14:textId="77777777" w:rsidR="00FF63B6" w:rsidRPr="001E02BC" w:rsidRDefault="00FF63B6" w:rsidP="00FF63B6">
      <w:pPr>
        <w:jc w:val="both"/>
        <w:rPr>
          <w:rFonts w:ascii="Times New Roman" w:eastAsia="Times New Roman" w:hAnsi="Times New Roman" w:cs="Times New Roman"/>
          <w:sz w:val="20"/>
          <w:szCs w:val="20"/>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276"/>
        <w:gridCol w:w="1134"/>
        <w:gridCol w:w="1276"/>
        <w:gridCol w:w="1275"/>
        <w:gridCol w:w="1276"/>
      </w:tblGrid>
      <w:tr w:rsidR="00FF63B6" w:rsidRPr="001E02BC" w14:paraId="521A5108" w14:textId="77777777" w:rsidTr="00B95F9F">
        <w:trPr>
          <w:trHeight w:val="816"/>
        </w:trPr>
        <w:tc>
          <w:tcPr>
            <w:tcW w:w="1271" w:type="dxa"/>
            <w:tcBorders>
              <w:top w:val="single" w:sz="4" w:space="0" w:color="auto"/>
              <w:left w:val="single" w:sz="4" w:space="0" w:color="auto"/>
              <w:bottom w:val="single" w:sz="4" w:space="0" w:color="auto"/>
              <w:right w:val="single" w:sz="4" w:space="0" w:color="auto"/>
            </w:tcBorders>
            <w:hideMark/>
          </w:tcPr>
          <w:p w14:paraId="523DBFFF"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Vrsta rashoda/izdatka</w:t>
            </w:r>
          </w:p>
        </w:tc>
        <w:tc>
          <w:tcPr>
            <w:tcW w:w="1701" w:type="dxa"/>
            <w:tcBorders>
              <w:top w:val="single" w:sz="4" w:space="0" w:color="auto"/>
              <w:left w:val="single" w:sz="4" w:space="0" w:color="auto"/>
              <w:bottom w:val="single" w:sz="4" w:space="0" w:color="auto"/>
              <w:right w:val="single" w:sz="4" w:space="0" w:color="auto"/>
            </w:tcBorders>
            <w:hideMark/>
          </w:tcPr>
          <w:p w14:paraId="25FB75A7"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Cilj programa</w:t>
            </w:r>
          </w:p>
          <w:p w14:paraId="3ADD3D3E"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/aktivnosti</w:t>
            </w:r>
          </w:p>
        </w:tc>
        <w:tc>
          <w:tcPr>
            <w:tcW w:w="1276" w:type="dxa"/>
            <w:tcBorders>
              <w:top w:val="single" w:sz="4" w:space="0" w:color="auto"/>
              <w:left w:val="single" w:sz="4" w:space="0" w:color="auto"/>
              <w:bottom w:val="single" w:sz="4" w:space="0" w:color="auto"/>
              <w:right w:val="single" w:sz="4" w:space="0" w:color="auto"/>
            </w:tcBorders>
          </w:tcPr>
          <w:p w14:paraId="5483487E"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Pokazatelj/</w:t>
            </w:r>
          </w:p>
          <w:p w14:paraId="4B80E2DD"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uspješnosti</w:t>
            </w:r>
          </w:p>
        </w:tc>
        <w:tc>
          <w:tcPr>
            <w:tcW w:w="1134" w:type="dxa"/>
            <w:tcBorders>
              <w:top w:val="single" w:sz="4" w:space="0" w:color="auto"/>
              <w:left w:val="single" w:sz="4" w:space="0" w:color="auto"/>
              <w:bottom w:val="single" w:sz="4" w:space="0" w:color="auto"/>
              <w:right w:val="single" w:sz="4" w:space="0" w:color="auto"/>
            </w:tcBorders>
          </w:tcPr>
          <w:p w14:paraId="2A8C1100"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Polazna</w:t>
            </w:r>
          </w:p>
          <w:p w14:paraId="5A75093C"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vrijednost</w:t>
            </w:r>
          </w:p>
        </w:tc>
        <w:tc>
          <w:tcPr>
            <w:tcW w:w="1276" w:type="dxa"/>
            <w:tcBorders>
              <w:top w:val="single" w:sz="4" w:space="0" w:color="auto"/>
              <w:left w:val="single" w:sz="4" w:space="0" w:color="auto"/>
              <w:bottom w:val="single" w:sz="4" w:space="0" w:color="auto"/>
              <w:right w:val="single" w:sz="4" w:space="0" w:color="auto"/>
            </w:tcBorders>
          </w:tcPr>
          <w:p w14:paraId="56F033A3"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2026.</w:t>
            </w:r>
          </w:p>
        </w:tc>
        <w:tc>
          <w:tcPr>
            <w:tcW w:w="1275" w:type="dxa"/>
            <w:tcBorders>
              <w:top w:val="single" w:sz="4" w:space="0" w:color="auto"/>
              <w:left w:val="single" w:sz="4" w:space="0" w:color="auto"/>
              <w:bottom w:val="single" w:sz="4" w:space="0" w:color="auto"/>
              <w:right w:val="single" w:sz="4" w:space="0" w:color="auto"/>
            </w:tcBorders>
          </w:tcPr>
          <w:p w14:paraId="57F9E32F"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2027.</w:t>
            </w:r>
          </w:p>
        </w:tc>
        <w:tc>
          <w:tcPr>
            <w:tcW w:w="1276" w:type="dxa"/>
            <w:tcBorders>
              <w:top w:val="single" w:sz="4" w:space="0" w:color="auto"/>
              <w:left w:val="single" w:sz="4" w:space="0" w:color="auto"/>
              <w:bottom w:val="single" w:sz="4" w:space="0" w:color="auto"/>
              <w:right w:val="single" w:sz="4" w:space="0" w:color="auto"/>
            </w:tcBorders>
          </w:tcPr>
          <w:p w14:paraId="288D5C4A"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2028.</w:t>
            </w:r>
          </w:p>
        </w:tc>
      </w:tr>
      <w:tr w:rsidR="00FF63B6" w:rsidRPr="001E02BC" w14:paraId="19902450" w14:textId="77777777" w:rsidTr="00B95F9F">
        <w:trPr>
          <w:trHeight w:val="2158"/>
        </w:trPr>
        <w:tc>
          <w:tcPr>
            <w:tcW w:w="1271" w:type="dxa"/>
            <w:tcBorders>
              <w:top w:val="single" w:sz="4" w:space="0" w:color="auto"/>
              <w:left w:val="single" w:sz="4" w:space="0" w:color="auto"/>
              <w:bottom w:val="single" w:sz="4" w:space="0" w:color="auto"/>
              <w:right w:val="single" w:sz="4" w:space="0" w:color="auto"/>
            </w:tcBorders>
          </w:tcPr>
          <w:p w14:paraId="56A38B0D"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lastRenderedPageBreak/>
              <w:t>Sufinanciranje djelatnosti sportskih udruga</w:t>
            </w:r>
          </w:p>
        </w:tc>
        <w:tc>
          <w:tcPr>
            <w:tcW w:w="1701" w:type="dxa"/>
            <w:tcBorders>
              <w:top w:val="single" w:sz="4" w:space="0" w:color="auto"/>
              <w:left w:val="single" w:sz="4" w:space="0" w:color="auto"/>
              <w:bottom w:val="single" w:sz="4" w:space="0" w:color="auto"/>
              <w:right w:val="single" w:sz="4" w:space="0" w:color="auto"/>
            </w:tcBorders>
          </w:tcPr>
          <w:p w14:paraId="5B1A682F" w14:textId="77777777" w:rsidR="00FF63B6" w:rsidRPr="001E02BC" w:rsidRDefault="00FF63B6" w:rsidP="00B95F9F">
            <w:pPr>
              <w:tabs>
                <w:tab w:val="left" w:pos="405"/>
              </w:tabs>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Zadovoljavanje potreba građana za sportom i omogućavanje što većem broju mlađih uzrasnih kategorija bavljanje sportom</w:t>
            </w:r>
          </w:p>
        </w:tc>
        <w:tc>
          <w:tcPr>
            <w:tcW w:w="1276" w:type="dxa"/>
            <w:tcBorders>
              <w:top w:val="single" w:sz="4" w:space="0" w:color="auto"/>
              <w:left w:val="single" w:sz="4" w:space="0" w:color="auto"/>
              <w:bottom w:val="single" w:sz="4" w:space="0" w:color="auto"/>
              <w:right w:val="single" w:sz="4" w:space="0" w:color="auto"/>
            </w:tcBorders>
          </w:tcPr>
          <w:p w14:paraId="1F1BB396" w14:textId="77777777" w:rsidR="00FF63B6" w:rsidRPr="001E02BC" w:rsidRDefault="00FF63B6" w:rsidP="00B95F9F">
            <w:pPr>
              <w:tabs>
                <w:tab w:val="left" w:pos="405"/>
              </w:tabs>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Broj sportskih udruga</w:t>
            </w:r>
          </w:p>
        </w:tc>
        <w:tc>
          <w:tcPr>
            <w:tcW w:w="1134" w:type="dxa"/>
            <w:tcBorders>
              <w:top w:val="single" w:sz="4" w:space="0" w:color="auto"/>
              <w:left w:val="single" w:sz="4" w:space="0" w:color="auto"/>
              <w:bottom w:val="single" w:sz="4" w:space="0" w:color="auto"/>
              <w:right w:val="single" w:sz="4" w:space="0" w:color="auto"/>
            </w:tcBorders>
          </w:tcPr>
          <w:p w14:paraId="04C5332C" w14:textId="77777777" w:rsidR="00FF63B6" w:rsidRPr="001E02BC" w:rsidRDefault="00FF63B6" w:rsidP="00B95F9F">
            <w:pPr>
              <w:tabs>
                <w:tab w:val="left" w:pos="405"/>
              </w:tabs>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14:paraId="1C48E2DF" w14:textId="77777777" w:rsidR="00FF63B6" w:rsidRPr="001E02BC" w:rsidRDefault="00FF63B6" w:rsidP="00B95F9F">
            <w:pPr>
              <w:tabs>
                <w:tab w:val="left" w:pos="405"/>
              </w:tabs>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21</w:t>
            </w:r>
          </w:p>
        </w:tc>
        <w:tc>
          <w:tcPr>
            <w:tcW w:w="1275" w:type="dxa"/>
            <w:tcBorders>
              <w:top w:val="single" w:sz="4" w:space="0" w:color="auto"/>
              <w:left w:val="single" w:sz="4" w:space="0" w:color="auto"/>
              <w:bottom w:val="single" w:sz="4" w:space="0" w:color="auto"/>
              <w:right w:val="single" w:sz="4" w:space="0" w:color="auto"/>
            </w:tcBorders>
          </w:tcPr>
          <w:p w14:paraId="33344E38" w14:textId="77777777" w:rsidR="00FF63B6" w:rsidRPr="001E02BC" w:rsidRDefault="00FF63B6" w:rsidP="00B95F9F">
            <w:pPr>
              <w:tabs>
                <w:tab w:val="left" w:pos="405"/>
              </w:tabs>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14:paraId="78A97F93" w14:textId="77777777" w:rsidR="00FF63B6" w:rsidRPr="001E02BC" w:rsidRDefault="00FF63B6" w:rsidP="00B95F9F">
            <w:pPr>
              <w:tabs>
                <w:tab w:val="left" w:pos="405"/>
              </w:tabs>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22</w:t>
            </w:r>
          </w:p>
        </w:tc>
      </w:tr>
      <w:tr w:rsidR="00FF63B6" w:rsidRPr="001E02BC" w14:paraId="0DC3550E" w14:textId="77777777" w:rsidTr="00B95F9F">
        <w:trPr>
          <w:trHeight w:val="1356"/>
        </w:trPr>
        <w:tc>
          <w:tcPr>
            <w:tcW w:w="1271" w:type="dxa"/>
            <w:tcBorders>
              <w:top w:val="single" w:sz="4" w:space="0" w:color="auto"/>
              <w:left w:val="single" w:sz="4" w:space="0" w:color="auto"/>
              <w:bottom w:val="single" w:sz="4" w:space="0" w:color="auto"/>
              <w:right w:val="single" w:sz="4" w:space="0" w:color="auto"/>
            </w:tcBorders>
          </w:tcPr>
          <w:p w14:paraId="49CDD8EB"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Redovna djelatnost Zajednice sportova Grada Vodica</w:t>
            </w:r>
          </w:p>
        </w:tc>
        <w:tc>
          <w:tcPr>
            <w:tcW w:w="1701" w:type="dxa"/>
            <w:tcBorders>
              <w:top w:val="single" w:sz="4" w:space="0" w:color="auto"/>
              <w:left w:val="single" w:sz="4" w:space="0" w:color="auto"/>
              <w:bottom w:val="single" w:sz="4" w:space="0" w:color="auto"/>
              <w:right w:val="single" w:sz="4" w:space="0" w:color="auto"/>
            </w:tcBorders>
          </w:tcPr>
          <w:p w14:paraId="790790A0"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Osiguravanje sredstava za  redovni rad</w:t>
            </w:r>
          </w:p>
        </w:tc>
        <w:tc>
          <w:tcPr>
            <w:tcW w:w="1276" w:type="dxa"/>
            <w:tcBorders>
              <w:top w:val="single" w:sz="4" w:space="0" w:color="auto"/>
              <w:left w:val="single" w:sz="4" w:space="0" w:color="auto"/>
              <w:bottom w:val="single" w:sz="4" w:space="0" w:color="auto"/>
              <w:right w:val="single" w:sz="4" w:space="0" w:color="auto"/>
            </w:tcBorders>
          </w:tcPr>
          <w:p w14:paraId="3244417D"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Izvršenje tekuće donacije</w:t>
            </w:r>
          </w:p>
        </w:tc>
        <w:tc>
          <w:tcPr>
            <w:tcW w:w="1134" w:type="dxa"/>
            <w:tcBorders>
              <w:top w:val="single" w:sz="4" w:space="0" w:color="auto"/>
              <w:left w:val="single" w:sz="4" w:space="0" w:color="auto"/>
              <w:bottom w:val="single" w:sz="4" w:space="0" w:color="auto"/>
              <w:right w:val="single" w:sz="4" w:space="0" w:color="auto"/>
            </w:tcBorders>
          </w:tcPr>
          <w:p w14:paraId="7F911985"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5</w:t>
            </w:r>
            <w:r>
              <w:rPr>
                <w:rFonts w:ascii="Times New Roman" w:eastAsia="Times New Roman" w:hAnsi="Times New Roman" w:cs="Times New Roman"/>
                <w:sz w:val="20"/>
                <w:szCs w:val="20"/>
              </w:rPr>
              <w:t>5</w:t>
            </w:r>
            <w:r w:rsidRPr="001E02BC">
              <w:rPr>
                <w:rFonts w:ascii="Times New Roman" w:eastAsia="Times New Roman" w:hAnsi="Times New Roman" w:cs="Times New Roman"/>
                <w:sz w:val="20"/>
                <w:szCs w:val="20"/>
              </w:rPr>
              <w:t>.000,00 €</w:t>
            </w:r>
          </w:p>
        </w:tc>
        <w:tc>
          <w:tcPr>
            <w:tcW w:w="1276" w:type="dxa"/>
            <w:tcBorders>
              <w:top w:val="single" w:sz="4" w:space="0" w:color="auto"/>
              <w:left w:val="single" w:sz="4" w:space="0" w:color="auto"/>
              <w:bottom w:val="single" w:sz="4" w:space="0" w:color="auto"/>
              <w:right w:val="single" w:sz="4" w:space="0" w:color="auto"/>
            </w:tcBorders>
          </w:tcPr>
          <w:p w14:paraId="7C8CFD99"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5</w:t>
            </w:r>
            <w:r>
              <w:rPr>
                <w:rFonts w:ascii="Times New Roman" w:eastAsia="Times New Roman" w:hAnsi="Times New Roman" w:cs="Times New Roman"/>
                <w:sz w:val="20"/>
                <w:szCs w:val="20"/>
              </w:rPr>
              <w:t>5</w:t>
            </w:r>
            <w:r w:rsidRPr="001E02BC">
              <w:rPr>
                <w:rFonts w:ascii="Times New Roman" w:eastAsia="Times New Roman" w:hAnsi="Times New Roman" w:cs="Times New Roman"/>
                <w:sz w:val="20"/>
                <w:szCs w:val="20"/>
              </w:rPr>
              <w:t>.000,00 €</w:t>
            </w:r>
          </w:p>
        </w:tc>
        <w:tc>
          <w:tcPr>
            <w:tcW w:w="1275" w:type="dxa"/>
            <w:tcBorders>
              <w:top w:val="single" w:sz="4" w:space="0" w:color="auto"/>
              <w:left w:val="single" w:sz="4" w:space="0" w:color="auto"/>
              <w:bottom w:val="single" w:sz="4" w:space="0" w:color="auto"/>
              <w:right w:val="single" w:sz="4" w:space="0" w:color="auto"/>
            </w:tcBorders>
          </w:tcPr>
          <w:p w14:paraId="47E9C134"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5</w:t>
            </w:r>
            <w:r>
              <w:rPr>
                <w:rFonts w:ascii="Times New Roman" w:eastAsia="Times New Roman" w:hAnsi="Times New Roman" w:cs="Times New Roman"/>
                <w:sz w:val="20"/>
                <w:szCs w:val="20"/>
              </w:rPr>
              <w:t>5</w:t>
            </w:r>
            <w:r w:rsidRPr="001E02BC">
              <w:rPr>
                <w:rFonts w:ascii="Times New Roman" w:eastAsia="Times New Roman" w:hAnsi="Times New Roman" w:cs="Times New Roman"/>
                <w:sz w:val="20"/>
                <w:szCs w:val="20"/>
              </w:rPr>
              <w:t>.000,00 €</w:t>
            </w:r>
          </w:p>
        </w:tc>
        <w:tc>
          <w:tcPr>
            <w:tcW w:w="1276" w:type="dxa"/>
            <w:tcBorders>
              <w:top w:val="single" w:sz="4" w:space="0" w:color="auto"/>
              <w:left w:val="single" w:sz="4" w:space="0" w:color="auto"/>
              <w:bottom w:val="single" w:sz="4" w:space="0" w:color="auto"/>
              <w:right w:val="single" w:sz="4" w:space="0" w:color="auto"/>
            </w:tcBorders>
          </w:tcPr>
          <w:p w14:paraId="6DA5D402"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5</w:t>
            </w:r>
            <w:r>
              <w:rPr>
                <w:rFonts w:ascii="Times New Roman" w:eastAsia="Times New Roman" w:hAnsi="Times New Roman" w:cs="Times New Roman"/>
                <w:sz w:val="20"/>
                <w:szCs w:val="20"/>
              </w:rPr>
              <w:t>5</w:t>
            </w:r>
            <w:r w:rsidRPr="001E02BC">
              <w:rPr>
                <w:rFonts w:ascii="Times New Roman" w:eastAsia="Times New Roman" w:hAnsi="Times New Roman" w:cs="Times New Roman"/>
                <w:sz w:val="20"/>
                <w:szCs w:val="20"/>
              </w:rPr>
              <w:t>.000,00 €</w:t>
            </w:r>
          </w:p>
        </w:tc>
      </w:tr>
      <w:tr w:rsidR="00FF63B6" w:rsidRPr="001E02BC" w14:paraId="28FC32E8" w14:textId="77777777" w:rsidTr="00B95F9F">
        <w:trPr>
          <w:trHeight w:val="1618"/>
        </w:trPr>
        <w:tc>
          <w:tcPr>
            <w:tcW w:w="1271" w:type="dxa"/>
            <w:tcBorders>
              <w:top w:val="single" w:sz="4" w:space="0" w:color="auto"/>
              <w:left w:val="single" w:sz="4" w:space="0" w:color="auto"/>
              <w:bottom w:val="single" w:sz="4" w:space="0" w:color="auto"/>
              <w:right w:val="single" w:sz="4" w:space="0" w:color="auto"/>
            </w:tcBorders>
          </w:tcPr>
          <w:p w14:paraId="19A2A52C"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Održavanje i korištenje sportskih objekata</w:t>
            </w:r>
          </w:p>
        </w:tc>
        <w:tc>
          <w:tcPr>
            <w:tcW w:w="1701" w:type="dxa"/>
            <w:tcBorders>
              <w:top w:val="single" w:sz="4" w:space="0" w:color="auto"/>
              <w:left w:val="single" w:sz="4" w:space="0" w:color="auto"/>
              <w:bottom w:val="single" w:sz="4" w:space="0" w:color="auto"/>
              <w:right w:val="single" w:sz="4" w:space="0" w:color="auto"/>
            </w:tcBorders>
          </w:tcPr>
          <w:p w14:paraId="0FA74D79"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Održavanje sportskih objekata</w:t>
            </w:r>
          </w:p>
        </w:tc>
        <w:tc>
          <w:tcPr>
            <w:tcW w:w="1276" w:type="dxa"/>
            <w:tcBorders>
              <w:top w:val="single" w:sz="4" w:space="0" w:color="auto"/>
              <w:left w:val="single" w:sz="4" w:space="0" w:color="auto"/>
              <w:bottom w:val="single" w:sz="4" w:space="0" w:color="auto"/>
              <w:right w:val="single" w:sz="4" w:space="0" w:color="auto"/>
            </w:tcBorders>
          </w:tcPr>
          <w:p w14:paraId="2053CF2F" w14:textId="77777777" w:rsidR="00FF63B6" w:rsidRPr="001E02BC" w:rsidRDefault="00FF63B6" w:rsidP="00B95F9F">
            <w:pPr>
              <w:spacing w:line="276" w:lineRule="auto"/>
              <w:jc w:val="both"/>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Dostupnost i funkcionalnost sportskih objekata</w:t>
            </w:r>
          </w:p>
        </w:tc>
        <w:tc>
          <w:tcPr>
            <w:tcW w:w="1134" w:type="dxa"/>
            <w:tcBorders>
              <w:top w:val="single" w:sz="4" w:space="0" w:color="auto"/>
              <w:left w:val="single" w:sz="4" w:space="0" w:color="auto"/>
              <w:bottom w:val="single" w:sz="4" w:space="0" w:color="auto"/>
              <w:right w:val="single" w:sz="4" w:space="0" w:color="auto"/>
            </w:tcBorders>
          </w:tcPr>
          <w:p w14:paraId="4A4008B4"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159AB7F0"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12</w:t>
            </w:r>
          </w:p>
        </w:tc>
        <w:tc>
          <w:tcPr>
            <w:tcW w:w="1275" w:type="dxa"/>
            <w:tcBorders>
              <w:top w:val="single" w:sz="4" w:space="0" w:color="auto"/>
              <w:left w:val="single" w:sz="4" w:space="0" w:color="auto"/>
              <w:bottom w:val="single" w:sz="4" w:space="0" w:color="auto"/>
              <w:right w:val="single" w:sz="4" w:space="0" w:color="auto"/>
            </w:tcBorders>
          </w:tcPr>
          <w:p w14:paraId="6B8F1DCB"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6C76EA02" w14:textId="77777777" w:rsidR="00FF63B6" w:rsidRPr="001E02BC" w:rsidRDefault="00FF63B6" w:rsidP="00B95F9F">
            <w:pPr>
              <w:spacing w:line="276" w:lineRule="auto"/>
              <w:jc w:val="center"/>
              <w:rPr>
                <w:rFonts w:ascii="Times New Roman" w:eastAsia="Times New Roman" w:hAnsi="Times New Roman" w:cs="Times New Roman"/>
                <w:sz w:val="20"/>
                <w:szCs w:val="20"/>
              </w:rPr>
            </w:pPr>
            <w:r w:rsidRPr="001E02BC">
              <w:rPr>
                <w:rFonts w:ascii="Times New Roman" w:eastAsia="Times New Roman" w:hAnsi="Times New Roman" w:cs="Times New Roman"/>
                <w:sz w:val="20"/>
                <w:szCs w:val="20"/>
              </w:rPr>
              <w:t>12</w:t>
            </w:r>
          </w:p>
        </w:tc>
      </w:tr>
    </w:tbl>
    <w:p w14:paraId="6E39C293"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38EA6881" w14:textId="77777777" w:rsidR="00FF63B6" w:rsidRDefault="00FF63B6" w:rsidP="00FF63B6">
      <w:pPr>
        <w:jc w:val="both"/>
        <w:rPr>
          <w:rFonts w:ascii="Times New Roman" w:eastAsia="Times New Roman" w:hAnsi="Times New Roman" w:cs="Times New Roman"/>
          <w:color w:val="EE0000"/>
          <w:sz w:val="24"/>
          <w:szCs w:val="24"/>
          <w:lang w:eastAsia="hr-HR"/>
        </w:rPr>
      </w:pPr>
    </w:p>
    <w:p w14:paraId="13B7F44F" w14:textId="77777777" w:rsidR="00FF63B6" w:rsidRPr="00176028" w:rsidRDefault="00FF63B6" w:rsidP="00FF63B6">
      <w:pPr>
        <w:jc w:val="both"/>
        <w:rPr>
          <w:rFonts w:ascii="Times New Roman" w:eastAsia="Times New Roman" w:hAnsi="Times New Roman" w:cs="Times New Roman"/>
          <w:color w:val="EE0000"/>
          <w:sz w:val="24"/>
          <w:szCs w:val="24"/>
          <w:lang w:eastAsia="hr-HR"/>
        </w:rPr>
      </w:pPr>
    </w:p>
    <w:p w14:paraId="13242D34" w14:textId="77777777" w:rsidR="00FF63B6" w:rsidRPr="00176028" w:rsidRDefault="00FF63B6" w:rsidP="00FF63B6">
      <w:pPr>
        <w:jc w:val="both"/>
        <w:rPr>
          <w:rFonts w:ascii="Times New Roman" w:eastAsia="Times New Roman" w:hAnsi="Times New Roman" w:cs="Times New Roman"/>
          <w:sz w:val="24"/>
          <w:szCs w:val="24"/>
          <w:lang w:eastAsia="hr-HR"/>
        </w:rPr>
      </w:pPr>
      <w:r w:rsidRPr="00176028">
        <w:rPr>
          <w:rFonts w:ascii="Times New Roman" w:eastAsia="Times New Roman" w:hAnsi="Times New Roman" w:cs="Times New Roman"/>
          <w:sz w:val="24"/>
          <w:szCs w:val="24"/>
          <w:lang w:eastAsia="hr-HR"/>
        </w:rPr>
        <w:t>Program Socijalni program Grada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922"/>
      </w:tblGrid>
      <w:tr w:rsidR="00FF63B6" w:rsidRPr="00176028" w14:paraId="7A2C37D7"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6DE6E7B3"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obiteljima za svako novorođeno dijete</w:t>
            </w:r>
          </w:p>
        </w:tc>
        <w:tc>
          <w:tcPr>
            <w:tcW w:w="1922" w:type="dxa"/>
            <w:tcBorders>
              <w:top w:val="single" w:sz="4" w:space="0" w:color="000000"/>
              <w:left w:val="single" w:sz="4" w:space="0" w:color="000000"/>
              <w:bottom w:val="single" w:sz="4" w:space="0" w:color="000000"/>
              <w:right w:val="single" w:sz="4" w:space="0" w:color="000000"/>
            </w:tcBorders>
            <w:hideMark/>
          </w:tcPr>
          <w:p w14:paraId="4E53A6A0"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115.000,00 €</w:t>
            </w:r>
          </w:p>
        </w:tc>
      </w:tr>
      <w:tr w:rsidR="00FF63B6" w:rsidRPr="00176028" w14:paraId="09391861"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0D672CA5"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teže bolesnim i invalidnim osobama</w:t>
            </w:r>
          </w:p>
        </w:tc>
        <w:tc>
          <w:tcPr>
            <w:tcW w:w="1922" w:type="dxa"/>
            <w:tcBorders>
              <w:top w:val="single" w:sz="4" w:space="0" w:color="000000"/>
              <w:left w:val="single" w:sz="4" w:space="0" w:color="000000"/>
              <w:bottom w:val="single" w:sz="4" w:space="0" w:color="000000"/>
              <w:right w:val="single" w:sz="4" w:space="0" w:color="000000"/>
            </w:tcBorders>
            <w:hideMark/>
          </w:tcPr>
          <w:p w14:paraId="4A285B08"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100.000,00 €</w:t>
            </w:r>
          </w:p>
        </w:tc>
      </w:tr>
      <w:tr w:rsidR="00FF63B6" w:rsidRPr="00176028" w14:paraId="5FFAE534"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6E68E5E0"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za prijevoz učenika</w:t>
            </w:r>
          </w:p>
        </w:tc>
        <w:tc>
          <w:tcPr>
            <w:tcW w:w="1922" w:type="dxa"/>
            <w:tcBorders>
              <w:top w:val="single" w:sz="4" w:space="0" w:color="000000"/>
              <w:left w:val="single" w:sz="4" w:space="0" w:color="000000"/>
              <w:bottom w:val="single" w:sz="4" w:space="0" w:color="000000"/>
              <w:right w:val="single" w:sz="4" w:space="0" w:color="000000"/>
            </w:tcBorders>
            <w:hideMark/>
          </w:tcPr>
          <w:p w14:paraId="4947BBC2"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46.500,00 €</w:t>
            </w:r>
          </w:p>
        </w:tc>
      </w:tr>
      <w:tr w:rsidR="00FF63B6" w:rsidRPr="00176028" w14:paraId="748726F2"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3737F307"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za prijevoz umirovljenika</w:t>
            </w:r>
          </w:p>
        </w:tc>
        <w:tc>
          <w:tcPr>
            <w:tcW w:w="1922" w:type="dxa"/>
            <w:tcBorders>
              <w:top w:val="single" w:sz="4" w:space="0" w:color="000000"/>
              <w:left w:val="single" w:sz="4" w:space="0" w:color="000000"/>
              <w:bottom w:val="single" w:sz="4" w:space="0" w:color="000000"/>
              <w:right w:val="single" w:sz="4" w:space="0" w:color="000000"/>
            </w:tcBorders>
            <w:hideMark/>
          </w:tcPr>
          <w:p w14:paraId="78732609"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7.000,00 €</w:t>
            </w:r>
          </w:p>
        </w:tc>
      </w:tr>
      <w:tr w:rsidR="00FF63B6" w:rsidRPr="00176028" w14:paraId="514F377D"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7FEDFF88"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za prijevoz udovica, djece i roditelja poginulih  hrvatskih branitelja</w:t>
            </w:r>
          </w:p>
        </w:tc>
        <w:tc>
          <w:tcPr>
            <w:tcW w:w="1922" w:type="dxa"/>
            <w:tcBorders>
              <w:top w:val="single" w:sz="4" w:space="0" w:color="000000"/>
              <w:left w:val="single" w:sz="4" w:space="0" w:color="000000"/>
              <w:bottom w:val="single" w:sz="4" w:space="0" w:color="000000"/>
              <w:right w:val="single" w:sz="4" w:space="0" w:color="000000"/>
            </w:tcBorders>
            <w:hideMark/>
          </w:tcPr>
          <w:p w14:paraId="6870FAB7"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5.000,00 €</w:t>
            </w:r>
          </w:p>
        </w:tc>
      </w:tr>
      <w:tr w:rsidR="00FF63B6" w:rsidRPr="00176028" w14:paraId="7751198D"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67109DA9"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za podmirivanje troškova stanovanja</w:t>
            </w:r>
          </w:p>
        </w:tc>
        <w:tc>
          <w:tcPr>
            <w:tcW w:w="1922" w:type="dxa"/>
            <w:tcBorders>
              <w:top w:val="single" w:sz="4" w:space="0" w:color="000000"/>
              <w:left w:val="single" w:sz="4" w:space="0" w:color="000000"/>
              <w:bottom w:val="single" w:sz="4" w:space="0" w:color="000000"/>
              <w:right w:val="single" w:sz="4" w:space="0" w:color="000000"/>
            </w:tcBorders>
            <w:hideMark/>
          </w:tcPr>
          <w:p w14:paraId="037D41C7"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35.000,00 €</w:t>
            </w:r>
          </w:p>
        </w:tc>
      </w:tr>
      <w:tr w:rsidR="00FF63B6" w:rsidRPr="00176028" w14:paraId="5CA42874"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7D4E2124"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Naknada u obiteljskim paketima</w:t>
            </w:r>
          </w:p>
        </w:tc>
        <w:tc>
          <w:tcPr>
            <w:tcW w:w="1922" w:type="dxa"/>
            <w:tcBorders>
              <w:top w:val="single" w:sz="4" w:space="0" w:color="000000"/>
              <w:left w:val="single" w:sz="4" w:space="0" w:color="000000"/>
              <w:bottom w:val="single" w:sz="4" w:space="0" w:color="000000"/>
              <w:right w:val="single" w:sz="4" w:space="0" w:color="000000"/>
            </w:tcBorders>
            <w:hideMark/>
          </w:tcPr>
          <w:p w14:paraId="395A6A13"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10.000,00 €</w:t>
            </w:r>
          </w:p>
        </w:tc>
      </w:tr>
      <w:tr w:rsidR="00FF63B6" w:rsidRPr="00176028" w14:paraId="324D520F"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20B0C3E8"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Rashodi za nabavu školskog pribora</w:t>
            </w:r>
          </w:p>
        </w:tc>
        <w:tc>
          <w:tcPr>
            <w:tcW w:w="1922" w:type="dxa"/>
            <w:tcBorders>
              <w:top w:val="single" w:sz="4" w:space="0" w:color="000000"/>
              <w:left w:val="single" w:sz="4" w:space="0" w:color="000000"/>
              <w:bottom w:val="single" w:sz="4" w:space="0" w:color="000000"/>
              <w:right w:val="single" w:sz="4" w:space="0" w:color="000000"/>
            </w:tcBorders>
            <w:hideMark/>
          </w:tcPr>
          <w:p w14:paraId="385865FC"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10.000,00 €</w:t>
            </w:r>
          </w:p>
        </w:tc>
      </w:tr>
      <w:tr w:rsidR="00FF63B6" w:rsidRPr="00176028" w14:paraId="18217579" w14:textId="77777777" w:rsidTr="00B95F9F">
        <w:trPr>
          <w:trHeight w:val="264"/>
        </w:trPr>
        <w:tc>
          <w:tcPr>
            <w:tcW w:w="5240" w:type="dxa"/>
            <w:tcBorders>
              <w:top w:val="single" w:sz="4" w:space="0" w:color="000000"/>
              <w:left w:val="single" w:sz="4" w:space="0" w:color="000000"/>
              <w:bottom w:val="single" w:sz="4" w:space="0" w:color="000000"/>
              <w:right w:val="single" w:sz="4" w:space="0" w:color="000000"/>
            </w:tcBorders>
            <w:hideMark/>
          </w:tcPr>
          <w:p w14:paraId="5B51D74C" w14:textId="77777777" w:rsidR="00FF63B6" w:rsidRPr="00176028" w:rsidRDefault="00FF63B6" w:rsidP="00B95F9F">
            <w:pPr>
              <w:jc w:val="both"/>
              <w:rPr>
                <w:rFonts w:ascii="Times New Roman" w:eastAsia="Times New Roman" w:hAnsi="Times New Roman" w:cs="Times New Roman"/>
                <w:b/>
                <w:bCs/>
              </w:rPr>
            </w:pPr>
            <w:r w:rsidRPr="00176028">
              <w:rPr>
                <w:rFonts w:ascii="Times New Roman" w:eastAsia="Times New Roman" w:hAnsi="Times New Roman" w:cs="Times New Roman"/>
                <w:b/>
                <w:bCs/>
              </w:rPr>
              <w:t>UKUPNO</w:t>
            </w:r>
          </w:p>
        </w:tc>
        <w:tc>
          <w:tcPr>
            <w:tcW w:w="1922" w:type="dxa"/>
            <w:tcBorders>
              <w:top w:val="single" w:sz="4" w:space="0" w:color="000000"/>
              <w:left w:val="single" w:sz="4" w:space="0" w:color="000000"/>
              <w:bottom w:val="single" w:sz="4" w:space="0" w:color="000000"/>
              <w:right w:val="single" w:sz="4" w:space="0" w:color="000000"/>
            </w:tcBorders>
            <w:hideMark/>
          </w:tcPr>
          <w:p w14:paraId="6DBD743F" w14:textId="77777777" w:rsidR="00FF63B6" w:rsidRPr="00176028" w:rsidRDefault="00FF63B6" w:rsidP="00B95F9F">
            <w:pPr>
              <w:jc w:val="right"/>
              <w:rPr>
                <w:rFonts w:ascii="Times New Roman" w:eastAsia="Times New Roman" w:hAnsi="Times New Roman" w:cs="Times New Roman"/>
                <w:b/>
                <w:bCs/>
              </w:rPr>
            </w:pPr>
            <w:r w:rsidRPr="00176028">
              <w:rPr>
                <w:rFonts w:ascii="Times New Roman" w:eastAsia="Times New Roman" w:hAnsi="Times New Roman" w:cs="Times New Roman"/>
                <w:b/>
                <w:bCs/>
              </w:rPr>
              <w:t>328.500,00 €</w:t>
            </w:r>
          </w:p>
        </w:tc>
      </w:tr>
    </w:tbl>
    <w:p w14:paraId="56A45BAD" w14:textId="77777777" w:rsidR="00FF63B6" w:rsidRPr="00176028" w:rsidRDefault="00FF63B6" w:rsidP="00FF63B6">
      <w:pPr>
        <w:jc w:val="both"/>
        <w:rPr>
          <w:rFonts w:ascii="Times New Roman" w:eastAsia="Times New Roman" w:hAnsi="Times New Roman" w:cs="Times New Roman"/>
          <w:lang w:eastAsia="hr-HR"/>
        </w:rPr>
      </w:pPr>
    </w:p>
    <w:p w14:paraId="7A5DE8F1" w14:textId="77777777" w:rsidR="00FF63B6" w:rsidRPr="001E02BC" w:rsidRDefault="00FF63B6" w:rsidP="00FF63B6">
      <w:pPr>
        <w:jc w:val="both"/>
        <w:rPr>
          <w:rFonts w:ascii="Times New Roman" w:eastAsia="Times New Roman" w:hAnsi="Times New Roman" w:cs="Times New Roman"/>
          <w:sz w:val="20"/>
          <w:szCs w:val="20"/>
          <w:lang w:eastAsia="hr-HR"/>
        </w:rPr>
      </w:pPr>
      <w:r w:rsidRPr="001E02BC">
        <w:rPr>
          <w:rFonts w:ascii="Times New Roman" w:eastAsia="Times New Roman" w:hAnsi="Times New Roman" w:cs="Times New Roman"/>
          <w:b/>
          <w:bCs/>
          <w:sz w:val="20"/>
          <w:szCs w:val="20"/>
          <w:lang w:eastAsia="hr-HR"/>
        </w:rPr>
        <w:t>A500101 – Naknada obiteljima za svako novorođeno dijete</w:t>
      </w:r>
      <w:r w:rsidRPr="001E02BC">
        <w:rPr>
          <w:rFonts w:ascii="Times New Roman" w:eastAsia="Times New Roman" w:hAnsi="Times New Roman" w:cs="Times New Roman"/>
          <w:sz w:val="20"/>
          <w:szCs w:val="20"/>
          <w:lang w:eastAsia="hr-HR"/>
        </w:rPr>
        <w:t xml:space="preserve"> - Pravna osnova: Odluka o socijalnoj skrbi Grada Vodica ("Službeni glasnik Grada Vodica", broj 15/23). Grad Vodice sudjeluje u procesu demografske obnove na način da potiče povećanje broja novorođene djece dodjeljujući naknadu obitelji za svako novorođeno dijete. </w:t>
      </w:r>
    </w:p>
    <w:p w14:paraId="7FBE515E" w14:textId="77777777" w:rsidR="00FF63B6" w:rsidRPr="001E02BC" w:rsidRDefault="00FF63B6" w:rsidP="00FF63B6">
      <w:pPr>
        <w:jc w:val="both"/>
        <w:rPr>
          <w:rFonts w:ascii="Times New Roman" w:eastAsia="Times New Roman" w:hAnsi="Times New Roman" w:cs="Times New Roman"/>
          <w:sz w:val="24"/>
          <w:szCs w:val="24"/>
          <w:lang w:eastAsia="hr-HR"/>
        </w:rPr>
      </w:pPr>
    </w:p>
    <w:p w14:paraId="43449209" w14:textId="77777777" w:rsidR="00FF63B6" w:rsidRPr="005667D1" w:rsidRDefault="00FF63B6" w:rsidP="00FF63B6">
      <w:pPr>
        <w:jc w:val="both"/>
        <w:rPr>
          <w:rFonts w:ascii="Times New Roman" w:eastAsia="Times New Roman" w:hAnsi="Times New Roman" w:cs="Times New Roman"/>
          <w:sz w:val="20"/>
          <w:szCs w:val="20"/>
          <w:lang w:eastAsia="hr-HR"/>
        </w:rPr>
      </w:pPr>
      <w:r w:rsidRPr="005667D1">
        <w:rPr>
          <w:rFonts w:ascii="Times New Roman" w:eastAsia="Times New Roman" w:hAnsi="Times New Roman" w:cs="Times New Roman"/>
          <w:b/>
          <w:bCs/>
          <w:sz w:val="20"/>
          <w:szCs w:val="20"/>
          <w:lang w:eastAsia="hr-HR"/>
        </w:rPr>
        <w:t>A500102 – Naknada teže bolesnima i invalidnim osobama</w:t>
      </w:r>
      <w:r w:rsidRPr="005667D1">
        <w:rPr>
          <w:rFonts w:ascii="Times New Roman" w:eastAsia="Times New Roman" w:hAnsi="Times New Roman" w:cs="Times New Roman"/>
          <w:sz w:val="20"/>
          <w:szCs w:val="20"/>
          <w:lang w:eastAsia="hr-HR"/>
        </w:rPr>
        <w:t xml:space="preserve"> - Pravna osnova: Odluka o socijalnoj skrbi Grada Vodica ("Službeni glasnik Grada Vodica", broj 11/24). Grad Vodice sudjeluje u borbi protiv siromaštva. Jedan od načina je i isplata naknade teže bolesnim i invalidnim osobama. </w:t>
      </w:r>
    </w:p>
    <w:p w14:paraId="38A34C18"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p w14:paraId="6BAB12FA" w14:textId="77777777" w:rsidR="00FF63B6" w:rsidRPr="005667D1" w:rsidRDefault="00FF63B6" w:rsidP="00FF63B6">
      <w:pPr>
        <w:jc w:val="both"/>
        <w:rPr>
          <w:rFonts w:ascii="Times New Roman" w:eastAsia="Times New Roman" w:hAnsi="Times New Roman" w:cs="Times New Roman"/>
          <w:sz w:val="20"/>
          <w:szCs w:val="20"/>
          <w:lang w:eastAsia="hr-HR"/>
        </w:rPr>
      </w:pPr>
      <w:r w:rsidRPr="005667D1">
        <w:rPr>
          <w:rFonts w:ascii="Times New Roman" w:eastAsia="Times New Roman" w:hAnsi="Times New Roman" w:cs="Times New Roman"/>
          <w:b/>
          <w:bCs/>
          <w:sz w:val="20"/>
          <w:szCs w:val="20"/>
          <w:lang w:eastAsia="hr-HR"/>
        </w:rPr>
        <w:t>A500103 – Naknada za prijevoz učenika</w:t>
      </w:r>
      <w:r w:rsidRPr="005667D1">
        <w:rPr>
          <w:rFonts w:ascii="Times New Roman" w:eastAsia="Times New Roman" w:hAnsi="Times New Roman" w:cs="Times New Roman"/>
          <w:sz w:val="20"/>
          <w:szCs w:val="20"/>
          <w:lang w:eastAsia="hr-HR"/>
        </w:rPr>
        <w:t xml:space="preserve"> - Pravna osnova: Odluka o socijalnoj skrbi Grada Vodica ("Službeni glasnik Grada Vodica", broj 11/24). Ova aktivnost uključuje isplatu naknade za prijevoz srednjoškolaca i naknade za prijevoz učenika s otoka Prvića. Naknada za prijevoz srednjoškolaca uključuje naknadu za troškove prijevoza srednjoškolcima koji se redovno školuju na području Šibensko - kninske županije i  srednjoškolcima koji se redovno školuju izvan Šibensko - kninske županije za programe koji nisu formirani pri srednjim školama u Šibensko - kninskoj županiji. </w:t>
      </w:r>
    </w:p>
    <w:p w14:paraId="1D03EDFE" w14:textId="77777777" w:rsidR="00FF63B6" w:rsidRPr="005667D1" w:rsidRDefault="00FF63B6" w:rsidP="00FF63B6">
      <w:pPr>
        <w:jc w:val="both"/>
        <w:rPr>
          <w:rFonts w:ascii="Times New Roman" w:eastAsia="Times New Roman" w:hAnsi="Times New Roman" w:cs="Times New Roman"/>
          <w:sz w:val="20"/>
          <w:szCs w:val="20"/>
          <w:lang w:eastAsia="hr-HR"/>
        </w:rPr>
      </w:pPr>
    </w:p>
    <w:p w14:paraId="3ACDF5C7" w14:textId="77777777" w:rsidR="00FF63B6" w:rsidRPr="005667D1" w:rsidRDefault="00FF63B6" w:rsidP="00FF63B6">
      <w:pPr>
        <w:jc w:val="both"/>
        <w:rPr>
          <w:rFonts w:ascii="Times New Roman" w:eastAsia="Times New Roman" w:hAnsi="Times New Roman" w:cs="Times New Roman"/>
          <w:sz w:val="20"/>
          <w:szCs w:val="20"/>
          <w:lang w:eastAsia="hr-HR"/>
        </w:rPr>
      </w:pPr>
      <w:r w:rsidRPr="005667D1">
        <w:rPr>
          <w:rFonts w:ascii="Times New Roman" w:eastAsia="Times New Roman" w:hAnsi="Times New Roman" w:cs="Times New Roman"/>
          <w:b/>
          <w:bCs/>
          <w:sz w:val="20"/>
          <w:szCs w:val="20"/>
          <w:lang w:eastAsia="hr-HR"/>
        </w:rPr>
        <w:t>A500104 – Naknada za prijevoz umirovljenika</w:t>
      </w:r>
      <w:r w:rsidRPr="005667D1">
        <w:rPr>
          <w:rFonts w:ascii="Times New Roman" w:eastAsia="Times New Roman" w:hAnsi="Times New Roman" w:cs="Times New Roman"/>
          <w:sz w:val="20"/>
          <w:szCs w:val="20"/>
          <w:lang w:eastAsia="hr-HR"/>
        </w:rPr>
        <w:t xml:space="preserve"> - Pravna osnova: Odluka o socijalnoj skrbi Grada Vodica ("Službeni glasnik Grada Vodica", broj 11/24). Naknadu za podmirivanje troškova prijevoza na relaciji od područja Grada Vodice do Šibenika u iznosu od 80% od ukupne mjesečne cijene pokaza ostvaruju svi umirovljenici koji imaju prebivalište na području Grada Vodica i imaju mirovinu do 441,44 eura.</w:t>
      </w:r>
    </w:p>
    <w:p w14:paraId="0A5A983B" w14:textId="77777777" w:rsidR="00FF63B6" w:rsidRPr="005667D1" w:rsidRDefault="00FF63B6" w:rsidP="00FF63B6">
      <w:pPr>
        <w:jc w:val="both"/>
        <w:rPr>
          <w:rFonts w:ascii="Times New Roman" w:eastAsia="Times New Roman" w:hAnsi="Times New Roman" w:cs="Times New Roman"/>
          <w:color w:val="EE0000"/>
          <w:sz w:val="20"/>
          <w:szCs w:val="20"/>
          <w:lang w:eastAsia="hr-HR"/>
        </w:rPr>
      </w:pPr>
    </w:p>
    <w:p w14:paraId="508EC71B" w14:textId="77777777" w:rsidR="00FF63B6" w:rsidRPr="005667D1" w:rsidRDefault="00FF63B6" w:rsidP="00FF63B6">
      <w:pPr>
        <w:jc w:val="both"/>
        <w:rPr>
          <w:rFonts w:ascii="Times New Roman" w:eastAsia="Times New Roman" w:hAnsi="Times New Roman" w:cs="Times New Roman"/>
          <w:sz w:val="20"/>
          <w:szCs w:val="20"/>
          <w:lang w:eastAsia="hr-HR"/>
        </w:rPr>
      </w:pPr>
      <w:r w:rsidRPr="005667D1">
        <w:rPr>
          <w:rFonts w:ascii="Times New Roman" w:eastAsia="Times New Roman" w:hAnsi="Times New Roman" w:cs="Times New Roman"/>
          <w:b/>
          <w:bCs/>
          <w:sz w:val="20"/>
          <w:szCs w:val="20"/>
          <w:lang w:eastAsia="hr-HR"/>
        </w:rPr>
        <w:t>A500105 – Naknada za prijevoz udovica, djece i roditelja poginulih branitelja</w:t>
      </w:r>
      <w:r w:rsidRPr="005667D1">
        <w:rPr>
          <w:rFonts w:ascii="Times New Roman" w:eastAsia="Times New Roman" w:hAnsi="Times New Roman" w:cs="Times New Roman"/>
          <w:sz w:val="20"/>
          <w:szCs w:val="20"/>
          <w:lang w:eastAsia="hr-HR"/>
        </w:rPr>
        <w:t xml:space="preserve"> - Pravna osnova: Odluka o socijalnoj skrbi Grada Vodica ("Službeni glasnik Grada Vodica", broj 11/24). Naknadu za prijevoz roditelja, udovica i djece smrtno stradalih ili nestalih branitelja u iznosu mjesečne cijene pretplatne karte na relaciji Vodice - Šibenik, mjesečno ostvaruju roditelji, udovice te djeca poginulih ili nestalih branitelja u Domovinskom ratu, a koji su određeni Zakonom o hrvatskim braniteljima iz Domovinskog rata i članovima njihovih obitelji.</w:t>
      </w:r>
    </w:p>
    <w:p w14:paraId="10792F14" w14:textId="77777777" w:rsidR="00FF63B6" w:rsidRPr="005667D1" w:rsidRDefault="00FF63B6" w:rsidP="00FF63B6">
      <w:pPr>
        <w:jc w:val="both"/>
        <w:rPr>
          <w:rFonts w:ascii="Times New Roman" w:eastAsia="Times New Roman" w:hAnsi="Times New Roman" w:cs="Times New Roman"/>
          <w:color w:val="EE0000"/>
          <w:sz w:val="20"/>
          <w:szCs w:val="20"/>
          <w:lang w:eastAsia="hr-HR"/>
        </w:rPr>
      </w:pPr>
    </w:p>
    <w:p w14:paraId="140FC4B2" w14:textId="77777777" w:rsidR="00FF63B6" w:rsidRPr="00EE640C" w:rsidRDefault="00FF63B6" w:rsidP="00FF63B6">
      <w:pPr>
        <w:jc w:val="both"/>
        <w:rPr>
          <w:rFonts w:ascii="Times New Roman" w:eastAsia="Times New Roman" w:hAnsi="Times New Roman" w:cs="Times New Roman"/>
          <w:sz w:val="20"/>
          <w:szCs w:val="20"/>
          <w:lang w:eastAsia="hr-HR"/>
        </w:rPr>
      </w:pPr>
      <w:r w:rsidRPr="00EE640C">
        <w:rPr>
          <w:rFonts w:ascii="Times New Roman" w:eastAsia="Times New Roman" w:hAnsi="Times New Roman" w:cs="Times New Roman"/>
          <w:b/>
          <w:bCs/>
          <w:sz w:val="20"/>
          <w:szCs w:val="20"/>
          <w:lang w:eastAsia="hr-HR"/>
        </w:rPr>
        <w:t>A500107 – Naknada za podmirivanje troškova stanovanja</w:t>
      </w:r>
      <w:r w:rsidRPr="00EE640C">
        <w:rPr>
          <w:rFonts w:ascii="Times New Roman" w:eastAsia="Times New Roman" w:hAnsi="Times New Roman" w:cs="Times New Roman"/>
          <w:sz w:val="20"/>
          <w:szCs w:val="20"/>
          <w:lang w:eastAsia="hr-HR"/>
        </w:rPr>
        <w:t xml:space="preserve"> - Pravna osnova: Zakon o socijalnoj skrbi ("Narodne novine" broj  18/22, 46/22, 119/22, 71/23, 156/23 i 61/25) i Odluka o socijalnoj skrbi Grada Vodica ("Službeni glasnik Grada Vodica", broj 11/24). Jedinica lokalne samouprave dužna je korisnicima prava na zajamčenu minimalnu naknadu priznati pravo na troškove stanovanja (članak 41. stavak 3. Zakona). Pravo na naknadu za troškove stanovanja priznaju se u visini od najmanje 30% iznosa zajamčene minimalne naknade priznate samcu odnosno kućanstvu, a iznos naknade za troškove stanovanja utvrđuje Gradonačelnik Grada posebnom odlukom (članak 12 Odluke).</w:t>
      </w:r>
    </w:p>
    <w:p w14:paraId="3BF99D82"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p w14:paraId="721C4A95" w14:textId="77777777" w:rsidR="00FF63B6" w:rsidRPr="00A52C6B" w:rsidRDefault="00FF63B6" w:rsidP="00FF63B6">
      <w:pPr>
        <w:jc w:val="both"/>
        <w:rPr>
          <w:rFonts w:ascii="Times New Roman" w:eastAsia="Times New Roman" w:hAnsi="Times New Roman" w:cs="Times New Roman"/>
          <w:sz w:val="20"/>
          <w:szCs w:val="20"/>
          <w:lang w:eastAsia="hr-HR"/>
        </w:rPr>
      </w:pPr>
      <w:r w:rsidRPr="00A52C6B">
        <w:rPr>
          <w:rFonts w:ascii="Times New Roman" w:eastAsia="Times New Roman" w:hAnsi="Times New Roman" w:cs="Times New Roman"/>
          <w:b/>
          <w:bCs/>
          <w:sz w:val="20"/>
          <w:szCs w:val="20"/>
          <w:lang w:eastAsia="hr-HR"/>
        </w:rPr>
        <w:t>A500108 – Naknada u obiteljskim paketima</w:t>
      </w:r>
      <w:r w:rsidRPr="00A52C6B">
        <w:rPr>
          <w:rFonts w:ascii="Times New Roman" w:eastAsia="Times New Roman" w:hAnsi="Times New Roman" w:cs="Times New Roman"/>
          <w:sz w:val="20"/>
          <w:szCs w:val="20"/>
          <w:lang w:eastAsia="hr-HR"/>
        </w:rPr>
        <w:t xml:space="preserve"> - Pravna osnova: Odluka o socijalnoj skrbi Grada Vodica ("Službeni glasnik Grada Vodica", broj 11/24). Pravo na naknadu u obiteljskim paketima ostvaruje se podjelom obiteljskih paketa koji sadrže namirnice, sredstva za čišćenje i održavanje osobne higijene.</w:t>
      </w:r>
    </w:p>
    <w:p w14:paraId="42662579" w14:textId="77777777" w:rsidR="00FF63B6" w:rsidRPr="00A52C6B" w:rsidRDefault="00FF63B6" w:rsidP="00FF63B6">
      <w:pPr>
        <w:jc w:val="both"/>
        <w:rPr>
          <w:rFonts w:ascii="Times New Roman" w:eastAsia="Times New Roman" w:hAnsi="Times New Roman" w:cs="Times New Roman"/>
          <w:sz w:val="20"/>
          <w:szCs w:val="20"/>
          <w:lang w:eastAsia="hr-HR"/>
        </w:rPr>
      </w:pPr>
      <w:r w:rsidRPr="00A52C6B">
        <w:rPr>
          <w:rFonts w:ascii="Times New Roman" w:eastAsia="Times New Roman" w:hAnsi="Times New Roman" w:cs="Times New Roman"/>
          <w:sz w:val="20"/>
          <w:szCs w:val="20"/>
          <w:lang w:eastAsia="hr-HR"/>
        </w:rPr>
        <w:t>Ova naknada se dodjeljuje bolesnim, starijim, invalidnim osobama i obiteljima čije su materijalne i socijalne prilike posebno ugrožene putem Caritasa Župe sv. Križa Vodice, za područje naselja Vodice te putem Crvenog križa Vodice za područje ostalih naselja na području Grada Vodica.</w:t>
      </w:r>
    </w:p>
    <w:p w14:paraId="63B869CC"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p w14:paraId="34BFA4F5" w14:textId="77777777" w:rsidR="00FF63B6" w:rsidRPr="00A52C6B" w:rsidRDefault="00FF63B6" w:rsidP="00FF63B6">
      <w:pPr>
        <w:jc w:val="both"/>
        <w:rPr>
          <w:rFonts w:ascii="Times New Roman" w:eastAsia="Times New Roman" w:hAnsi="Times New Roman" w:cs="Times New Roman"/>
          <w:sz w:val="20"/>
          <w:szCs w:val="20"/>
          <w:lang w:eastAsia="hr-HR"/>
        </w:rPr>
      </w:pPr>
      <w:r w:rsidRPr="00A52C6B">
        <w:rPr>
          <w:rFonts w:ascii="Times New Roman" w:eastAsia="Times New Roman" w:hAnsi="Times New Roman" w:cs="Times New Roman"/>
          <w:b/>
          <w:bCs/>
          <w:sz w:val="20"/>
          <w:szCs w:val="20"/>
          <w:lang w:eastAsia="hr-HR"/>
        </w:rPr>
        <w:t>A500109 – Rashodi za nabavu školskog pribora</w:t>
      </w:r>
      <w:r w:rsidRPr="00A52C6B">
        <w:rPr>
          <w:rFonts w:ascii="Times New Roman" w:eastAsia="Times New Roman" w:hAnsi="Times New Roman" w:cs="Times New Roman"/>
          <w:sz w:val="20"/>
          <w:szCs w:val="20"/>
          <w:lang w:eastAsia="hr-HR"/>
        </w:rPr>
        <w:t xml:space="preserve"> - Pravna osnova: Odluka o socijalnoj skrbi Grada Vodica ("Službeni glasnik Grada Vodica", broj 11/24).</w:t>
      </w:r>
    </w:p>
    <w:p w14:paraId="3728096C"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914B34" w14:paraId="4EFFF6E5"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15FE337A"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54098E7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Cilj programa</w:t>
            </w:r>
          </w:p>
          <w:p w14:paraId="0DAC099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hideMark/>
          </w:tcPr>
          <w:p w14:paraId="1BF961FE"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Pokazatelj/</w:t>
            </w:r>
          </w:p>
          <w:p w14:paraId="49310937"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hideMark/>
          </w:tcPr>
          <w:p w14:paraId="793B68CE"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Polazna</w:t>
            </w:r>
          </w:p>
          <w:p w14:paraId="7730A144"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hideMark/>
          </w:tcPr>
          <w:p w14:paraId="1FA7A66A"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hideMark/>
          </w:tcPr>
          <w:p w14:paraId="7DA7FBF5"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hideMark/>
          </w:tcPr>
          <w:p w14:paraId="3079E2D6"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2028.</w:t>
            </w:r>
          </w:p>
        </w:tc>
      </w:tr>
      <w:tr w:rsidR="00FF63B6" w:rsidRPr="00914B34" w14:paraId="79BD5EF5"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4CAF9026"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obiteljima za svako novorođeno dijete</w:t>
            </w:r>
          </w:p>
        </w:tc>
        <w:tc>
          <w:tcPr>
            <w:tcW w:w="1944" w:type="dxa"/>
            <w:tcBorders>
              <w:top w:val="single" w:sz="4" w:space="0" w:color="auto"/>
              <w:left w:val="single" w:sz="4" w:space="0" w:color="auto"/>
              <w:bottom w:val="single" w:sz="4" w:space="0" w:color="auto"/>
              <w:right w:val="single" w:sz="4" w:space="0" w:color="auto"/>
            </w:tcBorders>
            <w:hideMark/>
          </w:tcPr>
          <w:p w14:paraId="0639DD4C"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Demografska obnova, odnosno stimuliranje povećanja broja novorođene djece</w:t>
            </w:r>
          </w:p>
        </w:tc>
        <w:tc>
          <w:tcPr>
            <w:tcW w:w="1811" w:type="dxa"/>
            <w:tcBorders>
              <w:top w:val="single" w:sz="4" w:space="0" w:color="auto"/>
              <w:left w:val="single" w:sz="4" w:space="0" w:color="auto"/>
              <w:bottom w:val="single" w:sz="4" w:space="0" w:color="auto"/>
              <w:right w:val="single" w:sz="4" w:space="0" w:color="auto"/>
            </w:tcBorders>
            <w:hideMark/>
          </w:tcPr>
          <w:p w14:paraId="74EB57C4"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0392EC06" w14:textId="77777777" w:rsidR="00FF63B6" w:rsidRPr="00914B34" w:rsidRDefault="00FF63B6" w:rsidP="00B95F9F">
            <w:pPr>
              <w:tabs>
                <w:tab w:val="left" w:pos="405"/>
              </w:tabs>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56" w:type="dxa"/>
            <w:tcBorders>
              <w:top w:val="single" w:sz="4" w:space="0" w:color="auto"/>
              <w:left w:val="single" w:sz="4" w:space="0" w:color="auto"/>
              <w:bottom w:val="single" w:sz="4" w:space="0" w:color="auto"/>
              <w:right w:val="single" w:sz="4" w:space="0" w:color="auto"/>
            </w:tcBorders>
            <w:hideMark/>
          </w:tcPr>
          <w:p w14:paraId="3675525C" w14:textId="77777777" w:rsidR="00FF63B6" w:rsidRPr="00914B34" w:rsidRDefault="00FF63B6" w:rsidP="00B95F9F">
            <w:pPr>
              <w:tabs>
                <w:tab w:val="left" w:pos="405"/>
              </w:tabs>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845" w:type="dxa"/>
            <w:tcBorders>
              <w:top w:val="single" w:sz="4" w:space="0" w:color="auto"/>
              <w:left w:val="single" w:sz="4" w:space="0" w:color="auto"/>
              <w:bottom w:val="single" w:sz="4" w:space="0" w:color="auto"/>
              <w:right w:val="single" w:sz="4" w:space="0" w:color="auto"/>
            </w:tcBorders>
            <w:hideMark/>
          </w:tcPr>
          <w:p w14:paraId="4DE56565" w14:textId="77777777" w:rsidR="00FF63B6" w:rsidRPr="00914B34" w:rsidRDefault="00FF63B6" w:rsidP="00B95F9F">
            <w:pPr>
              <w:tabs>
                <w:tab w:val="left" w:pos="405"/>
              </w:tabs>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45" w:type="dxa"/>
            <w:tcBorders>
              <w:top w:val="single" w:sz="4" w:space="0" w:color="auto"/>
              <w:left w:val="single" w:sz="4" w:space="0" w:color="auto"/>
              <w:bottom w:val="single" w:sz="4" w:space="0" w:color="auto"/>
              <w:right w:val="single" w:sz="4" w:space="0" w:color="auto"/>
            </w:tcBorders>
            <w:hideMark/>
          </w:tcPr>
          <w:p w14:paraId="746FA297" w14:textId="77777777" w:rsidR="00FF63B6" w:rsidRPr="00914B34" w:rsidRDefault="00FF63B6" w:rsidP="00B95F9F">
            <w:pPr>
              <w:tabs>
                <w:tab w:val="left" w:pos="405"/>
              </w:tabs>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FF63B6" w:rsidRPr="00914B34" w14:paraId="0AA735BD"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70F0D09E"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teže bolesnim i invalidnim osobama</w:t>
            </w:r>
          </w:p>
        </w:tc>
        <w:tc>
          <w:tcPr>
            <w:tcW w:w="1944" w:type="dxa"/>
            <w:tcBorders>
              <w:top w:val="single" w:sz="4" w:space="0" w:color="auto"/>
              <w:left w:val="single" w:sz="4" w:space="0" w:color="auto"/>
              <w:bottom w:val="single" w:sz="4" w:space="0" w:color="auto"/>
              <w:right w:val="single" w:sz="4" w:space="0" w:color="auto"/>
            </w:tcBorders>
            <w:hideMark/>
          </w:tcPr>
          <w:p w14:paraId="618021BA"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Borba protiv siromaštva</w:t>
            </w:r>
          </w:p>
        </w:tc>
        <w:tc>
          <w:tcPr>
            <w:tcW w:w="1811" w:type="dxa"/>
            <w:tcBorders>
              <w:top w:val="single" w:sz="4" w:space="0" w:color="auto"/>
              <w:left w:val="single" w:sz="4" w:space="0" w:color="auto"/>
              <w:bottom w:val="single" w:sz="4" w:space="0" w:color="auto"/>
              <w:right w:val="single" w:sz="4" w:space="0" w:color="auto"/>
            </w:tcBorders>
            <w:hideMark/>
          </w:tcPr>
          <w:p w14:paraId="0B9ABECE"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4A969D55"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w:t>
            </w:r>
            <w:r>
              <w:rPr>
                <w:rFonts w:ascii="Times New Roman" w:eastAsia="Times New Roman" w:hAnsi="Times New Roman" w:cs="Times New Roman"/>
                <w:sz w:val="20"/>
                <w:szCs w:val="20"/>
              </w:rPr>
              <w:t>80</w:t>
            </w:r>
          </w:p>
        </w:tc>
        <w:tc>
          <w:tcPr>
            <w:tcW w:w="756" w:type="dxa"/>
            <w:tcBorders>
              <w:top w:val="single" w:sz="4" w:space="0" w:color="auto"/>
              <w:left w:val="single" w:sz="4" w:space="0" w:color="auto"/>
              <w:bottom w:val="single" w:sz="4" w:space="0" w:color="auto"/>
              <w:right w:val="single" w:sz="4" w:space="0" w:color="auto"/>
            </w:tcBorders>
            <w:hideMark/>
          </w:tcPr>
          <w:p w14:paraId="0F1E9E13"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845" w:type="dxa"/>
            <w:tcBorders>
              <w:top w:val="single" w:sz="4" w:space="0" w:color="auto"/>
              <w:left w:val="single" w:sz="4" w:space="0" w:color="auto"/>
              <w:bottom w:val="single" w:sz="4" w:space="0" w:color="auto"/>
              <w:right w:val="single" w:sz="4" w:space="0" w:color="auto"/>
            </w:tcBorders>
            <w:hideMark/>
          </w:tcPr>
          <w:p w14:paraId="24A2EA5D"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15</w:t>
            </w:r>
            <w:r>
              <w:rPr>
                <w:rFonts w:ascii="Times New Roman" w:eastAsia="Times New Roman"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hideMark/>
          </w:tcPr>
          <w:p w14:paraId="1905B2C0"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w:t>
            </w:r>
            <w:r>
              <w:rPr>
                <w:rFonts w:ascii="Times New Roman" w:eastAsia="Times New Roman" w:hAnsi="Times New Roman" w:cs="Times New Roman"/>
                <w:sz w:val="20"/>
                <w:szCs w:val="20"/>
              </w:rPr>
              <w:t>40</w:t>
            </w:r>
          </w:p>
        </w:tc>
      </w:tr>
      <w:tr w:rsidR="00FF63B6" w:rsidRPr="00914B34" w14:paraId="5BF5DDB9"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4BC539C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za prijevoz učenika</w:t>
            </w:r>
          </w:p>
        </w:tc>
        <w:tc>
          <w:tcPr>
            <w:tcW w:w="1944" w:type="dxa"/>
            <w:tcBorders>
              <w:top w:val="single" w:sz="4" w:space="0" w:color="auto"/>
              <w:left w:val="single" w:sz="4" w:space="0" w:color="auto"/>
              <w:bottom w:val="single" w:sz="4" w:space="0" w:color="auto"/>
              <w:right w:val="single" w:sz="4" w:space="0" w:color="auto"/>
            </w:tcBorders>
            <w:hideMark/>
          </w:tcPr>
          <w:p w14:paraId="68473268"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Borba protiv siromaštva</w:t>
            </w:r>
          </w:p>
        </w:tc>
        <w:tc>
          <w:tcPr>
            <w:tcW w:w="1811" w:type="dxa"/>
            <w:tcBorders>
              <w:top w:val="single" w:sz="4" w:space="0" w:color="auto"/>
              <w:left w:val="single" w:sz="4" w:space="0" w:color="auto"/>
              <w:bottom w:val="single" w:sz="4" w:space="0" w:color="auto"/>
              <w:right w:val="single" w:sz="4" w:space="0" w:color="auto"/>
            </w:tcBorders>
            <w:hideMark/>
          </w:tcPr>
          <w:p w14:paraId="0E659DD2"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6B643330"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756" w:type="dxa"/>
            <w:tcBorders>
              <w:top w:val="single" w:sz="4" w:space="0" w:color="auto"/>
              <w:left w:val="single" w:sz="4" w:space="0" w:color="auto"/>
              <w:bottom w:val="single" w:sz="4" w:space="0" w:color="auto"/>
              <w:right w:val="single" w:sz="4" w:space="0" w:color="auto"/>
            </w:tcBorders>
            <w:hideMark/>
          </w:tcPr>
          <w:p w14:paraId="7E0CB796"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9</w:t>
            </w:r>
            <w:r>
              <w:rPr>
                <w:rFonts w:ascii="Times New Roman" w:eastAsia="Times New Roman" w:hAnsi="Times New Roman" w:cs="Times New Roman"/>
                <w:sz w:val="20"/>
                <w:szCs w:val="20"/>
              </w:rPr>
              <w:t>5</w:t>
            </w:r>
          </w:p>
        </w:tc>
        <w:tc>
          <w:tcPr>
            <w:tcW w:w="845" w:type="dxa"/>
            <w:tcBorders>
              <w:top w:val="single" w:sz="4" w:space="0" w:color="auto"/>
              <w:left w:val="single" w:sz="4" w:space="0" w:color="auto"/>
              <w:bottom w:val="single" w:sz="4" w:space="0" w:color="auto"/>
              <w:right w:val="single" w:sz="4" w:space="0" w:color="auto"/>
            </w:tcBorders>
            <w:hideMark/>
          </w:tcPr>
          <w:p w14:paraId="48EBFF23"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9</w:t>
            </w:r>
            <w:r>
              <w:rPr>
                <w:rFonts w:ascii="Times New Roman" w:eastAsia="Times New Roman" w:hAnsi="Times New Roman" w:cs="Times New Roman"/>
                <w:sz w:val="20"/>
                <w:szCs w:val="20"/>
              </w:rPr>
              <w:t>8</w:t>
            </w:r>
          </w:p>
        </w:tc>
        <w:tc>
          <w:tcPr>
            <w:tcW w:w="845" w:type="dxa"/>
            <w:tcBorders>
              <w:top w:val="single" w:sz="4" w:space="0" w:color="auto"/>
              <w:left w:val="single" w:sz="4" w:space="0" w:color="auto"/>
              <w:bottom w:val="single" w:sz="4" w:space="0" w:color="auto"/>
              <w:right w:val="single" w:sz="4" w:space="0" w:color="auto"/>
            </w:tcBorders>
            <w:hideMark/>
          </w:tcPr>
          <w:p w14:paraId="20A7AF1E"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F63B6" w:rsidRPr="00914B34" w14:paraId="7FC7E4CE"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0247FB85"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za prijevoz umirovljenika</w:t>
            </w:r>
          </w:p>
        </w:tc>
        <w:tc>
          <w:tcPr>
            <w:tcW w:w="1944" w:type="dxa"/>
            <w:tcBorders>
              <w:top w:val="single" w:sz="4" w:space="0" w:color="auto"/>
              <w:left w:val="single" w:sz="4" w:space="0" w:color="auto"/>
              <w:bottom w:val="single" w:sz="4" w:space="0" w:color="auto"/>
              <w:right w:val="single" w:sz="4" w:space="0" w:color="auto"/>
            </w:tcBorders>
            <w:hideMark/>
          </w:tcPr>
          <w:p w14:paraId="1E88D3B7"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 Povećanje mobilnosti i kvalitete života</w:t>
            </w:r>
          </w:p>
        </w:tc>
        <w:tc>
          <w:tcPr>
            <w:tcW w:w="1811" w:type="dxa"/>
            <w:tcBorders>
              <w:top w:val="single" w:sz="4" w:space="0" w:color="auto"/>
              <w:left w:val="single" w:sz="4" w:space="0" w:color="auto"/>
              <w:bottom w:val="single" w:sz="4" w:space="0" w:color="auto"/>
              <w:right w:val="single" w:sz="4" w:space="0" w:color="auto"/>
            </w:tcBorders>
            <w:hideMark/>
          </w:tcPr>
          <w:p w14:paraId="022EE861"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5C9593FF"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hideMark/>
          </w:tcPr>
          <w:p w14:paraId="715B97C5"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c>
          <w:tcPr>
            <w:tcW w:w="845" w:type="dxa"/>
            <w:tcBorders>
              <w:top w:val="single" w:sz="4" w:space="0" w:color="auto"/>
              <w:left w:val="single" w:sz="4" w:space="0" w:color="auto"/>
              <w:bottom w:val="single" w:sz="4" w:space="0" w:color="auto"/>
              <w:right w:val="single" w:sz="4" w:space="0" w:color="auto"/>
            </w:tcBorders>
            <w:hideMark/>
          </w:tcPr>
          <w:p w14:paraId="61DA5441"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c>
          <w:tcPr>
            <w:tcW w:w="845" w:type="dxa"/>
            <w:tcBorders>
              <w:top w:val="single" w:sz="4" w:space="0" w:color="auto"/>
              <w:left w:val="single" w:sz="4" w:space="0" w:color="auto"/>
              <w:bottom w:val="single" w:sz="4" w:space="0" w:color="auto"/>
              <w:right w:val="single" w:sz="4" w:space="0" w:color="auto"/>
            </w:tcBorders>
            <w:hideMark/>
          </w:tcPr>
          <w:p w14:paraId="0FDF2CD7"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r>
      <w:tr w:rsidR="00FF63B6" w:rsidRPr="00914B34" w14:paraId="723999C9"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32A1B596"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za prijevoz udovica, djece i roditelja poginulih branitelja</w:t>
            </w:r>
          </w:p>
        </w:tc>
        <w:tc>
          <w:tcPr>
            <w:tcW w:w="1944" w:type="dxa"/>
            <w:tcBorders>
              <w:top w:val="single" w:sz="4" w:space="0" w:color="auto"/>
              <w:left w:val="single" w:sz="4" w:space="0" w:color="auto"/>
              <w:bottom w:val="single" w:sz="4" w:space="0" w:color="auto"/>
              <w:right w:val="single" w:sz="4" w:space="0" w:color="auto"/>
            </w:tcBorders>
            <w:hideMark/>
          </w:tcPr>
          <w:p w14:paraId="00C013FD"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 Povećanje mobilnosti i kvalitete života</w:t>
            </w:r>
          </w:p>
        </w:tc>
        <w:tc>
          <w:tcPr>
            <w:tcW w:w="1811" w:type="dxa"/>
            <w:tcBorders>
              <w:top w:val="single" w:sz="4" w:space="0" w:color="auto"/>
              <w:left w:val="single" w:sz="4" w:space="0" w:color="auto"/>
              <w:bottom w:val="single" w:sz="4" w:space="0" w:color="auto"/>
              <w:right w:val="single" w:sz="4" w:space="0" w:color="auto"/>
            </w:tcBorders>
            <w:hideMark/>
          </w:tcPr>
          <w:p w14:paraId="63CB71E0"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0EDC9B96"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hideMark/>
          </w:tcPr>
          <w:p w14:paraId="40497613"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c>
          <w:tcPr>
            <w:tcW w:w="845" w:type="dxa"/>
            <w:tcBorders>
              <w:top w:val="single" w:sz="4" w:space="0" w:color="auto"/>
              <w:left w:val="single" w:sz="4" w:space="0" w:color="auto"/>
              <w:bottom w:val="single" w:sz="4" w:space="0" w:color="auto"/>
              <w:right w:val="single" w:sz="4" w:space="0" w:color="auto"/>
            </w:tcBorders>
            <w:hideMark/>
          </w:tcPr>
          <w:p w14:paraId="5D4393A9"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c>
          <w:tcPr>
            <w:tcW w:w="845" w:type="dxa"/>
            <w:tcBorders>
              <w:top w:val="single" w:sz="4" w:space="0" w:color="auto"/>
              <w:left w:val="single" w:sz="4" w:space="0" w:color="auto"/>
              <w:bottom w:val="single" w:sz="4" w:space="0" w:color="auto"/>
              <w:right w:val="single" w:sz="4" w:space="0" w:color="auto"/>
            </w:tcBorders>
            <w:hideMark/>
          </w:tcPr>
          <w:p w14:paraId="0484B5A8"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5</w:t>
            </w:r>
          </w:p>
        </w:tc>
      </w:tr>
      <w:tr w:rsidR="00FF63B6" w:rsidRPr="00914B34" w14:paraId="17CAF0AF"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26CDB739"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za podmirivanje troškova stanovanja</w:t>
            </w:r>
          </w:p>
        </w:tc>
        <w:tc>
          <w:tcPr>
            <w:tcW w:w="1944" w:type="dxa"/>
            <w:tcBorders>
              <w:top w:val="single" w:sz="4" w:space="0" w:color="auto"/>
              <w:left w:val="single" w:sz="4" w:space="0" w:color="auto"/>
              <w:bottom w:val="single" w:sz="4" w:space="0" w:color="auto"/>
              <w:right w:val="single" w:sz="4" w:space="0" w:color="auto"/>
            </w:tcBorders>
          </w:tcPr>
          <w:p w14:paraId="3CFABB48" w14:textId="77777777" w:rsidR="00FF63B6" w:rsidRPr="00914B34" w:rsidRDefault="00FF63B6" w:rsidP="00B95F9F">
            <w:pPr>
              <w:spacing w:line="276" w:lineRule="auto"/>
              <w:jc w:val="both"/>
              <w:rPr>
                <w:rFonts w:ascii="Times New Roman" w:eastAsia="Times New Roman" w:hAnsi="Times New Roman" w:cs="Times New Roman"/>
                <w:sz w:val="20"/>
                <w:szCs w:val="20"/>
              </w:rPr>
            </w:pPr>
          </w:p>
          <w:p w14:paraId="79EF8E1F" w14:textId="77777777" w:rsidR="00FF63B6" w:rsidRPr="00914B34" w:rsidRDefault="00FF63B6" w:rsidP="00B95F9F">
            <w:pPr>
              <w:spacing w:line="254"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Borba protiv siromaštva</w:t>
            </w:r>
          </w:p>
        </w:tc>
        <w:tc>
          <w:tcPr>
            <w:tcW w:w="1811" w:type="dxa"/>
            <w:tcBorders>
              <w:top w:val="single" w:sz="4" w:space="0" w:color="auto"/>
              <w:left w:val="single" w:sz="4" w:space="0" w:color="auto"/>
              <w:bottom w:val="single" w:sz="4" w:space="0" w:color="auto"/>
              <w:right w:val="single" w:sz="4" w:space="0" w:color="auto"/>
            </w:tcBorders>
            <w:hideMark/>
          </w:tcPr>
          <w:p w14:paraId="762C3AB6"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19D55746"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756" w:type="dxa"/>
            <w:tcBorders>
              <w:top w:val="single" w:sz="4" w:space="0" w:color="auto"/>
              <w:left w:val="single" w:sz="4" w:space="0" w:color="auto"/>
              <w:bottom w:val="single" w:sz="4" w:space="0" w:color="auto"/>
              <w:right w:val="single" w:sz="4" w:space="0" w:color="auto"/>
            </w:tcBorders>
            <w:hideMark/>
          </w:tcPr>
          <w:p w14:paraId="2881D559"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3</w:t>
            </w:r>
            <w:r>
              <w:rPr>
                <w:rFonts w:ascii="Times New Roman" w:eastAsia="Times New Roman" w:hAnsi="Times New Roman" w:cs="Times New Roman"/>
                <w:sz w:val="20"/>
                <w:szCs w:val="20"/>
              </w:rPr>
              <w:t>2</w:t>
            </w:r>
          </w:p>
        </w:tc>
        <w:tc>
          <w:tcPr>
            <w:tcW w:w="845" w:type="dxa"/>
            <w:tcBorders>
              <w:top w:val="single" w:sz="4" w:space="0" w:color="auto"/>
              <w:left w:val="single" w:sz="4" w:space="0" w:color="auto"/>
              <w:bottom w:val="single" w:sz="4" w:space="0" w:color="auto"/>
              <w:right w:val="single" w:sz="4" w:space="0" w:color="auto"/>
            </w:tcBorders>
            <w:hideMark/>
          </w:tcPr>
          <w:p w14:paraId="17E284A9"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845" w:type="dxa"/>
            <w:tcBorders>
              <w:top w:val="single" w:sz="4" w:space="0" w:color="auto"/>
              <w:left w:val="single" w:sz="4" w:space="0" w:color="auto"/>
              <w:bottom w:val="single" w:sz="4" w:space="0" w:color="auto"/>
              <w:right w:val="single" w:sz="4" w:space="0" w:color="auto"/>
            </w:tcBorders>
            <w:hideMark/>
          </w:tcPr>
          <w:p w14:paraId="68080C40"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FF63B6" w:rsidRPr="00914B34" w14:paraId="52972A43"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5F801F99"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Naknada u obiteljskim paketima</w:t>
            </w:r>
          </w:p>
        </w:tc>
        <w:tc>
          <w:tcPr>
            <w:tcW w:w="1944" w:type="dxa"/>
            <w:tcBorders>
              <w:top w:val="single" w:sz="4" w:space="0" w:color="auto"/>
              <w:left w:val="single" w:sz="4" w:space="0" w:color="auto"/>
              <w:bottom w:val="single" w:sz="4" w:space="0" w:color="auto"/>
              <w:right w:val="single" w:sz="4" w:space="0" w:color="auto"/>
            </w:tcBorders>
            <w:hideMark/>
          </w:tcPr>
          <w:p w14:paraId="514908FF"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Borba protiv siromaštva</w:t>
            </w:r>
          </w:p>
        </w:tc>
        <w:tc>
          <w:tcPr>
            <w:tcW w:w="1811" w:type="dxa"/>
            <w:tcBorders>
              <w:top w:val="single" w:sz="4" w:space="0" w:color="auto"/>
              <w:left w:val="single" w:sz="4" w:space="0" w:color="auto"/>
              <w:bottom w:val="single" w:sz="4" w:space="0" w:color="auto"/>
              <w:right w:val="single" w:sz="4" w:space="0" w:color="auto"/>
            </w:tcBorders>
            <w:hideMark/>
          </w:tcPr>
          <w:p w14:paraId="79EB055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hideMark/>
          </w:tcPr>
          <w:p w14:paraId="48399BBF"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165</w:t>
            </w:r>
          </w:p>
        </w:tc>
        <w:tc>
          <w:tcPr>
            <w:tcW w:w="756" w:type="dxa"/>
            <w:tcBorders>
              <w:top w:val="single" w:sz="4" w:space="0" w:color="auto"/>
              <w:left w:val="single" w:sz="4" w:space="0" w:color="auto"/>
              <w:bottom w:val="single" w:sz="4" w:space="0" w:color="auto"/>
              <w:right w:val="single" w:sz="4" w:space="0" w:color="auto"/>
            </w:tcBorders>
            <w:hideMark/>
          </w:tcPr>
          <w:p w14:paraId="6518DC01"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165</w:t>
            </w:r>
          </w:p>
        </w:tc>
        <w:tc>
          <w:tcPr>
            <w:tcW w:w="845" w:type="dxa"/>
            <w:tcBorders>
              <w:top w:val="single" w:sz="4" w:space="0" w:color="auto"/>
              <w:left w:val="single" w:sz="4" w:space="0" w:color="auto"/>
              <w:bottom w:val="single" w:sz="4" w:space="0" w:color="auto"/>
              <w:right w:val="single" w:sz="4" w:space="0" w:color="auto"/>
            </w:tcBorders>
            <w:hideMark/>
          </w:tcPr>
          <w:p w14:paraId="05BD089B"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165</w:t>
            </w:r>
          </w:p>
        </w:tc>
        <w:tc>
          <w:tcPr>
            <w:tcW w:w="845" w:type="dxa"/>
            <w:tcBorders>
              <w:top w:val="single" w:sz="4" w:space="0" w:color="auto"/>
              <w:left w:val="single" w:sz="4" w:space="0" w:color="auto"/>
              <w:bottom w:val="single" w:sz="4" w:space="0" w:color="auto"/>
              <w:right w:val="single" w:sz="4" w:space="0" w:color="auto"/>
            </w:tcBorders>
            <w:hideMark/>
          </w:tcPr>
          <w:p w14:paraId="3FFFC78C"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165</w:t>
            </w:r>
          </w:p>
        </w:tc>
      </w:tr>
      <w:tr w:rsidR="00FF63B6" w:rsidRPr="00914B34" w14:paraId="7F3A4D90" w14:textId="77777777" w:rsidTr="00B95F9F">
        <w:tc>
          <w:tcPr>
            <w:tcW w:w="1685" w:type="dxa"/>
            <w:tcBorders>
              <w:top w:val="single" w:sz="4" w:space="0" w:color="auto"/>
              <w:left w:val="single" w:sz="4" w:space="0" w:color="auto"/>
              <w:bottom w:val="single" w:sz="4" w:space="0" w:color="auto"/>
              <w:right w:val="single" w:sz="4" w:space="0" w:color="auto"/>
            </w:tcBorders>
          </w:tcPr>
          <w:p w14:paraId="0C3D3578"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 xml:space="preserve">Rashodi za nabavu školskog </w:t>
            </w:r>
            <w:r w:rsidRPr="00914B34">
              <w:rPr>
                <w:rFonts w:ascii="Times New Roman" w:eastAsia="Times New Roman" w:hAnsi="Times New Roman" w:cs="Times New Roman"/>
                <w:sz w:val="20"/>
                <w:szCs w:val="20"/>
              </w:rPr>
              <w:lastRenderedPageBreak/>
              <w:t>pribora</w:t>
            </w:r>
          </w:p>
        </w:tc>
        <w:tc>
          <w:tcPr>
            <w:tcW w:w="1944" w:type="dxa"/>
            <w:tcBorders>
              <w:top w:val="single" w:sz="4" w:space="0" w:color="auto"/>
              <w:left w:val="single" w:sz="4" w:space="0" w:color="auto"/>
              <w:bottom w:val="single" w:sz="4" w:space="0" w:color="auto"/>
              <w:right w:val="single" w:sz="4" w:space="0" w:color="auto"/>
            </w:tcBorders>
          </w:tcPr>
          <w:p w14:paraId="2338EA01"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lastRenderedPageBreak/>
              <w:t>Borba protiv siromaštva</w:t>
            </w:r>
          </w:p>
        </w:tc>
        <w:tc>
          <w:tcPr>
            <w:tcW w:w="1811" w:type="dxa"/>
            <w:tcBorders>
              <w:top w:val="single" w:sz="4" w:space="0" w:color="auto"/>
              <w:left w:val="single" w:sz="4" w:space="0" w:color="auto"/>
              <w:bottom w:val="single" w:sz="4" w:space="0" w:color="auto"/>
              <w:right w:val="single" w:sz="4" w:space="0" w:color="auto"/>
            </w:tcBorders>
          </w:tcPr>
          <w:p w14:paraId="5975DEAF"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Broj isplaćenih naknada</w:t>
            </w:r>
          </w:p>
        </w:tc>
        <w:tc>
          <w:tcPr>
            <w:tcW w:w="1176" w:type="dxa"/>
            <w:tcBorders>
              <w:top w:val="single" w:sz="4" w:space="0" w:color="auto"/>
              <w:left w:val="single" w:sz="4" w:space="0" w:color="auto"/>
              <w:bottom w:val="single" w:sz="4" w:space="0" w:color="auto"/>
              <w:right w:val="single" w:sz="4" w:space="0" w:color="auto"/>
            </w:tcBorders>
          </w:tcPr>
          <w:p w14:paraId="19ECD3DE"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83</w:t>
            </w:r>
          </w:p>
        </w:tc>
        <w:tc>
          <w:tcPr>
            <w:tcW w:w="756" w:type="dxa"/>
            <w:tcBorders>
              <w:top w:val="single" w:sz="4" w:space="0" w:color="auto"/>
              <w:left w:val="single" w:sz="4" w:space="0" w:color="auto"/>
              <w:bottom w:val="single" w:sz="4" w:space="0" w:color="auto"/>
              <w:right w:val="single" w:sz="4" w:space="0" w:color="auto"/>
            </w:tcBorders>
          </w:tcPr>
          <w:p w14:paraId="2D889B87"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85</w:t>
            </w:r>
          </w:p>
        </w:tc>
        <w:tc>
          <w:tcPr>
            <w:tcW w:w="845" w:type="dxa"/>
            <w:tcBorders>
              <w:top w:val="single" w:sz="4" w:space="0" w:color="auto"/>
              <w:left w:val="single" w:sz="4" w:space="0" w:color="auto"/>
              <w:bottom w:val="single" w:sz="4" w:space="0" w:color="auto"/>
              <w:right w:val="single" w:sz="4" w:space="0" w:color="auto"/>
            </w:tcBorders>
          </w:tcPr>
          <w:p w14:paraId="6CC36681"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85</w:t>
            </w:r>
          </w:p>
        </w:tc>
        <w:tc>
          <w:tcPr>
            <w:tcW w:w="845" w:type="dxa"/>
            <w:tcBorders>
              <w:top w:val="single" w:sz="4" w:space="0" w:color="auto"/>
              <w:left w:val="single" w:sz="4" w:space="0" w:color="auto"/>
              <w:bottom w:val="single" w:sz="4" w:space="0" w:color="auto"/>
              <w:right w:val="single" w:sz="4" w:space="0" w:color="auto"/>
            </w:tcBorders>
          </w:tcPr>
          <w:p w14:paraId="1F404240" w14:textId="77777777" w:rsidR="00FF63B6" w:rsidRPr="00914B34" w:rsidRDefault="00FF63B6" w:rsidP="00B95F9F">
            <w:pPr>
              <w:spacing w:line="276" w:lineRule="auto"/>
              <w:jc w:val="center"/>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85</w:t>
            </w:r>
          </w:p>
        </w:tc>
      </w:tr>
    </w:tbl>
    <w:p w14:paraId="7ABE95FA" w14:textId="77777777" w:rsidR="00FF63B6" w:rsidRPr="00F81638" w:rsidRDefault="00FF63B6" w:rsidP="00FF63B6">
      <w:pPr>
        <w:spacing w:line="198" w:lineRule="exact"/>
        <w:rPr>
          <w:color w:val="EE0000"/>
          <w:sz w:val="19"/>
        </w:rPr>
      </w:pPr>
    </w:p>
    <w:p w14:paraId="7C8CA402" w14:textId="77777777" w:rsidR="00FF63B6" w:rsidRPr="00F81638" w:rsidRDefault="00FF63B6" w:rsidP="00FF63B6">
      <w:pPr>
        <w:jc w:val="both"/>
        <w:rPr>
          <w:rFonts w:ascii="Times New Roman" w:eastAsia="Times New Roman" w:hAnsi="Times New Roman" w:cs="Times New Roman"/>
          <w:color w:val="EE0000"/>
          <w:lang w:eastAsia="hr-HR"/>
        </w:rPr>
      </w:pPr>
    </w:p>
    <w:p w14:paraId="3A7CDB3C" w14:textId="77777777" w:rsidR="00FF63B6" w:rsidRPr="00176028" w:rsidRDefault="00FF63B6" w:rsidP="00FF63B6">
      <w:pPr>
        <w:jc w:val="both"/>
        <w:rPr>
          <w:rFonts w:ascii="Times New Roman" w:eastAsia="Times New Roman" w:hAnsi="Times New Roman" w:cs="Times New Roman"/>
          <w:lang w:eastAsia="hr-HR"/>
        </w:rPr>
      </w:pPr>
      <w:r w:rsidRPr="00176028">
        <w:rPr>
          <w:rFonts w:ascii="Times New Roman" w:eastAsia="Times New Roman" w:hAnsi="Times New Roman" w:cs="Times New Roman"/>
          <w:lang w:eastAsia="hr-HR"/>
        </w:rPr>
        <w:t>Program Zdravstveni program Grada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922"/>
      </w:tblGrid>
      <w:tr w:rsidR="00FF63B6" w:rsidRPr="00176028" w14:paraId="0A202ABC"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62F36609" w14:textId="77777777" w:rsidR="00FF63B6" w:rsidRPr="00176028" w:rsidRDefault="00FF63B6" w:rsidP="00B95F9F">
            <w:pPr>
              <w:jc w:val="both"/>
              <w:rPr>
                <w:rFonts w:ascii="Times New Roman" w:eastAsia="Times New Roman" w:hAnsi="Times New Roman" w:cs="Times New Roman"/>
              </w:rPr>
            </w:pPr>
          </w:p>
        </w:tc>
        <w:tc>
          <w:tcPr>
            <w:tcW w:w="1922" w:type="dxa"/>
            <w:tcBorders>
              <w:top w:val="single" w:sz="4" w:space="0" w:color="000000"/>
              <w:left w:val="single" w:sz="4" w:space="0" w:color="000000"/>
              <w:bottom w:val="single" w:sz="4" w:space="0" w:color="000000"/>
              <w:right w:val="single" w:sz="4" w:space="0" w:color="000000"/>
            </w:tcBorders>
            <w:hideMark/>
          </w:tcPr>
          <w:p w14:paraId="2E9E4DEC" w14:textId="77777777" w:rsidR="00FF63B6" w:rsidRPr="00176028" w:rsidRDefault="00FF63B6" w:rsidP="00B95F9F">
            <w:pPr>
              <w:jc w:val="center"/>
              <w:rPr>
                <w:rFonts w:ascii="Times New Roman" w:eastAsia="Times New Roman" w:hAnsi="Times New Roman" w:cs="Times New Roman"/>
              </w:rPr>
            </w:pPr>
            <w:r w:rsidRPr="00176028">
              <w:rPr>
                <w:rFonts w:ascii="Times New Roman" w:eastAsia="Times New Roman" w:hAnsi="Times New Roman" w:cs="Times New Roman"/>
              </w:rPr>
              <w:t>Plan</w:t>
            </w:r>
          </w:p>
        </w:tc>
      </w:tr>
      <w:tr w:rsidR="00FF63B6" w:rsidRPr="00176028" w14:paraId="1AA996A8"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0F14132A"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Pružanje usluga zdravstvene zaštite</w:t>
            </w:r>
          </w:p>
        </w:tc>
        <w:tc>
          <w:tcPr>
            <w:tcW w:w="1922" w:type="dxa"/>
            <w:tcBorders>
              <w:top w:val="single" w:sz="4" w:space="0" w:color="000000"/>
              <w:left w:val="single" w:sz="4" w:space="0" w:color="000000"/>
              <w:bottom w:val="single" w:sz="4" w:space="0" w:color="000000"/>
              <w:right w:val="single" w:sz="4" w:space="0" w:color="000000"/>
            </w:tcBorders>
            <w:hideMark/>
          </w:tcPr>
          <w:p w14:paraId="102FF3D3"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1</w:t>
            </w:r>
            <w:r>
              <w:rPr>
                <w:rFonts w:ascii="Times New Roman" w:eastAsia="Times New Roman" w:hAnsi="Times New Roman" w:cs="Times New Roman"/>
              </w:rPr>
              <w:t>61.000</w:t>
            </w:r>
            <w:r w:rsidRPr="00176028">
              <w:rPr>
                <w:rFonts w:ascii="Times New Roman" w:eastAsia="Times New Roman" w:hAnsi="Times New Roman" w:cs="Times New Roman"/>
              </w:rPr>
              <w:t>,00 €</w:t>
            </w:r>
          </w:p>
        </w:tc>
      </w:tr>
      <w:tr w:rsidR="00FF63B6" w:rsidRPr="00176028" w14:paraId="307BAA8E"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77057CED"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Pružanje usluga zdravstvene zaštite na otoku Prviću</w:t>
            </w:r>
          </w:p>
        </w:tc>
        <w:tc>
          <w:tcPr>
            <w:tcW w:w="1922" w:type="dxa"/>
            <w:tcBorders>
              <w:top w:val="single" w:sz="4" w:space="0" w:color="000000"/>
              <w:left w:val="single" w:sz="4" w:space="0" w:color="000000"/>
              <w:bottom w:val="single" w:sz="4" w:space="0" w:color="000000"/>
              <w:right w:val="single" w:sz="4" w:space="0" w:color="000000"/>
            </w:tcBorders>
          </w:tcPr>
          <w:p w14:paraId="28967E65" w14:textId="77777777" w:rsidR="00FF63B6" w:rsidRPr="00176028" w:rsidRDefault="00FF63B6" w:rsidP="00B95F9F">
            <w:pPr>
              <w:jc w:val="right"/>
              <w:rPr>
                <w:rFonts w:ascii="Times New Roman" w:eastAsia="Times New Roman" w:hAnsi="Times New Roman" w:cs="Times New Roman"/>
              </w:rPr>
            </w:pPr>
            <w:r>
              <w:rPr>
                <w:rFonts w:ascii="Times New Roman" w:eastAsia="Times New Roman" w:hAnsi="Times New Roman" w:cs="Times New Roman"/>
              </w:rPr>
              <w:t>40</w:t>
            </w:r>
            <w:r w:rsidRPr="00176028">
              <w:rPr>
                <w:rFonts w:ascii="Times New Roman" w:eastAsia="Times New Roman" w:hAnsi="Times New Roman" w:cs="Times New Roman"/>
              </w:rPr>
              <w:t>.000,00 €</w:t>
            </w:r>
          </w:p>
        </w:tc>
      </w:tr>
      <w:tr w:rsidR="00FF63B6" w:rsidRPr="00176028" w14:paraId="0F460760"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134AD677" w14:textId="77777777" w:rsidR="00FF63B6" w:rsidRPr="00176028" w:rsidRDefault="00FF63B6" w:rsidP="00B95F9F">
            <w:pPr>
              <w:jc w:val="both"/>
              <w:rPr>
                <w:rFonts w:ascii="Times New Roman" w:eastAsia="Times New Roman" w:hAnsi="Times New Roman" w:cs="Times New Roman"/>
                <w:b/>
                <w:bCs/>
              </w:rPr>
            </w:pPr>
            <w:r w:rsidRPr="00176028">
              <w:rPr>
                <w:rFonts w:ascii="Times New Roman" w:eastAsia="Times New Roman" w:hAnsi="Times New Roman" w:cs="Times New Roman"/>
                <w:b/>
                <w:bCs/>
              </w:rPr>
              <w:t>UKUPNO</w:t>
            </w:r>
          </w:p>
        </w:tc>
        <w:tc>
          <w:tcPr>
            <w:tcW w:w="1922" w:type="dxa"/>
            <w:tcBorders>
              <w:top w:val="single" w:sz="4" w:space="0" w:color="000000"/>
              <w:left w:val="single" w:sz="4" w:space="0" w:color="000000"/>
              <w:bottom w:val="single" w:sz="4" w:space="0" w:color="000000"/>
              <w:right w:val="single" w:sz="4" w:space="0" w:color="000000"/>
            </w:tcBorders>
            <w:hideMark/>
          </w:tcPr>
          <w:p w14:paraId="391254A5" w14:textId="77777777" w:rsidR="00FF63B6" w:rsidRPr="00176028" w:rsidRDefault="00FF63B6" w:rsidP="00B95F9F">
            <w:pPr>
              <w:jc w:val="right"/>
              <w:rPr>
                <w:rFonts w:ascii="Times New Roman" w:eastAsia="Times New Roman" w:hAnsi="Times New Roman" w:cs="Times New Roman"/>
                <w:b/>
                <w:bCs/>
              </w:rPr>
            </w:pPr>
            <w:r>
              <w:rPr>
                <w:rFonts w:ascii="Times New Roman" w:eastAsia="Times New Roman" w:hAnsi="Times New Roman" w:cs="Times New Roman"/>
                <w:b/>
                <w:bCs/>
              </w:rPr>
              <w:t>201.000</w:t>
            </w:r>
            <w:r w:rsidRPr="00176028">
              <w:rPr>
                <w:rFonts w:ascii="Times New Roman" w:eastAsia="Times New Roman" w:hAnsi="Times New Roman" w:cs="Times New Roman"/>
                <w:b/>
                <w:bCs/>
              </w:rPr>
              <w:t xml:space="preserve">,00 € </w:t>
            </w:r>
          </w:p>
        </w:tc>
      </w:tr>
    </w:tbl>
    <w:p w14:paraId="0C95A1A7" w14:textId="77777777" w:rsidR="00FF63B6" w:rsidRPr="00914B34" w:rsidRDefault="00FF63B6" w:rsidP="00FF63B6">
      <w:pPr>
        <w:jc w:val="both"/>
        <w:rPr>
          <w:rFonts w:ascii="Times New Roman" w:eastAsia="Times New Roman" w:hAnsi="Times New Roman" w:cs="Times New Roman"/>
          <w:b/>
          <w:bCs/>
          <w:lang w:eastAsia="hr-HR"/>
        </w:rPr>
      </w:pPr>
    </w:p>
    <w:p w14:paraId="63674AD9" w14:textId="77777777" w:rsidR="00FF63B6" w:rsidRPr="00914B34" w:rsidRDefault="00FF63B6" w:rsidP="00FF63B6">
      <w:pPr>
        <w:jc w:val="both"/>
        <w:rPr>
          <w:rFonts w:ascii="Times New Roman" w:eastAsia="Times New Roman" w:hAnsi="Times New Roman" w:cs="Times New Roman"/>
          <w:b/>
          <w:bCs/>
          <w:sz w:val="20"/>
          <w:szCs w:val="20"/>
          <w:lang w:eastAsia="hr-HR"/>
        </w:rPr>
      </w:pPr>
      <w:r w:rsidRPr="00914B34">
        <w:rPr>
          <w:rFonts w:ascii="Times New Roman" w:eastAsia="Times New Roman" w:hAnsi="Times New Roman" w:cs="Times New Roman"/>
          <w:b/>
          <w:bCs/>
          <w:sz w:val="20"/>
          <w:szCs w:val="20"/>
          <w:lang w:eastAsia="hr-HR"/>
        </w:rPr>
        <w:t>A500201 – Pružanje usluga zdravstvene zaštite</w:t>
      </w:r>
    </w:p>
    <w:p w14:paraId="0CAF561B" w14:textId="77777777" w:rsidR="00FF63B6" w:rsidRPr="00914B34" w:rsidRDefault="00FF63B6" w:rsidP="00FF63B6">
      <w:pPr>
        <w:jc w:val="both"/>
        <w:rPr>
          <w:rFonts w:ascii="Times New Roman" w:eastAsia="Times New Roman" w:hAnsi="Times New Roman" w:cs="Times New Roman"/>
          <w:sz w:val="20"/>
          <w:szCs w:val="20"/>
          <w:lang w:eastAsia="hr-HR"/>
        </w:rPr>
      </w:pPr>
      <w:r w:rsidRPr="00914B34">
        <w:rPr>
          <w:rFonts w:ascii="Times New Roman" w:eastAsia="Times New Roman" w:hAnsi="Times New Roman" w:cs="Times New Roman"/>
          <w:sz w:val="20"/>
          <w:szCs w:val="20"/>
          <w:lang w:eastAsia="hr-HR"/>
        </w:rPr>
        <w:t>Ova programska aktivnost sastoji se od financiranj</w:t>
      </w:r>
      <w:r>
        <w:rPr>
          <w:rFonts w:ascii="Times New Roman" w:eastAsia="Times New Roman" w:hAnsi="Times New Roman" w:cs="Times New Roman"/>
          <w:sz w:val="20"/>
          <w:szCs w:val="20"/>
          <w:lang w:eastAsia="hr-HR"/>
        </w:rPr>
        <w:t>a</w:t>
      </w:r>
      <w:r w:rsidRPr="00914B34">
        <w:rPr>
          <w:rFonts w:ascii="Times New Roman" w:eastAsia="Times New Roman" w:hAnsi="Times New Roman" w:cs="Times New Roman"/>
          <w:sz w:val="20"/>
          <w:szCs w:val="20"/>
          <w:lang w:eastAsia="hr-HR"/>
        </w:rPr>
        <w:t xml:space="preserve"> medicinskog tima hitne pomoći temeljem potpisanog Ugovora sa Zavodom</w:t>
      </w:r>
      <w:r>
        <w:rPr>
          <w:rFonts w:ascii="Times New Roman" w:eastAsia="Times New Roman" w:hAnsi="Times New Roman" w:cs="Times New Roman"/>
          <w:sz w:val="20"/>
          <w:szCs w:val="20"/>
          <w:lang w:eastAsia="hr-HR"/>
        </w:rPr>
        <w:t xml:space="preserve"> za hitnu medicinu, financiranja</w:t>
      </w:r>
      <w:r w:rsidRPr="00914B34">
        <w:rPr>
          <w:rFonts w:ascii="Times New Roman" w:eastAsia="Times New Roman" w:hAnsi="Times New Roman" w:cs="Times New Roman"/>
          <w:sz w:val="20"/>
          <w:szCs w:val="20"/>
          <w:lang w:eastAsia="hr-HR"/>
        </w:rPr>
        <w:t xml:space="preserve"> zdravstvenih pregleda sportaša temeljem potpisanog Ugovora sa Domom zdravlja o zadovoljavanju potreba zdravstvene zaštite sportaša</w:t>
      </w:r>
      <w:r>
        <w:rPr>
          <w:rFonts w:ascii="Times New Roman" w:eastAsia="Times New Roman" w:hAnsi="Times New Roman" w:cs="Times New Roman"/>
          <w:sz w:val="20"/>
          <w:szCs w:val="20"/>
          <w:lang w:eastAsia="hr-HR"/>
        </w:rPr>
        <w:t xml:space="preserve"> kao i financiranja turističke ambulante tijekom turističke sezone.</w:t>
      </w:r>
    </w:p>
    <w:p w14:paraId="3D86F32B" w14:textId="77777777" w:rsidR="00FF63B6" w:rsidRPr="00914B34" w:rsidRDefault="00FF63B6" w:rsidP="00FF63B6">
      <w:pPr>
        <w:jc w:val="both"/>
        <w:rPr>
          <w:rFonts w:ascii="Times New Roman" w:eastAsia="Times New Roman" w:hAnsi="Times New Roman" w:cs="Times New Roman"/>
          <w:sz w:val="20"/>
          <w:szCs w:val="20"/>
          <w:lang w:eastAsia="hr-HR"/>
        </w:rPr>
      </w:pPr>
      <w:r w:rsidRPr="00914B34">
        <w:rPr>
          <w:rFonts w:ascii="Times New Roman" w:eastAsia="Times New Roman" w:hAnsi="Times New Roman" w:cs="Times New Roman"/>
          <w:b/>
          <w:bCs/>
          <w:sz w:val="20"/>
          <w:szCs w:val="20"/>
          <w:lang w:eastAsia="hr-HR"/>
        </w:rPr>
        <w:t>A500202 – Pružanje usluga zdravstvene zaštite na otoku Prviću</w:t>
      </w:r>
      <w:r w:rsidRPr="00914B34">
        <w:rPr>
          <w:rFonts w:ascii="Times New Roman" w:eastAsia="Times New Roman" w:hAnsi="Times New Roman" w:cs="Times New Roman"/>
          <w:sz w:val="20"/>
          <w:szCs w:val="20"/>
          <w:lang w:eastAsia="hr-HR"/>
        </w:rPr>
        <w:t xml:space="preserve"> - financiranju primarne zdravstvene zaštite temeljem potpisanog Ugovora sa Domom zdravlja.</w:t>
      </w:r>
    </w:p>
    <w:p w14:paraId="7D2B9CA6"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F81638" w14:paraId="2716865A"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0D2578F4"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719DEACD"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Cilj programa</w:t>
            </w:r>
          </w:p>
          <w:p w14:paraId="5245A339"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hideMark/>
          </w:tcPr>
          <w:p w14:paraId="54939926"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Pokazatelj/</w:t>
            </w:r>
          </w:p>
          <w:p w14:paraId="3D671FA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hideMark/>
          </w:tcPr>
          <w:p w14:paraId="3836CD4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Polazna</w:t>
            </w:r>
          </w:p>
          <w:p w14:paraId="296E9ED9"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hideMark/>
          </w:tcPr>
          <w:p w14:paraId="13D0B431"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hideMark/>
          </w:tcPr>
          <w:p w14:paraId="489D689C"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hideMark/>
          </w:tcPr>
          <w:p w14:paraId="59C2F3F9"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2028.</w:t>
            </w:r>
          </w:p>
        </w:tc>
      </w:tr>
      <w:tr w:rsidR="00FF63B6" w:rsidRPr="00F81638" w14:paraId="48246269"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262CFDF1"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Sufinanciranje tima hitne medicinske pomoći</w:t>
            </w:r>
          </w:p>
        </w:tc>
        <w:tc>
          <w:tcPr>
            <w:tcW w:w="1944" w:type="dxa"/>
            <w:tcBorders>
              <w:top w:val="single" w:sz="4" w:space="0" w:color="auto"/>
              <w:left w:val="single" w:sz="4" w:space="0" w:color="auto"/>
              <w:bottom w:val="single" w:sz="4" w:space="0" w:color="auto"/>
              <w:right w:val="single" w:sz="4" w:space="0" w:color="auto"/>
            </w:tcBorders>
            <w:hideMark/>
          </w:tcPr>
          <w:p w14:paraId="2716D8D3"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Osiguranje boljeg standarda zdravstvene zaštite</w:t>
            </w:r>
          </w:p>
        </w:tc>
        <w:tc>
          <w:tcPr>
            <w:tcW w:w="1811" w:type="dxa"/>
            <w:tcBorders>
              <w:top w:val="single" w:sz="4" w:space="0" w:color="auto"/>
              <w:left w:val="single" w:sz="4" w:space="0" w:color="auto"/>
              <w:bottom w:val="single" w:sz="4" w:space="0" w:color="auto"/>
              <w:right w:val="single" w:sz="4" w:space="0" w:color="auto"/>
            </w:tcBorders>
            <w:hideMark/>
          </w:tcPr>
          <w:p w14:paraId="3288DB10"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Trajanje u mjesecima</w:t>
            </w:r>
          </w:p>
        </w:tc>
        <w:tc>
          <w:tcPr>
            <w:tcW w:w="1176" w:type="dxa"/>
            <w:tcBorders>
              <w:top w:val="single" w:sz="4" w:space="0" w:color="auto"/>
              <w:left w:val="single" w:sz="4" w:space="0" w:color="auto"/>
              <w:bottom w:val="single" w:sz="4" w:space="0" w:color="auto"/>
              <w:right w:val="single" w:sz="4" w:space="0" w:color="auto"/>
            </w:tcBorders>
            <w:hideMark/>
          </w:tcPr>
          <w:p w14:paraId="4748C86F"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756" w:type="dxa"/>
            <w:tcBorders>
              <w:top w:val="single" w:sz="4" w:space="0" w:color="auto"/>
              <w:left w:val="single" w:sz="4" w:space="0" w:color="auto"/>
              <w:bottom w:val="single" w:sz="4" w:space="0" w:color="auto"/>
              <w:right w:val="single" w:sz="4" w:space="0" w:color="auto"/>
            </w:tcBorders>
            <w:hideMark/>
          </w:tcPr>
          <w:p w14:paraId="4E3E1913"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hideMark/>
          </w:tcPr>
          <w:p w14:paraId="3F54C412"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hideMark/>
          </w:tcPr>
          <w:p w14:paraId="31F2BC09"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r>
      <w:tr w:rsidR="00FF63B6" w:rsidRPr="00F81638" w14:paraId="39FE8877" w14:textId="77777777" w:rsidTr="00B95F9F">
        <w:tc>
          <w:tcPr>
            <w:tcW w:w="1685" w:type="dxa"/>
            <w:tcBorders>
              <w:top w:val="single" w:sz="4" w:space="0" w:color="auto"/>
              <w:left w:val="single" w:sz="4" w:space="0" w:color="auto"/>
              <w:bottom w:val="single" w:sz="4" w:space="0" w:color="auto"/>
              <w:right w:val="single" w:sz="4" w:space="0" w:color="auto"/>
            </w:tcBorders>
          </w:tcPr>
          <w:p w14:paraId="36E03860" w14:textId="77777777" w:rsidR="00FF63B6" w:rsidRPr="00914B34" w:rsidRDefault="00FF63B6" w:rsidP="00B95F9F">
            <w:pPr>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Pružanje usluga zdravstvene zaštite na otoku Prviću</w:t>
            </w:r>
          </w:p>
        </w:tc>
        <w:tc>
          <w:tcPr>
            <w:tcW w:w="1944" w:type="dxa"/>
            <w:tcBorders>
              <w:top w:val="single" w:sz="4" w:space="0" w:color="auto"/>
              <w:left w:val="single" w:sz="4" w:space="0" w:color="auto"/>
              <w:bottom w:val="single" w:sz="4" w:space="0" w:color="auto"/>
              <w:right w:val="single" w:sz="4" w:space="0" w:color="auto"/>
            </w:tcBorders>
          </w:tcPr>
          <w:p w14:paraId="52DF99BC"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Osiguranje boljeg standarda zdravstvene zaštite</w:t>
            </w:r>
          </w:p>
        </w:tc>
        <w:tc>
          <w:tcPr>
            <w:tcW w:w="1811" w:type="dxa"/>
            <w:tcBorders>
              <w:top w:val="single" w:sz="4" w:space="0" w:color="auto"/>
              <w:left w:val="single" w:sz="4" w:space="0" w:color="auto"/>
              <w:bottom w:val="single" w:sz="4" w:space="0" w:color="auto"/>
              <w:right w:val="single" w:sz="4" w:space="0" w:color="auto"/>
            </w:tcBorders>
          </w:tcPr>
          <w:p w14:paraId="6719997C"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Trajanje u mjesecima</w:t>
            </w:r>
          </w:p>
        </w:tc>
        <w:tc>
          <w:tcPr>
            <w:tcW w:w="1176" w:type="dxa"/>
            <w:tcBorders>
              <w:top w:val="single" w:sz="4" w:space="0" w:color="auto"/>
              <w:left w:val="single" w:sz="4" w:space="0" w:color="auto"/>
              <w:bottom w:val="single" w:sz="4" w:space="0" w:color="auto"/>
              <w:right w:val="single" w:sz="4" w:space="0" w:color="auto"/>
            </w:tcBorders>
          </w:tcPr>
          <w:p w14:paraId="5C22223B"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756" w:type="dxa"/>
            <w:tcBorders>
              <w:top w:val="single" w:sz="4" w:space="0" w:color="auto"/>
              <w:left w:val="single" w:sz="4" w:space="0" w:color="auto"/>
              <w:bottom w:val="single" w:sz="4" w:space="0" w:color="auto"/>
              <w:right w:val="single" w:sz="4" w:space="0" w:color="auto"/>
            </w:tcBorders>
          </w:tcPr>
          <w:p w14:paraId="248818C3"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tcPr>
          <w:p w14:paraId="142AB6D3"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c>
          <w:tcPr>
            <w:tcW w:w="845" w:type="dxa"/>
            <w:tcBorders>
              <w:top w:val="single" w:sz="4" w:space="0" w:color="auto"/>
              <w:left w:val="single" w:sz="4" w:space="0" w:color="auto"/>
              <w:bottom w:val="single" w:sz="4" w:space="0" w:color="auto"/>
              <w:right w:val="single" w:sz="4" w:space="0" w:color="auto"/>
            </w:tcBorders>
          </w:tcPr>
          <w:p w14:paraId="45B48927" w14:textId="77777777" w:rsidR="00FF63B6" w:rsidRPr="00914B34" w:rsidRDefault="00FF63B6" w:rsidP="00B95F9F">
            <w:pPr>
              <w:tabs>
                <w:tab w:val="left" w:pos="405"/>
              </w:tabs>
              <w:spacing w:line="276" w:lineRule="auto"/>
              <w:jc w:val="both"/>
              <w:rPr>
                <w:rFonts w:ascii="Times New Roman" w:eastAsia="Times New Roman" w:hAnsi="Times New Roman" w:cs="Times New Roman"/>
                <w:sz w:val="20"/>
                <w:szCs w:val="20"/>
              </w:rPr>
            </w:pPr>
            <w:r w:rsidRPr="00914B34">
              <w:rPr>
                <w:rFonts w:ascii="Times New Roman" w:eastAsia="Times New Roman" w:hAnsi="Times New Roman" w:cs="Times New Roman"/>
                <w:sz w:val="20"/>
                <w:szCs w:val="20"/>
              </w:rPr>
              <w:t>12</w:t>
            </w:r>
          </w:p>
        </w:tc>
      </w:tr>
    </w:tbl>
    <w:p w14:paraId="74C61B43"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6F10D7F7" w14:textId="77777777" w:rsidR="00FF63B6" w:rsidRPr="00176028" w:rsidRDefault="00FF63B6" w:rsidP="00FF63B6">
      <w:pPr>
        <w:jc w:val="both"/>
        <w:rPr>
          <w:rFonts w:ascii="Times New Roman" w:eastAsia="Times New Roman" w:hAnsi="Times New Roman" w:cs="Times New Roman"/>
          <w:sz w:val="24"/>
          <w:szCs w:val="24"/>
          <w:lang w:eastAsia="hr-HR"/>
        </w:rPr>
      </w:pPr>
      <w:r w:rsidRPr="00176028">
        <w:rPr>
          <w:rFonts w:ascii="Times New Roman" w:eastAsia="Times New Roman" w:hAnsi="Times New Roman" w:cs="Times New Roman"/>
          <w:sz w:val="24"/>
          <w:szCs w:val="24"/>
          <w:lang w:eastAsia="hr-HR"/>
        </w:rPr>
        <w:t>Program Razvoj civilnog društva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922"/>
      </w:tblGrid>
      <w:tr w:rsidR="00FF63B6" w:rsidRPr="00176028" w14:paraId="145432C9"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743A1E08" w14:textId="77777777" w:rsidR="00FF63B6" w:rsidRPr="00176028" w:rsidRDefault="00FF63B6" w:rsidP="00B95F9F">
            <w:pPr>
              <w:jc w:val="both"/>
              <w:rPr>
                <w:rFonts w:ascii="Times New Roman" w:eastAsia="Times New Roman" w:hAnsi="Times New Roman" w:cs="Times New Roman"/>
                <w:sz w:val="24"/>
                <w:szCs w:val="24"/>
              </w:rPr>
            </w:pPr>
          </w:p>
        </w:tc>
        <w:tc>
          <w:tcPr>
            <w:tcW w:w="1922" w:type="dxa"/>
            <w:tcBorders>
              <w:top w:val="single" w:sz="4" w:space="0" w:color="000000"/>
              <w:left w:val="single" w:sz="4" w:space="0" w:color="000000"/>
              <w:bottom w:val="single" w:sz="4" w:space="0" w:color="000000"/>
              <w:right w:val="single" w:sz="4" w:space="0" w:color="000000"/>
            </w:tcBorders>
            <w:hideMark/>
          </w:tcPr>
          <w:p w14:paraId="749F0A1F" w14:textId="77777777" w:rsidR="00FF63B6" w:rsidRPr="00176028" w:rsidRDefault="00FF63B6" w:rsidP="00B95F9F">
            <w:pPr>
              <w:jc w:val="center"/>
              <w:rPr>
                <w:rFonts w:ascii="Times New Roman" w:eastAsia="Times New Roman" w:hAnsi="Times New Roman" w:cs="Times New Roman"/>
                <w:bCs/>
                <w:sz w:val="24"/>
                <w:szCs w:val="24"/>
              </w:rPr>
            </w:pPr>
            <w:r w:rsidRPr="00176028">
              <w:rPr>
                <w:rFonts w:ascii="Times New Roman" w:eastAsia="Times New Roman" w:hAnsi="Times New Roman" w:cs="Times New Roman"/>
                <w:bCs/>
                <w:sz w:val="24"/>
                <w:szCs w:val="24"/>
              </w:rPr>
              <w:t>Plan</w:t>
            </w:r>
          </w:p>
        </w:tc>
      </w:tr>
      <w:tr w:rsidR="00FF63B6" w:rsidRPr="00176028" w14:paraId="6EBC8B00"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7D2D15AB"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Sufinanciranje djelatnosti udruga civilnog društva</w:t>
            </w:r>
          </w:p>
        </w:tc>
        <w:tc>
          <w:tcPr>
            <w:tcW w:w="1922" w:type="dxa"/>
            <w:tcBorders>
              <w:top w:val="single" w:sz="4" w:space="0" w:color="000000"/>
              <w:left w:val="single" w:sz="4" w:space="0" w:color="000000"/>
              <w:bottom w:val="single" w:sz="4" w:space="0" w:color="000000"/>
              <w:right w:val="single" w:sz="4" w:space="0" w:color="000000"/>
            </w:tcBorders>
            <w:hideMark/>
          </w:tcPr>
          <w:p w14:paraId="45A53A5B"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58.300,00 €</w:t>
            </w:r>
          </w:p>
        </w:tc>
      </w:tr>
      <w:tr w:rsidR="00FF63B6" w:rsidRPr="00176028" w14:paraId="33972B4A"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522D65F3"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Sufinanciranje djelatnosti humanitarnih udruga i organizacija</w:t>
            </w:r>
          </w:p>
        </w:tc>
        <w:tc>
          <w:tcPr>
            <w:tcW w:w="1922" w:type="dxa"/>
            <w:tcBorders>
              <w:top w:val="single" w:sz="4" w:space="0" w:color="000000"/>
              <w:left w:val="single" w:sz="4" w:space="0" w:color="000000"/>
              <w:bottom w:val="single" w:sz="4" w:space="0" w:color="000000"/>
              <w:right w:val="single" w:sz="4" w:space="0" w:color="000000"/>
            </w:tcBorders>
          </w:tcPr>
          <w:p w14:paraId="32AD0B4C"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22.900,00 €</w:t>
            </w:r>
          </w:p>
        </w:tc>
      </w:tr>
      <w:tr w:rsidR="00FF63B6" w:rsidRPr="00176028" w14:paraId="42E0836A"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49649711" w14:textId="77777777" w:rsidR="00FF63B6" w:rsidRPr="00176028" w:rsidRDefault="00FF63B6" w:rsidP="00B95F9F">
            <w:pPr>
              <w:jc w:val="both"/>
              <w:rPr>
                <w:rFonts w:ascii="Times New Roman" w:eastAsia="Times New Roman" w:hAnsi="Times New Roman" w:cs="Times New Roman"/>
              </w:rPr>
            </w:pPr>
            <w:r w:rsidRPr="00176028">
              <w:rPr>
                <w:rFonts w:ascii="Times New Roman" w:eastAsia="Times New Roman" w:hAnsi="Times New Roman" w:cs="Times New Roman"/>
              </w:rPr>
              <w:t>Sufinanciranje djelatnosti GD Crveni križ</w:t>
            </w:r>
          </w:p>
        </w:tc>
        <w:tc>
          <w:tcPr>
            <w:tcW w:w="1922" w:type="dxa"/>
            <w:tcBorders>
              <w:top w:val="single" w:sz="4" w:space="0" w:color="000000"/>
              <w:left w:val="single" w:sz="4" w:space="0" w:color="000000"/>
              <w:bottom w:val="single" w:sz="4" w:space="0" w:color="000000"/>
              <w:right w:val="single" w:sz="4" w:space="0" w:color="000000"/>
            </w:tcBorders>
          </w:tcPr>
          <w:p w14:paraId="33043135" w14:textId="77777777" w:rsidR="00FF63B6" w:rsidRPr="00176028" w:rsidRDefault="00FF63B6" w:rsidP="00B95F9F">
            <w:pPr>
              <w:jc w:val="right"/>
              <w:rPr>
                <w:rFonts w:ascii="Times New Roman" w:eastAsia="Times New Roman" w:hAnsi="Times New Roman" w:cs="Times New Roman"/>
              </w:rPr>
            </w:pPr>
            <w:r w:rsidRPr="00176028">
              <w:rPr>
                <w:rFonts w:ascii="Times New Roman" w:eastAsia="Times New Roman" w:hAnsi="Times New Roman" w:cs="Times New Roman"/>
              </w:rPr>
              <w:t>92.000,00 €</w:t>
            </w:r>
          </w:p>
        </w:tc>
      </w:tr>
      <w:tr w:rsidR="00FF63B6" w:rsidRPr="00176028" w14:paraId="08E47C1C"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3A1E4616" w14:textId="77777777" w:rsidR="00FF63B6" w:rsidRPr="00176028" w:rsidRDefault="00FF63B6" w:rsidP="00B95F9F">
            <w:pPr>
              <w:jc w:val="both"/>
              <w:rPr>
                <w:rFonts w:ascii="Times New Roman" w:eastAsia="Times New Roman" w:hAnsi="Times New Roman" w:cs="Times New Roman"/>
                <w:b/>
              </w:rPr>
            </w:pPr>
            <w:r w:rsidRPr="00176028">
              <w:rPr>
                <w:rFonts w:ascii="Times New Roman" w:eastAsia="Times New Roman" w:hAnsi="Times New Roman" w:cs="Times New Roman"/>
                <w:b/>
              </w:rPr>
              <w:t>UKUPNO</w:t>
            </w:r>
          </w:p>
        </w:tc>
        <w:tc>
          <w:tcPr>
            <w:tcW w:w="1922" w:type="dxa"/>
            <w:tcBorders>
              <w:top w:val="single" w:sz="4" w:space="0" w:color="000000"/>
              <w:left w:val="single" w:sz="4" w:space="0" w:color="000000"/>
              <w:bottom w:val="single" w:sz="4" w:space="0" w:color="000000"/>
              <w:right w:val="single" w:sz="4" w:space="0" w:color="000000"/>
            </w:tcBorders>
            <w:hideMark/>
          </w:tcPr>
          <w:p w14:paraId="367385E5" w14:textId="77777777" w:rsidR="00FF63B6" w:rsidRPr="00176028" w:rsidRDefault="00FF63B6" w:rsidP="00B95F9F">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173.200,00</w:t>
            </w:r>
            <w:r w:rsidRPr="00176028">
              <w:rPr>
                <w:rFonts w:ascii="Times New Roman" w:eastAsia="Times New Roman" w:hAnsi="Times New Roman" w:cs="Times New Roman"/>
                <w:b/>
                <w:sz w:val="24"/>
                <w:szCs w:val="24"/>
              </w:rPr>
              <w:t xml:space="preserve"> €</w:t>
            </w:r>
          </w:p>
        </w:tc>
      </w:tr>
    </w:tbl>
    <w:p w14:paraId="4079F073" w14:textId="77777777" w:rsidR="00FF63B6" w:rsidRPr="00F81638" w:rsidRDefault="00FF63B6" w:rsidP="00FF63B6">
      <w:pPr>
        <w:jc w:val="both"/>
        <w:rPr>
          <w:rFonts w:ascii="Times New Roman" w:eastAsia="Times New Roman" w:hAnsi="Times New Roman" w:cs="Times New Roman"/>
          <w:b/>
          <w:bCs/>
          <w:color w:val="EE0000"/>
          <w:sz w:val="20"/>
          <w:szCs w:val="20"/>
          <w:lang w:eastAsia="hr-HR"/>
        </w:rPr>
      </w:pPr>
    </w:p>
    <w:p w14:paraId="210A410C"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A600101 – Sufinanciranje djelatnosti udruga civilnog društva</w:t>
      </w:r>
      <w:r w:rsidRPr="009F6727">
        <w:rPr>
          <w:rFonts w:ascii="Times New Roman" w:eastAsia="Times New Roman" w:hAnsi="Times New Roman" w:cs="Times New Roman"/>
          <w:sz w:val="20"/>
          <w:szCs w:val="20"/>
          <w:lang w:eastAsia="hr-HR"/>
        </w:rPr>
        <w:t xml:space="preserve"> - Odlukom o imenovanju Povjerenstva za provedbu javnog poziva za financiranje programa/projekata udruga u području kulture i društvenih djelatnosti ("Službeni glasnik Grada Vodica", broj 09/21) Gradonačelnik Grada Vodica osnovao je povjerenstvo koje je zadužio za otvaranje, pregled i ocjenjivanja svih prijavljenih programa/projekata na temelju kriterija iz Javnog poziva kojeg objavljuje i utvrđuje Gradonačelnik. Povjerenstvo također priprema Ugovore za udruge, te organizira stručno praćenje provedbe programa/projekata financiranih na temelju javnog poziva odnosno kontrolu namjenskog trošenja sredstava.</w:t>
      </w:r>
    </w:p>
    <w:p w14:paraId="216E37F6"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A600102 – Sufinanciranje djelatnosti humanitarnih udruga i organizacija -</w:t>
      </w:r>
      <w:r w:rsidRPr="009F6727">
        <w:rPr>
          <w:rFonts w:ascii="Times New Roman" w:eastAsia="Times New Roman" w:hAnsi="Times New Roman" w:cs="Times New Roman"/>
          <w:sz w:val="20"/>
          <w:szCs w:val="20"/>
          <w:lang w:eastAsia="hr-HR"/>
        </w:rPr>
        <w:t xml:space="preserve"> Odlukom o imenovanju Povjerenstva za provedbu javnog poziva za financiranje programa/projekata udruga u području kulture i društvenih djelatnosti ("Službeni glasnik Grada Vodica", broj 09/21), Gradonačelnik Grada Vodica osnovao je povjerenstvo koje je zadužio za otvaranje, pregled i ocjenjivanja svih prijavljenih programa/projekata na temelju kriterija iz Javnog poziva kojeg objavljuje i utvrđuje Gradonačelnik. Povjerenstvo također priprema Ugovore za udruge, te organizira stručno praćenje provedbe programa/projekata financiranih na temelju javnog poziva odnosno kontrolu namjenskog trošenja sredstava.</w:t>
      </w:r>
    </w:p>
    <w:p w14:paraId="1C65A09A"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A600103 – Financiranje redovne djelatnosti GD Crveni križ Vodice</w:t>
      </w:r>
      <w:r w:rsidRPr="009F6727">
        <w:rPr>
          <w:rFonts w:ascii="Times New Roman" w:eastAsia="Times New Roman" w:hAnsi="Times New Roman" w:cs="Times New Roman"/>
          <w:sz w:val="20"/>
          <w:szCs w:val="20"/>
          <w:lang w:eastAsia="hr-HR"/>
        </w:rPr>
        <w:t xml:space="preserve"> - Pravna osnova: Zakon o Hrvatskom crvenom križu ("Narodne novine", broj 71/10 i 136/20). Sukladno članku 30. Zakona, Grad Vodice osigurava sredstva za financiranje redovne djelatnosti GD Crvenog križa Vodice.</w:t>
      </w:r>
    </w:p>
    <w:p w14:paraId="01CEEB52" w14:textId="77777777" w:rsidR="00FF63B6" w:rsidRPr="009F6727" w:rsidRDefault="00FF63B6" w:rsidP="00FF63B6">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F81638" w14:paraId="732965AE"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7A26652E" w14:textId="77777777" w:rsidR="00FF63B6" w:rsidRPr="009F6727" w:rsidRDefault="00FF63B6" w:rsidP="00B95F9F">
            <w:pPr>
              <w:spacing w:line="276" w:lineRule="auto"/>
              <w:jc w:val="both"/>
              <w:rPr>
                <w:rFonts w:ascii="Times New Roman" w:eastAsia="Times New Roman" w:hAnsi="Times New Roman" w:cs="Times New Roman"/>
                <w:sz w:val="20"/>
                <w:szCs w:val="20"/>
              </w:rPr>
            </w:pPr>
            <w:bookmarkStart w:id="8" w:name="_Hlk119051518"/>
            <w:r w:rsidRPr="009F6727">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2E047EFD"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Cilj programa</w:t>
            </w:r>
          </w:p>
          <w:p w14:paraId="7D888241"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hideMark/>
          </w:tcPr>
          <w:p w14:paraId="78F9E95A"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Pokazatelj/</w:t>
            </w:r>
          </w:p>
          <w:p w14:paraId="267A17B6"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hideMark/>
          </w:tcPr>
          <w:p w14:paraId="34EC57E4"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Polazna</w:t>
            </w:r>
          </w:p>
          <w:p w14:paraId="69F49733"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hideMark/>
          </w:tcPr>
          <w:p w14:paraId="67596368"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hideMark/>
          </w:tcPr>
          <w:p w14:paraId="6B476B7D"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hideMark/>
          </w:tcPr>
          <w:p w14:paraId="2DF38B07"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2028.</w:t>
            </w:r>
          </w:p>
        </w:tc>
      </w:tr>
      <w:tr w:rsidR="00FF63B6" w:rsidRPr="00F81638" w14:paraId="3D4D4E8F"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162EB1C2"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lang w:eastAsia="hr-HR"/>
              </w:rPr>
              <w:lastRenderedPageBreak/>
              <w:t>Sufinanciranje djelatnosti i projekata ostalih udruga civilnog društva</w:t>
            </w:r>
          </w:p>
        </w:tc>
        <w:tc>
          <w:tcPr>
            <w:tcW w:w="1944" w:type="dxa"/>
            <w:tcBorders>
              <w:top w:val="single" w:sz="4" w:space="0" w:color="auto"/>
              <w:left w:val="single" w:sz="4" w:space="0" w:color="auto"/>
              <w:bottom w:val="single" w:sz="4" w:space="0" w:color="auto"/>
              <w:right w:val="single" w:sz="4" w:space="0" w:color="auto"/>
            </w:tcBorders>
            <w:hideMark/>
          </w:tcPr>
          <w:p w14:paraId="18662889"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Osiguranje  uvjeta za rad ostalih udruga civilnog društva</w:t>
            </w:r>
          </w:p>
        </w:tc>
        <w:tc>
          <w:tcPr>
            <w:tcW w:w="1811" w:type="dxa"/>
            <w:tcBorders>
              <w:top w:val="single" w:sz="4" w:space="0" w:color="auto"/>
              <w:left w:val="single" w:sz="4" w:space="0" w:color="auto"/>
              <w:bottom w:val="single" w:sz="4" w:space="0" w:color="auto"/>
              <w:right w:val="single" w:sz="4" w:space="0" w:color="auto"/>
            </w:tcBorders>
            <w:hideMark/>
          </w:tcPr>
          <w:p w14:paraId="222DC712"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Broj udruga</w:t>
            </w:r>
          </w:p>
        </w:tc>
        <w:tc>
          <w:tcPr>
            <w:tcW w:w="1176" w:type="dxa"/>
            <w:tcBorders>
              <w:top w:val="single" w:sz="4" w:space="0" w:color="auto"/>
              <w:left w:val="single" w:sz="4" w:space="0" w:color="auto"/>
              <w:bottom w:val="single" w:sz="4" w:space="0" w:color="auto"/>
              <w:right w:val="single" w:sz="4" w:space="0" w:color="auto"/>
            </w:tcBorders>
            <w:hideMark/>
          </w:tcPr>
          <w:p w14:paraId="513AB2F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17</w:t>
            </w:r>
          </w:p>
        </w:tc>
        <w:tc>
          <w:tcPr>
            <w:tcW w:w="756" w:type="dxa"/>
            <w:tcBorders>
              <w:top w:val="single" w:sz="4" w:space="0" w:color="auto"/>
              <w:left w:val="single" w:sz="4" w:space="0" w:color="auto"/>
              <w:bottom w:val="single" w:sz="4" w:space="0" w:color="auto"/>
              <w:right w:val="single" w:sz="4" w:space="0" w:color="auto"/>
            </w:tcBorders>
            <w:hideMark/>
          </w:tcPr>
          <w:p w14:paraId="53F074C3"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17</w:t>
            </w:r>
          </w:p>
        </w:tc>
        <w:tc>
          <w:tcPr>
            <w:tcW w:w="845" w:type="dxa"/>
            <w:tcBorders>
              <w:top w:val="single" w:sz="4" w:space="0" w:color="auto"/>
              <w:left w:val="single" w:sz="4" w:space="0" w:color="auto"/>
              <w:bottom w:val="single" w:sz="4" w:space="0" w:color="auto"/>
              <w:right w:val="single" w:sz="4" w:space="0" w:color="auto"/>
            </w:tcBorders>
            <w:hideMark/>
          </w:tcPr>
          <w:p w14:paraId="4ABC3E2C"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18</w:t>
            </w:r>
          </w:p>
        </w:tc>
        <w:tc>
          <w:tcPr>
            <w:tcW w:w="845" w:type="dxa"/>
            <w:tcBorders>
              <w:top w:val="single" w:sz="4" w:space="0" w:color="auto"/>
              <w:left w:val="single" w:sz="4" w:space="0" w:color="auto"/>
              <w:bottom w:val="single" w:sz="4" w:space="0" w:color="auto"/>
              <w:right w:val="single" w:sz="4" w:space="0" w:color="auto"/>
            </w:tcBorders>
            <w:hideMark/>
          </w:tcPr>
          <w:p w14:paraId="32A9F5F4"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18</w:t>
            </w:r>
          </w:p>
        </w:tc>
        <w:bookmarkEnd w:id="8"/>
      </w:tr>
      <w:tr w:rsidR="00FF63B6" w:rsidRPr="00F81638" w14:paraId="625D558E"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59CB9146" w14:textId="77777777" w:rsidR="00FF63B6" w:rsidRPr="009F6727" w:rsidRDefault="00FF63B6" w:rsidP="00B95F9F">
            <w:pPr>
              <w:spacing w:line="276" w:lineRule="auto"/>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sz w:val="20"/>
                <w:szCs w:val="20"/>
                <w:lang w:eastAsia="hr-HR"/>
              </w:rPr>
              <w:t>Sufinanciranje djelatnosti i projekata humanitarnih udruga i organizacija</w:t>
            </w:r>
          </w:p>
        </w:tc>
        <w:tc>
          <w:tcPr>
            <w:tcW w:w="1944" w:type="dxa"/>
            <w:tcBorders>
              <w:top w:val="single" w:sz="4" w:space="0" w:color="auto"/>
              <w:left w:val="single" w:sz="4" w:space="0" w:color="auto"/>
              <w:bottom w:val="single" w:sz="4" w:space="0" w:color="auto"/>
              <w:right w:val="single" w:sz="4" w:space="0" w:color="auto"/>
            </w:tcBorders>
            <w:hideMark/>
          </w:tcPr>
          <w:p w14:paraId="719115A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Osiguranje boljih uvjeta djelovanja humanitarnih udruga i organizacija</w:t>
            </w:r>
          </w:p>
        </w:tc>
        <w:tc>
          <w:tcPr>
            <w:tcW w:w="1811" w:type="dxa"/>
            <w:tcBorders>
              <w:top w:val="single" w:sz="4" w:space="0" w:color="auto"/>
              <w:left w:val="single" w:sz="4" w:space="0" w:color="auto"/>
              <w:bottom w:val="single" w:sz="4" w:space="0" w:color="auto"/>
              <w:right w:val="single" w:sz="4" w:space="0" w:color="auto"/>
            </w:tcBorders>
            <w:hideMark/>
          </w:tcPr>
          <w:p w14:paraId="65F87EBC"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Broj humanitarnih udruga i organizacija</w:t>
            </w:r>
          </w:p>
        </w:tc>
        <w:tc>
          <w:tcPr>
            <w:tcW w:w="1176" w:type="dxa"/>
            <w:tcBorders>
              <w:top w:val="single" w:sz="4" w:space="0" w:color="auto"/>
              <w:left w:val="single" w:sz="4" w:space="0" w:color="auto"/>
              <w:bottom w:val="single" w:sz="4" w:space="0" w:color="auto"/>
              <w:right w:val="single" w:sz="4" w:space="0" w:color="auto"/>
            </w:tcBorders>
            <w:hideMark/>
          </w:tcPr>
          <w:p w14:paraId="0922CED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w:t>
            </w:r>
          </w:p>
        </w:tc>
        <w:tc>
          <w:tcPr>
            <w:tcW w:w="756" w:type="dxa"/>
            <w:tcBorders>
              <w:top w:val="single" w:sz="4" w:space="0" w:color="auto"/>
              <w:left w:val="single" w:sz="4" w:space="0" w:color="auto"/>
              <w:bottom w:val="single" w:sz="4" w:space="0" w:color="auto"/>
              <w:right w:val="single" w:sz="4" w:space="0" w:color="auto"/>
            </w:tcBorders>
            <w:hideMark/>
          </w:tcPr>
          <w:p w14:paraId="1765A7BC"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w:t>
            </w:r>
          </w:p>
        </w:tc>
        <w:tc>
          <w:tcPr>
            <w:tcW w:w="845" w:type="dxa"/>
            <w:tcBorders>
              <w:top w:val="single" w:sz="4" w:space="0" w:color="auto"/>
              <w:left w:val="single" w:sz="4" w:space="0" w:color="auto"/>
              <w:bottom w:val="single" w:sz="4" w:space="0" w:color="auto"/>
              <w:right w:val="single" w:sz="4" w:space="0" w:color="auto"/>
            </w:tcBorders>
            <w:hideMark/>
          </w:tcPr>
          <w:p w14:paraId="31E08F6B"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w:t>
            </w:r>
          </w:p>
        </w:tc>
        <w:tc>
          <w:tcPr>
            <w:tcW w:w="845" w:type="dxa"/>
            <w:tcBorders>
              <w:top w:val="single" w:sz="4" w:space="0" w:color="auto"/>
              <w:left w:val="single" w:sz="4" w:space="0" w:color="auto"/>
              <w:bottom w:val="single" w:sz="4" w:space="0" w:color="auto"/>
              <w:right w:val="single" w:sz="4" w:space="0" w:color="auto"/>
            </w:tcBorders>
            <w:hideMark/>
          </w:tcPr>
          <w:p w14:paraId="0EEAD79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w:t>
            </w:r>
          </w:p>
        </w:tc>
      </w:tr>
    </w:tbl>
    <w:p w14:paraId="31A80E0A" w14:textId="77777777" w:rsidR="00FF63B6" w:rsidRPr="00F81638" w:rsidRDefault="00FF63B6" w:rsidP="00FF63B6">
      <w:pPr>
        <w:rPr>
          <w:rFonts w:ascii="Times New Roman" w:hAnsi="Times New Roman" w:cs="Times New Roman"/>
          <w:color w:val="EE0000"/>
          <w:sz w:val="20"/>
          <w:szCs w:val="20"/>
        </w:rPr>
      </w:pPr>
    </w:p>
    <w:p w14:paraId="172F6D3A" w14:textId="77777777" w:rsidR="00FF63B6" w:rsidRPr="00F81638" w:rsidRDefault="00FF63B6" w:rsidP="00FF63B6">
      <w:pPr>
        <w:rPr>
          <w:rFonts w:ascii="Times New Roman" w:hAnsi="Times New Roman" w:cs="Times New Roman"/>
          <w:color w:val="EE0000"/>
          <w:sz w:val="20"/>
          <w:szCs w:val="20"/>
        </w:rPr>
      </w:pPr>
    </w:p>
    <w:p w14:paraId="739EF753" w14:textId="77777777" w:rsidR="00BA7D5E" w:rsidRDefault="00BA7D5E" w:rsidP="00FF63B6">
      <w:pPr>
        <w:jc w:val="both"/>
        <w:rPr>
          <w:rFonts w:ascii="Times New Roman" w:eastAsia="Times New Roman" w:hAnsi="Times New Roman" w:cs="Times New Roman"/>
          <w:color w:val="EE0000"/>
          <w:sz w:val="24"/>
          <w:szCs w:val="24"/>
          <w:lang w:eastAsia="hr-HR"/>
        </w:rPr>
      </w:pPr>
    </w:p>
    <w:p w14:paraId="2628FEFC" w14:textId="77777777" w:rsidR="00BA7D5E" w:rsidRDefault="00BA7D5E" w:rsidP="00FF63B6">
      <w:pPr>
        <w:jc w:val="both"/>
        <w:rPr>
          <w:rFonts w:ascii="Times New Roman" w:eastAsia="Times New Roman" w:hAnsi="Times New Roman" w:cs="Times New Roman"/>
          <w:sz w:val="24"/>
          <w:szCs w:val="24"/>
          <w:lang w:eastAsia="hr-HR"/>
        </w:rPr>
      </w:pPr>
    </w:p>
    <w:p w14:paraId="0A8EAECE" w14:textId="77777777" w:rsidR="004C69F0" w:rsidRDefault="004C69F0" w:rsidP="00FF63B6">
      <w:pPr>
        <w:jc w:val="both"/>
        <w:rPr>
          <w:rFonts w:ascii="Times New Roman" w:eastAsia="Times New Roman" w:hAnsi="Times New Roman" w:cs="Times New Roman"/>
          <w:sz w:val="24"/>
          <w:szCs w:val="24"/>
          <w:lang w:eastAsia="hr-HR"/>
        </w:rPr>
      </w:pPr>
    </w:p>
    <w:p w14:paraId="64D32E32" w14:textId="77777777" w:rsidR="004C69F0" w:rsidRDefault="004C69F0" w:rsidP="00FF63B6">
      <w:pPr>
        <w:jc w:val="both"/>
        <w:rPr>
          <w:rFonts w:ascii="Times New Roman" w:eastAsia="Times New Roman" w:hAnsi="Times New Roman" w:cs="Times New Roman"/>
          <w:sz w:val="24"/>
          <w:szCs w:val="24"/>
          <w:lang w:eastAsia="hr-HR"/>
        </w:rPr>
      </w:pPr>
    </w:p>
    <w:p w14:paraId="6070528B" w14:textId="77777777" w:rsidR="004C69F0" w:rsidRDefault="004C69F0" w:rsidP="00FF63B6">
      <w:pPr>
        <w:jc w:val="both"/>
        <w:rPr>
          <w:rFonts w:ascii="Times New Roman" w:eastAsia="Times New Roman" w:hAnsi="Times New Roman" w:cs="Times New Roman"/>
          <w:sz w:val="24"/>
          <w:szCs w:val="24"/>
          <w:lang w:eastAsia="hr-HR"/>
        </w:rPr>
      </w:pPr>
    </w:p>
    <w:p w14:paraId="4C3166E4" w14:textId="77777777" w:rsidR="004C69F0" w:rsidRDefault="004C69F0" w:rsidP="00FF63B6">
      <w:pPr>
        <w:jc w:val="both"/>
        <w:rPr>
          <w:rFonts w:ascii="Times New Roman" w:eastAsia="Times New Roman" w:hAnsi="Times New Roman" w:cs="Times New Roman"/>
          <w:sz w:val="24"/>
          <w:szCs w:val="24"/>
          <w:lang w:eastAsia="hr-HR"/>
        </w:rPr>
      </w:pPr>
    </w:p>
    <w:p w14:paraId="5D3FE0E4" w14:textId="77777777" w:rsidR="004C69F0" w:rsidRDefault="004C69F0" w:rsidP="00FF63B6">
      <w:pPr>
        <w:jc w:val="both"/>
        <w:rPr>
          <w:rFonts w:ascii="Times New Roman" w:eastAsia="Times New Roman" w:hAnsi="Times New Roman" w:cs="Times New Roman"/>
          <w:sz w:val="24"/>
          <w:szCs w:val="24"/>
          <w:lang w:eastAsia="hr-HR"/>
        </w:rPr>
      </w:pPr>
    </w:p>
    <w:p w14:paraId="790E5B1D" w14:textId="77777777" w:rsidR="004C69F0" w:rsidRDefault="004C69F0" w:rsidP="00FF63B6">
      <w:pPr>
        <w:jc w:val="both"/>
        <w:rPr>
          <w:rFonts w:ascii="Times New Roman" w:eastAsia="Times New Roman" w:hAnsi="Times New Roman" w:cs="Times New Roman"/>
          <w:sz w:val="24"/>
          <w:szCs w:val="24"/>
          <w:lang w:eastAsia="hr-HR"/>
        </w:rPr>
      </w:pPr>
    </w:p>
    <w:p w14:paraId="0B542DEE" w14:textId="77777777" w:rsidR="004C69F0" w:rsidRDefault="004C69F0" w:rsidP="00FF63B6">
      <w:pPr>
        <w:jc w:val="both"/>
        <w:rPr>
          <w:rFonts w:ascii="Times New Roman" w:eastAsia="Times New Roman" w:hAnsi="Times New Roman" w:cs="Times New Roman"/>
          <w:sz w:val="24"/>
          <w:szCs w:val="24"/>
          <w:lang w:eastAsia="hr-HR"/>
        </w:rPr>
      </w:pPr>
    </w:p>
    <w:p w14:paraId="49E06454" w14:textId="77777777" w:rsidR="004C69F0" w:rsidRDefault="004C69F0" w:rsidP="00FF63B6">
      <w:pPr>
        <w:jc w:val="both"/>
        <w:rPr>
          <w:rFonts w:ascii="Times New Roman" w:eastAsia="Times New Roman" w:hAnsi="Times New Roman" w:cs="Times New Roman"/>
          <w:sz w:val="24"/>
          <w:szCs w:val="24"/>
          <w:lang w:eastAsia="hr-HR"/>
        </w:rPr>
      </w:pPr>
    </w:p>
    <w:p w14:paraId="02BDF46E" w14:textId="77777777" w:rsidR="004C69F0" w:rsidRDefault="004C69F0" w:rsidP="00FF63B6">
      <w:pPr>
        <w:jc w:val="both"/>
        <w:rPr>
          <w:rFonts w:ascii="Times New Roman" w:eastAsia="Times New Roman" w:hAnsi="Times New Roman" w:cs="Times New Roman"/>
          <w:sz w:val="24"/>
          <w:szCs w:val="24"/>
          <w:lang w:eastAsia="hr-HR"/>
        </w:rPr>
      </w:pPr>
    </w:p>
    <w:p w14:paraId="3AAF5937" w14:textId="77777777" w:rsidR="004C69F0" w:rsidRDefault="004C69F0" w:rsidP="00FF63B6">
      <w:pPr>
        <w:jc w:val="both"/>
        <w:rPr>
          <w:rFonts w:ascii="Times New Roman" w:eastAsia="Times New Roman" w:hAnsi="Times New Roman" w:cs="Times New Roman"/>
          <w:sz w:val="24"/>
          <w:szCs w:val="24"/>
          <w:lang w:eastAsia="hr-HR"/>
        </w:rPr>
      </w:pPr>
    </w:p>
    <w:p w14:paraId="019911DD" w14:textId="77777777" w:rsidR="004C69F0" w:rsidRDefault="004C69F0" w:rsidP="00FF63B6">
      <w:pPr>
        <w:jc w:val="both"/>
        <w:rPr>
          <w:rFonts w:ascii="Times New Roman" w:eastAsia="Times New Roman" w:hAnsi="Times New Roman" w:cs="Times New Roman"/>
          <w:sz w:val="24"/>
          <w:szCs w:val="24"/>
          <w:lang w:eastAsia="hr-HR"/>
        </w:rPr>
      </w:pPr>
    </w:p>
    <w:p w14:paraId="38D858CA" w14:textId="77777777" w:rsidR="004C69F0" w:rsidRDefault="004C69F0" w:rsidP="00FF63B6">
      <w:pPr>
        <w:jc w:val="both"/>
        <w:rPr>
          <w:rFonts w:ascii="Times New Roman" w:eastAsia="Times New Roman" w:hAnsi="Times New Roman" w:cs="Times New Roman"/>
          <w:sz w:val="24"/>
          <w:szCs w:val="24"/>
          <w:lang w:eastAsia="hr-HR"/>
        </w:rPr>
      </w:pPr>
    </w:p>
    <w:p w14:paraId="641D4CA5" w14:textId="77777777" w:rsidR="004C69F0" w:rsidRDefault="004C69F0" w:rsidP="00FF63B6">
      <w:pPr>
        <w:jc w:val="both"/>
        <w:rPr>
          <w:rFonts w:ascii="Times New Roman" w:eastAsia="Times New Roman" w:hAnsi="Times New Roman" w:cs="Times New Roman"/>
          <w:sz w:val="24"/>
          <w:szCs w:val="24"/>
          <w:lang w:eastAsia="hr-HR"/>
        </w:rPr>
      </w:pPr>
    </w:p>
    <w:p w14:paraId="7C2A388A" w14:textId="77777777" w:rsidR="004C69F0" w:rsidRDefault="004C69F0" w:rsidP="00FF63B6">
      <w:pPr>
        <w:jc w:val="both"/>
        <w:rPr>
          <w:rFonts w:ascii="Times New Roman" w:eastAsia="Times New Roman" w:hAnsi="Times New Roman" w:cs="Times New Roman"/>
          <w:sz w:val="24"/>
          <w:szCs w:val="24"/>
          <w:lang w:eastAsia="hr-HR"/>
        </w:rPr>
      </w:pPr>
    </w:p>
    <w:p w14:paraId="66BC0228" w14:textId="77777777" w:rsidR="004C69F0" w:rsidRDefault="004C69F0" w:rsidP="00FF63B6">
      <w:pPr>
        <w:jc w:val="both"/>
        <w:rPr>
          <w:rFonts w:ascii="Times New Roman" w:eastAsia="Times New Roman" w:hAnsi="Times New Roman" w:cs="Times New Roman"/>
          <w:sz w:val="24"/>
          <w:szCs w:val="24"/>
          <w:lang w:eastAsia="hr-HR"/>
        </w:rPr>
      </w:pPr>
    </w:p>
    <w:p w14:paraId="3590705A" w14:textId="77777777" w:rsidR="004C69F0" w:rsidRDefault="004C69F0" w:rsidP="00FF63B6">
      <w:pPr>
        <w:jc w:val="both"/>
        <w:rPr>
          <w:rFonts w:ascii="Times New Roman" w:eastAsia="Times New Roman" w:hAnsi="Times New Roman" w:cs="Times New Roman"/>
          <w:sz w:val="24"/>
          <w:szCs w:val="24"/>
          <w:lang w:eastAsia="hr-HR"/>
        </w:rPr>
      </w:pPr>
    </w:p>
    <w:p w14:paraId="1CFECDE9" w14:textId="77777777" w:rsidR="004C69F0" w:rsidRDefault="004C69F0" w:rsidP="00FF63B6">
      <w:pPr>
        <w:jc w:val="both"/>
        <w:rPr>
          <w:rFonts w:ascii="Times New Roman" w:eastAsia="Times New Roman" w:hAnsi="Times New Roman" w:cs="Times New Roman"/>
          <w:sz w:val="24"/>
          <w:szCs w:val="24"/>
          <w:lang w:eastAsia="hr-HR"/>
        </w:rPr>
      </w:pPr>
    </w:p>
    <w:p w14:paraId="634AC5A3" w14:textId="77777777" w:rsidR="004C69F0" w:rsidRDefault="004C69F0" w:rsidP="00FF63B6">
      <w:pPr>
        <w:jc w:val="both"/>
        <w:rPr>
          <w:rFonts w:ascii="Times New Roman" w:eastAsia="Times New Roman" w:hAnsi="Times New Roman" w:cs="Times New Roman"/>
          <w:sz w:val="24"/>
          <w:szCs w:val="24"/>
          <w:lang w:eastAsia="hr-HR"/>
        </w:rPr>
      </w:pPr>
    </w:p>
    <w:p w14:paraId="27C47AAB" w14:textId="77777777" w:rsidR="004C69F0" w:rsidRDefault="004C69F0" w:rsidP="00FF63B6">
      <w:pPr>
        <w:jc w:val="both"/>
        <w:rPr>
          <w:rFonts w:ascii="Times New Roman" w:eastAsia="Times New Roman" w:hAnsi="Times New Roman" w:cs="Times New Roman"/>
          <w:sz w:val="24"/>
          <w:szCs w:val="24"/>
          <w:lang w:eastAsia="hr-HR"/>
        </w:rPr>
      </w:pPr>
    </w:p>
    <w:p w14:paraId="79AB82BA" w14:textId="77777777" w:rsidR="004C69F0" w:rsidRDefault="004C69F0" w:rsidP="00FF63B6">
      <w:pPr>
        <w:jc w:val="both"/>
        <w:rPr>
          <w:rFonts w:ascii="Times New Roman" w:eastAsia="Times New Roman" w:hAnsi="Times New Roman" w:cs="Times New Roman"/>
          <w:sz w:val="24"/>
          <w:szCs w:val="24"/>
          <w:lang w:eastAsia="hr-HR"/>
        </w:rPr>
      </w:pPr>
    </w:p>
    <w:p w14:paraId="2FC3470A" w14:textId="77777777" w:rsidR="004C69F0" w:rsidRDefault="004C69F0" w:rsidP="00FF63B6">
      <w:pPr>
        <w:jc w:val="both"/>
        <w:rPr>
          <w:rFonts w:ascii="Times New Roman" w:eastAsia="Times New Roman" w:hAnsi="Times New Roman" w:cs="Times New Roman"/>
          <w:sz w:val="24"/>
          <w:szCs w:val="24"/>
          <w:lang w:eastAsia="hr-HR"/>
        </w:rPr>
      </w:pPr>
    </w:p>
    <w:p w14:paraId="326C089C" w14:textId="77777777" w:rsidR="004C69F0" w:rsidRDefault="004C69F0" w:rsidP="00FF63B6">
      <w:pPr>
        <w:jc w:val="both"/>
        <w:rPr>
          <w:rFonts w:ascii="Times New Roman" w:eastAsia="Times New Roman" w:hAnsi="Times New Roman" w:cs="Times New Roman"/>
          <w:sz w:val="24"/>
          <w:szCs w:val="24"/>
          <w:lang w:eastAsia="hr-HR"/>
        </w:rPr>
      </w:pPr>
    </w:p>
    <w:p w14:paraId="25137621" w14:textId="77777777" w:rsidR="004C69F0" w:rsidRDefault="004C69F0" w:rsidP="00FF63B6">
      <w:pPr>
        <w:jc w:val="both"/>
        <w:rPr>
          <w:rFonts w:ascii="Times New Roman" w:eastAsia="Times New Roman" w:hAnsi="Times New Roman" w:cs="Times New Roman"/>
          <w:sz w:val="24"/>
          <w:szCs w:val="24"/>
          <w:lang w:eastAsia="hr-HR"/>
        </w:rPr>
      </w:pPr>
    </w:p>
    <w:p w14:paraId="18CEFFD4" w14:textId="77777777" w:rsidR="004C69F0" w:rsidRDefault="004C69F0" w:rsidP="00FF63B6">
      <w:pPr>
        <w:jc w:val="both"/>
        <w:rPr>
          <w:rFonts w:ascii="Times New Roman" w:eastAsia="Times New Roman" w:hAnsi="Times New Roman" w:cs="Times New Roman"/>
          <w:sz w:val="24"/>
          <w:szCs w:val="24"/>
          <w:lang w:eastAsia="hr-HR"/>
        </w:rPr>
      </w:pPr>
    </w:p>
    <w:p w14:paraId="2458E5FF" w14:textId="77777777" w:rsidR="004C69F0" w:rsidRDefault="004C69F0" w:rsidP="00FF63B6">
      <w:pPr>
        <w:jc w:val="both"/>
        <w:rPr>
          <w:rFonts w:ascii="Times New Roman" w:eastAsia="Times New Roman" w:hAnsi="Times New Roman" w:cs="Times New Roman"/>
          <w:sz w:val="24"/>
          <w:szCs w:val="24"/>
          <w:lang w:eastAsia="hr-HR"/>
        </w:rPr>
      </w:pPr>
    </w:p>
    <w:p w14:paraId="133421AC" w14:textId="77777777" w:rsidR="004C69F0" w:rsidRDefault="004C69F0" w:rsidP="00FF63B6">
      <w:pPr>
        <w:jc w:val="both"/>
        <w:rPr>
          <w:rFonts w:ascii="Times New Roman" w:eastAsia="Times New Roman" w:hAnsi="Times New Roman" w:cs="Times New Roman"/>
          <w:sz w:val="24"/>
          <w:szCs w:val="24"/>
          <w:lang w:eastAsia="hr-HR"/>
        </w:rPr>
      </w:pPr>
    </w:p>
    <w:p w14:paraId="5FF07B92" w14:textId="77777777" w:rsidR="004C69F0" w:rsidRDefault="004C69F0" w:rsidP="00FF63B6">
      <w:pPr>
        <w:jc w:val="both"/>
        <w:rPr>
          <w:rFonts w:ascii="Times New Roman" w:eastAsia="Times New Roman" w:hAnsi="Times New Roman" w:cs="Times New Roman"/>
          <w:sz w:val="24"/>
          <w:szCs w:val="24"/>
          <w:lang w:eastAsia="hr-HR"/>
        </w:rPr>
      </w:pPr>
    </w:p>
    <w:p w14:paraId="43CAFA1B" w14:textId="77777777" w:rsidR="004C69F0" w:rsidRDefault="004C69F0" w:rsidP="00FF63B6">
      <w:pPr>
        <w:jc w:val="both"/>
        <w:rPr>
          <w:rFonts w:ascii="Times New Roman" w:eastAsia="Times New Roman" w:hAnsi="Times New Roman" w:cs="Times New Roman"/>
          <w:sz w:val="24"/>
          <w:szCs w:val="24"/>
          <w:lang w:eastAsia="hr-HR"/>
        </w:rPr>
      </w:pPr>
    </w:p>
    <w:p w14:paraId="0DEC44D5" w14:textId="77777777" w:rsidR="004C69F0" w:rsidRDefault="004C69F0" w:rsidP="00FF63B6">
      <w:pPr>
        <w:jc w:val="both"/>
        <w:rPr>
          <w:rFonts w:ascii="Times New Roman" w:eastAsia="Times New Roman" w:hAnsi="Times New Roman" w:cs="Times New Roman"/>
          <w:sz w:val="24"/>
          <w:szCs w:val="24"/>
          <w:lang w:eastAsia="hr-HR"/>
        </w:rPr>
      </w:pPr>
    </w:p>
    <w:p w14:paraId="33D13E9E" w14:textId="77777777" w:rsidR="004C69F0" w:rsidRDefault="004C69F0" w:rsidP="00FF63B6">
      <w:pPr>
        <w:jc w:val="both"/>
        <w:rPr>
          <w:rFonts w:ascii="Times New Roman" w:eastAsia="Times New Roman" w:hAnsi="Times New Roman" w:cs="Times New Roman"/>
          <w:sz w:val="24"/>
          <w:szCs w:val="24"/>
          <w:lang w:eastAsia="hr-HR"/>
        </w:rPr>
      </w:pPr>
    </w:p>
    <w:p w14:paraId="4E9758CA" w14:textId="77777777" w:rsidR="004C69F0" w:rsidRDefault="004C69F0" w:rsidP="00FF63B6">
      <w:pPr>
        <w:jc w:val="both"/>
        <w:rPr>
          <w:rFonts w:ascii="Times New Roman" w:eastAsia="Times New Roman" w:hAnsi="Times New Roman" w:cs="Times New Roman"/>
          <w:sz w:val="24"/>
          <w:szCs w:val="24"/>
          <w:lang w:eastAsia="hr-HR"/>
        </w:rPr>
      </w:pPr>
    </w:p>
    <w:p w14:paraId="7AA6E60C" w14:textId="77777777" w:rsidR="004C69F0" w:rsidRDefault="004C69F0" w:rsidP="00FF63B6">
      <w:pPr>
        <w:jc w:val="both"/>
        <w:rPr>
          <w:rFonts w:ascii="Times New Roman" w:eastAsia="Times New Roman" w:hAnsi="Times New Roman" w:cs="Times New Roman"/>
          <w:sz w:val="24"/>
          <w:szCs w:val="24"/>
          <w:lang w:eastAsia="hr-HR"/>
        </w:rPr>
      </w:pPr>
    </w:p>
    <w:p w14:paraId="3E4D32F6" w14:textId="77777777" w:rsidR="004C69F0" w:rsidRDefault="004C69F0" w:rsidP="00FF63B6">
      <w:pPr>
        <w:jc w:val="both"/>
        <w:rPr>
          <w:rFonts w:ascii="Times New Roman" w:eastAsia="Times New Roman" w:hAnsi="Times New Roman" w:cs="Times New Roman"/>
          <w:sz w:val="24"/>
          <w:szCs w:val="24"/>
          <w:lang w:eastAsia="hr-HR"/>
        </w:rPr>
      </w:pPr>
    </w:p>
    <w:p w14:paraId="110BA000" w14:textId="77777777" w:rsidR="004C69F0" w:rsidRDefault="004C69F0" w:rsidP="00FF63B6">
      <w:pPr>
        <w:jc w:val="both"/>
        <w:rPr>
          <w:rFonts w:ascii="Times New Roman" w:eastAsia="Times New Roman" w:hAnsi="Times New Roman" w:cs="Times New Roman"/>
          <w:sz w:val="24"/>
          <w:szCs w:val="24"/>
          <w:lang w:eastAsia="hr-HR"/>
        </w:rPr>
      </w:pPr>
    </w:p>
    <w:p w14:paraId="2C2C575A" w14:textId="77777777" w:rsidR="004C69F0" w:rsidRDefault="004C69F0" w:rsidP="00FF63B6">
      <w:pPr>
        <w:jc w:val="both"/>
        <w:rPr>
          <w:rFonts w:ascii="Times New Roman" w:eastAsia="Times New Roman" w:hAnsi="Times New Roman" w:cs="Times New Roman"/>
          <w:sz w:val="24"/>
          <w:szCs w:val="24"/>
          <w:lang w:eastAsia="hr-HR"/>
        </w:rPr>
      </w:pPr>
    </w:p>
    <w:p w14:paraId="7F9A7CD2" w14:textId="77777777" w:rsidR="004C69F0" w:rsidRDefault="004C69F0" w:rsidP="00FF63B6">
      <w:pPr>
        <w:jc w:val="both"/>
        <w:rPr>
          <w:rFonts w:ascii="Times New Roman" w:eastAsia="Times New Roman" w:hAnsi="Times New Roman" w:cs="Times New Roman"/>
          <w:sz w:val="24"/>
          <w:szCs w:val="24"/>
          <w:lang w:eastAsia="hr-HR"/>
        </w:rPr>
      </w:pPr>
    </w:p>
    <w:p w14:paraId="7C8F8F62" w14:textId="55BAF01D" w:rsidR="00FF63B6" w:rsidRPr="00176028" w:rsidRDefault="00FF63B6" w:rsidP="00FF63B6">
      <w:pPr>
        <w:jc w:val="both"/>
        <w:rPr>
          <w:rFonts w:ascii="Times New Roman" w:eastAsia="Times New Roman" w:hAnsi="Times New Roman" w:cs="Times New Roman"/>
          <w:sz w:val="24"/>
          <w:szCs w:val="24"/>
          <w:lang w:eastAsia="hr-HR"/>
        </w:rPr>
      </w:pPr>
      <w:r w:rsidRPr="00176028">
        <w:rPr>
          <w:rFonts w:ascii="Times New Roman" w:eastAsia="Times New Roman" w:hAnsi="Times New Roman" w:cs="Times New Roman"/>
          <w:sz w:val="24"/>
          <w:szCs w:val="24"/>
          <w:lang w:eastAsia="hr-HR"/>
        </w:rPr>
        <w:lastRenderedPageBreak/>
        <w:t>Program Djelatnost Javne vatrogasne postrojbe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1920"/>
      </w:tblGrid>
      <w:tr w:rsidR="00FF63B6" w:rsidRPr="00176028" w14:paraId="7CBF0A6F" w14:textId="77777777" w:rsidTr="00B95F9F">
        <w:tc>
          <w:tcPr>
            <w:tcW w:w="5226" w:type="dxa"/>
            <w:tcBorders>
              <w:top w:val="single" w:sz="4" w:space="0" w:color="000000"/>
              <w:left w:val="single" w:sz="4" w:space="0" w:color="000000"/>
              <w:bottom w:val="single" w:sz="4" w:space="0" w:color="000000"/>
              <w:right w:val="single" w:sz="4" w:space="0" w:color="000000"/>
            </w:tcBorders>
          </w:tcPr>
          <w:p w14:paraId="2A7C9698" w14:textId="77777777" w:rsidR="00FF63B6" w:rsidRPr="00176028" w:rsidRDefault="00FF63B6" w:rsidP="00B95F9F">
            <w:pPr>
              <w:jc w:val="both"/>
              <w:rPr>
                <w:rFonts w:ascii="Times New Roman" w:eastAsia="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hideMark/>
          </w:tcPr>
          <w:p w14:paraId="08A9FF97" w14:textId="77777777" w:rsidR="00FF63B6" w:rsidRPr="00176028" w:rsidRDefault="00FF63B6" w:rsidP="00B95F9F">
            <w:pPr>
              <w:jc w:val="center"/>
              <w:rPr>
                <w:rFonts w:ascii="Times New Roman" w:eastAsia="Times New Roman" w:hAnsi="Times New Roman" w:cs="Times New Roman"/>
                <w:bCs/>
                <w:sz w:val="24"/>
                <w:szCs w:val="24"/>
              </w:rPr>
            </w:pPr>
            <w:r w:rsidRPr="00176028">
              <w:rPr>
                <w:rFonts w:ascii="Times New Roman" w:eastAsia="Times New Roman" w:hAnsi="Times New Roman" w:cs="Times New Roman"/>
                <w:bCs/>
                <w:sz w:val="24"/>
                <w:szCs w:val="24"/>
              </w:rPr>
              <w:t>Plan</w:t>
            </w:r>
          </w:p>
        </w:tc>
      </w:tr>
      <w:tr w:rsidR="00FF63B6" w:rsidRPr="00176028" w14:paraId="17383BD7" w14:textId="77777777" w:rsidTr="00B95F9F">
        <w:tc>
          <w:tcPr>
            <w:tcW w:w="5226" w:type="dxa"/>
            <w:tcBorders>
              <w:top w:val="single" w:sz="4" w:space="0" w:color="000000"/>
              <w:left w:val="single" w:sz="4" w:space="0" w:color="000000"/>
              <w:bottom w:val="single" w:sz="4" w:space="0" w:color="000000"/>
              <w:right w:val="single" w:sz="4" w:space="0" w:color="000000"/>
            </w:tcBorders>
            <w:hideMark/>
          </w:tcPr>
          <w:p w14:paraId="48004893" w14:textId="77777777" w:rsidR="00FF63B6" w:rsidRPr="00176028" w:rsidRDefault="00FF63B6" w:rsidP="00B95F9F">
            <w:pPr>
              <w:jc w:val="both"/>
              <w:rPr>
                <w:rFonts w:ascii="Times New Roman" w:eastAsia="Times New Roman" w:hAnsi="Times New Roman" w:cs="Times New Roman"/>
                <w:sz w:val="24"/>
                <w:szCs w:val="24"/>
              </w:rPr>
            </w:pPr>
            <w:r w:rsidRPr="00176028">
              <w:rPr>
                <w:rFonts w:ascii="Times New Roman" w:eastAsia="Times New Roman" w:hAnsi="Times New Roman" w:cs="Times New Roman"/>
                <w:sz w:val="24"/>
                <w:szCs w:val="24"/>
              </w:rPr>
              <w:t>Financiranje redovne djelatnosti Javne vatrogasne postrojbe</w:t>
            </w:r>
          </w:p>
        </w:tc>
        <w:tc>
          <w:tcPr>
            <w:tcW w:w="1920" w:type="dxa"/>
            <w:tcBorders>
              <w:top w:val="single" w:sz="4" w:space="0" w:color="000000"/>
              <w:left w:val="single" w:sz="4" w:space="0" w:color="000000"/>
              <w:bottom w:val="single" w:sz="4" w:space="0" w:color="000000"/>
              <w:right w:val="single" w:sz="4" w:space="0" w:color="000000"/>
            </w:tcBorders>
            <w:hideMark/>
          </w:tcPr>
          <w:p w14:paraId="4DECF9CE" w14:textId="77777777" w:rsidR="00FF63B6" w:rsidRPr="00176028" w:rsidRDefault="00FF63B6" w:rsidP="00B95F9F">
            <w:pPr>
              <w:jc w:val="right"/>
              <w:rPr>
                <w:rFonts w:ascii="Times New Roman" w:eastAsia="Times New Roman" w:hAnsi="Times New Roman" w:cs="Times New Roman"/>
                <w:bCs/>
                <w:sz w:val="24"/>
                <w:szCs w:val="24"/>
              </w:rPr>
            </w:pPr>
            <w:r w:rsidRPr="00176028">
              <w:rPr>
                <w:rFonts w:ascii="Times New Roman" w:eastAsia="Times New Roman" w:hAnsi="Times New Roman" w:cs="Times New Roman"/>
                <w:bCs/>
                <w:sz w:val="24"/>
                <w:szCs w:val="24"/>
              </w:rPr>
              <w:t xml:space="preserve">1.388.010,00 € </w:t>
            </w:r>
          </w:p>
        </w:tc>
      </w:tr>
    </w:tbl>
    <w:p w14:paraId="635C5F13" w14:textId="77777777" w:rsidR="00FF63B6" w:rsidRPr="00176028" w:rsidRDefault="00FF63B6" w:rsidP="00FF63B6">
      <w:pPr>
        <w:rPr>
          <w:rFonts w:ascii="Times New Roman" w:hAnsi="Times New Roman" w:cs="Times New Roman"/>
          <w:b/>
          <w:bCs/>
        </w:rPr>
      </w:pPr>
    </w:p>
    <w:p w14:paraId="69B8500A" w14:textId="77777777" w:rsidR="00FF63B6" w:rsidRPr="00176028" w:rsidRDefault="00FF63B6" w:rsidP="00FF63B6">
      <w:pPr>
        <w:rPr>
          <w:rFonts w:ascii="Times New Roman" w:hAnsi="Times New Roman" w:cs="Times New Roman"/>
          <w:b/>
          <w:bCs/>
        </w:rPr>
      </w:pPr>
      <w:r w:rsidRPr="00176028">
        <w:rPr>
          <w:rFonts w:ascii="Times New Roman" w:hAnsi="Times New Roman" w:cs="Times New Roman"/>
          <w:b/>
          <w:bCs/>
        </w:rPr>
        <w:t xml:space="preserve">7001-Djelatnost Javne vatrogasne postrojbe </w:t>
      </w:r>
    </w:p>
    <w:p w14:paraId="5EE37E4D" w14:textId="77777777" w:rsidR="00FF63B6" w:rsidRPr="00176028" w:rsidRDefault="00FF63B6" w:rsidP="00FF63B6">
      <w:pPr>
        <w:spacing w:line="276" w:lineRule="auto"/>
        <w:jc w:val="both"/>
        <w:rPr>
          <w:rFonts w:ascii="Times New Roman" w:hAnsi="Times New Roman" w:cs="Times New Roman"/>
          <w:b/>
          <w:sz w:val="20"/>
          <w:szCs w:val="20"/>
        </w:rPr>
      </w:pPr>
      <w:r w:rsidRPr="00176028">
        <w:rPr>
          <w:rFonts w:ascii="Times New Roman" w:hAnsi="Times New Roman" w:cs="Times New Roman"/>
          <w:b/>
          <w:sz w:val="20"/>
          <w:szCs w:val="20"/>
        </w:rPr>
        <w:t>OBRAZLOŽENJE PRIJEDLOGA FINANCIJSKOG PLANA JAVNE VATROGASNE POSTROJBE GRADA VODICA ZA 202</w:t>
      </w:r>
      <w:r>
        <w:rPr>
          <w:rFonts w:ascii="Times New Roman" w:hAnsi="Times New Roman" w:cs="Times New Roman"/>
          <w:b/>
          <w:sz w:val="20"/>
          <w:szCs w:val="20"/>
        </w:rPr>
        <w:t>6</w:t>
      </w:r>
      <w:r w:rsidRPr="00176028">
        <w:rPr>
          <w:rFonts w:ascii="Times New Roman" w:hAnsi="Times New Roman" w:cs="Times New Roman"/>
          <w:b/>
          <w:sz w:val="20"/>
          <w:szCs w:val="20"/>
        </w:rPr>
        <w:t>. GODINU</w:t>
      </w:r>
    </w:p>
    <w:p w14:paraId="587134AD"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Javna vatrogasna postrojba grada Vodica je javna ustanova kojom upravlja Vatrogasno vijeće, a Osnivač postrojbe je Grad Vodice. </w:t>
      </w:r>
    </w:p>
    <w:p w14:paraId="09FEAF7C"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Djelatnosti postrojbe obuhvaćaju: </w:t>
      </w:r>
    </w:p>
    <w:p w14:paraId="0A9EEB56"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-sudjelovanje u provedbi preventivnih mjera zaštite od požara i tehnoloških eksplozija,</w:t>
      </w:r>
    </w:p>
    <w:p w14:paraId="0DB6FA11"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-gašenje požara i spašavanje ljudi i imovine ugroženih požarom i tehnološkom  eksplozijom,</w:t>
      </w:r>
    </w:p>
    <w:p w14:paraId="3FA41E04"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-pružanje tehničke pomoći u nezgodama i opasnim situacijama,</w:t>
      </w:r>
    </w:p>
    <w:p w14:paraId="16205001"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-obavljanje i drugih poslova u nesrećama, ekološkim i inim nesrećama,</w:t>
      </w:r>
    </w:p>
    <w:p w14:paraId="70A9F3F4"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-pružanje usluge najma poslovnog prostora,</w:t>
      </w:r>
    </w:p>
    <w:p w14:paraId="4300BD52"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-servisiranje vatrogasnih aparata i održavanje vozila,</w:t>
      </w:r>
    </w:p>
    <w:p w14:paraId="0E6BB900"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-prijevoz vode za domaćinstvo,</w:t>
      </w:r>
    </w:p>
    <w:p w14:paraId="55A4F00B"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-prodaja vatrogasne opreme,</w:t>
      </w:r>
    </w:p>
    <w:p w14:paraId="3399B4EE"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-primanje dojava sa vatrodojavnih centrala na području odgovornosti,</w:t>
      </w:r>
    </w:p>
    <w:p w14:paraId="2ABEED9F"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-iznajmljivanje vatrogasne opreme,</w:t>
      </w:r>
    </w:p>
    <w:p w14:paraId="79AEBA76"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-protupožarno čišćenje raslinja uz cestu,</w:t>
      </w:r>
    </w:p>
    <w:p w14:paraId="3F342891"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-osposobljavanje i usavršavanje vatrogasnih kadrova,</w:t>
      </w:r>
    </w:p>
    <w:p w14:paraId="4F052B80"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-izdavanje knjiga, skripti i ostalih stručnih publikacija iz djelatnosti, te obavlja i druge poslove i usluge vezane za vatrogasnu djelatnost. </w:t>
      </w:r>
    </w:p>
    <w:p w14:paraId="1462ABC3" w14:textId="77777777" w:rsidR="00FF63B6" w:rsidRDefault="00FF63B6" w:rsidP="00FF63B6">
      <w:pPr>
        <w:spacing w:line="276" w:lineRule="auto"/>
        <w:jc w:val="both"/>
        <w:rPr>
          <w:rFonts w:ascii="Times New Roman" w:hAnsi="Times New Roman" w:cs="Times New Roman"/>
          <w:color w:val="EE0000"/>
          <w:sz w:val="24"/>
          <w:szCs w:val="24"/>
        </w:rPr>
      </w:pPr>
    </w:p>
    <w:p w14:paraId="28641EA6"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Javna vatrogasna postrojba grada Vodica ustrojena je sukladno Planu zaštite od požara za djelovanje na području požarne zone Vodice. Područje djelovanja postrojbe je mnogo šire, te obuhvaća sukladno zapovijedi Županijskog vatrogasnog zapovjednika cijelu Šibensko – kninsku županiju, odnosno sukladno zapovijedi Glavnog vatrogasnog zapovjednika teritorij cijele Republike Hrvatske.  </w:t>
      </w:r>
    </w:p>
    <w:p w14:paraId="23F892BC"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Rad Javne vatrogasne postrojbe grada Vodica definiran je obvezama proizašlim iz Zakona o ustanovama, Zakona o vatrogastvu, Zakona o zaštiti od požara, Zakona o sustavu civilne zaštite, podzakonskim aktima Zakona, Statutom Javne vatrogasne postrojbe Grada Vodica i drugim općim aktima postrojbe.</w:t>
      </w:r>
    </w:p>
    <w:p w14:paraId="1221F444"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Šifra programa A071001 Protupožarna zaštita, provodit će se kroz aktivnost A100001 Financiranje redovne djelatnosti   protupožarne  zaštite.</w:t>
      </w:r>
    </w:p>
    <w:p w14:paraId="3BA4907F"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U nastavku se daje obrazloženje programa kroz obrazloženje zajedno s ciljevima i pokazateljima.</w:t>
      </w:r>
    </w:p>
    <w:p w14:paraId="33483007"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Zakonske i druge podloge na kojim se zasnivaju programi su: Zakon o vatrogastvu („Narodne novine“ br. 125/19 i 114/22), Upute za izradu Proračuna Grada Vodica za razdoblje 2026. – 2028. godina od 09. listopada 2025.g. (KLASA: 400-08/25-01/04; URBROJ: 2182-4-02/01-25-1), Procjena ugroženosti od požara i tehnoloških eksplozija, Plan zaštite od požara Grada Vodica, Plan rada Javne vatrogasne postrojbe Grada Vodica za 2025. godinu, Pravilnik o plaćama i drugim primanjima zaposlenika JVP Grada Vodica (KLASA: 007-01/25-06/02; </w:t>
      </w:r>
      <w:r w:rsidRPr="002204E3">
        <w:rPr>
          <w:rFonts w:ascii="Times New Roman" w:eastAsia="Times New Roman" w:hAnsi="Times New Roman" w:cs="Times New Roman"/>
          <w:sz w:val="24"/>
          <w:szCs w:val="24"/>
          <w:lang w:eastAsia="zh-CN"/>
        </w:rPr>
        <w:lastRenderedPageBreak/>
        <w:t>URBROJ: 2182-4-4-03-25-1) te Pravilnik o radu Javne vatrogasne postrojbe Grada Vodica (KLASA: 011-02/21-02/02; URBROJ: 2182/04-7-2-04-21-2).</w:t>
      </w:r>
    </w:p>
    <w:p w14:paraId="736758DA"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p w14:paraId="5EC89B01"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Dugoročni cilj program za 2026. – 2028. godinu je zaštita opće sigurnosti ljudi i imovine, preventivno djelovanje na području zaštite od požara i ostalih ugroza, te nabavka i modernizacija vatrogasne tehnike i opreme.</w:t>
      </w:r>
      <w:r w:rsidRPr="002204E3">
        <w:rPr>
          <w:rFonts w:ascii="Times New Roman" w:eastAsia="Times New Roman" w:hAnsi="Times New Roman" w:cs="Times New Roman"/>
          <w:sz w:val="24"/>
          <w:szCs w:val="24"/>
          <w:lang w:eastAsia="zh-CN"/>
        </w:rPr>
        <w:tab/>
      </w:r>
    </w:p>
    <w:p w14:paraId="50EF6049" w14:textId="77777777" w:rsidR="00FF63B6" w:rsidRPr="002204E3"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Planirano se namjerava ostvariti sudjelovanjem na gašenju požara otvorenih prostora, građevinskih objekata, vozila, plovila, dimnjaka, energetskih postrojenja i ostalih požara, sudjelovanjem u tehničkim intervencijama u prometu, na objektima, na moru i vodama te na ostalim intervencijama spašavanja.</w:t>
      </w:r>
    </w:p>
    <w:p w14:paraId="61B56FC5" w14:textId="64B380E5"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2204E3">
        <w:rPr>
          <w:rFonts w:ascii="Times New Roman" w:eastAsia="Times New Roman" w:hAnsi="Times New Roman" w:cs="Times New Roman"/>
          <w:sz w:val="24"/>
          <w:szCs w:val="24"/>
          <w:lang w:eastAsia="zh-CN"/>
        </w:rPr>
        <w:t xml:space="preserve">Preventivnim djelovanjem nastojati ćemo smanjiti broj vatrogasnih intervencija i rizike od mogućih ozljeda, te podizanje razine sigurnosti pružanjem pomoći građanima i gradskim ustanovama, te ostalim pravnim osobama u preventivnom dijelu zaštite od požara i civilne zaštite. Preventivnim djelovanjem i podizanjem svijesti građana dugoročno se može djelovati na podizanju stupnja sigurnosti imovine i zdravlja u svom okruženju, ali i načinu postupanja u opasnim situacijama prije dolaska vatrogasaca, smanjujući moguće ljudske gubitke, ozlijede i materijalne štete. </w:t>
      </w:r>
    </w:p>
    <w:p w14:paraId="2508D43C" w14:textId="77777777" w:rsidR="00BA7D5E" w:rsidRDefault="00BA7D5E" w:rsidP="00FF63B6">
      <w:pPr>
        <w:suppressAutoHyphens/>
        <w:spacing w:line="276" w:lineRule="auto"/>
        <w:rPr>
          <w:rFonts w:ascii="Times New Roman" w:eastAsia="Times New Roman" w:hAnsi="Times New Roman" w:cs="Times New Roman"/>
          <w:b/>
          <w:bCs/>
          <w:sz w:val="24"/>
          <w:szCs w:val="24"/>
          <w:lang w:eastAsia="zh-CN"/>
        </w:rPr>
      </w:pPr>
    </w:p>
    <w:p w14:paraId="088DD5DA" w14:textId="58FAB544" w:rsidR="00FF63B6" w:rsidRPr="00531BBD" w:rsidRDefault="00FF63B6" w:rsidP="00FF63B6">
      <w:pPr>
        <w:suppressAutoHyphens/>
        <w:spacing w:line="276" w:lineRule="auto"/>
        <w:rPr>
          <w:rFonts w:ascii="Times New Roman" w:eastAsia="Times New Roman" w:hAnsi="Times New Roman" w:cs="Times New Roman"/>
          <w:b/>
          <w:bCs/>
          <w:sz w:val="24"/>
          <w:szCs w:val="24"/>
          <w:lang w:eastAsia="zh-CN"/>
        </w:rPr>
      </w:pPr>
      <w:r w:rsidRPr="00531BBD">
        <w:rPr>
          <w:rFonts w:ascii="Times New Roman" w:eastAsia="Times New Roman" w:hAnsi="Times New Roman" w:cs="Times New Roman"/>
          <w:b/>
          <w:bCs/>
          <w:sz w:val="24"/>
          <w:szCs w:val="24"/>
          <w:lang w:eastAsia="zh-CN"/>
        </w:rPr>
        <w:t>Cilj: Redovna djelatnost vatrogastva</w:t>
      </w:r>
    </w:p>
    <w:p w14:paraId="4451B448" w14:textId="77777777" w:rsidR="00FF63B6" w:rsidRPr="00531BBD" w:rsidRDefault="00FF63B6" w:rsidP="00FF63B6">
      <w:pPr>
        <w:suppressAutoHyphens/>
        <w:spacing w:line="276" w:lineRule="auto"/>
        <w:ind w:left="1080"/>
        <w:rPr>
          <w:rFonts w:ascii="Times New Roman" w:eastAsia="Times New Roman" w:hAnsi="Times New Roman" w:cs="Times New Roman"/>
          <w:sz w:val="24"/>
          <w:szCs w:val="24"/>
          <w:lang w:eastAsia="zh-CN"/>
        </w:rPr>
      </w:pPr>
    </w:p>
    <w:p w14:paraId="0D7E0ED1" w14:textId="77777777" w:rsidR="00FF63B6" w:rsidRPr="00531BBD" w:rsidRDefault="00FF63B6" w:rsidP="00FF63B6">
      <w:pPr>
        <w:suppressAutoHyphens/>
        <w:spacing w:line="276" w:lineRule="auto"/>
        <w:jc w:val="both"/>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 je smanjiti broj intervencija kroz promatrano razdoblje. Smanjenje se planira kroz preventivna djelovanja, kao što su  provođenje osposobljavanja i usavršavanja vatrogasnih kadrova, održavanje i čišćenje protupožarnih putova, te upoznavanje građana s mjerama rizika i način smanjivanja istih.</w:t>
      </w:r>
    </w:p>
    <w:p w14:paraId="380B278A" w14:textId="77777777" w:rsidR="00FF63B6" w:rsidRPr="00531BBD" w:rsidRDefault="00FF63B6" w:rsidP="00FF63B6">
      <w:pPr>
        <w:suppressAutoHyphens/>
        <w:spacing w:line="276" w:lineRule="auto"/>
        <w:ind w:left="720"/>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0"/>
        <w:gridCol w:w="6217"/>
      </w:tblGrid>
      <w:tr w:rsidR="00FF63B6" w:rsidRPr="00531BBD" w14:paraId="1BFCFD76" w14:textId="77777777" w:rsidTr="00B95F9F">
        <w:tc>
          <w:tcPr>
            <w:tcW w:w="2850" w:type="dxa"/>
          </w:tcPr>
          <w:p w14:paraId="1EF8BB24"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Pokazatelj rezultata</w:t>
            </w:r>
          </w:p>
        </w:tc>
        <w:tc>
          <w:tcPr>
            <w:tcW w:w="6217" w:type="dxa"/>
          </w:tcPr>
          <w:p w14:paraId="47301E08"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Redovna djelatnost</w:t>
            </w:r>
          </w:p>
        </w:tc>
      </w:tr>
      <w:tr w:rsidR="00FF63B6" w:rsidRPr="00531BBD" w14:paraId="5ED0FE53" w14:textId="77777777" w:rsidTr="00B95F9F">
        <w:tc>
          <w:tcPr>
            <w:tcW w:w="2850" w:type="dxa"/>
          </w:tcPr>
          <w:p w14:paraId="53946890"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Definicija </w:t>
            </w:r>
          </w:p>
        </w:tc>
        <w:tc>
          <w:tcPr>
            <w:tcW w:w="6217" w:type="dxa"/>
          </w:tcPr>
          <w:p w14:paraId="7F7C4E33"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Uspješno odrađivanje vatrogasnih intervencija s tendencijom smanjivanja broja intervencija</w:t>
            </w:r>
          </w:p>
        </w:tc>
      </w:tr>
      <w:tr w:rsidR="00FF63B6" w:rsidRPr="00531BBD" w14:paraId="6CDAACE0" w14:textId="77777777" w:rsidTr="00B95F9F">
        <w:tc>
          <w:tcPr>
            <w:tcW w:w="2850" w:type="dxa"/>
          </w:tcPr>
          <w:p w14:paraId="12B9A37A"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Jedinica</w:t>
            </w:r>
          </w:p>
        </w:tc>
        <w:tc>
          <w:tcPr>
            <w:tcW w:w="6217" w:type="dxa"/>
          </w:tcPr>
          <w:p w14:paraId="76C13351"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Broj intervencija</w:t>
            </w:r>
          </w:p>
        </w:tc>
      </w:tr>
      <w:tr w:rsidR="00FF63B6" w:rsidRPr="00531BBD" w14:paraId="4BAE0897" w14:textId="77777777" w:rsidTr="00B95F9F">
        <w:tc>
          <w:tcPr>
            <w:tcW w:w="2850" w:type="dxa"/>
          </w:tcPr>
          <w:p w14:paraId="1C26F05C"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Polazna vrijednost</w:t>
            </w:r>
          </w:p>
        </w:tc>
        <w:tc>
          <w:tcPr>
            <w:tcW w:w="6217" w:type="dxa"/>
          </w:tcPr>
          <w:p w14:paraId="1CDFAAF4"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146</w:t>
            </w:r>
          </w:p>
        </w:tc>
      </w:tr>
      <w:tr w:rsidR="00FF63B6" w:rsidRPr="00531BBD" w14:paraId="24EB2107" w14:textId="77777777" w:rsidTr="00B95F9F">
        <w:tc>
          <w:tcPr>
            <w:tcW w:w="2850" w:type="dxa"/>
          </w:tcPr>
          <w:p w14:paraId="6E8C5A4D"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Izvor podataka </w:t>
            </w:r>
          </w:p>
        </w:tc>
        <w:tc>
          <w:tcPr>
            <w:tcW w:w="6217" w:type="dxa"/>
          </w:tcPr>
          <w:p w14:paraId="197126D3"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JVP</w:t>
            </w:r>
          </w:p>
        </w:tc>
      </w:tr>
      <w:tr w:rsidR="00FF63B6" w:rsidRPr="00531BBD" w14:paraId="6EA566C0" w14:textId="77777777" w:rsidTr="00B95F9F">
        <w:tc>
          <w:tcPr>
            <w:tcW w:w="2850" w:type="dxa"/>
          </w:tcPr>
          <w:p w14:paraId="6B5EE21B"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(2026.)</w:t>
            </w:r>
          </w:p>
        </w:tc>
        <w:tc>
          <w:tcPr>
            <w:tcW w:w="6217" w:type="dxa"/>
          </w:tcPr>
          <w:p w14:paraId="32151A79"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120</w:t>
            </w:r>
          </w:p>
        </w:tc>
      </w:tr>
      <w:tr w:rsidR="00FF63B6" w:rsidRPr="00531BBD" w14:paraId="164E4D87" w14:textId="77777777" w:rsidTr="00B95F9F">
        <w:tc>
          <w:tcPr>
            <w:tcW w:w="2850" w:type="dxa"/>
          </w:tcPr>
          <w:p w14:paraId="5A63C8F0"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(2027.)</w:t>
            </w:r>
          </w:p>
        </w:tc>
        <w:tc>
          <w:tcPr>
            <w:tcW w:w="6217" w:type="dxa"/>
          </w:tcPr>
          <w:p w14:paraId="41207C53"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120</w:t>
            </w:r>
          </w:p>
        </w:tc>
      </w:tr>
      <w:tr w:rsidR="00FF63B6" w:rsidRPr="00531BBD" w14:paraId="4C8DF2A6" w14:textId="77777777" w:rsidTr="00B95F9F">
        <w:tc>
          <w:tcPr>
            <w:tcW w:w="2850" w:type="dxa"/>
          </w:tcPr>
          <w:p w14:paraId="5500F18F"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(2028.)</w:t>
            </w:r>
          </w:p>
        </w:tc>
        <w:tc>
          <w:tcPr>
            <w:tcW w:w="6217" w:type="dxa"/>
          </w:tcPr>
          <w:p w14:paraId="203FD9A9"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115</w:t>
            </w:r>
          </w:p>
        </w:tc>
      </w:tr>
    </w:tbl>
    <w:p w14:paraId="7CA2A45D" w14:textId="77777777" w:rsidR="00FF63B6" w:rsidRPr="00531BBD" w:rsidRDefault="00FF63B6" w:rsidP="00FF63B6">
      <w:pPr>
        <w:suppressAutoHyphens/>
        <w:spacing w:line="276" w:lineRule="auto"/>
        <w:rPr>
          <w:rFonts w:ascii="Times New Roman" w:eastAsia="Times New Roman" w:hAnsi="Times New Roman" w:cs="Times New Roman"/>
          <w:sz w:val="24"/>
          <w:szCs w:val="24"/>
          <w:lang w:eastAsia="zh-CN"/>
        </w:rPr>
      </w:pPr>
    </w:p>
    <w:p w14:paraId="068890BB" w14:textId="77777777" w:rsidR="00FF63B6" w:rsidRPr="00531BBD" w:rsidRDefault="00FF63B6" w:rsidP="00FF63B6">
      <w:pPr>
        <w:suppressAutoHyphens/>
        <w:spacing w:line="276" w:lineRule="auto"/>
        <w:ind w:left="720"/>
        <w:rPr>
          <w:rFonts w:ascii="Times New Roman" w:eastAsia="Times New Roman" w:hAnsi="Times New Roman" w:cs="Times New Roman"/>
          <w:sz w:val="24"/>
          <w:szCs w:val="24"/>
          <w:lang w:eastAsia="zh-CN"/>
        </w:rPr>
      </w:pPr>
    </w:p>
    <w:p w14:paraId="4024FCAC" w14:textId="77777777" w:rsidR="00FF63B6" w:rsidRPr="005F7F87" w:rsidRDefault="00FF63B6" w:rsidP="00FF63B6">
      <w:pPr>
        <w:suppressAutoHyphens/>
        <w:spacing w:line="276" w:lineRule="auto"/>
        <w:rPr>
          <w:rFonts w:ascii="Times New Roman" w:eastAsia="Times New Roman" w:hAnsi="Times New Roman" w:cs="Times New Roman"/>
          <w:b/>
          <w:bCs/>
          <w:sz w:val="24"/>
          <w:szCs w:val="24"/>
          <w:lang w:eastAsia="zh-CN"/>
        </w:rPr>
      </w:pPr>
      <w:r w:rsidRPr="00531BBD">
        <w:rPr>
          <w:rFonts w:ascii="Times New Roman" w:eastAsia="Times New Roman" w:hAnsi="Times New Roman" w:cs="Times New Roman"/>
          <w:b/>
          <w:bCs/>
          <w:sz w:val="24"/>
          <w:szCs w:val="24"/>
          <w:lang w:eastAsia="zh-CN"/>
        </w:rPr>
        <w:t>Cilj: Povećanje svijesti o preventivnoj zaštiti od požara</w:t>
      </w:r>
    </w:p>
    <w:p w14:paraId="65FE28CD" w14:textId="77777777" w:rsidR="00FF63B6" w:rsidRDefault="00FF63B6" w:rsidP="00FF63B6">
      <w:pPr>
        <w:suppressAutoHyphens/>
        <w:spacing w:line="276" w:lineRule="auto"/>
        <w:rPr>
          <w:rFonts w:ascii="Times New Roman" w:eastAsia="Times New Roman" w:hAnsi="Times New Roman" w:cs="Times New Roman"/>
          <w:sz w:val="24"/>
          <w:szCs w:val="24"/>
          <w:lang w:eastAsia="zh-CN"/>
        </w:rPr>
      </w:pPr>
    </w:p>
    <w:p w14:paraId="627023E7" w14:textId="77777777" w:rsidR="00FF63B6" w:rsidRPr="00531BBD" w:rsidRDefault="00FF63B6" w:rsidP="00FF63B6">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Cilj je radionicama i edukacijama u svim razinama stanovništva, s naglaskom na djecu predškolske i školske dobi i starije osobe, povećati svijest o preventivnoj zaštiti od požara a samim time u konačnici smanjiti broj potrebnih intervencija postrojbe, a s tim i smanjenje nastalih troškova intervencije. Preventivnim djelovanjem i podizanjem svijesti građana dugoročno se može djelovati na podizanju stupnja razine sigurnosti imovine i zdravlja u svom </w:t>
      </w:r>
      <w:r w:rsidRPr="00531BBD">
        <w:rPr>
          <w:rFonts w:ascii="Times New Roman" w:eastAsia="Times New Roman" w:hAnsi="Times New Roman" w:cs="Times New Roman"/>
          <w:sz w:val="24"/>
          <w:szCs w:val="24"/>
          <w:lang w:eastAsia="zh-CN"/>
        </w:rPr>
        <w:lastRenderedPageBreak/>
        <w:t>okruženju, ali i načinu postupanja u opasnim situacijama prije dolaska vatrogasaca. Izostanak provedbe programa imao bi nemjerljive posljedice za sigurnost ljudi i imovine na području Grada Vodica. Posljedica neprovođenja programa dovela bi do negativnih učinaka po turizam, stoga je zajedničkim aktivnostima Javne vatrogasne postrojbe grada Vodica i osnivača potrebno raditi na podizanju odobrenih financijskih sredstava u narednim godinama kako bi se i dosadašnje preventivne aktivnosti unaprijedile u sljedećim razdobljima dosljednim provođenjem procesa u svrhu postizanja ciljeva i mjerljivosti postignutih rezultata.</w:t>
      </w:r>
    </w:p>
    <w:p w14:paraId="031E302F" w14:textId="77777777" w:rsidR="00FF63B6" w:rsidRPr="00531BBD" w:rsidRDefault="00FF63B6" w:rsidP="00FF63B6">
      <w:pPr>
        <w:suppressAutoHyphens/>
        <w:spacing w:line="276" w:lineRule="auto"/>
        <w:ind w:left="720"/>
        <w:rPr>
          <w:rFonts w:ascii="Times New Roman" w:eastAsia="Times New Roman" w:hAnsi="Times New Roman" w:cs="Times New Roman"/>
          <w:sz w:val="24"/>
          <w:szCs w:val="24"/>
          <w:lang w:eastAsia="zh-CN"/>
        </w:rPr>
      </w:pPr>
    </w:p>
    <w:p w14:paraId="382B37B1" w14:textId="77777777" w:rsidR="00FF63B6" w:rsidRPr="00531BBD" w:rsidRDefault="00FF63B6" w:rsidP="00FF63B6">
      <w:pPr>
        <w:suppressAutoHyphens/>
        <w:spacing w:line="276" w:lineRule="auto"/>
        <w:rPr>
          <w:rFonts w:ascii="Times New Roman" w:eastAsia="Times New Roman" w:hAnsi="Times New Roman" w:cs="Times New Roman"/>
          <w:b/>
          <w:bCs/>
          <w:sz w:val="24"/>
          <w:szCs w:val="24"/>
          <w:lang w:eastAsia="zh-CN"/>
        </w:rPr>
      </w:pPr>
      <w:r w:rsidRPr="00531BBD">
        <w:rPr>
          <w:rFonts w:ascii="Times New Roman" w:eastAsia="Times New Roman" w:hAnsi="Times New Roman" w:cs="Times New Roman"/>
          <w:b/>
          <w:bCs/>
          <w:sz w:val="24"/>
          <w:szCs w:val="24"/>
          <w:lang w:eastAsia="zh-CN"/>
        </w:rPr>
        <w:t>Cilj: Redovna djelatnost vatrogastva</w:t>
      </w:r>
    </w:p>
    <w:p w14:paraId="6D04591E" w14:textId="77777777" w:rsidR="00FF63B6" w:rsidRPr="00531BBD" w:rsidRDefault="00FF63B6" w:rsidP="00FF63B6">
      <w:pPr>
        <w:suppressAutoHyphens/>
        <w:spacing w:line="276" w:lineRule="auto"/>
        <w:ind w:left="1080"/>
        <w:rPr>
          <w:rFonts w:ascii="Times New Roman" w:eastAsia="Times New Roman" w:hAnsi="Times New Roman" w:cs="Times New Roman"/>
          <w:sz w:val="24"/>
          <w:szCs w:val="24"/>
          <w:lang w:eastAsia="zh-CN"/>
        </w:rPr>
      </w:pPr>
    </w:p>
    <w:p w14:paraId="5ADBC03E" w14:textId="77777777" w:rsidR="00FF63B6" w:rsidRPr="00531BBD" w:rsidRDefault="00FF63B6" w:rsidP="00FF63B6">
      <w:pPr>
        <w:suppressAutoHyphens/>
        <w:spacing w:line="276" w:lineRule="auto"/>
        <w:jc w:val="both"/>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 je smanjiti broj intervencija kroz promatrano razdoblje. Smanjenje se planira kroz preventivna djelovanja, kao što su  provođenje osposobljavanja i usavršavanja vatrogasnih kadrova, održavanje i čišćenje protupožarnih putova, te upoznavanje građana s mjerama rizika i način smanjivanja istih.</w:t>
      </w:r>
    </w:p>
    <w:p w14:paraId="3B6AFD8A" w14:textId="77777777" w:rsidR="00FF63B6" w:rsidRPr="00531BBD" w:rsidRDefault="00FF63B6" w:rsidP="00FF63B6">
      <w:pPr>
        <w:suppressAutoHyphens/>
        <w:spacing w:line="276" w:lineRule="auto"/>
        <w:ind w:left="720"/>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0"/>
        <w:gridCol w:w="6217"/>
      </w:tblGrid>
      <w:tr w:rsidR="00FF63B6" w:rsidRPr="00531BBD" w14:paraId="6A7C9D8B" w14:textId="77777777" w:rsidTr="00B95F9F">
        <w:tc>
          <w:tcPr>
            <w:tcW w:w="2850" w:type="dxa"/>
          </w:tcPr>
          <w:p w14:paraId="128D6A02"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Pokazatelj rezultata</w:t>
            </w:r>
          </w:p>
        </w:tc>
        <w:tc>
          <w:tcPr>
            <w:tcW w:w="6217" w:type="dxa"/>
          </w:tcPr>
          <w:p w14:paraId="56287E28"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Redovna djelatnost</w:t>
            </w:r>
          </w:p>
        </w:tc>
      </w:tr>
      <w:tr w:rsidR="00FF63B6" w:rsidRPr="00531BBD" w14:paraId="1E5C193A" w14:textId="77777777" w:rsidTr="00B95F9F">
        <w:tc>
          <w:tcPr>
            <w:tcW w:w="2850" w:type="dxa"/>
          </w:tcPr>
          <w:p w14:paraId="49B4D59B"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Definicija </w:t>
            </w:r>
          </w:p>
        </w:tc>
        <w:tc>
          <w:tcPr>
            <w:tcW w:w="6217" w:type="dxa"/>
          </w:tcPr>
          <w:p w14:paraId="39737BAB"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Uspješno odrađivanje vatrogasnih intervencija s tendencijom smanjivanja broja intervencija</w:t>
            </w:r>
          </w:p>
        </w:tc>
      </w:tr>
      <w:tr w:rsidR="00FF63B6" w:rsidRPr="00531BBD" w14:paraId="04226DD4" w14:textId="77777777" w:rsidTr="00B95F9F">
        <w:tc>
          <w:tcPr>
            <w:tcW w:w="2850" w:type="dxa"/>
          </w:tcPr>
          <w:p w14:paraId="4E409232"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Jedinica</w:t>
            </w:r>
          </w:p>
        </w:tc>
        <w:tc>
          <w:tcPr>
            <w:tcW w:w="6217" w:type="dxa"/>
          </w:tcPr>
          <w:p w14:paraId="1E3576FC"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Broj intervencija</w:t>
            </w:r>
          </w:p>
        </w:tc>
      </w:tr>
      <w:tr w:rsidR="00FF63B6" w:rsidRPr="00531BBD" w14:paraId="5CE347D5" w14:textId="77777777" w:rsidTr="00B95F9F">
        <w:tc>
          <w:tcPr>
            <w:tcW w:w="2850" w:type="dxa"/>
          </w:tcPr>
          <w:p w14:paraId="37DC0E0C"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Polazna vrijednost</w:t>
            </w:r>
          </w:p>
        </w:tc>
        <w:tc>
          <w:tcPr>
            <w:tcW w:w="6217" w:type="dxa"/>
          </w:tcPr>
          <w:p w14:paraId="1013A666"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146</w:t>
            </w:r>
          </w:p>
        </w:tc>
      </w:tr>
      <w:tr w:rsidR="00FF63B6" w:rsidRPr="00531BBD" w14:paraId="1034A8F6" w14:textId="77777777" w:rsidTr="00B95F9F">
        <w:tc>
          <w:tcPr>
            <w:tcW w:w="2850" w:type="dxa"/>
          </w:tcPr>
          <w:p w14:paraId="164799BD"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Izvor podataka </w:t>
            </w:r>
          </w:p>
        </w:tc>
        <w:tc>
          <w:tcPr>
            <w:tcW w:w="6217" w:type="dxa"/>
          </w:tcPr>
          <w:p w14:paraId="53E19597"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JVP</w:t>
            </w:r>
          </w:p>
        </w:tc>
      </w:tr>
      <w:tr w:rsidR="00FF63B6" w:rsidRPr="00531BBD" w14:paraId="3450C9F8" w14:textId="77777777" w:rsidTr="00B95F9F">
        <w:tc>
          <w:tcPr>
            <w:tcW w:w="2850" w:type="dxa"/>
          </w:tcPr>
          <w:p w14:paraId="4F429672"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(2026.)</w:t>
            </w:r>
          </w:p>
        </w:tc>
        <w:tc>
          <w:tcPr>
            <w:tcW w:w="6217" w:type="dxa"/>
          </w:tcPr>
          <w:p w14:paraId="48926C47"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120</w:t>
            </w:r>
          </w:p>
        </w:tc>
      </w:tr>
      <w:tr w:rsidR="00FF63B6" w:rsidRPr="00531BBD" w14:paraId="5449B7F7" w14:textId="77777777" w:rsidTr="00B95F9F">
        <w:tc>
          <w:tcPr>
            <w:tcW w:w="2850" w:type="dxa"/>
          </w:tcPr>
          <w:p w14:paraId="1A60F155"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(2027.)</w:t>
            </w:r>
          </w:p>
        </w:tc>
        <w:tc>
          <w:tcPr>
            <w:tcW w:w="6217" w:type="dxa"/>
          </w:tcPr>
          <w:p w14:paraId="1417133D"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120</w:t>
            </w:r>
          </w:p>
        </w:tc>
      </w:tr>
      <w:tr w:rsidR="00FF63B6" w:rsidRPr="00531BBD" w14:paraId="375E6ABD" w14:textId="77777777" w:rsidTr="00B95F9F">
        <w:tc>
          <w:tcPr>
            <w:tcW w:w="2850" w:type="dxa"/>
          </w:tcPr>
          <w:p w14:paraId="2B237066"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(2028.)</w:t>
            </w:r>
          </w:p>
        </w:tc>
        <w:tc>
          <w:tcPr>
            <w:tcW w:w="6217" w:type="dxa"/>
          </w:tcPr>
          <w:p w14:paraId="099BC197"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115</w:t>
            </w:r>
          </w:p>
        </w:tc>
      </w:tr>
    </w:tbl>
    <w:p w14:paraId="3C31A6EF" w14:textId="77777777" w:rsidR="00FF63B6" w:rsidRPr="00531BBD" w:rsidRDefault="00FF63B6" w:rsidP="00FF63B6">
      <w:pPr>
        <w:suppressAutoHyphens/>
        <w:spacing w:line="276" w:lineRule="auto"/>
        <w:rPr>
          <w:rFonts w:ascii="Times New Roman" w:eastAsia="Times New Roman" w:hAnsi="Times New Roman" w:cs="Times New Roman"/>
          <w:sz w:val="24"/>
          <w:szCs w:val="24"/>
          <w:lang w:eastAsia="zh-CN"/>
        </w:rPr>
      </w:pPr>
    </w:p>
    <w:p w14:paraId="57DDE33C" w14:textId="77777777" w:rsidR="00FF63B6" w:rsidRPr="00531BBD" w:rsidRDefault="00FF63B6" w:rsidP="00FF63B6">
      <w:pPr>
        <w:suppressAutoHyphens/>
        <w:spacing w:line="276" w:lineRule="auto"/>
        <w:rPr>
          <w:rFonts w:ascii="Times New Roman" w:eastAsia="Times New Roman" w:hAnsi="Times New Roman" w:cs="Times New Roman"/>
          <w:sz w:val="24"/>
          <w:szCs w:val="24"/>
          <w:lang w:eastAsia="zh-CN"/>
        </w:rPr>
      </w:pPr>
    </w:p>
    <w:p w14:paraId="7663486A" w14:textId="77777777" w:rsidR="00FF63B6" w:rsidRPr="00531BBD" w:rsidRDefault="00FF63B6" w:rsidP="00FF63B6">
      <w:pPr>
        <w:suppressAutoHyphens/>
        <w:spacing w:line="276" w:lineRule="auto"/>
        <w:rPr>
          <w:rFonts w:ascii="Times New Roman" w:eastAsia="Times New Roman" w:hAnsi="Times New Roman" w:cs="Times New Roman"/>
          <w:b/>
          <w:bCs/>
          <w:sz w:val="24"/>
          <w:szCs w:val="24"/>
          <w:lang w:eastAsia="zh-CN"/>
        </w:rPr>
      </w:pPr>
      <w:r w:rsidRPr="00531BBD">
        <w:rPr>
          <w:rFonts w:ascii="Times New Roman" w:eastAsia="Times New Roman" w:hAnsi="Times New Roman" w:cs="Times New Roman"/>
          <w:b/>
          <w:bCs/>
          <w:sz w:val="24"/>
          <w:szCs w:val="24"/>
          <w:lang w:eastAsia="zh-CN"/>
        </w:rPr>
        <w:t>Cilj: Povećanje svijesti o preventivnoj zaštiti od požara</w:t>
      </w:r>
    </w:p>
    <w:p w14:paraId="59DDFF9F" w14:textId="77777777" w:rsidR="00FF63B6" w:rsidRPr="00531BBD" w:rsidRDefault="00FF63B6" w:rsidP="00FF63B6">
      <w:pPr>
        <w:suppressAutoHyphens/>
        <w:spacing w:line="276" w:lineRule="auto"/>
        <w:ind w:left="1080"/>
        <w:rPr>
          <w:rFonts w:ascii="Times New Roman" w:eastAsia="Times New Roman" w:hAnsi="Times New Roman" w:cs="Times New Roman"/>
          <w:sz w:val="24"/>
          <w:szCs w:val="24"/>
          <w:lang w:eastAsia="zh-CN"/>
        </w:rPr>
      </w:pPr>
    </w:p>
    <w:p w14:paraId="34A44D01" w14:textId="77777777" w:rsidR="00FF63B6" w:rsidRPr="00531BBD" w:rsidRDefault="00FF63B6" w:rsidP="00FF63B6">
      <w:pPr>
        <w:suppressAutoHyphens/>
        <w:spacing w:line="276" w:lineRule="auto"/>
        <w:jc w:val="both"/>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 je radionicama i edukacijama u svim razinama stanovništva, s naglaskom na djecu predškolske i školske dobi i starije osobe, povećati svijest o preventivnoj zaštiti od požara a samim time u konačnici smanjiti broj potrebnih intervencija postrojbe, a s tim i smanjenje nastalih troškova intervencije. Preventivnim djelovanjem i podizanjem svijesti građana dugoročno se može djelovati na podizanju stupnja razine sigurnosti imovine i zdravlja u svom okruženju, ali i načinu postupanja u opasnim situacijama prije dolaska vatrogasaca. Izostanak provedbe programa imao bi nemjerljive posljedice za sigurnost ljudi i imovine na području Grada Vodica. Posljedica neprovođenja programa dovela bi do negativnih učinaka po turizam, stoga je zajedničkim aktivnostima Javne vatrogasne postrojbe grada Vodica i osnivača potrebno raditi na podizanju odobrenih financijskih sredstava u narednim godinama kako bi se i dosadašnje preventivne aktivnosti unaprijedile u sljedećim razdobljima dosljednim provođenjem procesa u svrhu postizanja ciljeva i mjerljivosti postignutih rezultata.</w:t>
      </w:r>
    </w:p>
    <w:p w14:paraId="1E2AFBD4" w14:textId="77777777" w:rsidR="00FF63B6" w:rsidRDefault="00FF63B6" w:rsidP="00FF63B6">
      <w:pPr>
        <w:suppressAutoHyphens/>
        <w:spacing w:line="276" w:lineRule="auto"/>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6219"/>
      </w:tblGrid>
      <w:tr w:rsidR="00FF63B6" w:rsidRPr="00531BBD" w14:paraId="48FFB0B6" w14:textId="77777777" w:rsidTr="00B95F9F">
        <w:tc>
          <w:tcPr>
            <w:tcW w:w="2848" w:type="dxa"/>
          </w:tcPr>
          <w:p w14:paraId="720BAD09"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Pokazatelj rezultata</w:t>
            </w:r>
          </w:p>
        </w:tc>
        <w:tc>
          <w:tcPr>
            <w:tcW w:w="6219" w:type="dxa"/>
          </w:tcPr>
          <w:p w14:paraId="44FA14E0"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Provođenje edukacije za stanovništvo</w:t>
            </w:r>
          </w:p>
        </w:tc>
      </w:tr>
      <w:tr w:rsidR="00FF63B6" w:rsidRPr="00531BBD" w14:paraId="4459E3BB" w14:textId="77777777" w:rsidTr="00B95F9F">
        <w:tc>
          <w:tcPr>
            <w:tcW w:w="2848" w:type="dxa"/>
          </w:tcPr>
          <w:p w14:paraId="142B2012"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Definicija </w:t>
            </w:r>
          </w:p>
        </w:tc>
        <w:tc>
          <w:tcPr>
            <w:tcW w:w="6219" w:type="dxa"/>
          </w:tcPr>
          <w:p w14:paraId="5579FFDF"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Uspješno provođenje edukacije stanovništva pomaže u </w:t>
            </w:r>
            <w:r w:rsidRPr="00531BBD">
              <w:rPr>
                <w:rFonts w:ascii="Times New Roman" w:eastAsia="Times New Roman" w:hAnsi="Times New Roman" w:cs="Times New Roman"/>
                <w:sz w:val="24"/>
                <w:szCs w:val="24"/>
                <w:lang w:eastAsia="zh-CN"/>
              </w:rPr>
              <w:lastRenderedPageBreak/>
              <w:t>prevenciji požara</w:t>
            </w:r>
          </w:p>
        </w:tc>
      </w:tr>
      <w:tr w:rsidR="00FF63B6" w:rsidRPr="00531BBD" w14:paraId="0459D7B6" w14:textId="77777777" w:rsidTr="00B95F9F">
        <w:tc>
          <w:tcPr>
            <w:tcW w:w="2848" w:type="dxa"/>
          </w:tcPr>
          <w:p w14:paraId="47824EFB"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lastRenderedPageBreak/>
              <w:t>Jedinica</w:t>
            </w:r>
          </w:p>
        </w:tc>
        <w:tc>
          <w:tcPr>
            <w:tcW w:w="6219" w:type="dxa"/>
          </w:tcPr>
          <w:p w14:paraId="6D1CC90D"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Broj održanih edukacija godišnje</w:t>
            </w:r>
          </w:p>
        </w:tc>
      </w:tr>
      <w:tr w:rsidR="00FF63B6" w:rsidRPr="00531BBD" w14:paraId="0E0EEDEF" w14:textId="77777777" w:rsidTr="00B95F9F">
        <w:tc>
          <w:tcPr>
            <w:tcW w:w="2848" w:type="dxa"/>
          </w:tcPr>
          <w:p w14:paraId="05B50875"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Polazna vrijednost</w:t>
            </w:r>
          </w:p>
        </w:tc>
        <w:tc>
          <w:tcPr>
            <w:tcW w:w="6219" w:type="dxa"/>
          </w:tcPr>
          <w:p w14:paraId="0D1231D8"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8 puta kroz godinu </w:t>
            </w:r>
          </w:p>
        </w:tc>
      </w:tr>
      <w:tr w:rsidR="00FF63B6" w:rsidRPr="00531BBD" w14:paraId="67B94EF4" w14:textId="77777777" w:rsidTr="00B95F9F">
        <w:tc>
          <w:tcPr>
            <w:tcW w:w="2848" w:type="dxa"/>
          </w:tcPr>
          <w:p w14:paraId="6DCAA1B8"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 xml:space="preserve">Izvor podataka </w:t>
            </w:r>
          </w:p>
        </w:tc>
        <w:tc>
          <w:tcPr>
            <w:tcW w:w="6219" w:type="dxa"/>
          </w:tcPr>
          <w:p w14:paraId="11AAFD04"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JVP</w:t>
            </w:r>
          </w:p>
        </w:tc>
      </w:tr>
      <w:tr w:rsidR="00FF63B6" w:rsidRPr="00531BBD" w14:paraId="77A7DCF8" w14:textId="77777777" w:rsidTr="00B95F9F">
        <w:tc>
          <w:tcPr>
            <w:tcW w:w="2848" w:type="dxa"/>
          </w:tcPr>
          <w:p w14:paraId="4B16D1F0"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(2026.)</w:t>
            </w:r>
          </w:p>
        </w:tc>
        <w:tc>
          <w:tcPr>
            <w:tcW w:w="6219" w:type="dxa"/>
          </w:tcPr>
          <w:p w14:paraId="4580C239"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10 (jednom mjesečno u prostorima JVP-a)</w:t>
            </w:r>
          </w:p>
        </w:tc>
      </w:tr>
      <w:tr w:rsidR="00FF63B6" w:rsidRPr="00531BBD" w14:paraId="0A764007" w14:textId="77777777" w:rsidTr="00B95F9F">
        <w:tc>
          <w:tcPr>
            <w:tcW w:w="2848" w:type="dxa"/>
          </w:tcPr>
          <w:p w14:paraId="7DD5153E"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(2027.)</w:t>
            </w:r>
          </w:p>
        </w:tc>
        <w:tc>
          <w:tcPr>
            <w:tcW w:w="6219" w:type="dxa"/>
          </w:tcPr>
          <w:p w14:paraId="729CF52A"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10 (jednom mjesečno u prostorima JVP-a i jednom mjesečno u osnovnim školama na području Grada)</w:t>
            </w:r>
          </w:p>
        </w:tc>
      </w:tr>
      <w:tr w:rsidR="00FF63B6" w:rsidRPr="00531BBD" w14:paraId="4E455223" w14:textId="77777777" w:rsidTr="00B95F9F">
        <w:tc>
          <w:tcPr>
            <w:tcW w:w="2848" w:type="dxa"/>
          </w:tcPr>
          <w:p w14:paraId="7582F214"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Ciljana vrijednost (2028.)</w:t>
            </w:r>
          </w:p>
        </w:tc>
        <w:tc>
          <w:tcPr>
            <w:tcW w:w="6219" w:type="dxa"/>
          </w:tcPr>
          <w:p w14:paraId="3B8DE98B" w14:textId="77777777" w:rsidR="00FF63B6" w:rsidRPr="00531BBD" w:rsidRDefault="00FF63B6" w:rsidP="00B95F9F">
            <w:pPr>
              <w:suppressAutoHyphens/>
              <w:spacing w:line="276" w:lineRule="auto"/>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10 ((jednom mjesečno u prostorima JVP-a i jednom mjesečno u osnovnim školama na području Grada)</w:t>
            </w:r>
          </w:p>
        </w:tc>
      </w:tr>
    </w:tbl>
    <w:p w14:paraId="546CDDFB" w14:textId="77777777" w:rsidR="00FF63B6" w:rsidRPr="00531BBD" w:rsidRDefault="00FF63B6" w:rsidP="00FF63B6">
      <w:pPr>
        <w:suppressAutoHyphens/>
        <w:spacing w:line="276" w:lineRule="auto"/>
        <w:rPr>
          <w:rFonts w:ascii="Times New Roman" w:eastAsia="Times New Roman" w:hAnsi="Times New Roman" w:cs="Times New Roman"/>
          <w:sz w:val="24"/>
          <w:szCs w:val="24"/>
          <w:lang w:eastAsia="zh-CN"/>
        </w:rPr>
      </w:pPr>
    </w:p>
    <w:p w14:paraId="6F8CDB25" w14:textId="77777777" w:rsidR="00FF63B6" w:rsidRDefault="00FF63B6" w:rsidP="00FF63B6">
      <w:pPr>
        <w:suppressAutoHyphens/>
        <w:spacing w:line="276" w:lineRule="auto"/>
        <w:rPr>
          <w:rFonts w:ascii="Times New Roman" w:eastAsia="Times New Roman" w:hAnsi="Times New Roman" w:cs="Times New Roman"/>
          <w:sz w:val="24"/>
          <w:szCs w:val="24"/>
          <w:lang w:eastAsia="zh-CN"/>
        </w:rPr>
      </w:pPr>
    </w:p>
    <w:p w14:paraId="09C0090A" w14:textId="77777777" w:rsidR="00FF63B6" w:rsidRPr="00531BBD" w:rsidRDefault="00FF63B6" w:rsidP="00FF63B6">
      <w:pPr>
        <w:suppressAutoHyphens/>
        <w:spacing w:line="276" w:lineRule="auto"/>
        <w:rPr>
          <w:rFonts w:ascii="Times New Roman" w:eastAsia="Times New Roman" w:hAnsi="Times New Roman" w:cs="Times New Roman"/>
          <w:b/>
          <w:bCs/>
          <w:sz w:val="24"/>
          <w:szCs w:val="24"/>
          <w:lang w:eastAsia="zh-CN"/>
        </w:rPr>
      </w:pPr>
      <w:r w:rsidRPr="00531BBD">
        <w:rPr>
          <w:rFonts w:ascii="Times New Roman" w:eastAsia="Times New Roman" w:hAnsi="Times New Roman" w:cs="Times New Roman"/>
          <w:b/>
          <w:bCs/>
          <w:sz w:val="24"/>
          <w:szCs w:val="24"/>
          <w:lang w:eastAsia="zh-CN"/>
        </w:rPr>
        <w:t>Cilj: Povećanje broja izdanih odobrenja za loženje vatre na otvorenom prostoru</w:t>
      </w:r>
    </w:p>
    <w:p w14:paraId="27277C02"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p w14:paraId="30CD151F" w14:textId="77777777" w:rsidR="00FF63B6" w:rsidRPr="00531BBD" w:rsidRDefault="00FF63B6" w:rsidP="00FF63B6">
      <w:pPr>
        <w:suppressAutoHyphens/>
        <w:spacing w:line="276" w:lineRule="auto"/>
        <w:jc w:val="both"/>
        <w:rPr>
          <w:rFonts w:ascii="Times New Roman" w:eastAsia="Times New Roman" w:hAnsi="Times New Roman" w:cs="Times New Roman"/>
          <w:sz w:val="24"/>
          <w:szCs w:val="24"/>
          <w:lang w:eastAsia="zh-CN"/>
        </w:rPr>
      </w:pPr>
      <w:r w:rsidRPr="00531BBD">
        <w:rPr>
          <w:rFonts w:ascii="Times New Roman" w:eastAsia="Times New Roman" w:hAnsi="Times New Roman" w:cs="Times New Roman"/>
          <w:sz w:val="24"/>
          <w:szCs w:val="24"/>
          <w:lang w:eastAsia="zh-CN"/>
        </w:rPr>
        <w:t>Cilj je upozoravanje građana na obvezu traženja odobrenja za loženje vatre na otvorenom u periodu od 01.11. do 31.05., ta na taj način  povećati svijest o preventivnoj zaštiti od požara a samim time u konačnici smanjiti broj potrebnih intervencija postrojbe, a s tim i smanjenje nastalih troškova intervencije.  Dosadašnjim iskustvom građani koji prijavljuju spaljivanja su odgovorniji i pridržavaju se svih uputa da se spaljivanje ne proširi u požar. Također ti građani imaju iskustva zvati vatrogasce, te reagiraju na svaki sumnjivi dim i daju dojavu na vrijeme što nam je iznimno važno da dođemo na požar u početnoj fazi.</w:t>
      </w:r>
    </w:p>
    <w:p w14:paraId="46B0092C" w14:textId="77777777" w:rsidR="00FF63B6" w:rsidRPr="00531BBD" w:rsidRDefault="00FF63B6" w:rsidP="00FF63B6">
      <w:pPr>
        <w:suppressAutoHyphens/>
        <w:spacing w:line="276" w:lineRule="auto"/>
        <w:ind w:left="720"/>
        <w:rPr>
          <w:rFonts w:ascii="Times New Roman" w:eastAsia="Times New Roman" w:hAnsi="Times New Roman" w:cs="Times New Roman"/>
          <w:sz w:val="24"/>
          <w:szCs w:val="24"/>
          <w:lang w:eastAsia="zh-CN"/>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6244"/>
      </w:tblGrid>
      <w:tr w:rsidR="00FF63B6" w:rsidRPr="005F7F87" w14:paraId="0CE84E11" w14:textId="77777777" w:rsidTr="00B95F9F">
        <w:tc>
          <w:tcPr>
            <w:tcW w:w="2681" w:type="dxa"/>
          </w:tcPr>
          <w:p w14:paraId="6A5CBEB0"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Pokazatelj rezultata</w:t>
            </w:r>
          </w:p>
        </w:tc>
        <w:tc>
          <w:tcPr>
            <w:tcW w:w="6244" w:type="dxa"/>
          </w:tcPr>
          <w:p w14:paraId="030C60C0"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Povećanje broja izdanih odobrenja za loženje vatre na otvorenom prostoru</w:t>
            </w:r>
          </w:p>
        </w:tc>
      </w:tr>
      <w:tr w:rsidR="00FF63B6" w:rsidRPr="005F7F87" w14:paraId="7741B7CD" w14:textId="77777777" w:rsidTr="00B95F9F">
        <w:tc>
          <w:tcPr>
            <w:tcW w:w="2681" w:type="dxa"/>
          </w:tcPr>
          <w:p w14:paraId="47078B0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Definicija </w:t>
            </w:r>
          </w:p>
        </w:tc>
        <w:tc>
          <w:tcPr>
            <w:tcW w:w="6244" w:type="dxa"/>
          </w:tcPr>
          <w:p w14:paraId="076CE2B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Upozoravanjem građana na obvezu traženja odobrenja za loženje vatre na otvorenom u periodu od 01.11. do 31.05.</w:t>
            </w:r>
          </w:p>
        </w:tc>
      </w:tr>
      <w:tr w:rsidR="00FF63B6" w:rsidRPr="005F7F87" w14:paraId="47E5750D" w14:textId="77777777" w:rsidTr="00B95F9F">
        <w:tc>
          <w:tcPr>
            <w:tcW w:w="2681" w:type="dxa"/>
          </w:tcPr>
          <w:p w14:paraId="2F353E5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Jedinica</w:t>
            </w:r>
          </w:p>
        </w:tc>
        <w:tc>
          <w:tcPr>
            <w:tcW w:w="6244" w:type="dxa"/>
          </w:tcPr>
          <w:p w14:paraId="28A4733B"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Broj izdanih odobrenja za loženje vatre</w:t>
            </w:r>
          </w:p>
        </w:tc>
      </w:tr>
      <w:tr w:rsidR="00FF63B6" w:rsidRPr="005F7F87" w14:paraId="5F7FCC3F" w14:textId="77777777" w:rsidTr="00B95F9F">
        <w:tc>
          <w:tcPr>
            <w:tcW w:w="2681" w:type="dxa"/>
          </w:tcPr>
          <w:p w14:paraId="48C84CAA"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Polazna vrijednost</w:t>
            </w:r>
          </w:p>
        </w:tc>
        <w:tc>
          <w:tcPr>
            <w:tcW w:w="6244" w:type="dxa"/>
          </w:tcPr>
          <w:p w14:paraId="4731E089"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1100</w:t>
            </w:r>
          </w:p>
        </w:tc>
      </w:tr>
      <w:tr w:rsidR="00FF63B6" w:rsidRPr="005F7F87" w14:paraId="3AD66071" w14:textId="77777777" w:rsidTr="00B95F9F">
        <w:tc>
          <w:tcPr>
            <w:tcW w:w="2681" w:type="dxa"/>
          </w:tcPr>
          <w:p w14:paraId="44CB7CFB"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Izvor podataka </w:t>
            </w:r>
          </w:p>
        </w:tc>
        <w:tc>
          <w:tcPr>
            <w:tcW w:w="6244" w:type="dxa"/>
          </w:tcPr>
          <w:p w14:paraId="4D8678D5"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JVP</w:t>
            </w:r>
          </w:p>
        </w:tc>
      </w:tr>
      <w:tr w:rsidR="00FF63B6" w:rsidRPr="005F7F87" w14:paraId="782A4669" w14:textId="77777777" w:rsidTr="00B95F9F">
        <w:tc>
          <w:tcPr>
            <w:tcW w:w="2681" w:type="dxa"/>
          </w:tcPr>
          <w:p w14:paraId="4D3E997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(2026.)</w:t>
            </w:r>
          </w:p>
        </w:tc>
        <w:tc>
          <w:tcPr>
            <w:tcW w:w="6244" w:type="dxa"/>
          </w:tcPr>
          <w:p w14:paraId="7591DF23"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1300</w:t>
            </w:r>
          </w:p>
        </w:tc>
      </w:tr>
      <w:tr w:rsidR="00FF63B6" w:rsidRPr="005F7F87" w14:paraId="3F5D331E" w14:textId="77777777" w:rsidTr="00B95F9F">
        <w:tc>
          <w:tcPr>
            <w:tcW w:w="2681" w:type="dxa"/>
          </w:tcPr>
          <w:p w14:paraId="08DC1E5D"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(2027.)</w:t>
            </w:r>
          </w:p>
        </w:tc>
        <w:tc>
          <w:tcPr>
            <w:tcW w:w="6244" w:type="dxa"/>
          </w:tcPr>
          <w:p w14:paraId="7F857EC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1300</w:t>
            </w:r>
          </w:p>
        </w:tc>
      </w:tr>
      <w:tr w:rsidR="00FF63B6" w:rsidRPr="005F7F87" w14:paraId="450A5FAB" w14:textId="77777777" w:rsidTr="00B95F9F">
        <w:tc>
          <w:tcPr>
            <w:tcW w:w="2681" w:type="dxa"/>
          </w:tcPr>
          <w:p w14:paraId="757EE0EF"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(2028.)</w:t>
            </w:r>
          </w:p>
        </w:tc>
        <w:tc>
          <w:tcPr>
            <w:tcW w:w="6244" w:type="dxa"/>
          </w:tcPr>
          <w:p w14:paraId="1F88254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1400</w:t>
            </w:r>
          </w:p>
        </w:tc>
      </w:tr>
    </w:tbl>
    <w:p w14:paraId="3A050547" w14:textId="77777777" w:rsidR="00FF63B6" w:rsidRDefault="00FF63B6" w:rsidP="00FF63B6">
      <w:pPr>
        <w:spacing w:line="276" w:lineRule="auto"/>
        <w:jc w:val="both"/>
        <w:rPr>
          <w:rFonts w:ascii="Times New Roman" w:hAnsi="Times New Roman" w:cs="Times New Roman"/>
          <w:color w:val="EE0000"/>
          <w:sz w:val="24"/>
          <w:szCs w:val="24"/>
        </w:rPr>
      </w:pPr>
    </w:p>
    <w:p w14:paraId="074CAF3C" w14:textId="77777777" w:rsidR="00FF63B6" w:rsidRDefault="00FF63B6" w:rsidP="00FF63B6">
      <w:pPr>
        <w:suppressAutoHyphens/>
        <w:spacing w:line="276" w:lineRule="auto"/>
        <w:rPr>
          <w:rFonts w:ascii="Times New Roman" w:eastAsia="Times New Roman" w:hAnsi="Times New Roman" w:cs="Times New Roman"/>
          <w:sz w:val="24"/>
          <w:szCs w:val="24"/>
          <w:lang w:eastAsia="zh-CN"/>
        </w:rPr>
      </w:pPr>
    </w:p>
    <w:p w14:paraId="23EB574E" w14:textId="77777777" w:rsidR="00FF63B6" w:rsidRPr="005F7F87" w:rsidRDefault="00FF63B6" w:rsidP="00FF63B6">
      <w:pPr>
        <w:suppressAutoHyphens/>
        <w:spacing w:line="276" w:lineRule="auto"/>
        <w:rPr>
          <w:rFonts w:ascii="Times New Roman" w:eastAsia="Times New Roman" w:hAnsi="Times New Roman" w:cs="Times New Roman"/>
          <w:b/>
          <w:bCs/>
          <w:sz w:val="24"/>
          <w:szCs w:val="24"/>
          <w:lang w:eastAsia="zh-CN"/>
        </w:rPr>
      </w:pPr>
      <w:r w:rsidRPr="005F7F87">
        <w:rPr>
          <w:rFonts w:ascii="Times New Roman" w:eastAsia="Times New Roman" w:hAnsi="Times New Roman" w:cs="Times New Roman"/>
          <w:b/>
          <w:bCs/>
          <w:sz w:val="24"/>
          <w:szCs w:val="24"/>
          <w:lang w:eastAsia="zh-CN"/>
        </w:rPr>
        <w:t>Cilj: Povećanje operativne sposobnosti profesionalnih vatrogasaca kroz provođenja programa neformalnog obrazovanja</w:t>
      </w:r>
    </w:p>
    <w:p w14:paraId="16812241" w14:textId="77777777" w:rsidR="00FF63B6" w:rsidRPr="005F7F87" w:rsidRDefault="00FF63B6" w:rsidP="00FF63B6">
      <w:pPr>
        <w:suppressAutoHyphens/>
        <w:spacing w:line="276" w:lineRule="auto"/>
        <w:ind w:left="1080"/>
        <w:rPr>
          <w:rFonts w:ascii="Times New Roman" w:eastAsia="Times New Roman" w:hAnsi="Times New Roman" w:cs="Times New Roman"/>
          <w:sz w:val="24"/>
          <w:szCs w:val="24"/>
          <w:lang w:eastAsia="zh-CN"/>
        </w:rPr>
      </w:pPr>
    </w:p>
    <w:p w14:paraId="730BE60F"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Cilj je svakodnevno provođenje neformalnih obrazovanja kroz teorijsku nastavu i praktične vježbe. Stalno obrazovanje, osposobljavanje i usavršavanje djelatnika je osnovno načelo za održavanje i povećavanje kvalitete djelatnosti vatrogastva. </w:t>
      </w:r>
    </w:p>
    <w:p w14:paraId="2A85D479"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6245"/>
      </w:tblGrid>
      <w:tr w:rsidR="00FF63B6" w:rsidRPr="005F7F87" w14:paraId="10C70E3F" w14:textId="77777777" w:rsidTr="00B95F9F">
        <w:tc>
          <w:tcPr>
            <w:tcW w:w="2822" w:type="dxa"/>
          </w:tcPr>
          <w:p w14:paraId="6B34E5B8"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lastRenderedPageBreak/>
              <w:t>Pokazatelj rezultata</w:t>
            </w:r>
          </w:p>
        </w:tc>
        <w:tc>
          <w:tcPr>
            <w:tcW w:w="6245" w:type="dxa"/>
          </w:tcPr>
          <w:p w14:paraId="675DB3C9"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Povećanje operativne sposobnosti vatrogasaca</w:t>
            </w:r>
          </w:p>
        </w:tc>
      </w:tr>
      <w:tr w:rsidR="00FF63B6" w:rsidRPr="005F7F87" w14:paraId="4D8441D4" w14:textId="77777777" w:rsidTr="00B95F9F">
        <w:tc>
          <w:tcPr>
            <w:tcW w:w="2822" w:type="dxa"/>
          </w:tcPr>
          <w:p w14:paraId="3F7A53C3"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Definicija </w:t>
            </w:r>
          </w:p>
        </w:tc>
        <w:tc>
          <w:tcPr>
            <w:tcW w:w="6245" w:type="dxa"/>
          </w:tcPr>
          <w:p w14:paraId="52EC479D"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Provođenje stručnog osposobljavanja vatrogasaca </w:t>
            </w:r>
          </w:p>
        </w:tc>
      </w:tr>
      <w:tr w:rsidR="00FF63B6" w:rsidRPr="005F7F87" w14:paraId="0C00E264" w14:textId="77777777" w:rsidTr="00B95F9F">
        <w:tc>
          <w:tcPr>
            <w:tcW w:w="2822" w:type="dxa"/>
          </w:tcPr>
          <w:p w14:paraId="65DE3C27"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Jedinica</w:t>
            </w:r>
          </w:p>
        </w:tc>
        <w:tc>
          <w:tcPr>
            <w:tcW w:w="6245" w:type="dxa"/>
          </w:tcPr>
          <w:p w14:paraId="19B691B7"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Broj polaznika stručnih osposobljavanja godišnje</w:t>
            </w:r>
          </w:p>
        </w:tc>
      </w:tr>
      <w:tr w:rsidR="00FF63B6" w:rsidRPr="005F7F87" w14:paraId="4B813E60" w14:textId="77777777" w:rsidTr="00B95F9F">
        <w:tc>
          <w:tcPr>
            <w:tcW w:w="2822" w:type="dxa"/>
          </w:tcPr>
          <w:p w14:paraId="18F9BFB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Polazna vrijednost</w:t>
            </w:r>
          </w:p>
        </w:tc>
        <w:tc>
          <w:tcPr>
            <w:tcW w:w="6245" w:type="dxa"/>
          </w:tcPr>
          <w:p w14:paraId="403BA6F8"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6 vatrogasaca</w:t>
            </w:r>
          </w:p>
        </w:tc>
      </w:tr>
      <w:tr w:rsidR="00FF63B6" w:rsidRPr="005F7F87" w14:paraId="36E5C859" w14:textId="77777777" w:rsidTr="00B95F9F">
        <w:tc>
          <w:tcPr>
            <w:tcW w:w="2822" w:type="dxa"/>
          </w:tcPr>
          <w:p w14:paraId="3842D140"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Izvor podataka </w:t>
            </w:r>
          </w:p>
        </w:tc>
        <w:tc>
          <w:tcPr>
            <w:tcW w:w="6245" w:type="dxa"/>
          </w:tcPr>
          <w:p w14:paraId="76625F0F"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JVP</w:t>
            </w:r>
          </w:p>
        </w:tc>
      </w:tr>
      <w:tr w:rsidR="00FF63B6" w:rsidRPr="005F7F87" w14:paraId="154FBA2A" w14:textId="77777777" w:rsidTr="00B95F9F">
        <w:tc>
          <w:tcPr>
            <w:tcW w:w="2822" w:type="dxa"/>
          </w:tcPr>
          <w:p w14:paraId="2843C896"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(2026.)</w:t>
            </w:r>
          </w:p>
        </w:tc>
        <w:tc>
          <w:tcPr>
            <w:tcW w:w="6245" w:type="dxa"/>
          </w:tcPr>
          <w:p w14:paraId="4B72FC8E"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9 vatrogasaca ( osposobiti 3 vatrogasca za dubine i visine 1 stupanj, 2 vatrogasca za ronioca i 3 vatrogasca za spašavanje iz ruševina)</w:t>
            </w:r>
          </w:p>
        </w:tc>
      </w:tr>
      <w:tr w:rsidR="00FF63B6" w:rsidRPr="005F7F87" w14:paraId="3DBD0933" w14:textId="77777777" w:rsidTr="00B95F9F">
        <w:tc>
          <w:tcPr>
            <w:tcW w:w="2822" w:type="dxa"/>
          </w:tcPr>
          <w:p w14:paraId="2EA5AA49"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(2027.)</w:t>
            </w:r>
          </w:p>
        </w:tc>
        <w:tc>
          <w:tcPr>
            <w:tcW w:w="6245" w:type="dxa"/>
          </w:tcPr>
          <w:p w14:paraId="248281DF"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10 vatrogasaca ( osposobiti 3 vatrogasca za dubine i visine 2 stupanj, 3 vatrogasca za ronioca i 3 vatrogasca za spašavanje iz ruševina)</w:t>
            </w:r>
          </w:p>
        </w:tc>
      </w:tr>
      <w:tr w:rsidR="00FF63B6" w:rsidRPr="005F7F87" w14:paraId="2EEC2226" w14:textId="77777777" w:rsidTr="00B95F9F">
        <w:tc>
          <w:tcPr>
            <w:tcW w:w="2822" w:type="dxa"/>
          </w:tcPr>
          <w:p w14:paraId="1816C46B"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(2028.)</w:t>
            </w:r>
          </w:p>
        </w:tc>
        <w:tc>
          <w:tcPr>
            <w:tcW w:w="6245" w:type="dxa"/>
          </w:tcPr>
          <w:p w14:paraId="3C79FD03"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10 vatrogasaca ( osposobiti 4 vatrogasca za dubine i visine 2 stupanj, 2 vatrogasca za ronioca i 4 vatrogasca za spašavanje iz ruševina)</w:t>
            </w:r>
          </w:p>
        </w:tc>
      </w:tr>
    </w:tbl>
    <w:p w14:paraId="33E6DF47"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p w14:paraId="3B10679B"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p w14:paraId="7F6383B7" w14:textId="77777777" w:rsidR="00FF63B6" w:rsidRPr="005F7F87" w:rsidRDefault="00FF63B6" w:rsidP="00FF63B6">
      <w:pPr>
        <w:suppressAutoHyphens/>
        <w:spacing w:line="276" w:lineRule="auto"/>
        <w:rPr>
          <w:rFonts w:ascii="Times New Roman" w:eastAsia="Times New Roman" w:hAnsi="Times New Roman" w:cs="Times New Roman"/>
          <w:b/>
          <w:bCs/>
          <w:sz w:val="24"/>
          <w:szCs w:val="24"/>
          <w:lang w:eastAsia="zh-CN"/>
        </w:rPr>
      </w:pPr>
      <w:r w:rsidRPr="005F7F87">
        <w:rPr>
          <w:rFonts w:ascii="Times New Roman" w:eastAsia="Times New Roman" w:hAnsi="Times New Roman" w:cs="Times New Roman"/>
          <w:b/>
          <w:bCs/>
          <w:sz w:val="24"/>
          <w:szCs w:val="24"/>
          <w:lang w:eastAsia="zh-CN"/>
        </w:rPr>
        <w:t>Cilj: Povećanje broja priključaka vatrodojavnih centrala</w:t>
      </w:r>
    </w:p>
    <w:p w14:paraId="27C0FE97" w14:textId="77777777" w:rsidR="00FF63B6" w:rsidRPr="005F7F87" w:rsidRDefault="00FF63B6" w:rsidP="00FF63B6">
      <w:pPr>
        <w:suppressAutoHyphens/>
        <w:spacing w:line="276" w:lineRule="auto"/>
        <w:ind w:left="1080"/>
        <w:rPr>
          <w:rFonts w:ascii="Times New Roman" w:eastAsia="Times New Roman" w:hAnsi="Times New Roman" w:cs="Times New Roman"/>
          <w:sz w:val="24"/>
          <w:szCs w:val="24"/>
          <w:lang w:eastAsia="zh-CN"/>
        </w:rPr>
      </w:pPr>
    </w:p>
    <w:p w14:paraId="31F3AB1E"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Cilj je povećati broj korisnika priključaka vatrodojavnih centrala korisnika na vatrogasni operativni centar JVP grada Vodica te na taj način smanjiti vrijeme izlaska na vatrogasnu intervenciju. </w:t>
      </w:r>
    </w:p>
    <w:p w14:paraId="6BF86394"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6228"/>
      </w:tblGrid>
      <w:tr w:rsidR="00FF63B6" w:rsidRPr="005F7F87" w14:paraId="252CD39F" w14:textId="77777777" w:rsidTr="00B95F9F">
        <w:tc>
          <w:tcPr>
            <w:tcW w:w="2839" w:type="dxa"/>
          </w:tcPr>
          <w:p w14:paraId="3311221F"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Pokazatelj rezultata</w:t>
            </w:r>
          </w:p>
        </w:tc>
        <w:tc>
          <w:tcPr>
            <w:tcW w:w="6228" w:type="dxa"/>
          </w:tcPr>
          <w:p w14:paraId="3356D4C2"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Povećanje broja priključaka vatrodojavnih centrala</w:t>
            </w:r>
          </w:p>
        </w:tc>
      </w:tr>
      <w:tr w:rsidR="00FF63B6" w:rsidRPr="005F7F87" w14:paraId="1B643786" w14:textId="77777777" w:rsidTr="00B95F9F">
        <w:tc>
          <w:tcPr>
            <w:tcW w:w="2839" w:type="dxa"/>
          </w:tcPr>
          <w:p w14:paraId="43BF36A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Definicija </w:t>
            </w:r>
          </w:p>
        </w:tc>
        <w:tc>
          <w:tcPr>
            <w:tcW w:w="6228" w:type="dxa"/>
          </w:tcPr>
          <w:p w14:paraId="199F9D5A"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Povećanjem broja priključaka vatrodojavnih centrala smanjiti vrijeme izlaska na intervenciju</w:t>
            </w:r>
          </w:p>
        </w:tc>
      </w:tr>
      <w:tr w:rsidR="00FF63B6" w:rsidRPr="005F7F87" w14:paraId="1281D514" w14:textId="77777777" w:rsidTr="00B95F9F">
        <w:tc>
          <w:tcPr>
            <w:tcW w:w="2839" w:type="dxa"/>
          </w:tcPr>
          <w:p w14:paraId="6EB2E180"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Jedinica</w:t>
            </w:r>
          </w:p>
        </w:tc>
        <w:tc>
          <w:tcPr>
            <w:tcW w:w="6228" w:type="dxa"/>
          </w:tcPr>
          <w:p w14:paraId="5F81D2D3"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Broj priključaka</w:t>
            </w:r>
          </w:p>
        </w:tc>
      </w:tr>
      <w:tr w:rsidR="00FF63B6" w:rsidRPr="005F7F87" w14:paraId="7A702A58" w14:textId="77777777" w:rsidTr="00B95F9F">
        <w:tc>
          <w:tcPr>
            <w:tcW w:w="2839" w:type="dxa"/>
          </w:tcPr>
          <w:p w14:paraId="19D80D60"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Polazna vrijednost</w:t>
            </w:r>
          </w:p>
        </w:tc>
        <w:tc>
          <w:tcPr>
            <w:tcW w:w="6228" w:type="dxa"/>
          </w:tcPr>
          <w:p w14:paraId="1085DCB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12</w:t>
            </w:r>
          </w:p>
        </w:tc>
      </w:tr>
      <w:tr w:rsidR="00FF63B6" w:rsidRPr="005F7F87" w14:paraId="18186CBB" w14:textId="77777777" w:rsidTr="00B95F9F">
        <w:tc>
          <w:tcPr>
            <w:tcW w:w="2839" w:type="dxa"/>
          </w:tcPr>
          <w:p w14:paraId="3C156D14"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Izvor podataka </w:t>
            </w:r>
          </w:p>
        </w:tc>
        <w:tc>
          <w:tcPr>
            <w:tcW w:w="6228" w:type="dxa"/>
          </w:tcPr>
          <w:p w14:paraId="1D065C87"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JVP</w:t>
            </w:r>
          </w:p>
        </w:tc>
      </w:tr>
      <w:tr w:rsidR="00FF63B6" w:rsidRPr="005F7F87" w14:paraId="4E6E0978" w14:textId="77777777" w:rsidTr="00B95F9F">
        <w:tc>
          <w:tcPr>
            <w:tcW w:w="2839" w:type="dxa"/>
          </w:tcPr>
          <w:p w14:paraId="7C0FF28F"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(2026.)</w:t>
            </w:r>
          </w:p>
        </w:tc>
        <w:tc>
          <w:tcPr>
            <w:tcW w:w="6228" w:type="dxa"/>
          </w:tcPr>
          <w:p w14:paraId="0AD953BC"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13</w:t>
            </w:r>
          </w:p>
        </w:tc>
      </w:tr>
      <w:tr w:rsidR="00FF63B6" w:rsidRPr="005F7F87" w14:paraId="278B54D8" w14:textId="77777777" w:rsidTr="00B95F9F">
        <w:tc>
          <w:tcPr>
            <w:tcW w:w="2839" w:type="dxa"/>
          </w:tcPr>
          <w:p w14:paraId="6E6E26F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(2027.)</w:t>
            </w:r>
          </w:p>
        </w:tc>
        <w:tc>
          <w:tcPr>
            <w:tcW w:w="6228" w:type="dxa"/>
          </w:tcPr>
          <w:p w14:paraId="12D8F067"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14</w:t>
            </w:r>
          </w:p>
        </w:tc>
      </w:tr>
      <w:tr w:rsidR="00FF63B6" w:rsidRPr="005F7F87" w14:paraId="5927E758" w14:textId="77777777" w:rsidTr="00B95F9F">
        <w:tc>
          <w:tcPr>
            <w:tcW w:w="2839" w:type="dxa"/>
          </w:tcPr>
          <w:p w14:paraId="2742A981"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Ciljana vrijednost (2028.)</w:t>
            </w:r>
          </w:p>
        </w:tc>
        <w:tc>
          <w:tcPr>
            <w:tcW w:w="6228" w:type="dxa"/>
          </w:tcPr>
          <w:p w14:paraId="436D74D5" w14:textId="77777777" w:rsidR="00FF63B6" w:rsidRPr="005F7F87" w:rsidRDefault="00FF63B6" w:rsidP="00B95F9F">
            <w:pPr>
              <w:suppressAutoHyphens/>
              <w:spacing w:line="276" w:lineRule="auto"/>
              <w:rPr>
                <w:rFonts w:ascii="Times New Roman" w:eastAsia="Times New Roman" w:hAnsi="Times New Roman" w:cs="Times New Roman"/>
                <w:sz w:val="24"/>
                <w:szCs w:val="24"/>
                <w:lang w:eastAsia="zh-CN"/>
              </w:rPr>
            </w:pPr>
            <w:r w:rsidRPr="005F7F87">
              <w:rPr>
                <w:rFonts w:ascii="Times New Roman" w:eastAsia="Times New Roman" w:hAnsi="Times New Roman" w:cs="Times New Roman"/>
                <w:sz w:val="24"/>
                <w:szCs w:val="24"/>
                <w:lang w:eastAsia="zh-CN"/>
              </w:rPr>
              <w:t xml:space="preserve">14 </w:t>
            </w:r>
          </w:p>
        </w:tc>
      </w:tr>
    </w:tbl>
    <w:p w14:paraId="560A3531" w14:textId="77777777" w:rsidR="00FF63B6" w:rsidRDefault="00FF63B6" w:rsidP="00FF63B6">
      <w:pPr>
        <w:suppressAutoHyphens/>
        <w:spacing w:line="276" w:lineRule="auto"/>
        <w:jc w:val="both"/>
        <w:rPr>
          <w:rFonts w:ascii="Times New Roman" w:eastAsia="Times New Roman" w:hAnsi="Times New Roman" w:cs="Times New Roman"/>
          <w:sz w:val="24"/>
          <w:szCs w:val="24"/>
          <w:lang w:eastAsia="zh-CN"/>
        </w:rPr>
      </w:pPr>
    </w:p>
    <w:p w14:paraId="60A77530" w14:textId="77777777" w:rsidR="00FF63B6" w:rsidRDefault="00FF63B6" w:rsidP="00FF63B6">
      <w:pPr>
        <w:spacing w:line="276" w:lineRule="auto"/>
        <w:jc w:val="both"/>
        <w:rPr>
          <w:rFonts w:ascii="Times New Roman" w:eastAsia="Times New Roman" w:hAnsi="Times New Roman" w:cs="Times New Roman"/>
          <w:sz w:val="24"/>
          <w:szCs w:val="24"/>
          <w:lang w:eastAsia="zh-CN"/>
        </w:rPr>
      </w:pPr>
    </w:p>
    <w:p w14:paraId="13478ADB" w14:textId="77777777" w:rsidR="00FF63B6" w:rsidRPr="001951E2" w:rsidRDefault="00FF63B6" w:rsidP="00FF63B6">
      <w:pPr>
        <w:suppressAutoHyphens/>
        <w:spacing w:line="276" w:lineRule="auto"/>
        <w:rPr>
          <w:rFonts w:ascii="Times New Roman" w:eastAsia="Times New Roman" w:hAnsi="Times New Roman" w:cs="Times New Roman"/>
          <w:b/>
          <w:bCs/>
          <w:sz w:val="24"/>
          <w:szCs w:val="24"/>
          <w:lang w:eastAsia="zh-CN"/>
        </w:rPr>
      </w:pPr>
      <w:bookmarkStart w:id="9" w:name="_Hlk213762437"/>
      <w:r w:rsidRPr="001951E2">
        <w:rPr>
          <w:rFonts w:ascii="Times New Roman" w:eastAsia="Times New Roman" w:hAnsi="Times New Roman" w:cs="Times New Roman"/>
          <w:b/>
          <w:bCs/>
          <w:sz w:val="24"/>
          <w:szCs w:val="24"/>
          <w:lang w:eastAsia="zh-CN"/>
        </w:rPr>
        <w:t>Cilj: Opremanje javne vatrogasne postrojbe</w:t>
      </w:r>
      <w:bookmarkEnd w:id="9"/>
    </w:p>
    <w:p w14:paraId="3AA6B3EC" w14:textId="77777777" w:rsidR="00FF63B6" w:rsidRPr="001951E2" w:rsidRDefault="00FF63B6" w:rsidP="00FF63B6">
      <w:pPr>
        <w:suppressAutoHyphens/>
        <w:spacing w:line="276" w:lineRule="auto"/>
        <w:rPr>
          <w:rFonts w:ascii="Times New Roman" w:eastAsia="Times New Roman" w:hAnsi="Times New Roman" w:cs="Times New Roman"/>
          <w:sz w:val="24"/>
          <w:szCs w:val="24"/>
          <w:lang w:eastAsia="zh-CN"/>
        </w:rPr>
      </w:pPr>
    </w:p>
    <w:p w14:paraId="28513FB3" w14:textId="77777777" w:rsidR="00FF63B6" w:rsidRPr="001951E2" w:rsidRDefault="00FF63B6" w:rsidP="00FF63B6">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Cilj aktivnosti je kontinuirano provoditi nabavu opreme za potrebe Javne vatrogasne postrojbe grada Vodica koja će omogućiti što učinkovitije obavljanje vatrogasne djelatnosti.</w:t>
      </w:r>
    </w:p>
    <w:p w14:paraId="50057D22" w14:textId="77777777" w:rsidR="00FF63B6" w:rsidRPr="001951E2" w:rsidRDefault="00FF63B6" w:rsidP="00FF63B6">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Aktivnost će se realizirati</w:t>
      </w:r>
      <w:r>
        <w:rPr>
          <w:rFonts w:ascii="Times New Roman" w:eastAsia="Times New Roman" w:hAnsi="Times New Roman" w:cs="Times New Roman"/>
          <w:sz w:val="24"/>
          <w:szCs w:val="24"/>
          <w:lang w:eastAsia="zh-CN"/>
        </w:rPr>
        <w:t>:</w:t>
      </w:r>
    </w:p>
    <w:p w14:paraId="7D9E69A6" w14:textId="77777777" w:rsidR="00FF63B6" w:rsidRPr="001951E2" w:rsidRDefault="00FF63B6" w:rsidP="00FF63B6">
      <w:pPr>
        <w:suppressAutoHyphens/>
        <w:spacing w:line="276" w:lineRule="auto"/>
        <w:ind w:left="709"/>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w:t>
      </w:r>
      <w:r w:rsidRPr="001951E2">
        <w:rPr>
          <w:rFonts w:ascii="Times New Roman" w:eastAsia="Times New Roman" w:hAnsi="Times New Roman" w:cs="Times New Roman"/>
          <w:sz w:val="24"/>
          <w:szCs w:val="24"/>
          <w:lang w:eastAsia="zh-CN"/>
        </w:rPr>
        <w:tab/>
        <w:t xml:space="preserve">nabavom vatrogasne opreme i drugih instrumenata uređaja i strojeva koji se koriste u obavljanju vatrogasne djelatnosti (opreme za protupožarnu zaštitu, mlaznice za gašenje požara, pumpe za ispumpavanje niskih razina voda, dišnih aparata) </w:t>
      </w:r>
    </w:p>
    <w:p w14:paraId="4147FF83" w14:textId="77777777" w:rsidR="00FF63B6" w:rsidRPr="001951E2" w:rsidRDefault="00FF63B6" w:rsidP="00FF63B6">
      <w:pPr>
        <w:suppressAutoHyphens/>
        <w:spacing w:line="276" w:lineRule="auto"/>
        <w:ind w:left="709"/>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w:t>
      </w:r>
      <w:r w:rsidRPr="001951E2">
        <w:rPr>
          <w:rFonts w:ascii="Times New Roman" w:eastAsia="Times New Roman" w:hAnsi="Times New Roman" w:cs="Times New Roman"/>
          <w:sz w:val="24"/>
          <w:szCs w:val="24"/>
          <w:lang w:eastAsia="zh-CN"/>
        </w:rPr>
        <w:tab/>
        <w:t xml:space="preserve">nabavom komunikacijske opreme (ručne i mobilne radio-stanice, radijske postaje, grupni punjači, analogno-digitalni repetitori i ostala komunikacijska oprema </w:t>
      </w:r>
      <w:r w:rsidRPr="001951E2">
        <w:rPr>
          <w:rFonts w:ascii="Times New Roman" w:eastAsia="Times New Roman" w:hAnsi="Times New Roman" w:cs="Times New Roman"/>
          <w:sz w:val="24"/>
          <w:szCs w:val="24"/>
          <w:lang w:eastAsia="zh-CN"/>
        </w:rPr>
        <w:lastRenderedPageBreak/>
        <w:t>za potrebe vatrogasne službe)</w:t>
      </w:r>
    </w:p>
    <w:p w14:paraId="02222853" w14:textId="77777777" w:rsidR="00FF63B6" w:rsidRDefault="00FF63B6" w:rsidP="00FF63B6">
      <w:pPr>
        <w:suppressAutoHyphens/>
        <w:spacing w:line="276" w:lineRule="auto"/>
        <w:ind w:left="709"/>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w:t>
      </w:r>
      <w:r w:rsidRPr="001951E2">
        <w:rPr>
          <w:rFonts w:ascii="Times New Roman" w:eastAsia="Times New Roman" w:hAnsi="Times New Roman" w:cs="Times New Roman"/>
          <w:sz w:val="24"/>
          <w:szCs w:val="24"/>
          <w:lang w:eastAsia="zh-CN"/>
        </w:rPr>
        <w:tab/>
        <w:t>nabavom druge opreme (uredska oprema, namještaj, informatička oprema).</w:t>
      </w:r>
    </w:p>
    <w:p w14:paraId="7371A28F" w14:textId="77777777" w:rsidR="00FF63B6" w:rsidRDefault="00FF63B6" w:rsidP="00FF63B6">
      <w:pPr>
        <w:suppressAutoHyphens/>
        <w:spacing w:line="276" w:lineRule="auto"/>
        <w:rPr>
          <w:rFonts w:ascii="Times New Roman" w:eastAsia="Times New Roman" w:hAnsi="Times New Roman" w:cs="Times New Roman"/>
          <w:sz w:val="24"/>
          <w:szCs w:val="24"/>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6206"/>
      </w:tblGrid>
      <w:tr w:rsidR="00FF63B6" w:rsidRPr="001951E2" w14:paraId="5B8EED81" w14:textId="77777777" w:rsidTr="00B95F9F">
        <w:tc>
          <w:tcPr>
            <w:tcW w:w="2861" w:type="dxa"/>
          </w:tcPr>
          <w:p w14:paraId="697640CF"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Pokazatelj rezultata</w:t>
            </w:r>
          </w:p>
        </w:tc>
        <w:tc>
          <w:tcPr>
            <w:tcW w:w="6206" w:type="dxa"/>
          </w:tcPr>
          <w:p w14:paraId="78A13583"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Nabava vatrogasne opreme</w:t>
            </w:r>
          </w:p>
        </w:tc>
      </w:tr>
      <w:tr w:rsidR="00FF63B6" w:rsidRPr="001951E2" w14:paraId="66A4E257" w14:textId="77777777" w:rsidTr="00B95F9F">
        <w:tc>
          <w:tcPr>
            <w:tcW w:w="2861" w:type="dxa"/>
          </w:tcPr>
          <w:p w14:paraId="153A6514"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 xml:space="preserve">Definicija </w:t>
            </w:r>
          </w:p>
        </w:tc>
        <w:tc>
          <w:tcPr>
            <w:tcW w:w="6206" w:type="dxa"/>
          </w:tcPr>
          <w:p w14:paraId="7C44635D"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Nabava kompleta dišnih aparata</w:t>
            </w:r>
          </w:p>
        </w:tc>
      </w:tr>
      <w:tr w:rsidR="00FF63B6" w:rsidRPr="001951E2" w14:paraId="0C2D63DD" w14:textId="77777777" w:rsidTr="00B95F9F">
        <w:tc>
          <w:tcPr>
            <w:tcW w:w="2861" w:type="dxa"/>
          </w:tcPr>
          <w:p w14:paraId="5E8C11AC"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Jedinica</w:t>
            </w:r>
          </w:p>
        </w:tc>
        <w:tc>
          <w:tcPr>
            <w:tcW w:w="6206" w:type="dxa"/>
          </w:tcPr>
          <w:p w14:paraId="3E8EED2B"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Komplet</w:t>
            </w:r>
          </w:p>
        </w:tc>
      </w:tr>
      <w:tr w:rsidR="00FF63B6" w:rsidRPr="001951E2" w14:paraId="446BE048" w14:textId="77777777" w:rsidTr="00B95F9F">
        <w:tc>
          <w:tcPr>
            <w:tcW w:w="2861" w:type="dxa"/>
          </w:tcPr>
          <w:p w14:paraId="445CD593"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Polazna vrijednost</w:t>
            </w:r>
          </w:p>
        </w:tc>
        <w:tc>
          <w:tcPr>
            <w:tcW w:w="6206" w:type="dxa"/>
          </w:tcPr>
          <w:p w14:paraId="387A3C66"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2</w:t>
            </w:r>
          </w:p>
        </w:tc>
      </w:tr>
      <w:tr w:rsidR="00FF63B6" w:rsidRPr="001951E2" w14:paraId="1E89B6B0" w14:textId="77777777" w:rsidTr="00B95F9F">
        <w:tc>
          <w:tcPr>
            <w:tcW w:w="2861" w:type="dxa"/>
          </w:tcPr>
          <w:p w14:paraId="79881214"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 xml:space="preserve">Izvor podataka </w:t>
            </w:r>
          </w:p>
        </w:tc>
        <w:tc>
          <w:tcPr>
            <w:tcW w:w="6206" w:type="dxa"/>
          </w:tcPr>
          <w:p w14:paraId="742A86FE"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JVP</w:t>
            </w:r>
          </w:p>
        </w:tc>
      </w:tr>
      <w:tr w:rsidR="00FF63B6" w:rsidRPr="001951E2" w14:paraId="598118C9" w14:textId="77777777" w:rsidTr="00B95F9F">
        <w:tc>
          <w:tcPr>
            <w:tcW w:w="2861" w:type="dxa"/>
          </w:tcPr>
          <w:p w14:paraId="24322D85"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Ciljana vrijednost (2026.)</w:t>
            </w:r>
          </w:p>
        </w:tc>
        <w:tc>
          <w:tcPr>
            <w:tcW w:w="6206" w:type="dxa"/>
          </w:tcPr>
          <w:p w14:paraId="340907E8"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3</w:t>
            </w:r>
          </w:p>
        </w:tc>
      </w:tr>
      <w:tr w:rsidR="00FF63B6" w:rsidRPr="001951E2" w14:paraId="0763F502" w14:textId="77777777" w:rsidTr="00B95F9F">
        <w:tc>
          <w:tcPr>
            <w:tcW w:w="2861" w:type="dxa"/>
          </w:tcPr>
          <w:p w14:paraId="48A0B820"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Ciljana vrijednost (2027.)</w:t>
            </w:r>
          </w:p>
        </w:tc>
        <w:tc>
          <w:tcPr>
            <w:tcW w:w="6206" w:type="dxa"/>
          </w:tcPr>
          <w:p w14:paraId="58C48D0C"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 xml:space="preserve">3 </w:t>
            </w:r>
          </w:p>
        </w:tc>
      </w:tr>
      <w:tr w:rsidR="00FF63B6" w:rsidRPr="001951E2" w14:paraId="1C489A9B" w14:textId="77777777" w:rsidTr="00B95F9F">
        <w:tc>
          <w:tcPr>
            <w:tcW w:w="2861" w:type="dxa"/>
          </w:tcPr>
          <w:p w14:paraId="20BAF391"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Ciljana vrijednost (2028.)</w:t>
            </w:r>
          </w:p>
        </w:tc>
        <w:tc>
          <w:tcPr>
            <w:tcW w:w="6206" w:type="dxa"/>
          </w:tcPr>
          <w:p w14:paraId="3F1ED11A" w14:textId="77777777" w:rsidR="00FF63B6" w:rsidRPr="001951E2" w:rsidRDefault="00FF63B6" w:rsidP="00B95F9F">
            <w:pPr>
              <w:suppressAutoHyphens/>
              <w:spacing w:line="276" w:lineRule="auto"/>
              <w:rPr>
                <w:rFonts w:ascii="Times New Roman" w:eastAsia="Times New Roman" w:hAnsi="Times New Roman" w:cs="Times New Roman"/>
                <w:sz w:val="24"/>
                <w:szCs w:val="24"/>
                <w:lang w:eastAsia="zh-CN"/>
              </w:rPr>
            </w:pPr>
            <w:r w:rsidRPr="001951E2">
              <w:rPr>
                <w:rFonts w:ascii="Times New Roman" w:eastAsia="Times New Roman" w:hAnsi="Times New Roman" w:cs="Times New Roman"/>
                <w:sz w:val="24"/>
                <w:szCs w:val="24"/>
                <w:lang w:eastAsia="zh-CN"/>
              </w:rPr>
              <w:t>3</w:t>
            </w:r>
          </w:p>
        </w:tc>
      </w:tr>
    </w:tbl>
    <w:p w14:paraId="591D9711" w14:textId="77777777" w:rsidR="00FF63B6" w:rsidRPr="00F81638" w:rsidRDefault="00FF63B6" w:rsidP="00FF63B6">
      <w:pPr>
        <w:jc w:val="both"/>
        <w:rPr>
          <w:rFonts w:ascii="Times New Roman" w:eastAsia="Times New Roman" w:hAnsi="Times New Roman" w:cs="Times New Roman"/>
          <w:color w:val="EE0000"/>
          <w:lang w:eastAsia="hr-HR"/>
        </w:rPr>
      </w:pPr>
    </w:p>
    <w:p w14:paraId="5F3950AC" w14:textId="77777777" w:rsidR="00FF63B6" w:rsidRPr="001951E2" w:rsidRDefault="00FF63B6" w:rsidP="00FF63B6">
      <w:pPr>
        <w:jc w:val="both"/>
        <w:rPr>
          <w:rFonts w:ascii="Times New Roman" w:eastAsia="Times New Roman" w:hAnsi="Times New Roman" w:cs="Times New Roman"/>
          <w:lang w:eastAsia="hr-HR"/>
        </w:rPr>
      </w:pPr>
      <w:r w:rsidRPr="001951E2">
        <w:rPr>
          <w:rFonts w:ascii="Times New Roman" w:eastAsia="Times New Roman" w:hAnsi="Times New Roman" w:cs="Times New Roman"/>
          <w:lang w:eastAsia="hr-HR"/>
        </w:rPr>
        <w:t>Program Civilna zaštita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1920"/>
      </w:tblGrid>
      <w:tr w:rsidR="00FF63B6" w:rsidRPr="001951E2" w14:paraId="64B01B0E" w14:textId="77777777" w:rsidTr="00B95F9F">
        <w:tc>
          <w:tcPr>
            <w:tcW w:w="5226" w:type="dxa"/>
            <w:tcBorders>
              <w:top w:val="single" w:sz="4" w:space="0" w:color="000000"/>
              <w:left w:val="single" w:sz="4" w:space="0" w:color="000000"/>
              <w:bottom w:val="single" w:sz="4" w:space="0" w:color="000000"/>
              <w:right w:val="single" w:sz="4" w:space="0" w:color="000000"/>
            </w:tcBorders>
          </w:tcPr>
          <w:p w14:paraId="34D8CD19" w14:textId="77777777" w:rsidR="00FF63B6" w:rsidRPr="001951E2" w:rsidRDefault="00FF63B6" w:rsidP="00B95F9F">
            <w:pPr>
              <w:jc w:val="both"/>
              <w:rPr>
                <w:rFonts w:ascii="Times New Roman" w:eastAsia="Times New Roman" w:hAnsi="Times New Roman" w:cs="Times New Roman"/>
              </w:rPr>
            </w:pPr>
          </w:p>
        </w:tc>
        <w:tc>
          <w:tcPr>
            <w:tcW w:w="1920" w:type="dxa"/>
            <w:tcBorders>
              <w:top w:val="single" w:sz="4" w:space="0" w:color="000000"/>
              <w:left w:val="single" w:sz="4" w:space="0" w:color="000000"/>
              <w:bottom w:val="single" w:sz="4" w:space="0" w:color="000000"/>
              <w:right w:val="single" w:sz="4" w:space="0" w:color="000000"/>
            </w:tcBorders>
            <w:hideMark/>
          </w:tcPr>
          <w:p w14:paraId="7C410029" w14:textId="77777777" w:rsidR="00FF63B6" w:rsidRPr="001951E2" w:rsidRDefault="00FF63B6" w:rsidP="00B95F9F">
            <w:pPr>
              <w:jc w:val="center"/>
              <w:rPr>
                <w:rFonts w:ascii="Times New Roman" w:eastAsia="Times New Roman" w:hAnsi="Times New Roman" w:cs="Times New Roman"/>
                <w:bCs/>
              </w:rPr>
            </w:pPr>
            <w:r w:rsidRPr="001951E2">
              <w:rPr>
                <w:rFonts w:ascii="Times New Roman" w:eastAsia="Times New Roman" w:hAnsi="Times New Roman" w:cs="Times New Roman"/>
                <w:bCs/>
              </w:rPr>
              <w:t>Plan</w:t>
            </w:r>
          </w:p>
        </w:tc>
      </w:tr>
      <w:tr w:rsidR="00FF63B6" w:rsidRPr="001951E2" w14:paraId="5E88EBCF" w14:textId="77777777" w:rsidTr="00B95F9F">
        <w:tc>
          <w:tcPr>
            <w:tcW w:w="5226" w:type="dxa"/>
            <w:tcBorders>
              <w:top w:val="single" w:sz="4" w:space="0" w:color="000000"/>
              <w:left w:val="single" w:sz="4" w:space="0" w:color="000000"/>
              <w:bottom w:val="single" w:sz="4" w:space="0" w:color="000000"/>
              <w:right w:val="single" w:sz="4" w:space="0" w:color="000000"/>
            </w:tcBorders>
            <w:hideMark/>
          </w:tcPr>
          <w:p w14:paraId="530AD328" w14:textId="77777777" w:rsidR="00FF63B6" w:rsidRPr="001951E2" w:rsidRDefault="00FF63B6" w:rsidP="00B95F9F">
            <w:pPr>
              <w:jc w:val="both"/>
              <w:rPr>
                <w:rFonts w:ascii="Times New Roman" w:eastAsia="Times New Roman" w:hAnsi="Times New Roman" w:cs="Times New Roman"/>
              </w:rPr>
            </w:pPr>
            <w:r w:rsidRPr="001951E2">
              <w:rPr>
                <w:rFonts w:ascii="Times New Roman" w:eastAsia="Times New Roman" w:hAnsi="Times New Roman" w:cs="Times New Roman"/>
              </w:rPr>
              <w:t>Redovna djelatnost postrojbe civilne zaštite</w:t>
            </w:r>
          </w:p>
        </w:tc>
        <w:tc>
          <w:tcPr>
            <w:tcW w:w="1920" w:type="dxa"/>
            <w:tcBorders>
              <w:top w:val="single" w:sz="4" w:space="0" w:color="000000"/>
              <w:left w:val="single" w:sz="4" w:space="0" w:color="000000"/>
              <w:bottom w:val="single" w:sz="4" w:space="0" w:color="000000"/>
              <w:right w:val="single" w:sz="4" w:space="0" w:color="000000"/>
            </w:tcBorders>
            <w:hideMark/>
          </w:tcPr>
          <w:p w14:paraId="61539506" w14:textId="77777777" w:rsidR="00FF63B6" w:rsidRPr="001951E2" w:rsidRDefault="00FF63B6" w:rsidP="00B95F9F">
            <w:pPr>
              <w:jc w:val="right"/>
              <w:rPr>
                <w:rFonts w:ascii="Times New Roman" w:eastAsia="Times New Roman" w:hAnsi="Times New Roman" w:cs="Times New Roman"/>
              </w:rPr>
            </w:pPr>
            <w:r w:rsidRPr="001951E2">
              <w:rPr>
                <w:rFonts w:ascii="Times New Roman" w:eastAsia="Times New Roman" w:hAnsi="Times New Roman" w:cs="Times New Roman"/>
              </w:rPr>
              <w:t>5.000,00 €</w:t>
            </w:r>
          </w:p>
        </w:tc>
      </w:tr>
      <w:tr w:rsidR="00FF63B6" w:rsidRPr="001951E2" w14:paraId="2CB1A5E6" w14:textId="77777777" w:rsidTr="00B95F9F">
        <w:tc>
          <w:tcPr>
            <w:tcW w:w="5226" w:type="dxa"/>
            <w:tcBorders>
              <w:top w:val="single" w:sz="4" w:space="0" w:color="000000"/>
              <w:left w:val="single" w:sz="4" w:space="0" w:color="000000"/>
              <w:bottom w:val="single" w:sz="4" w:space="0" w:color="000000"/>
              <w:right w:val="single" w:sz="4" w:space="0" w:color="000000"/>
            </w:tcBorders>
            <w:hideMark/>
          </w:tcPr>
          <w:p w14:paraId="45CB3BDE" w14:textId="77777777" w:rsidR="00FF63B6" w:rsidRPr="001951E2" w:rsidRDefault="00FF63B6" w:rsidP="00B95F9F">
            <w:pPr>
              <w:jc w:val="both"/>
              <w:rPr>
                <w:rFonts w:ascii="Times New Roman" w:eastAsia="Times New Roman" w:hAnsi="Times New Roman" w:cs="Times New Roman"/>
              </w:rPr>
            </w:pPr>
            <w:r w:rsidRPr="001951E2">
              <w:rPr>
                <w:rFonts w:ascii="Times New Roman" w:eastAsia="Times New Roman" w:hAnsi="Times New Roman" w:cs="Times New Roman"/>
              </w:rPr>
              <w:t>Redovna djelatnost Gorske službe spašavanja</w:t>
            </w:r>
          </w:p>
        </w:tc>
        <w:tc>
          <w:tcPr>
            <w:tcW w:w="1920" w:type="dxa"/>
            <w:tcBorders>
              <w:top w:val="single" w:sz="4" w:space="0" w:color="000000"/>
              <w:left w:val="single" w:sz="4" w:space="0" w:color="000000"/>
              <w:bottom w:val="single" w:sz="4" w:space="0" w:color="000000"/>
              <w:right w:val="single" w:sz="4" w:space="0" w:color="000000"/>
            </w:tcBorders>
            <w:hideMark/>
          </w:tcPr>
          <w:p w14:paraId="20C47B0F" w14:textId="77777777" w:rsidR="00FF63B6" w:rsidRPr="001951E2" w:rsidRDefault="00FF63B6" w:rsidP="00B95F9F">
            <w:pPr>
              <w:jc w:val="right"/>
              <w:rPr>
                <w:rFonts w:ascii="Times New Roman" w:eastAsia="Times New Roman" w:hAnsi="Times New Roman" w:cs="Times New Roman"/>
              </w:rPr>
            </w:pPr>
            <w:r w:rsidRPr="001951E2">
              <w:rPr>
                <w:rFonts w:ascii="Times New Roman" w:eastAsia="Times New Roman" w:hAnsi="Times New Roman" w:cs="Times New Roman"/>
              </w:rPr>
              <w:t>8.400,00 €</w:t>
            </w:r>
          </w:p>
        </w:tc>
      </w:tr>
      <w:tr w:rsidR="00FF63B6" w:rsidRPr="001951E2" w14:paraId="3D4A27FA" w14:textId="77777777" w:rsidTr="00B95F9F">
        <w:tc>
          <w:tcPr>
            <w:tcW w:w="5226" w:type="dxa"/>
            <w:tcBorders>
              <w:top w:val="single" w:sz="4" w:space="0" w:color="000000"/>
              <w:left w:val="single" w:sz="4" w:space="0" w:color="000000"/>
              <w:bottom w:val="single" w:sz="4" w:space="0" w:color="000000"/>
              <w:right w:val="single" w:sz="4" w:space="0" w:color="000000"/>
            </w:tcBorders>
            <w:hideMark/>
          </w:tcPr>
          <w:p w14:paraId="36362BEB" w14:textId="77777777" w:rsidR="00FF63B6" w:rsidRPr="001951E2" w:rsidRDefault="00FF63B6" w:rsidP="00B95F9F">
            <w:pPr>
              <w:jc w:val="both"/>
              <w:rPr>
                <w:rFonts w:ascii="Times New Roman" w:eastAsia="Times New Roman" w:hAnsi="Times New Roman" w:cs="Times New Roman"/>
                <w:b/>
              </w:rPr>
            </w:pPr>
            <w:r w:rsidRPr="001951E2">
              <w:rPr>
                <w:rFonts w:ascii="Times New Roman" w:eastAsia="Times New Roman" w:hAnsi="Times New Roman" w:cs="Times New Roman"/>
                <w:b/>
              </w:rPr>
              <w:t>UKUPNO</w:t>
            </w:r>
          </w:p>
        </w:tc>
        <w:tc>
          <w:tcPr>
            <w:tcW w:w="1920" w:type="dxa"/>
            <w:tcBorders>
              <w:top w:val="single" w:sz="4" w:space="0" w:color="000000"/>
              <w:left w:val="single" w:sz="4" w:space="0" w:color="000000"/>
              <w:bottom w:val="single" w:sz="4" w:space="0" w:color="000000"/>
              <w:right w:val="single" w:sz="4" w:space="0" w:color="000000"/>
            </w:tcBorders>
            <w:hideMark/>
          </w:tcPr>
          <w:p w14:paraId="573F9529" w14:textId="77777777" w:rsidR="00FF63B6" w:rsidRPr="001951E2" w:rsidRDefault="00FF63B6" w:rsidP="00B95F9F">
            <w:pPr>
              <w:jc w:val="right"/>
              <w:rPr>
                <w:rFonts w:ascii="Times New Roman" w:eastAsia="Times New Roman" w:hAnsi="Times New Roman" w:cs="Times New Roman"/>
                <w:b/>
              </w:rPr>
            </w:pPr>
            <w:r w:rsidRPr="001951E2">
              <w:rPr>
                <w:rFonts w:ascii="Times New Roman" w:eastAsia="Times New Roman" w:hAnsi="Times New Roman" w:cs="Times New Roman"/>
                <w:b/>
              </w:rPr>
              <w:t>13.400,00 €</w:t>
            </w:r>
          </w:p>
        </w:tc>
      </w:tr>
    </w:tbl>
    <w:p w14:paraId="60EC72BE" w14:textId="77777777" w:rsidR="00FF63B6" w:rsidRPr="00F81638" w:rsidRDefault="00FF63B6" w:rsidP="00FF63B6">
      <w:pPr>
        <w:jc w:val="both"/>
        <w:rPr>
          <w:rFonts w:ascii="Times New Roman" w:eastAsia="Times New Roman" w:hAnsi="Times New Roman" w:cs="Times New Roman"/>
          <w:b/>
          <w:bCs/>
          <w:color w:val="EE0000"/>
          <w:sz w:val="20"/>
          <w:szCs w:val="20"/>
          <w:lang w:eastAsia="hr-HR"/>
        </w:rPr>
      </w:pPr>
    </w:p>
    <w:p w14:paraId="69FAC374"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 xml:space="preserve">A700201 Redovna djelatnost postrojbe civilne zaštite - </w:t>
      </w:r>
      <w:r w:rsidRPr="009F6727">
        <w:rPr>
          <w:rFonts w:ascii="Times New Roman" w:eastAsia="Times New Roman" w:hAnsi="Times New Roman" w:cs="Times New Roman"/>
          <w:sz w:val="20"/>
          <w:szCs w:val="20"/>
          <w:lang w:eastAsia="hr-HR"/>
        </w:rPr>
        <w:t>Pravna osnova: Zakon o sustavu civilne zaštite ("Narodne novine", broj 82/15, 118/18, 31/20, 20/21 i 114/22) i Odluka o osnivanju Postrojbe civilne zaštite opće namjene Grada Vodica ("Službeni glasnik Grada Vodica", broj 05/20). Sustav civilne zaštite osigurava se i iz proračuna jedinica lokalne i područne (regionalne samouprave (članak 70. Zakona). Kako bi se poboljšala operativnost postrojbe Civilne zaštite potrebno je osigurati osnovnu opremu za pripadnike postrojbe civilne zaštite kao i izrada planske dokumentacije u području civilne zaštite.</w:t>
      </w:r>
    </w:p>
    <w:p w14:paraId="54293093"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 xml:space="preserve">A700202 Redovna djelatnost Gorske službe spašavanja – </w:t>
      </w:r>
      <w:r w:rsidRPr="009F6727">
        <w:rPr>
          <w:rFonts w:ascii="Times New Roman" w:eastAsia="Times New Roman" w:hAnsi="Times New Roman" w:cs="Times New Roman"/>
          <w:sz w:val="20"/>
          <w:szCs w:val="20"/>
          <w:lang w:eastAsia="hr-HR"/>
        </w:rPr>
        <w:t>Pravna osnova: Zakon o Hrvatskoj gorskoj službi spašavanja "Narodne novine", broj 79/06 i 110/15). Za obavljanje svoje djelatnosti Hrvatska gorska služba spašavanja stječe sredstva i iz proračuna jedinica lokalne i područne (regionalne) samouprave u kojima djeluju stanice Hrvatske gorske službe spašavanja (članak 16. Zakona). Sredstva za financiranje redovne djelatnosti Hrvatske gorske službe spašavanja - Stanice Šibenik, sukladno članku 18. Zakona osiguravaju se i u proračunu Grada Vodica, obzirom da ova stanica skrbi o sigurnosti i zaštiti građana i turista na području Šibensko-kninske županije.</w:t>
      </w:r>
    </w:p>
    <w:p w14:paraId="4B3965C5" w14:textId="77777777" w:rsidR="00FF63B6" w:rsidRPr="009F6727" w:rsidRDefault="00FF63B6" w:rsidP="00FF63B6">
      <w:pPr>
        <w:jc w:val="both"/>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83"/>
        <w:gridCol w:w="1506"/>
        <w:gridCol w:w="1106"/>
        <w:gridCol w:w="1054"/>
        <w:gridCol w:w="1057"/>
        <w:gridCol w:w="1064"/>
      </w:tblGrid>
      <w:tr w:rsidR="00FF63B6" w:rsidRPr="00F81638" w14:paraId="2E53A355" w14:textId="77777777" w:rsidTr="00B95F9F">
        <w:tc>
          <w:tcPr>
            <w:tcW w:w="1592" w:type="dxa"/>
            <w:tcBorders>
              <w:top w:val="single" w:sz="4" w:space="0" w:color="auto"/>
              <w:left w:val="single" w:sz="4" w:space="0" w:color="auto"/>
              <w:bottom w:val="single" w:sz="4" w:space="0" w:color="auto"/>
              <w:right w:val="single" w:sz="4" w:space="0" w:color="auto"/>
            </w:tcBorders>
            <w:hideMark/>
          </w:tcPr>
          <w:p w14:paraId="740225C2"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Vrsta rashoda/izdatka</w:t>
            </w:r>
          </w:p>
        </w:tc>
        <w:tc>
          <w:tcPr>
            <w:tcW w:w="1683" w:type="dxa"/>
            <w:tcBorders>
              <w:top w:val="single" w:sz="4" w:space="0" w:color="auto"/>
              <w:left w:val="single" w:sz="4" w:space="0" w:color="auto"/>
              <w:bottom w:val="single" w:sz="4" w:space="0" w:color="auto"/>
              <w:right w:val="single" w:sz="4" w:space="0" w:color="auto"/>
            </w:tcBorders>
            <w:hideMark/>
          </w:tcPr>
          <w:p w14:paraId="116F7299"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Cilj programa</w:t>
            </w:r>
          </w:p>
          <w:p w14:paraId="7B8C1971"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/aktivnosti</w:t>
            </w:r>
          </w:p>
        </w:tc>
        <w:tc>
          <w:tcPr>
            <w:tcW w:w="1506" w:type="dxa"/>
            <w:tcBorders>
              <w:top w:val="single" w:sz="4" w:space="0" w:color="auto"/>
              <w:left w:val="single" w:sz="4" w:space="0" w:color="auto"/>
              <w:bottom w:val="single" w:sz="4" w:space="0" w:color="auto"/>
              <w:right w:val="single" w:sz="4" w:space="0" w:color="auto"/>
            </w:tcBorders>
            <w:hideMark/>
          </w:tcPr>
          <w:p w14:paraId="48B8F74A"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Pokazatelj/</w:t>
            </w:r>
          </w:p>
          <w:p w14:paraId="7AF3B9CE"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uspješnosti</w:t>
            </w:r>
          </w:p>
        </w:tc>
        <w:tc>
          <w:tcPr>
            <w:tcW w:w="1106" w:type="dxa"/>
            <w:tcBorders>
              <w:top w:val="single" w:sz="4" w:space="0" w:color="auto"/>
              <w:left w:val="single" w:sz="4" w:space="0" w:color="auto"/>
              <w:bottom w:val="single" w:sz="4" w:space="0" w:color="auto"/>
              <w:right w:val="single" w:sz="4" w:space="0" w:color="auto"/>
            </w:tcBorders>
            <w:hideMark/>
          </w:tcPr>
          <w:p w14:paraId="732C1190"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Polazna</w:t>
            </w:r>
          </w:p>
          <w:p w14:paraId="7CAAB9B8"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vrijednost</w:t>
            </w:r>
          </w:p>
        </w:tc>
        <w:tc>
          <w:tcPr>
            <w:tcW w:w="1054" w:type="dxa"/>
            <w:tcBorders>
              <w:top w:val="single" w:sz="4" w:space="0" w:color="auto"/>
              <w:left w:val="single" w:sz="4" w:space="0" w:color="auto"/>
              <w:bottom w:val="single" w:sz="4" w:space="0" w:color="auto"/>
              <w:right w:val="single" w:sz="4" w:space="0" w:color="auto"/>
            </w:tcBorders>
            <w:hideMark/>
          </w:tcPr>
          <w:p w14:paraId="3CA3C426"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2026.</w:t>
            </w:r>
          </w:p>
        </w:tc>
        <w:tc>
          <w:tcPr>
            <w:tcW w:w="1057" w:type="dxa"/>
            <w:tcBorders>
              <w:top w:val="single" w:sz="4" w:space="0" w:color="auto"/>
              <w:left w:val="single" w:sz="4" w:space="0" w:color="auto"/>
              <w:bottom w:val="single" w:sz="4" w:space="0" w:color="auto"/>
              <w:right w:val="single" w:sz="4" w:space="0" w:color="auto"/>
            </w:tcBorders>
            <w:hideMark/>
          </w:tcPr>
          <w:p w14:paraId="71A8CCD4"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2027.</w:t>
            </w:r>
          </w:p>
        </w:tc>
        <w:tc>
          <w:tcPr>
            <w:tcW w:w="1064" w:type="dxa"/>
            <w:tcBorders>
              <w:top w:val="single" w:sz="4" w:space="0" w:color="auto"/>
              <w:left w:val="single" w:sz="4" w:space="0" w:color="auto"/>
              <w:bottom w:val="single" w:sz="4" w:space="0" w:color="auto"/>
              <w:right w:val="single" w:sz="4" w:space="0" w:color="auto"/>
            </w:tcBorders>
            <w:hideMark/>
          </w:tcPr>
          <w:p w14:paraId="73C6D7D9"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2028.</w:t>
            </w:r>
          </w:p>
        </w:tc>
      </w:tr>
      <w:tr w:rsidR="00FF63B6" w:rsidRPr="00F81638" w14:paraId="5B73057B" w14:textId="77777777" w:rsidTr="00B95F9F">
        <w:tc>
          <w:tcPr>
            <w:tcW w:w="1592" w:type="dxa"/>
            <w:tcBorders>
              <w:top w:val="single" w:sz="4" w:space="0" w:color="auto"/>
              <w:left w:val="single" w:sz="4" w:space="0" w:color="auto"/>
              <w:bottom w:val="single" w:sz="4" w:space="0" w:color="auto"/>
              <w:right w:val="single" w:sz="4" w:space="0" w:color="auto"/>
            </w:tcBorders>
            <w:hideMark/>
          </w:tcPr>
          <w:p w14:paraId="59ADC553"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postrojbe civilne zaštite</w:t>
            </w:r>
          </w:p>
        </w:tc>
        <w:tc>
          <w:tcPr>
            <w:tcW w:w="1683" w:type="dxa"/>
            <w:tcBorders>
              <w:top w:val="single" w:sz="4" w:space="0" w:color="auto"/>
              <w:left w:val="single" w:sz="4" w:space="0" w:color="auto"/>
              <w:bottom w:val="single" w:sz="4" w:space="0" w:color="auto"/>
              <w:right w:val="single" w:sz="4" w:space="0" w:color="auto"/>
            </w:tcBorders>
            <w:hideMark/>
          </w:tcPr>
          <w:p w14:paraId="7A77EBFF"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Poboljšanje  operativnosti Civilne zaštite</w:t>
            </w:r>
          </w:p>
        </w:tc>
        <w:tc>
          <w:tcPr>
            <w:tcW w:w="1506" w:type="dxa"/>
            <w:tcBorders>
              <w:top w:val="single" w:sz="4" w:space="0" w:color="auto"/>
              <w:left w:val="single" w:sz="4" w:space="0" w:color="auto"/>
              <w:bottom w:val="single" w:sz="4" w:space="0" w:color="auto"/>
              <w:right w:val="single" w:sz="4" w:space="0" w:color="auto"/>
            </w:tcBorders>
            <w:hideMark/>
          </w:tcPr>
          <w:p w14:paraId="65A5969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06" w:type="dxa"/>
            <w:tcBorders>
              <w:top w:val="single" w:sz="4" w:space="0" w:color="auto"/>
              <w:left w:val="single" w:sz="4" w:space="0" w:color="auto"/>
              <w:bottom w:val="single" w:sz="4" w:space="0" w:color="auto"/>
              <w:right w:val="single" w:sz="4" w:space="0" w:color="auto"/>
            </w:tcBorders>
            <w:hideMark/>
          </w:tcPr>
          <w:p w14:paraId="1C8EE990"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5.000,00 €</w:t>
            </w:r>
          </w:p>
        </w:tc>
        <w:tc>
          <w:tcPr>
            <w:tcW w:w="1054" w:type="dxa"/>
            <w:tcBorders>
              <w:top w:val="single" w:sz="4" w:space="0" w:color="auto"/>
              <w:left w:val="single" w:sz="4" w:space="0" w:color="auto"/>
              <w:bottom w:val="single" w:sz="4" w:space="0" w:color="auto"/>
              <w:right w:val="single" w:sz="4" w:space="0" w:color="auto"/>
            </w:tcBorders>
            <w:hideMark/>
          </w:tcPr>
          <w:p w14:paraId="31A2F07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5.000,00 €</w:t>
            </w:r>
          </w:p>
        </w:tc>
        <w:tc>
          <w:tcPr>
            <w:tcW w:w="1057" w:type="dxa"/>
            <w:tcBorders>
              <w:top w:val="single" w:sz="4" w:space="0" w:color="auto"/>
              <w:left w:val="single" w:sz="4" w:space="0" w:color="auto"/>
              <w:bottom w:val="single" w:sz="4" w:space="0" w:color="auto"/>
              <w:right w:val="single" w:sz="4" w:space="0" w:color="auto"/>
            </w:tcBorders>
            <w:hideMark/>
          </w:tcPr>
          <w:p w14:paraId="52EFACB8"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5.000,00 €</w:t>
            </w:r>
          </w:p>
        </w:tc>
        <w:tc>
          <w:tcPr>
            <w:tcW w:w="1064" w:type="dxa"/>
            <w:tcBorders>
              <w:top w:val="single" w:sz="4" w:space="0" w:color="auto"/>
              <w:left w:val="single" w:sz="4" w:space="0" w:color="auto"/>
              <w:bottom w:val="single" w:sz="4" w:space="0" w:color="auto"/>
              <w:right w:val="single" w:sz="4" w:space="0" w:color="auto"/>
            </w:tcBorders>
            <w:hideMark/>
          </w:tcPr>
          <w:p w14:paraId="4FC1DE1E"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5.000,00 €</w:t>
            </w:r>
          </w:p>
        </w:tc>
      </w:tr>
      <w:tr w:rsidR="00FF63B6" w:rsidRPr="00F81638" w14:paraId="7EF68B4B" w14:textId="77777777" w:rsidTr="00B95F9F">
        <w:tc>
          <w:tcPr>
            <w:tcW w:w="1592" w:type="dxa"/>
            <w:tcBorders>
              <w:top w:val="single" w:sz="4" w:space="0" w:color="auto"/>
              <w:left w:val="single" w:sz="4" w:space="0" w:color="auto"/>
              <w:bottom w:val="single" w:sz="4" w:space="0" w:color="auto"/>
              <w:right w:val="single" w:sz="4" w:space="0" w:color="auto"/>
            </w:tcBorders>
            <w:hideMark/>
          </w:tcPr>
          <w:p w14:paraId="66A61EB1"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Gorske službe spašavanja</w:t>
            </w:r>
          </w:p>
        </w:tc>
        <w:tc>
          <w:tcPr>
            <w:tcW w:w="1683" w:type="dxa"/>
            <w:tcBorders>
              <w:top w:val="single" w:sz="4" w:space="0" w:color="auto"/>
              <w:left w:val="single" w:sz="4" w:space="0" w:color="auto"/>
              <w:bottom w:val="single" w:sz="4" w:space="0" w:color="auto"/>
              <w:right w:val="single" w:sz="4" w:space="0" w:color="auto"/>
            </w:tcBorders>
            <w:hideMark/>
          </w:tcPr>
          <w:p w14:paraId="0DF4526E"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Sufinanciranje redovnog rada/Poboljšanje  operativnosti Civilne zaštite</w:t>
            </w:r>
          </w:p>
        </w:tc>
        <w:tc>
          <w:tcPr>
            <w:tcW w:w="1506" w:type="dxa"/>
            <w:tcBorders>
              <w:top w:val="single" w:sz="4" w:space="0" w:color="auto"/>
              <w:left w:val="single" w:sz="4" w:space="0" w:color="auto"/>
              <w:bottom w:val="single" w:sz="4" w:space="0" w:color="auto"/>
              <w:right w:val="single" w:sz="4" w:space="0" w:color="auto"/>
            </w:tcBorders>
            <w:hideMark/>
          </w:tcPr>
          <w:p w14:paraId="710B0F8A"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06" w:type="dxa"/>
            <w:tcBorders>
              <w:top w:val="single" w:sz="4" w:space="0" w:color="auto"/>
              <w:left w:val="single" w:sz="4" w:space="0" w:color="auto"/>
              <w:bottom w:val="single" w:sz="4" w:space="0" w:color="auto"/>
              <w:right w:val="single" w:sz="4" w:space="0" w:color="auto"/>
            </w:tcBorders>
            <w:hideMark/>
          </w:tcPr>
          <w:p w14:paraId="50600935"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8.400,00 €</w:t>
            </w:r>
          </w:p>
        </w:tc>
        <w:tc>
          <w:tcPr>
            <w:tcW w:w="1054" w:type="dxa"/>
            <w:tcBorders>
              <w:top w:val="single" w:sz="4" w:space="0" w:color="auto"/>
              <w:left w:val="single" w:sz="4" w:space="0" w:color="auto"/>
              <w:bottom w:val="single" w:sz="4" w:space="0" w:color="auto"/>
              <w:right w:val="single" w:sz="4" w:space="0" w:color="auto"/>
            </w:tcBorders>
            <w:hideMark/>
          </w:tcPr>
          <w:p w14:paraId="0F4E1BA3"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8.400,00 €</w:t>
            </w:r>
          </w:p>
        </w:tc>
        <w:tc>
          <w:tcPr>
            <w:tcW w:w="1057" w:type="dxa"/>
            <w:tcBorders>
              <w:top w:val="single" w:sz="4" w:space="0" w:color="auto"/>
              <w:left w:val="single" w:sz="4" w:space="0" w:color="auto"/>
              <w:bottom w:val="single" w:sz="4" w:space="0" w:color="auto"/>
              <w:right w:val="single" w:sz="4" w:space="0" w:color="auto"/>
            </w:tcBorders>
            <w:hideMark/>
          </w:tcPr>
          <w:p w14:paraId="4286E679"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8.400,00 €</w:t>
            </w:r>
          </w:p>
        </w:tc>
        <w:tc>
          <w:tcPr>
            <w:tcW w:w="1064" w:type="dxa"/>
            <w:tcBorders>
              <w:top w:val="single" w:sz="4" w:space="0" w:color="auto"/>
              <w:left w:val="single" w:sz="4" w:space="0" w:color="auto"/>
              <w:bottom w:val="single" w:sz="4" w:space="0" w:color="auto"/>
              <w:right w:val="single" w:sz="4" w:space="0" w:color="auto"/>
            </w:tcBorders>
            <w:hideMark/>
          </w:tcPr>
          <w:p w14:paraId="4C449AE1"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8.400,00 €</w:t>
            </w:r>
          </w:p>
        </w:tc>
      </w:tr>
    </w:tbl>
    <w:p w14:paraId="534AA91E"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12699EED" w14:textId="77777777" w:rsidR="004C69F0" w:rsidRDefault="004C69F0" w:rsidP="00FF63B6">
      <w:pPr>
        <w:jc w:val="both"/>
        <w:rPr>
          <w:rFonts w:ascii="Times New Roman" w:eastAsia="Times New Roman" w:hAnsi="Times New Roman" w:cs="Times New Roman"/>
          <w:color w:val="000000" w:themeColor="text1"/>
          <w:sz w:val="24"/>
          <w:szCs w:val="24"/>
          <w:lang w:eastAsia="hr-HR"/>
        </w:rPr>
      </w:pPr>
    </w:p>
    <w:p w14:paraId="7246BAE3" w14:textId="5564ADBA" w:rsidR="00FF63B6" w:rsidRPr="001951E2" w:rsidRDefault="00FF63B6" w:rsidP="00FF63B6">
      <w:pPr>
        <w:jc w:val="both"/>
        <w:rPr>
          <w:rFonts w:ascii="Times New Roman" w:eastAsia="Times New Roman" w:hAnsi="Times New Roman" w:cs="Times New Roman"/>
          <w:color w:val="000000" w:themeColor="text1"/>
          <w:sz w:val="24"/>
          <w:szCs w:val="24"/>
          <w:lang w:eastAsia="hr-HR"/>
        </w:rPr>
      </w:pPr>
      <w:r w:rsidRPr="001951E2">
        <w:rPr>
          <w:rFonts w:ascii="Times New Roman" w:eastAsia="Times New Roman" w:hAnsi="Times New Roman" w:cs="Times New Roman"/>
          <w:color w:val="000000" w:themeColor="text1"/>
          <w:sz w:val="24"/>
          <w:szCs w:val="24"/>
          <w:lang w:eastAsia="hr-HR"/>
        </w:rPr>
        <w:t xml:space="preserve">Program </w:t>
      </w:r>
      <w:r>
        <w:rPr>
          <w:rFonts w:ascii="Times New Roman" w:eastAsia="Times New Roman" w:hAnsi="Times New Roman" w:cs="Times New Roman"/>
          <w:color w:val="000000" w:themeColor="text1"/>
          <w:sz w:val="24"/>
          <w:szCs w:val="24"/>
          <w:lang w:eastAsia="hr-HR"/>
        </w:rPr>
        <w:t>P</w:t>
      </w:r>
      <w:r w:rsidRPr="001951E2">
        <w:rPr>
          <w:rFonts w:ascii="Times New Roman" w:eastAsia="Times New Roman" w:hAnsi="Times New Roman" w:cs="Times New Roman"/>
          <w:color w:val="000000" w:themeColor="text1"/>
          <w:sz w:val="24"/>
          <w:szCs w:val="24"/>
          <w:lang w:eastAsia="hr-HR"/>
        </w:rPr>
        <w:t>rotupožarna zaštita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922"/>
      </w:tblGrid>
      <w:tr w:rsidR="00FF63B6" w:rsidRPr="001951E2" w14:paraId="173DB097"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1E7C9240" w14:textId="77777777" w:rsidR="00FF63B6" w:rsidRPr="001951E2" w:rsidRDefault="00FF63B6" w:rsidP="00B95F9F">
            <w:pPr>
              <w:jc w:val="both"/>
              <w:rPr>
                <w:rFonts w:ascii="Times New Roman" w:eastAsia="Times New Roman" w:hAnsi="Times New Roman" w:cs="Times New Roman"/>
                <w:color w:val="000000" w:themeColor="text1"/>
                <w:sz w:val="24"/>
                <w:szCs w:val="24"/>
              </w:rPr>
            </w:pPr>
          </w:p>
        </w:tc>
        <w:tc>
          <w:tcPr>
            <w:tcW w:w="1922" w:type="dxa"/>
            <w:tcBorders>
              <w:top w:val="single" w:sz="4" w:space="0" w:color="000000"/>
              <w:left w:val="single" w:sz="4" w:space="0" w:color="000000"/>
              <w:bottom w:val="single" w:sz="4" w:space="0" w:color="000000"/>
              <w:right w:val="single" w:sz="4" w:space="0" w:color="000000"/>
            </w:tcBorders>
            <w:hideMark/>
          </w:tcPr>
          <w:p w14:paraId="2C03576D" w14:textId="77777777" w:rsidR="00FF63B6" w:rsidRPr="001951E2" w:rsidRDefault="00FF63B6" w:rsidP="00B95F9F">
            <w:pPr>
              <w:jc w:val="center"/>
              <w:rPr>
                <w:rFonts w:ascii="Times New Roman" w:eastAsia="Times New Roman" w:hAnsi="Times New Roman" w:cs="Times New Roman"/>
                <w:bCs/>
                <w:color w:val="000000" w:themeColor="text1"/>
                <w:sz w:val="24"/>
                <w:szCs w:val="24"/>
              </w:rPr>
            </w:pPr>
            <w:r w:rsidRPr="001951E2">
              <w:rPr>
                <w:rFonts w:ascii="Times New Roman" w:eastAsia="Times New Roman" w:hAnsi="Times New Roman" w:cs="Times New Roman"/>
                <w:bCs/>
                <w:color w:val="000000" w:themeColor="text1"/>
                <w:sz w:val="24"/>
                <w:szCs w:val="24"/>
              </w:rPr>
              <w:t>Plan</w:t>
            </w:r>
          </w:p>
        </w:tc>
      </w:tr>
      <w:tr w:rsidR="00FF63B6" w:rsidRPr="001951E2" w14:paraId="390199D5"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34AC48FA" w14:textId="77777777" w:rsidR="00FF63B6" w:rsidRPr="001951E2" w:rsidRDefault="00FF63B6" w:rsidP="00B95F9F">
            <w:pPr>
              <w:rPr>
                <w:rFonts w:ascii="Times New Roman" w:eastAsia="Times New Roman" w:hAnsi="Times New Roman" w:cs="Times New Roman"/>
                <w:bCs/>
                <w:color w:val="000000" w:themeColor="text1"/>
                <w:sz w:val="24"/>
                <w:szCs w:val="24"/>
              </w:rPr>
            </w:pPr>
          </w:p>
        </w:tc>
        <w:tc>
          <w:tcPr>
            <w:tcW w:w="1922" w:type="dxa"/>
            <w:tcBorders>
              <w:top w:val="single" w:sz="4" w:space="0" w:color="000000"/>
              <w:left w:val="single" w:sz="4" w:space="0" w:color="000000"/>
              <w:bottom w:val="single" w:sz="4" w:space="0" w:color="000000"/>
              <w:right w:val="single" w:sz="4" w:space="0" w:color="000000"/>
            </w:tcBorders>
            <w:hideMark/>
          </w:tcPr>
          <w:p w14:paraId="50787A88" w14:textId="77777777" w:rsidR="00FF63B6" w:rsidRPr="001951E2" w:rsidRDefault="00FF63B6" w:rsidP="00B95F9F">
            <w:pPr>
              <w:rPr>
                <w:color w:val="000000" w:themeColor="text1"/>
                <w:sz w:val="20"/>
                <w:szCs w:val="20"/>
                <w:lang w:eastAsia="hr-HR"/>
              </w:rPr>
            </w:pPr>
          </w:p>
        </w:tc>
      </w:tr>
      <w:tr w:rsidR="00FF63B6" w:rsidRPr="001951E2" w14:paraId="328FD7E6"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0D7765D6" w14:textId="77777777" w:rsidR="00FF63B6" w:rsidRPr="001951E2" w:rsidRDefault="00FF63B6" w:rsidP="00B95F9F">
            <w:pPr>
              <w:jc w:val="both"/>
              <w:rPr>
                <w:rFonts w:ascii="Times New Roman" w:eastAsia="Times New Roman" w:hAnsi="Times New Roman" w:cs="Times New Roman"/>
                <w:color w:val="000000" w:themeColor="text1"/>
              </w:rPr>
            </w:pPr>
            <w:bookmarkStart w:id="10" w:name="_Hlk119309493"/>
            <w:r w:rsidRPr="001951E2">
              <w:rPr>
                <w:rFonts w:ascii="Times New Roman" w:eastAsia="Times New Roman" w:hAnsi="Times New Roman" w:cs="Times New Roman"/>
                <w:color w:val="000000" w:themeColor="text1"/>
              </w:rPr>
              <w:t>Redovna djelatnost vatrogasnih društava</w:t>
            </w:r>
          </w:p>
        </w:tc>
        <w:tc>
          <w:tcPr>
            <w:tcW w:w="1922" w:type="dxa"/>
            <w:tcBorders>
              <w:top w:val="single" w:sz="4" w:space="0" w:color="000000"/>
              <w:left w:val="single" w:sz="4" w:space="0" w:color="000000"/>
              <w:bottom w:val="single" w:sz="4" w:space="0" w:color="000000"/>
              <w:right w:val="single" w:sz="4" w:space="0" w:color="000000"/>
            </w:tcBorders>
            <w:hideMark/>
          </w:tcPr>
          <w:p w14:paraId="388A73F9" w14:textId="77777777" w:rsidR="00FF63B6" w:rsidRPr="001951E2" w:rsidRDefault="00FF63B6" w:rsidP="00B95F9F">
            <w:pPr>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82.47</w:t>
            </w:r>
            <w:r w:rsidRPr="001951E2">
              <w:rPr>
                <w:rFonts w:ascii="Times New Roman" w:eastAsia="Times New Roman" w:hAnsi="Times New Roman" w:cs="Times New Roman"/>
                <w:color w:val="000000" w:themeColor="text1"/>
                <w:sz w:val="24"/>
                <w:szCs w:val="24"/>
              </w:rPr>
              <w:t>0,00 €</w:t>
            </w:r>
          </w:p>
        </w:tc>
        <w:bookmarkEnd w:id="10"/>
      </w:tr>
      <w:tr w:rsidR="00FF63B6" w:rsidRPr="001951E2" w14:paraId="5B161D58"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535A4E1F" w14:textId="77777777" w:rsidR="00FF63B6" w:rsidRPr="001951E2" w:rsidRDefault="00FF63B6" w:rsidP="00B95F9F">
            <w:pPr>
              <w:jc w:val="both"/>
              <w:rPr>
                <w:rFonts w:ascii="Times New Roman" w:eastAsia="Times New Roman" w:hAnsi="Times New Roman" w:cs="Times New Roman"/>
                <w:color w:val="000000" w:themeColor="text1"/>
              </w:rPr>
            </w:pPr>
            <w:r w:rsidRPr="001951E2">
              <w:rPr>
                <w:rFonts w:ascii="Times New Roman" w:eastAsia="Times New Roman" w:hAnsi="Times New Roman" w:cs="Times New Roman"/>
                <w:color w:val="000000" w:themeColor="text1"/>
              </w:rPr>
              <w:t>Redovna djelatnost vatrogasne zajednice</w:t>
            </w:r>
          </w:p>
        </w:tc>
        <w:tc>
          <w:tcPr>
            <w:tcW w:w="1922" w:type="dxa"/>
            <w:tcBorders>
              <w:top w:val="single" w:sz="4" w:space="0" w:color="000000"/>
              <w:left w:val="single" w:sz="4" w:space="0" w:color="000000"/>
              <w:bottom w:val="single" w:sz="4" w:space="0" w:color="000000"/>
              <w:right w:val="single" w:sz="4" w:space="0" w:color="000000"/>
            </w:tcBorders>
            <w:hideMark/>
          </w:tcPr>
          <w:p w14:paraId="4A73E49C" w14:textId="77777777" w:rsidR="00FF63B6" w:rsidRPr="001951E2" w:rsidRDefault="00FF63B6" w:rsidP="00B95F9F">
            <w:pPr>
              <w:jc w:val="right"/>
              <w:rPr>
                <w:rFonts w:ascii="Times New Roman" w:eastAsia="Times New Roman" w:hAnsi="Times New Roman" w:cs="Times New Roman"/>
                <w:color w:val="000000" w:themeColor="text1"/>
                <w:sz w:val="24"/>
                <w:szCs w:val="24"/>
              </w:rPr>
            </w:pPr>
            <w:r w:rsidRPr="001951E2">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4</w:t>
            </w:r>
            <w:r w:rsidRPr="001951E2">
              <w:rPr>
                <w:rFonts w:ascii="Times New Roman" w:eastAsia="Times New Roman" w:hAnsi="Times New Roman" w:cs="Times New Roman"/>
                <w:color w:val="000000" w:themeColor="text1"/>
                <w:sz w:val="24"/>
                <w:szCs w:val="24"/>
              </w:rPr>
              <w:t>.000,00 €</w:t>
            </w:r>
          </w:p>
        </w:tc>
      </w:tr>
      <w:tr w:rsidR="00FF63B6" w:rsidRPr="001951E2" w14:paraId="7FF0E461"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7A70AFA7" w14:textId="77777777" w:rsidR="00FF63B6" w:rsidRPr="001951E2" w:rsidRDefault="00FF63B6" w:rsidP="00B95F9F">
            <w:pPr>
              <w:jc w:val="both"/>
              <w:rPr>
                <w:rFonts w:ascii="Times New Roman" w:eastAsia="Times New Roman" w:hAnsi="Times New Roman" w:cs="Times New Roman"/>
                <w:b/>
                <w:color w:val="000000" w:themeColor="text1"/>
              </w:rPr>
            </w:pPr>
            <w:r w:rsidRPr="001951E2">
              <w:rPr>
                <w:rFonts w:ascii="Times New Roman" w:eastAsia="Times New Roman" w:hAnsi="Times New Roman" w:cs="Times New Roman"/>
                <w:b/>
                <w:color w:val="000000" w:themeColor="text1"/>
              </w:rPr>
              <w:t>UKUPNO</w:t>
            </w:r>
          </w:p>
        </w:tc>
        <w:tc>
          <w:tcPr>
            <w:tcW w:w="1922" w:type="dxa"/>
            <w:tcBorders>
              <w:top w:val="single" w:sz="4" w:space="0" w:color="000000"/>
              <w:left w:val="single" w:sz="4" w:space="0" w:color="000000"/>
              <w:bottom w:val="single" w:sz="4" w:space="0" w:color="000000"/>
              <w:right w:val="single" w:sz="4" w:space="0" w:color="000000"/>
            </w:tcBorders>
            <w:hideMark/>
          </w:tcPr>
          <w:p w14:paraId="500F8F14" w14:textId="77777777" w:rsidR="00FF63B6" w:rsidRPr="001951E2" w:rsidRDefault="00FF63B6" w:rsidP="00B95F9F">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106.47</w:t>
            </w:r>
            <w:r w:rsidRPr="001951E2">
              <w:rPr>
                <w:rFonts w:ascii="Times New Roman" w:eastAsia="Times New Roman" w:hAnsi="Times New Roman" w:cs="Times New Roman"/>
                <w:b/>
                <w:color w:val="000000" w:themeColor="text1"/>
                <w:sz w:val="24"/>
                <w:szCs w:val="24"/>
              </w:rPr>
              <w:t>0,00 €</w:t>
            </w:r>
          </w:p>
        </w:tc>
      </w:tr>
    </w:tbl>
    <w:p w14:paraId="57764F94"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70D7C1CC" w14:textId="77777777" w:rsidR="00FF63B6" w:rsidRPr="009F6727" w:rsidRDefault="00FF63B6" w:rsidP="00FF63B6">
      <w:pPr>
        <w:jc w:val="both"/>
        <w:rPr>
          <w:rFonts w:ascii="Times New Roman" w:eastAsia="Times New Roman" w:hAnsi="Times New Roman" w:cs="Times New Roman"/>
          <w:sz w:val="20"/>
          <w:szCs w:val="20"/>
        </w:rPr>
      </w:pPr>
      <w:r w:rsidRPr="009F6727">
        <w:rPr>
          <w:rFonts w:ascii="Times New Roman" w:eastAsia="Times New Roman" w:hAnsi="Times New Roman" w:cs="Times New Roman"/>
          <w:b/>
          <w:bCs/>
          <w:sz w:val="20"/>
          <w:szCs w:val="20"/>
        </w:rPr>
        <w:lastRenderedPageBreak/>
        <w:t>A700301 - Redovna djelatnost vatrogasnih društava</w:t>
      </w:r>
      <w:r w:rsidRPr="009F6727">
        <w:rPr>
          <w:rFonts w:ascii="Times New Roman" w:eastAsia="Times New Roman" w:hAnsi="Times New Roman" w:cs="Times New Roman"/>
          <w:sz w:val="20"/>
          <w:szCs w:val="20"/>
        </w:rPr>
        <w:t xml:space="preserve">- Zakon o vatrogastvu ("Narodne novine", broj 125/19, 114/22 i 155/23). Člankom 110. propisano je da se sredstva za financiranje vatrogasne djelatnosti i aktivnosti dobrovoljnih vatrogasnih društava i vatrogasnih zajednica te opremanje njezinih članica osiguravaju u proračunu grada. Grad Vodice osigurava sredstva za sufinanciranje rashoda za zaposlene i sezonce u ljetnim mjesecima te materijalne troškove. </w:t>
      </w:r>
    </w:p>
    <w:p w14:paraId="20329191" w14:textId="77777777" w:rsidR="00FF63B6" w:rsidRPr="009F6727" w:rsidRDefault="00FF63B6" w:rsidP="00FF63B6">
      <w:pPr>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b/>
          <w:bCs/>
          <w:sz w:val="20"/>
          <w:szCs w:val="20"/>
          <w:lang w:eastAsia="hr-HR"/>
        </w:rPr>
        <w:t>A700302 – Redovna djelatnost vatrogasne zajednice Grada Vodica</w:t>
      </w:r>
      <w:r w:rsidRPr="009F6727">
        <w:rPr>
          <w:rFonts w:ascii="Times New Roman" w:eastAsia="Times New Roman" w:hAnsi="Times New Roman" w:cs="Times New Roman"/>
          <w:sz w:val="20"/>
          <w:szCs w:val="20"/>
          <w:lang w:eastAsia="hr-HR"/>
        </w:rPr>
        <w:t xml:space="preserve"> - Pravna osnova: Zakon o vatrogastvu ("Narodne novine", broj 125/19, 114/22 i 155/23). Na temelju članka 110. Zakona o vatrogastvu, Grad Vodice financirati će materijalne i financijske rashode.</w:t>
      </w:r>
    </w:p>
    <w:p w14:paraId="4F07353A" w14:textId="77777777" w:rsidR="00FF63B6" w:rsidRPr="009F6727" w:rsidRDefault="00FF63B6" w:rsidP="00FF63B6">
      <w:pPr>
        <w:jc w:val="both"/>
        <w:rPr>
          <w:rFonts w:ascii="Times New Roman" w:eastAsia="Times New Roman" w:hAnsi="Times New Roman" w:cs="Times New Roman"/>
          <w:sz w:val="20"/>
          <w:szCs w:val="20"/>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18"/>
        <w:gridCol w:w="1559"/>
        <w:gridCol w:w="1134"/>
        <w:gridCol w:w="1276"/>
        <w:gridCol w:w="1215"/>
        <w:gridCol w:w="1194"/>
      </w:tblGrid>
      <w:tr w:rsidR="00FF63B6" w:rsidRPr="00F81638" w14:paraId="2922BF79" w14:textId="77777777" w:rsidTr="00B95F9F">
        <w:tc>
          <w:tcPr>
            <w:tcW w:w="1584" w:type="dxa"/>
            <w:tcBorders>
              <w:top w:val="single" w:sz="4" w:space="0" w:color="auto"/>
              <w:left w:val="single" w:sz="4" w:space="0" w:color="auto"/>
              <w:bottom w:val="single" w:sz="4" w:space="0" w:color="auto"/>
              <w:right w:val="single" w:sz="4" w:space="0" w:color="auto"/>
            </w:tcBorders>
            <w:hideMark/>
          </w:tcPr>
          <w:p w14:paraId="6291CBD5"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Vrsta rashoda/izdatka</w:t>
            </w:r>
          </w:p>
        </w:tc>
        <w:tc>
          <w:tcPr>
            <w:tcW w:w="1218" w:type="dxa"/>
            <w:tcBorders>
              <w:top w:val="single" w:sz="4" w:space="0" w:color="auto"/>
              <w:left w:val="single" w:sz="4" w:space="0" w:color="auto"/>
              <w:bottom w:val="single" w:sz="4" w:space="0" w:color="auto"/>
              <w:right w:val="single" w:sz="4" w:space="0" w:color="auto"/>
            </w:tcBorders>
            <w:hideMark/>
          </w:tcPr>
          <w:p w14:paraId="0E459B73"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Cilj programa</w:t>
            </w:r>
          </w:p>
          <w:p w14:paraId="1F6941ED"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/aktivnosti</w:t>
            </w:r>
          </w:p>
        </w:tc>
        <w:tc>
          <w:tcPr>
            <w:tcW w:w="1559" w:type="dxa"/>
            <w:tcBorders>
              <w:top w:val="single" w:sz="4" w:space="0" w:color="auto"/>
              <w:left w:val="single" w:sz="4" w:space="0" w:color="auto"/>
              <w:bottom w:val="single" w:sz="4" w:space="0" w:color="auto"/>
              <w:right w:val="single" w:sz="4" w:space="0" w:color="auto"/>
            </w:tcBorders>
            <w:hideMark/>
          </w:tcPr>
          <w:p w14:paraId="2412EEF3"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Pokazatelj/</w:t>
            </w:r>
          </w:p>
          <w:p w14:paraId="0565AF8E"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uspješnosti</w:t>
            </w:r>
          </w:p>
        </w:tc>
        <w:tc>
          <w:tcPr>
            <w:tcW w:w="1134" w:type="dxa"/>
            <w:tcBorders>
              <w:top w:val="single" w:sz="4" w:space="0" w:color="auto"/>
              <w:left w:val="single" w:sz="4" w:space="0" w:color="auto"/>
              <w:bottom w:val="single" w:sz="4" w:space="0" w:color="auto"/>
              <w:right w:val="single" w:sz="4" w:space="0" w:color="auto"/>
            </w:tcBorders>
            <w:hideMark/>
          </w:tcPr>
          <w:p w14:paraId="290C94CF"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Polazna</w:t>
            </w:r>
          </w:p>
          <w:p w14:paraId="62B581D8"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vrijednost</w:t>
            </w:r>
          </w:p>
        </w:tc>
        <w:tc>
          <w:tcPr>
            <w:tcW w:w="1276" w:type="dxa"/>
            <w:tcBorders>
              <w:top w:val="single" w:sz="4" w:space="0" w:color="auto"/>
              <w:left w:val="single" w:sz="4" w:space="0" w:color="auto"/>
              <w:bottom w:val="single" w:sz="4" w:space="0" w:color="auto"/>
              <w:right w:val="single" w:sz="4" w:space="0" w:color="auto"/>
            </w:tcBorders>
            <w:hideMark/>
          </w:tcPr>
          <w:p w14:paraId="68432198"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2026.</w:t>
            </w:r>
          </w:p>
        </w:tc>
        <w:tc>
          <w:tcPr>
            <w:tcW w:w="1215" w:type="dxa"/>
            <w:tcBorders>
              <w:top w:val="single" w:sz="4" w:space="0" w:color="auto"/>
              <w:left w:val="single" w:sz="4" w:space="0" w:color="auto"/>
              <w:bottom w:val="single" w:sz="4" w:space="0" w:color="auto"/>
              <w:right w:val="single" w:sz="4" w:space="0" w:color="auto"/>
            </w:tcBorders>
            <w:hideMark/>
          </w:tcPr>
          <w:p w14:paraId="726CB429"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2027.</w:t>
            </w:r>
          </w:p>
        </w:tc>
        <w:tc>
          <w:tcPr>
            <w:tcW w:w="1194" w:type="dxa"/>
            <w:tcBorders>
              <w:top w:val="single" w:sz="4" w:space="0" w:color="auto"/>
              <w:left w:val="single" w:sz="4" w:space="0" w:color="auto"/>
              <w:bottom w:val="single" w:sz="4" w:space="0" w:color="auto"/>
              <w:right w:val="single" w:sz="4" w:space="0" w:color="auto"/>
            </w:tcBorders>
            <w:hideMark/>
          </w:tcPr>
          <w:p w14:paraId="4F4870F8"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2028.</w:t>
            </w:r>
          </w:p>
        </w:tc>
      </w:tr>
      <w:tr w:rsidR="00FF63B6" w:rsidRPr="00F81638" w14:paraId="3444C19F" w14:textId="77777777" w:rsidTr="00B95F9F">
        <w:tc>
          <w:tcPr>
            <w:tcW w:w="1584" w:type="dxa"/>
            <w:tcBorders>
              <w:top w:val="single" w:sz="4" w:space="0" w:color="auto"/>
              <w:left w:val="single" w:sz="4" w:space="0" w:color="auto"/>
              <w:bottom w:val="single" w:sz="4" w:space="0" w:color="auto"/>
              <w:right w:val="single" w:sz="4" w:space="0" w:color="auto"/>
            </w:tcBorders>
            <w:hideMark/>
          </w:tcPr>
          <w:p w14:paraId="35185595"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Dobrovoljnog vatrogasnog društva Vodice</w:t>
            </w:r>
          </w:p>
        </w:tc>
        <w:tc>
          <w:tcPr>
            <w:tcW w:w="1218" w:type="dxa"/>
            <w:tcBorders>
              <w:top w:val="single" w:sz="4" w:space="0" w:color="auto"/>
              <w:left w:val="single" w:sz="4" w:space="0" w:color="auto"/>
              <w:bottom w:val="single" w:sz="4" w:space="0" w:color="auto"/>
              <w:right w:val="single" w:sz="4" w:space="0" w:color="auto"/>
            </w:tcBorders>
            <w:hideMark/>
          </w:tcPr>
          <w:p w14:paraId="0197F9B1"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Financiranje redovnog rada</w:t>
            </w:r>
          </w:p>
        </w:tc>
        <w:tc>
          <w:tcPr>
            <w:tcW w:w="1559" w:type="dxa"/>
            <w:tcBorders>
              <w:top w:val="single" w:sz="4" w:space="0" w:color="auto"/>
              <w:left w:val="single" w:sz="4" w:space="0" w:color="auto"/>
              <w:bottom w:val="single" w:sz="4" w:space="0" w:color="auto"/>
              <w:right w:val="single" w:sz="4" w:space="0" w:color="auto"/>
            </w:tcBorders>
            <w:hideMark/>
          </w:tcPr>
          <w:p w14:paraId="3E52B67F"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34" w:type="dxa"/>
            <w:tcBorders>
              <w:top w:val="single" w:sz="4" w:space="0" w:color="auto"/>
              <w:left w:val="single" w:sz="4" w:space="0" w:color="auto"/>
              <w:bottom w:val="single" w:sz="4" w:space="0" w:color="auto"/>
              <w:right w:val="single" w:sz="4" w:space="0" w:color="auto"/>
            </w:tcBorders>
            <w:hideMark/>
          </w:tcPr>
          <w:p w14:paraId="062FECA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54.090,00 €</w:t>
            </w:r>
          </w:p>
        </w:tc>
        <w:tc>
          <w:tcPr>
            <w:tcW w:w="1276" w:type="dxa"/>
            <w:tcBorders>
              <w:top w:val="single" w:sz="4" w:space="0" w:color="auto"/>
              <w:left w:val="single" w:sz="4" w:space="0" w:color="auto"/>
              <w:bottom w:val="single" w:sz="4" w:space="0" w:color="auto"/>
              <w:right w:val="single" w:sz="4" w:space="0" w:color="auto"/>
            </w:tcBorders>
            <w:hideMark/>
          </w:tcPr>
          <w:p w14:paraId="77965852"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r w:rsidRPr="009F6727">
              <w:rPr>
                <w:rFonts w:ascii="Times New Roman" w:eastAsia="Times New Roman" w:hAnsi="Times New Roman" w:cs="Times New Roman"/>
                <w:sz w:val="20"/>
                <w:szCs w:val="20"/>
              </w:rPr>
              <w:t>90,00 €</w:t>
            </w:r>
          </w:p>
        </w:tc>
        <w:tc>
          <w:tcPr>
            <w:tcW w:w="1215" w:type="dxa"/>
            <w:tcBorders>
              <w:top w:val="single" w:sz="4" w:space="0" w:color="auto"/>
              <w:left w:val="single" w:sz="4" w:space="0" w:color="auto"/>
              <w:bottom w:val="single" w:sz="4" w:space="0" w:color="auto"/>
              <w:right w:val="single" w:sz="4" w:space="0" w:color="auto"/>
            </w:tcBorders>
            <w:hideMark/>
          </w:tcPr>
          <w:p w14:paraId="5DC72E95"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r w:rsidRPr="009F6727">
              <w:rPr>
                <w:rFonts w:ascii="Times New Roman" w:eastAsia="Times New Roman" w:hAnsi="Times New Roman" w:cs="Times New Roman"/>
                <w:sz w:val="20"/>
                <w:szCs w:val="20"/>
              </w:rPr>
              <w:t>90,00 €</w:t>
            </w:r>
          </w:p>
        </w:tc>
        <w:tc>
          <w:tcPr>
            <w:tcW w:w="1194" w:type="dxa"/>
            <w:tcBorders>
              <w:top w:val="single" w:sz="4" w:space="0" w:color="auto"/>
              <w:left w:val="single" w:sz="4" w:space="0" w:color="auto"/>
              <w:bottom w:val="single" w:sz="4" w:space="0" w:color="auto"/>
              <w:right w:val="single" w:sz="4" w:space="0" w:color="auto"/>
            </w:tcBorders>
            <w:hideMark/>
          </w:tcPr>
          <w:p w14:paraId="3D530071"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r w:rsidRPr="009F6727">
              <w:rPr>
                <w:rFonts w:ascii="Times New Roman" w:eastAsia="Times New Roman" w:hAnsi="Times New Roman" w:cs="Times New Roman"/>
                <w:sz w:val="20"/>
                <w:szCs w:val="20"/>
              </w:rPr>
              <w:t>90,00 €</w:t>
            </w:r>
          </w:p>
        </w:tc>
      </w:tr>
      <w:tr w:rsidR="00FF63B6" w:rsidRPr="00F81638" w14:paraId="0EDE696E" w14:textId="77777777" w:rsidTr="00B95F9F">
        <w:tc>
          <w:tcPr>
            <w:tcW w:w="1584" w:type="dxa"/>
            <w:tcBorders>
              <w:top w:val="single" w:sz="4" w:space="0" w:color="auto"/>
              <w:left w:val="single" w:sz="4" w:space="0" w:color="auto"/>
              <w:bottom w:val="single" w:sz="4" w:space="0" w:color="auto"/>
              <w:right w:val="single" w:sz="4" w:space="0" w:color="auto"/>
            </w:tcBorders>
            <w:hideMark/>
          </w:tcPr>
          <w:p w14:paraId="4CC4D10B"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Dobrovoljnog vatrogasnog društva Prvić Šepurine</w:t>
            </w:r>
          </w:p>
        </w:tc>
        <w:tc>
          <w:tcPr>
            <w:tcW w:w="1218" w:type="dxa"/>
            <w:tcBorders>
              <w:top w:val="single" w:sz="4" w:space="0" w:color="auto"/>
              <w:left w:val="single" w:sz="4" w:space="0" w:color="auto"/>
              <w:bottom w:val="single" w:sz="4" w:space="0" w:color="auto"/>
              <w:right w:val="single" w:sz="4" w:space="0" w:color="auto"/>
            </w:tcBorders>
            <w:hideMark/>
          </w:tcPr>
          <w:p w14:paraId="35947C7F"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Financiranje redovnog rada</w:t>
            </w:r>
          </w:p>
        </w:tc>
        <w:tc>
          <w:tcPr>
            <w:tcW w:w="1559" w:type="dxa"/>
            <w:tcBorders>
              <w:top w:val="single" w:sz="4" w:space="0" w:color="auto"/>
              <w:left w:val="single" w:sz="4" w:space="0" w:color="auto"/>
              <w:bottom w:val="single" w:sz="4" w:space="0" w:color="auto"/>
              <w:right w:val="single" w:sz="4" w:space="0" w:color="auto"/>
            </w:tcBorders>
            <w:hideMark/>
          </w:tcPr>
          <w:p w14:paraId="1C78E463"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34" w:type="dxa"/>
            <w:tcBorders>
              <w:top w:val="single" w:sz="4" w:space="0" w:color="auto"/>
              <w:left w:val="single" w:sz="4" w:space="0" w:color="auto"/>
              <w:bottom w:val="single" w:sz="4" w:space="0" w:color="auto"/>
              <w:right w:val="single" w:sz="4" w:space="0" w:color="auto"/>
            </w:tcBorders>
            <w:hideMark/>
          </w:tcPr>
          <w:p w14:paraId="64DE720B"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24.380,00 €</w:t>
            </w:r>
          </w:p>
        </w:tc>
        <w:tc>
          <w:tcPr>
            <w:tcW w:w="1276" w:type="dxa"/>
            <w:tcBorders>
              <w:top w:val="single" w:sz="4" w:space="0" w:color="auto"/>
              <w:left w:val="single" w:sz="4" w:space="0" w:color="auto"/>
              <w:bottom w:val="single" w:sz="4" w:space="0" w:color="auto"/>
              <w:right w:val="single" w:sz="4" w:space="0" w:color="auto"/>
            </w:tcBorders>
            <w:hideMark/>
          </w:tcPr>
          <w:p w14:paraId="44CA0628"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24.380,00  €</w:t>
            </w:r>
          </w:p>
        </w:tc>
        <w:tc>
          <w:tcPr>
            <w:tcW w:w="1215" w:type="dxa"/>
            <w:tcBorders>
              <w:top w:val="single" w:sz="4" w:space="0" w:color="auto"/>
              <w:left w:val="single" w:sz="4" w:space="0" w:color="auto"/>
              <w:bottom w:val="single" w:sz="4" w:space="0" w:color="auto"/>
              <w:right w:val="single" w:sz="4" w:space="0" w:color="auto"/>
            </w:tcBorders>
            <w:hideMark/>
          </w:tcPr>
          <w:p w14:paraId="155B1788"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24.380,00 €</w:t>
            </w:r>
          </w:p>
        </w:tc>
        <w:tc>
          <w:tcPr>
            <w:tcW w:w="1194" w:type="dxa"/>
            <w:tcBorders>
              <w:top w:val="single" w:sz="4" w:space="0" w:color="auto"/>
              <w:left w:val="single" w:sz="4" w:space="0" w:color="auto"/>
              <w:bottom w:val="single" w:sz="4" w:space="0" w:color="auto"/>
              <w:right w:val="single" w:sz="4" w:space="0" w:color="auto"/>
            </w:tcBorders>
            <w:hideMark/>
          </w:tcPr>
          <w:p w14:paraId="62A27E91"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24.380,00 €</w:t>
            </w:r>
          </w:p>
        </w:tc>
      </w:tr>
      <w:tr w:rsidR="00FF63B6" w:rsidRPr="00F81638" w14:paraId="39C0FF47" w14:textId="77777777" w:rsidTr="00B95F9F">
        <w:tc>
          <w:tcPr>
            <w:tcW w:w="1584" w:type="dxa"/>
            <w:tcBorders>
              <w:top w:val="single" w:sz="4" w:space="0" w:color="auto"/>
              <w:left w:val="single" w:sz="4" w:space="0" w:color="auto"/>
              <w:bottom w:val="single" w:sz="4" w:space="0" w:color="auto"/>
              <w:right w:val="single" w:sz="4" w:space="0" w:color="auto"/>
            </w:tcBorders>
            <w:hideMark/>
          </w:tcPr>
          <w:p w14:paraId="057F51E5"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Dobrovoljnog vatrogasnog društva Čista Velika</w:t>
            </w:r>
          </w:p>
        </w:tc>
        <w:tc>
          <w:tcPr>
            <w:tcW w:w="1218" w:type="dxa"/>
            <w:tcBorders>
              <w:top w:val="single" w:sz="4" w:space="0" w:color="auto"/>
              <w:left w:val="single" w:sz="4" w:space="0" w:color="auto"/>
              <w:bottom w:val="single" w:sz="4" w:space="0" w:color="auto"/>
              <w:right w:val="single" w:sz="4" w:space="0" w:color="auto"/>
            </w:tcBorders>
            <w:hideMark/>
          </w:tcPr>
          <w:p w14:paraId="007562C3"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Financiranje redovnog rada</w:t>
            </w:r>
          </w:p>
        </w:tc>
        <w:tc>
          <w:tcPr>
            <w:tcW w:w="1559" w:type="dxa"/>
            <w:tcBorders>
              <w:top w:val="single" w:sz="4" w:space="0" w:color="auto"/>
              <w:left w:val="single" w:sz="4" w:space="0" w:color="auto"/>
              <w:bottom w:val="single" w:sz="4" w:space="0" w:color="auto"/>
              <w:right w:val="single" w:sz="4" w:space="0" w:color="auto"/>
            </w:tcBorders>
            <w:hideMark/>
          </w:tcPr>
          <w:p w14:paraId="325A7888"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34" w:type="dxa"/>
            <w:tcBorders>
              <w:top w:val="single" w:sz="4" w:space="0" w:color="auto"/>
              <w:left w:val="single" w:sz="4" w:space="0" w:color="auto"/>
              <w:bottom w:val="single" w:sz="4" w:space="0" w:color="auto"/>
              <w:right w:val="single" w:sz="4" w:space="0" w:color="auto"/>
            </w:tcBorders>
            <w:hideMark/>
          </w:tcPr>
          <w:p w14:paraId="53CEBAE5"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4.000,00 €</w:t>
            </w:r>
          </w:p>
        </w:tc>
        <w:tc>
          <w:tcPr>
            <w:tcW w:w="1276" w:type="dxa"/>
            <w:tcBorders>
              <w:top w:val="single" w:sz="4" w:space="0" w:color="auto"/>
              <w:left w:val="single" w:sz="4" w:space="0" w:color="auto"/>
              <w:bottom w:val="single" w:sz="4" w:space="0" w:color="auto"/>
              <w:right w:val="single" w:sz="4" w:space="0" w:color="auto"/>
            </w:tcBorders>
            <w:hideMark/>
          </w:tcPr>
          <w:p w14:paraId="3CE4BF17"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4.000,00 €</w:t>
            </w:r>
          </w:p>
        </w:tc>
        <w:tc>
          <w:tcPr>
            <w:tcW w:w="1215" w:type="dxa"/>
            <w:tcBorders>
              <w:top w:val="single" w:sz="4" w:space="0" w:color="auto"/>
              <w:left w:val="single" w:sz="4" w:space="0" w:color="auto"/>
              <w:bottom w:val="single" w:sz="4" w:space="0" w:color="auto"/>
              <w:right w:val="single" w:sz="4" w:space="0" w:color="auto"/>
            </w:tcBorders>
            <w:hideMark/>
          </w:tcPr>
          <w:p w14:paraId="2E83BA0F"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4.000,00 €</w:t>
            </w:r>
          </w:p>
        </w:tc>
        <w:tc>
          <w:tcPr>
            <w:tcW w:w="1194" w:type="dxa"/>
            <w:tcBorders>
              <w:top w:val="single" w:sz="4" w:space="0" w:color="auto"/>
              <w:left w:val="single" w:sz="4" w:space="0" w:color="auto"/>
              <w:bottom w:val="single" w:sz="4" w:space="0" w:color="auto"/>
              <w:right w:val="single" w:sz="4" w:space="0" w:color="auto"/>
            </w:tcBorders>
            <w:hideMark/>
          </w:tcPr>
          <w:p w14:paraId="0E85B01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4.000,00 €</w:t>
            </w:r>
          </w:p>
        </w:tc>
      </w:tr>
      <w:tr w:rsidR="00FF63B6" w:rsidRPr="00F81638" w14:paraId="67B8063C" w14:textId="77777777" w:rsidTr="00B95F9F">
        <w:tc>
          <w:tcPr>
            <w:tcW w:w="1584" w:type="dxa"/>
            <w:tcBorders>
              <w:top w:val="single" w:sz="4" w:space="0" w:color="auto"/>
              <w:left w:val="single" w:sz="4" w:space="0" w:color="auto"/>
              <w:bottom w:val="single" w:sz="4" w:space="0" w:color="auto"/>
              <w:right w:val="single" w:sz="4" w:space="0" w:color="auto"/>
            </w:tcBorders>
            <w:hideMark/>
          </w:tcPr>
          <w:p w14:paraId="3C0E24FA" w14:textId="77777777" w:rsidR="00FF63B6" w:rsidRPr="009F6727" w:rsidRDefault="00FF63B6" w:rsidP="00B95F9F">
            <w:pPr>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Redovna djelatnost vatrogasne zajednica Grada Vodica</w:t>
            </w:r>
          </w:p>
        </w:tc>
        <w:tc>
          <w:tcPr>
            <w:tcW w:w="1218" w:type="dxa"/>
            <w:tcBorders>
              <w:top w:val="single" w:sz="4" w:space="0" w:color="auto"/>
              <w:left w:val="single" w:sz="4" w:space="0" w:color="auto"/>
              <w:bottom w:val="single" w:sz="4" w:space="0" w:color="auto"/>
              <w:right w:val="single" w:sz="4" w:space="0" w:color="auto"/>
            </w:tcBorders>
            <w:hideMark/>
          </w:tcPr>
          <w:p w14:paraId="05AD7107"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Financiranje redovnog rada</w:t>
            </w:r>
          </w:p>
        </w:tc>
        <w:tc>
          <w:tcPr>
            <w:tcW w:w="1559" w:type="dxa"/>
            <w:tcBorders>
              <w:top w:val="single" w:sz="4" w:space="0" w:color="auto"/>
              <w:left w:val="single" w:sz="4" w:space="0" w:color="auto"/>
              <w:bottom w:val="single" w:sz="4" w:space="0" w:color="auto"/>
              <w:right w:val="single" w:sz="4" w:space="0" w:color="auto"/>
            </w:tcBorders>
            <w:hideMark/>
          </w:tcPr>
          <w:p w14:paraId="69D5C3BA"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Izvršenje tekuće donacije u novcu</w:t>
            </w:r>
          </w:p>
        </w:tc>
        <w:tc>
          <w:tcPr>
            <w:tcW w:w="1134" w:type="dxa"/>
            <w:tcBorders>
              <w:top w:val="single" w:sz="4" w:space="0" w:color="auto"/>
              <w:left w:val="single" w:sz="4" w:space="0" w:color="auto"/>
              <w:bottom w:val="single" w:sz="4" w:space="0" w:color="auto"/>
              <w:right w:val="single" w:sz="4" w:space="0" w:color="auto"/>
            </w:tcBorders>
            <w:hideMark/>
          </w:tcPr>
          <w:p w14:paraId="48C29A8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24.000,00 €</w:t>
            </w:r>
          </w:p>
        </w:tc>
        <w:tc>
          <w:tcPr>
            <w:tcW w:w="1276" w:type="dxa"/>
            <w:tcBorders>
              <w:top w:val="single" w:sz="4" w:space="0" w:color="auto"/>
              <w:left w:val="single" w:sz="4" w:space="0" w:color="auto"/>
              <w:bottom w:val="single" w:sz="4" w:space="0" w:color="auto"/>
              <w:right w:val="single" w:sz="4" w:space="0" w:color="auto"/>
            </w:tcBorders>
            <w:hideMark/>
          </w:tcPr>
          <w:p w14:paraId="6CAEEC5B"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24.000,00 €</w:t>
            </w:r>
          </w:p>
        </w:tc>
        <w:tc>
          <w:tcPr>
            <w:tcW w:w="1215" w:type="dxa"/>
            <w:tcBorders>
              <w:top w:val="single" w:sz="4" w:space="0" w:color="auto"/>
              <w:left w:val="single" w:sz="4" w:space="0" w:color="auto"/>
              <w:bottom w:val="single" w:sz="4" w:space="0" w:color="auto"/>
              <w:right w:val="single" w:sz="4" w:space="0" w:color="auto"/>
            </w:tcBorders>
            <w:hideMark/>
          </w:tcPr>
          <w:p w14:paraId="0DAE4B8F"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24.000,00 €</w:t>
            </w:r>
          </w:p>
        </w:tc>
        <w:tc>
          <w:tcPr>
            <w:tcW w:w="1194" w:type="dxa"/>
            <w:tcBorders>
              <w:top w:val="single" w:sz="4" w:space="0" w:color="auto"/>
              <w:left w:val="single" w:sz="4" w:space="0" w:color="auto"/>
              <w:bottom w:val="single" w:sz="4" w:space="0" w:color="auto"/>
              <w:right w:val="single" w:sz="4" w:space="0" w:color="auto"/>
            </w:tcBorders>
            <w:hideMark/>
          </w:tcPr>
          <w:p w14:paraId="72956106" w14:textId="77777777" w:rsidR="00FF63B6" w:rsidRPr="009F6727" w:rsidRDefault="00FF63B6" w:rsidP="00B95F9F">
            <w:pPr>
              <w:tabs>
                <w:tab w:val="left" w:pos="405"/>
              </w:tabs>
              <w:spacing w:line="276" w:lineRule="auto"/>
              <w:jc w:val="both"/>
              <w:rPr>
                <w:rFonts w:ascii="Times New Roman" w:eastAsia="Times New Roman" w:hAnsi="Times New Roman" w:cs="Times New Roman"/>
                <w:sz w:val="20"/>
                <w:szCs w:val="20"/>
              </w:rPr>
            </w:pPr>
            <w:r w:rsidRPr="009F6727">
              <w:rPr>
                <w:rFonts w:ascii="Times New Roman" w:eastAsia="Times New Roman" w:hAnsi="Times New Roman" w:cs="Times New Roman"/>
                <w:sz w:val="20"/>
                <w:szCs w:val="20"/>
              </w:rPr>
              <w:t>24.000,00 €</w:t>
            </w:r>
          </w:p>
        </w:tc>
      </w:tr>
    </w:tbl>
    <w:p w14:paraId="19D40ABC" w14:textId="77777777" w:rsidR="00FF63B6" w:rsidRPr="00F81638" w:rsidRDefault="00FF63B6" w:rsidP="00FF63B6">
      <w:pPr>
        <w:jc w:val="both"/>
        <w:rPr>
          <w:rFonts w:ascii="Times New Roman" w:eastAsia="Times New Roman" w:hAnsi="Times New Roman" w:cs="Times New Roman"/>
          <w:color w:val="EE0000"/>
          <w:lang w:eastAsia="hr-HR"/>
        </w:rPr>
      </w:pPr>
    </w:p>
    <w:p w14:paraId="76AC8717" w14:textId="77777777" w:rsidR="00FF63B6" w:rsidRPr="00D86048" w:rsidRDefault="00FF63B6" w:rsidP="00FF63B6">
      <w:pPr>
        <w:jc w:val="both"/>
        <w:rPr>
          <w:rFonts w:ascii="Times New Roman" w:eastAsia="Times New Roman" w:hAnsi="Times New Roman" w:cs="Times New Roman"/>
          <w:color w:val="000000" w:themeColor="text1"/>
          <w:lang w:eastAsia="hr-HR"/>
        </w:rPr>
      </w:pPr>
      <w:r w:rsidRPr="00D86048">
        <w:rPr>
          <w:rFonts w:ascii="Times New Roman" w:eastAsia="Times New Roman" w:hAnsi="Times New Roman" w:cs="Times New Roman"/>
          <w:color w:val="000000" w:themeColor="text1"/>
          <w:lang w:eastAsia="hr-HR"/>
        </w:rPr>
        <w:t>Program Prostorno uređenje i unapređenje stanovanja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979"/>
      </w:tblGrid>
      <w:tr w:rsidR="00FF63B6" w:rsidRPr="00D86048" w14:paraId="154D92BD"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53C7716B" w14:textId="77777777" w:rsidR="00FF63B6" w:rsidRPr="00D86048" w:rsidRDefault="00FF63B6" w:rsidP="00B95F9F">
            <w:pPr>
              <w:jc w:val="both"/>
              <w:rPr>
                <w:rFonts w:ascii="Times New Roman" w:eastAsia="Times New Roman" w:hAnsi="Times New Roman" w:cs="Times New Roman"/>
                <w:color w:val="000000" w:themeColor="text1"/>
              </w:rPr>
            </w:pPr>
          </w:p>
        </w:tc>
        <w:tc>
          <w:tcPr>
            <w:tcW w:w="1979" w:type="dxa"/>
            <w:tcBorders>
              <w:top w:val="single" w:sz="4" w:space="0" w:color="000000"/>
              <w:left w:val="single" w:sz="4" w:space="0" w:color="000000"/>
              <w:bottom w:val="single" w:sz="4" w:space="0" w:color="000000"/>
              <w:right w:val="single" w:sz="4" w:space="0" w:color="000000"/>
            </w:tcBorders>
            <w:hideMark/>
          </w:tcPr>
          <w:p w14:paraId="2556FDA6" w14:textId="77777777" w:rsidR="00FF63B6" w:rsidRPr="00D86048" w:rsidRDefault="00FF63B6" w:rsidP="00B95F9F">
            <w:pPr>
              <w:jc w:val="center"/>
              <w:rPr>
                <w:rFonts w:ascii="Times New Roman" w:eastAsia="Times New Roman" w:hAnsi="Times New Roman" w:cs="Times New Roman"/>
                <w:bCs/>
                <w:color w:val="000000" w:themeColor="text1"/>
              </w:rPr>
            </w:pPr>
            <w:r w:rsidRPr="00D86048">
              <w:rPr>
                <w:rFonts w:ascii="Times New Roman" w:eastAsia="Times New Roman" w:hAnsi="Times New Roman" w:cs="Times New Roman"/>
                <w:bCs/>
                <w:color w:val="000000" w:themeColor="text1"/>
              </w:rPr>
              <w:t>Plan</w:t>
            </w:r>
          </w:p>
        </w:tc>
      </w:tr>
      <w:tr w:rsidR="00FF63B6" w:rsidRPr="00D86048" w14:paraId="495CB6EB"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5C03106F" w14:textId="77777777" w:rsidR="00FF63B6" w:rsidRPr="00D86048" w:rsidRDefault="00FF63B6" w:rsidP="00B95F9F">
            <w:pPr>
              <w:jc w:val="both"/>
              <w:rPr>
                <w:rFonts w:ascii="Times New Roman" w:eastAsia="Times New Roman" w:hAnsi="Times New Roman" w:cs="Times New Roman"/>
                <w:color w:val="000000" w:themeColor="text1"/>
              </w:rPr>
            </w:pPr>
            <w:r w:rsidRPr="00D86048">
              <w:rPr>
                <w:rFonts w:ascii="Times New Roman" w:eastAsia="Times New Roman" w:hAnsi="Times New Roman" w:cs="Times New Roman"/>
                <w:color w:val="000000" w:themeColor="text1"/>
              </w:rPr>
              <w:t>Geodetsko katastarske usluge</w:t>
            </w:r>
          </w:p>
        </w:tc>
        <w:tc>
          <w:tcPr>
            <w:tcW w:w="1979" w:type="dxa"/>
            <w:tcBorders>
              <w:top w:val="single" w:sz="4" w:space="0" w:color="000000"/>
              <w:left w:val="single" w:sz="4" w:space="0" w:color="000000"/>
              <w:bottom w:val="single" w:sz="4" w:space="0" w:color="000000"/>
              <w:right w:val="single" w:sz="4" w:space="0" w:color="000000"/>
            </w:tcBorders>
            <w:hideMark/>
          </w:tcPr>
          <w:p w14:paraId="7C9A5FDE" w14:textId="77777777" w:rsidR="00FF63B6" w:rsidRPr="00D86048"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85.</w:t>
            </w:r>
            <w:r w:rsidRPr="00D86048">
              <w:rPr>
                <w:rFonts w:ascii="Times New Roman" w:eastAsia="Times New Roman" w:hAnsi="Times New Roman" w:cs="Times New Roman"/>
                <w:color w:val="000000" w:themeColor="text1"/>
              </w:rPr>
              <w:t>000,00 €</w:t>
            </w:r>
          </w:p>
        </w:tc>
      </w:tr>
      <w:tr w:rsidR="00FF63B6" w:rsidRPr="00D86048" w14:paraId="36B50EED"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04E2252C" w14:textId="77777777" w:rsidR="00FF63B6" w:rsidRPr="00D86048" w:rsidRDefault="00FF63B6" w:rsidP="00B95F9F">
            <w:pPr>
              <w:jc w:val="both"/>
              <w:rPr>
                <w:rFonts w:ascii="Times New Roman" w:eastAsia="Times New Roman" w:hAnsi="Times New Roman" w:cs="Times New Roman"/>
                <w:color w:val="000000" w:themeColor="text1"/>
              </w:rPr>
            </w:pPr>
            <w:r w:rsidRPr="00D86048">
              <w:rPr>
                <w:rFonts w:ascii="Times New Roman" w:eastAsia="Times New Roman" w:hAnsi="Times New Roman" w:cs="Times New Roman"/>
                <w:color w:val="000000" w:themeColor="text1"/>
              </w:rPr>
              <w:t>Izrada prostorno - planske, tehničke i ostale dokumentacije – UO za imovinu, gospodarstvo i prostorno planiranje</w:t>
            </w:r>
          </w:p>
        </w:tc>
        <w:tc>
          <w:tcPr>
            <w:tcW w:w="1979" w:type="dxa"/>
            <w:tcBorders>
              <w:top w:val="single" w:sz="4" w:space="0" w:color="000000"/>
              <w:left w:val="single" w:sz="4" w:space="0" w:color="000000"/>
              <w:bottom w:val="single" w:sz="4" w:space="0" w:color="000000"/>
              <w:right w:val="single" w:sz="4" w:space="0" w:color="000000"/>
            </w:tcBorders>
            <w:hideMark/>
          </w:tcPr>
          <w:p w14:paraId="72B8CD9E" w14:textId="77777777" w:rsidR="00FF63B6" w:rsidRPr="00D86048" w:rsidRDefault="00FF63B6" w:rsidP="00B95F9F">
            <w:pPr>
              <w:jc w:val="right"/>
              <w:rPr>
                <w:rFonts w:ascii="Times New Roman" w:eastAsia="Times New Roman" w:hAnsi="Times New Roman" w:cs="Times New Roman"/>
                <w:color w:val="000000" w:themeColor="text1"/>
              </w:rPr>
            </w:pPr>
            <w:r w:rsidRPr="00D86048">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D86048">
              <w:rPr>
                <w:rFonts w:ascii="Times New Roman" w:eastAsia="Times New Roman" w:hAnsi="Times New Roman" w:cs="Times New Roman"/>
                <w:color w:val="000000" w:themeColor="text1"/>
              </w:rPr>
              <w:t>0.000,00 €</w:t>
            </w:r>
          </w:p>
        </w:tc>
      </w:tr>
      <w:tr w:rsidR="00FF63B6" w:rsidRPr="00D86048" w14:paraId="52E0B66C"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5B0A5C8F" w14:textId="77777777" w:rsidR="00FF63B6" w:rsidRPr="00D86048" w:rsidRDefault="00FF63B6" w:rsidP="00B95F9F">
            <w:pPr>
              <w:jc w:val="both"/>
              <w:rPr>
                <w:rFonts w:ascii="Times New Roman" w:eastAsia="Times New Roman" w:hAnsi="Times New Roman" w:cs="Times New Roman"/>
                <w:color w:val="000000" w:themeColor="text1"/>
              </w:rPr>
            </w:pPr>
            <w:r w:rsidRPr="00D86048">
              <w:rPr>
                <w:rFonts w:ascii="Times New Roman" w:eastAsia="Times New Roman" w:hAnsi="Times New Roman" w:cs="Times New Roman"/>
                <w:b/>
                <w:color w:val="000000" w:themeColor="text1"/>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378DB836" w14:textId="77777777" w:rsidR="00FF63B6" w:rsidRPr="00D86048" w:rsidRDefault="00FF63B6" w:rsidP="00B95F9F">
            <w:pPr>
              <w:jc w:val="right"/>
              <w:rPr>
                <w:rFonts w:ascii="Times New Roman" w:eastAsia="Times New Roman" w:hAnsi="Times New Roman" w:cs="Times New Roman"/>
                <w:b/>
                <w:bCs/>
                <w:color w:val="000000" w:themeColor="text1"/>
              </w:rPr>
            </w:pPr>
            <w:r w:rsidRPr="00D86048">
              <w:rPr>
                <w:rFonts w:ascii="Times New Roman" w:eastAsia="Times New Roman" w:hAnsi="Times New Roman" w:cs="Times New Roman"/>
                <w:b/>
                <w:bCs/>
                <w:color w:val="000000" w:themeColor="text1"/>
              </w:rPr>
              <w:t>2</w:t>
            </w:r>
            <w:r>
              <w:rPr>
                <w:rFonts w:ascii="Times New Roman" w:eastAsia="Times New Roman" w:hAnsi="Times New Roman" w:cs="Times New Roman"/>
                <w:b/>
                <w:bCs/>
                <w:color w:val="000000" w:themeColor="text1"/>
              </w:rPr>
              <w:t>35</w:t>
            </w:r>
            <w:r w:rsidRPr="00D86048">
              <w:rPr>
                <w:rFonts w:ascii="Times New Roman" w:eastAsia="Times New Roman" w:hAnsi="Times New Roman" w:cs="Times New Roman"/>
                <w:b/>
                <w:bCs/>
                <w:color w:val="000000" w:themeColor="text1"/>
              </w:rPr>
              <w:t>.000,00 €</w:t>
            </w:r>
          </w:p>
        </w:tc>
      </w:tr>
    </w:tbl>
    <w:p w14:paraId="11C34007" w14:textId="77777777" w:rsidR="00FF63B6" w:rsidRPr="00F81638" w:rsidRDefault="00FF63B6" w:rsidP="00FF63B6">
      <w:pPr>
        <w:jc w:val="both"/>
        <w:rPr>
          <w:rFonts w:ascii="Times New Roman" w:eastAsia="Times New Roman" w:hAnsi="Times New Roman" w:cs="Times New Roman"/>
          <w:color w:val="EE0000"/>
          <w:lang w:eastAsia="hr-HR"/>
        </w:rPr>
      </w:pPr>
    </w:p>
    <w:p w14:paraId="0A7C0A83" w14:textId="77777777" w:rsidR="00FF63B6" w:rsidRPr="00D86048" w:rsidRDefault="00FF63B6" w:rsidP="00FF63B6">
      <w:pPr>
        <w:jc w:val="both"/>
        <w:rPr>
          <w:rFonts w:ascii="Times New Roman" w:eastAsia="Times New Roman" w:hAnsi="Times New Roman" w:cs="Times New Roman"/>
          <w:color w:val="000000" w:themeColor="text1"/>
          <w:sz w:val="20"/>
          <w:szCs w:val="20"/>
          <w:lang w:eastAsia="hr-HR"/>
        </w:rPr>
      </w:pPr>
      <w:r w:rsidRPr="00D86048">
        <w:rPr>
          <w:rFonts w:ascii="Times New Roman" w:eastAsia="Times New Roman" w:hAnsi="Times New Roman" w:cs="Times New Roman"/>
          <w:b/>
          <w:bCs/>
          <w:color w:val="000000" w:themeColor="text1"/>
          <w:sz w:val="20"/>
          <w:szCs w:val="20"/>
          <w:lang w:eastAsia="hr-HR"/>
        </w:rPr>
        <w:t>A800101 Geodetsko katastarske usluge</w:t>
      </w:r>
      <w:r w:rsidRPr="00D86048">
        <w:rPr>
          <w:rFonts w:ascii="Times New Roman" w:eastAsia="Times New Roman" w:hAnsi="Times New Roman" w:cs="Times New Roman"/>
          <w:color w:val="000000" w:themeColor="text1"/>
          <w:sz w:val="20"/>
          <w:szCs w:val="20"/>
          <w:lang w:eastAsia="hr-HR"/>
        </w:rPr>
        <w:t xml:space="preserve"> – za potrebe svih upravnih tijela Grada i gradonačelnika.</w:t>
      </w:r>
    </w:p>
    <w:p w14:paraId="53ABFF62" w14:textId="77777777" w:rsidR="00FF63B6" w:rsidRPr="00D86048" w:rsidRDefault="00FF63B6" w:rsidP="00FF63B6">
      <w:pPr>
        <w:jc w:val="both"/>
        <w:rPr>
          <w:rFonts w:ascii="Times New Roman" w:eastAsia="Times New Roman" w:hAnsi="Times New Roman" w:cs="Times New Roman"/>
          <w:color w:val="000000" w:themeColor="text1"/>
          <w:sz w:val="20"/>
          <w:szCs w:val="20"/>
        </w:rPr>
      </w:pPr>
      <w:r w:rsidRPr="00D86048">
        <w:rPr>
          <w:rFonts w:ascii="Times New Roman" w:eastAsia="Times New Roman" w:hAnsi="Times New Roman" w:cs="Times New Roman"/>
          <w:b/>
          <w:bCs/>
          <w:color w:val="000000" w:themeColor="text1"/>
          <w:sz w:val="20"/>
          <w:szCs w:val="20"/>
        </w:rPr>
        <w:t>A800102 - Izrada prostorno - planske, tehničke i ostale dokumentacije</w:t>
      </w:r>
      <w:r w:rsidRPr="00D86048">
        <w:rPr>
          <w:rFonts w:ascii="Times New Roman" w:eastAsia="Times New Roman" w:hAnsi="Times New Roman" w:cs="Times New Roman"/>
          <w:color w:val="000000" w:themeColor="text1"/>
          <w:sz w:val="20"/>
          <w:szCs w:val="20"/>
        </w:rPr>
        <w:t xml:space="preserve"> za potrebe UO za imovinu, gospodarstvo i prostorno planiranje.</w:t>
      </w:r>
    </w:p>
    <w:p w14:paraId="08712A7F" w14:textId="77777777" w:rsidR="00FF63B6" w:rsidRPr="00F81638" w:rsidRDefault="00FF63B6" w:rsidP="00FF63B6">
      <w:pPr>
        <w:jc w:val="both"/>
        <w:rPr>
          <w:rFonts w:ascii="Times New Roman" w:eastAsia="Times New Roman" w:hAnsi="Times New Roman" w:cs="Times New Roman"/>
          <w:color w:val="EE0000"/>
          <w:lang w:eastAsia="hr-HR"/>
        </w:rPr>
      </w:pPr>
    </w:p>
    <w:p w14:paraId="78780015" w14:textId="77777777" w:rsidR="00FF63B6" w:rsidRPr="003015A9" w:rsidRDefault="00FF63B6" w:rsidP="00FF63B6">
      <w:pPr>
        <w:jc w:val="both"/>
        <w:rPr>
          <w:rFonts w:ascii="Times New Roman" w:eastAsia="Times New Roman" w:hAnsi="Times New Roman" w:cs="Times New Roman"/>
          <w:color w:val="000000" w:themeColor="text1"/>
          <w:lang w:eastAsia="hr-HR"/>
        </w:rPr>
      </w:pPr>
      <w:bookmarkStart w:id="11" w:name="_Hlk182218331"/>
      <w:r w:rsidRPr="003015A9">
        <w:rPr>
          <w:rFonts w:ascii="Times New Roman" w:eastAsia="Times New Roman" w:hAnsi="Times New Roman" w:cs="Times New Roman"/>
          <w:color w:val="000000" w:themeColor="text1"/>
          <w:lang w:eastAsia="hr-HR"/>
        </w:rPr>
        <w:t>Program Održavanje komunalne infrastrukture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1979"/>
      </w:tblGrid>
      <w:tr w:rsidR="00FF63B6" w:rsidRPr="003015A9" w14:paraId="3FE80E3B" w14:textId="77777777" w:rsidTr="00B95F9F">
        <w:tc>
          <w:tcPr>
            <w:tcW w:w="5187" w:type="dxa"/>
            <w:tcBorders>
              <w:top w:val="single" w:sz="4" w:space="0" w:color="000000"/>
              <w:left w:val="single" w:sz="4" w:space="0" w:color="000000"/>
              <w:bottom w:val="single" w:sz="4" w:space="0" w:color="000000"/>
              <w:right w:val="single" w:sz="4" w:space="0" w:color="000000"/>
            </w:tcBorders>
          </w:tcPr>
          <w:p w14:paraId="2EA81D71" w14:textId="77777777" w:rsidR="00FF63B6" w:rsidRPr="003015A9" w:rsidRDefault="00FF63B6" w:rsidP="00B95F9F">
            <w:pPr>
              <w:jc w:val="both"/>
              <w:rPr>
                <w:rFonts w:ascii="Times New Roman" w:eastAsia="Times New Roman" w:hAnsi="Times New Roman" w:cs="Times New Roman"/>
                <w:color w:val="000000" w:themeColor="text1"/>
              </w:rPr>
            </w:pPr>
          </w:p>
        </w:tc>
        <w:tc>
          <w:tcPr>
            <w:tcW w:w="1979" w:type="dxa"/>
            <w:tcBorders>
              <w:top w:val="single" w:sz="4" w:space="0" w:color="000000"/>
              <w:left w:val="single" w:sz="4" w:space="0" w:color="000000"/>
              <w:bottom w:val="single" w:sz="4" w:space="0" w:color="000000"/>
              <w:right w:val="single" w:sz="4" w:space="0" w:color="000000"/>
            </w:tcBorders>
            <w:hideMark/>
          </w:tcPr>
          <w:p w14:paraId="027E3C9D" w14:textId="77777777" w:rsidR="00FF63B6" w:rsidRPr="003015A9" w:rsidRDefault="00FF63B6" w:rsidP="00B95F9F">
            <w:pPr>
              <w:jc w:val="center"/>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Plan</w:t>
            </w:r>
          </w:p>
        </w:tc>
      </w:tr>
      <w:tr w:rsidR="00FF63B6" w:rsidRPr="003015A9" w14:paraId="33EB7157"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4476B3F2"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Zalijevanje zelenih površina- potrošnja vode</w:t>
            </w:r>
          </w:p>
        </w:tc>
        <w:tc>
          <w:tcPr>
            <w:tcW w:w="1979" w:type="dxa"/>
            <w:tcBorders>
              <w:top w:val="single" w:sz="4" w:space="0" w:color="000000"/>
              <w:left w:val="single" w:sz="4" w:space="0" w:color="000000"/>
              <w:bottom w:val="single" w:sz="4" w:space="0" w:color="000000"/>
              <w:right w:val="single" w:sz="4" w:space="0" w:color="000000"/>
            </w:tcBorders>
            <w:hideMark/>
          </w:tcPr>
          <w:p w14:paraId="18E21279"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90.000,00 </w:t>
            </w:r>
            <w:r w:rsidRPr="003015A9">
              <w:rPr>
                <w:rFonts w:ascii="Times New Roman" w:eastAsia="Times New Roman" w:hAnsi="Times New Roman" w:cs="Times New Roman"/>
                <w:color w:val="000000" w:themeColor="text1"/>
              </w:rPr>
              <w:t>€</w:t>
            </w:r>
          </w:p>
        </w:tc>
      </w:tr>
      <w:tr w:rsidR="00FF63B6" w:rsidRPr="003015A9" w14:paraId="2D10B13B"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6A67F816"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Interventno održavanje javnih površina i nerazvrstanih cesta</w:t>
            </w:r>
          </w:p>
        </w:tc>
        <w:tc>
          <w:tcPr>
            <w:tcW w:w="1979" w:type="dxa"/>
            <w:tcBorders>
              <w:top w:val="single" w:sz="4" w:space="0" w:color="000000"/>
              <w:left w:val="single" w:sz="4" w:space="0" w:color="000000"/>
              <w:bottom w:val="single" w:sz="4" w:space="0" w:color="000000"/>
              <w:right w:val="single" w:sz="4" w:space="0" w:color="000000"/>
            </w:tcBorders>
            <w:hideMark/>
          </w:tcPr>
          <w:p w14:paraId="31A549E5"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45.000,00 </w:t>
            </w:r>
            <w:r w:rsidRPr="003015A9">
              <w:rPr>
                <w:rFonts w:ascii="Times New Roman" w:eastAsia="Times New Roman" w:hAnsi="Times New Roman" w:cs="Times New Roman"/>
                <w:color w:val="000000" w:themeColor="text1"/>
              </w:rPr>
              <w:t>€</w:t>
            </w:r>
          </w:p>
        </w:tc>
      </w:tr>
      <w:tr w:rsidR="00FF63B6" w:rsidRPr="003015A9" w14:paraId="6C63EF13"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746BF282"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Energija- potrošnja javne rasvjete</w:t>
            </w:r>
          </w:p>
        </w:tc>
        <w:tc>
          <w:tcPr>
            <w:tcW w:w="1979" w:type="dxa"/>
            <w:tcBorders>
              <w:top w:val="single" w:sz="4" w:space="0" w:color="000000"/>
              <w:left w:val="single" w:sz="4" w:space="0" w:color="000000"/>
              <w:bottom w:val="single" w:sz="4" w:space="0" w:color="000000"/>
              <w:right w:val="single" w:sz="4" w:space="0" w:color="000000"/>
            </w:tcBorders>
            <w:hideMark/>
          </w:tcPr>
          <w:p w14:paraId="6C434967"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305.000,00 </w:t>
            </w:r>
            <w:r w:rsidRPr="003015A9">
              <w:rPr>
                <w:rFonts w:ascii="Times New Roman" w:eastAsia="Times New Roman" w:hAnsi="Times New Roman" w:cs="Times New Roman"/>
                <w:color w:val="000000" w:themeColor="text1"/>
              </w:rPr>
              <w:t>€</w:t>
            </w:r>
          </w:p>
        </w:tc>
      </w:tr>
      <w:tr w:rsidR="00FF63B6" w:rsidRPr="003015A9" w14:paraId="18845577"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50D79314"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javne rasvjete</w:t>
            </w:r>
          </w:p>
        </w:tc>
        <w:tc>
          <w:tcPr>
            <w:tcW w:w="1979" w:type="dxa"/>
            <w:tcBorders>
              <w:top w:val="single" w:sz="4" w:space="0" w:color="000000"/>
              <w:left w:val="single" w:sz="4" w:space="0" w:color="000000"/>
              <w:bottom w:val="single" w:sz="4" w:space="0" w:color="000000"/>
              <w:right w:val="single" w:sz="4" w:space="0" w:color="000000"/>
            </w:tcBorders>
            <w:hideMark/>
          </w:tcPr>
          <w:p w14:paraId="793244BF"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240.000,00 </w:t>
            </w:r>
            <w:r w:rsidRPr="003015A9">
              <w:rPr>
                <w:rFonts w:ascii="Times New Roman" w:eastAsia="Times New Roman" w:hAnsi="Times New Roman" w:cs="Times New Roman"/>
                <w:color w:val="000000" w:themeColor="text1"/>
              </w:rPr>
              <w:t>€</w:t>
            </w:r>
          </w:p>
        </w:tc>
      </w:tr>
      <w:tr w:rsidR="00FF63B6" w:rsidRPr="003015A9" w14:paraId="7DF9AA9D"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27CF764C"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lastRenderedPageBreak/>
              <w:t>Usluge deratizacije i dezinsekcije</w:t>
            </w:r>
          </w:p>
        </w:tc>
        <w:tc>
          <w:tcPr>
            <w:tcW w:w="1979" w:type="dxa"/>
            <w:tcBorders>
              <w:top w:val="single" w:sz="4" w:space="0" w:color="000000"/>
              <w:left w:val="single" w:sz="4" w:space="0" w:color="000000"/>
              <w:bottom w:val="single" w:sz="4" w:space="0" w:color="000000"/>
              <w:right w:val="single" w:sz="4" w:space="0" w:color="000000"/>
            </w:tcBorders>
            <w:hideMark/>
          </w:tcPr>
          <w:p w14:paraId="5CFA00B3"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85.000,00 </w:t>
            </w:r>
            <w:r w:rsidRPr="003015A9">
              <w:rPr>
                <w:rFonts w:ascii="Times New Roman" w:eastAsia="Times New Roman" w:hAnsi="Times New Roman" w:cs="Times New Roman"/>
                <w:color w:val="000000" w:themeColor="text1"/>
              </w:rPr>
              <w:t>€</w:t>
            </w:r>
          </w:p>
        </w:tc>
      </w:tr>
      <w:tr w:rsidR="00FF63B6" w:rsidRPr="003015A9" w14:paraId="5B23A5ED"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6E135633"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Čišćenje javno prometnih površina i održavanje zelenih površina na otoku Prviću</w:t>
            </w:r>
          </w:p>
        </w:tc>
        <w:tc>
          <w:tcPr>
            <w:tcW w:w="1979" w:type="dxa"/>
            <w:tcBorders>
              <w:top w:val="single" w:sz="4" w:space="0" w:color="000000"/>
              <w:left w:val="single" w:sz="4" w:space="0" w:color="000000"/>
              <w:bottom w:val="single" w:sz="4" w:space="0" w:color="000000"/>
              <w:right w:val="single" w:sz="4" w:space="0" w:color="000000"/>
            </w:tcBorders>
            <w:hideMark/>
          </w:tcPr>
          <w:p w14:paraId="76DEC475"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120.100,00 </w:t>
            </w:r>
            <w:r w:rsidRPr="003015A9">
              <w:rPr>
                <w:rFonts w:ascii="Times New Roman" w:eastAsia="Times New Roman" w:hAnsi="Times New Roman" w:cs="Times New Roman"/>
                <w:color w:val="000000" w:themeColor="text1"/>
              </w:rPr>
              <w:t>€</w:t>
            </w:r>
          </w:p>
        </w:tc>
      </w:tr>
      <w:tr w:rsidR="00FF63B6" w:rsidRPr="003015A9" w14:paraId="12237F64"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01A164D2"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zelenih površina u Srimi</w:t>
            </w:r>
          </w:p>
        </w:tc>
        <w:tc>
          <w:tcPr>
            <w:tcW w:w="1979" w:type="dxa"/>
            <w:tcBorders>
              <w:top w:val="single" w:sz="4" w:space="0" w:color="000000"/>
              <w:left w:val="single" w:sz="4" w:space="0" w:color="000000"/>
              <w:bottom w:val="single" w:sz="4" w:space="0" w:color="000000"/>
              <w:right w:val="single" w:sz="4" w:space="0" w:color="000000"/>
            </w:tcBorders>
            <w:hideMark/>
          </w:tcPr>
          <w:p w14:paraId="27A57919"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31.200,00 </w:t>
            </w:r>
            <w:r w:rsidRPr="003015A9">
              <w:rPr>
                <w:rFonts w:ascii="Times New Roman" w:eastAsia="Times New Roman" w:hAnsi="Times New Roman" w:cs="Times New Roman"/>
                <w:color w:val="000000" w:themeColor="text1"/>
              </w:rPr>
              <w:t>€</w:t>
            </w:r>
          </w:p>
        </w:tc>
      </w:tr>
      <w:tr w:rsidR="00FF63B6" w:rsidRPr="003015A9" w14:paraId="20A71834"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76DACCFE"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Čišćenje javno prometnih površina u Srimi</w:t>
            </w:r>
          </w:p>
        </w:tc>
        <w:tc>
          <w:tcPr>
            <w:tcW w:w="1979" w:type="dxa"/>
            <w:tcBorders>
              <w:top w:val="single" w:sz="4" w:space="0" w:color="000000"/>
              <w:left w:val="single" w:sz="4" w:space="0" w:color="000000"/>
              <w:bottom w:val="single" w:sz="4" w:space="0" w:color="000000"/>
              <w:right w:val="single" w:sz="4" w:space="0" w:color="000000"/>
            </w:tcBorders>
            <w:hideMark/>
          </w:tcPr>
          <w:p w14:paraId="42F73488"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42.000,00 </w:t>
            </w:r>
            <w:r w:rsidRPr="003015A9">
              <w:rPr>
                <w:rFonts w:ascii="Times New Roman" w:eastAsia="Times New Roman" w:hAnsi="Times New Roman" w:cs="Times New Roman"/>
                <w:color w:val="000000" w:themeColor="text1"/>
              </w:rPr>
              <w:t>€</w:t>
            </w:r>
          </w:p>
        </w:tc>
      </w:tr>
      <w:tr w:rsidR="00FF63B6" w:rsidRPr="003015A9" w14:paraId="08C19CC6"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455851B7"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zelenih površina u Vodicama</w:t>
            </w:r>
          </w:p>
        </w:tc>
        <w:tc>
          <w:tcPr>
            <w:tcW w:w="1979" w:type="dxa"/>
            <w:tcBorders>
              <w:top w:val="single" w:sz="4" w:space="0" w:color="000000"/>
              <w:left w:val="single" w:sz="4" w:space="0" w:color="000000"/>
              <w:bottom w:val="single" w:sz="4" w:space="0" w:color="000000"/>
              <w:right w:val="single" w:sz="4" w:space="0" w:color="000000"/>
            </w:tcBorders>
            <w:hideMark/>
          </w:tcPr>
          <w:p w14:paraId="6843B69D"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345.000,00 </w:t>
            </w:r>
            <w:r w:rsidRPr="003015A9">
              <w:rPr>
                <w:rFonts w:ascii="Times New Roman" w:eastAsia="Times New Roman" w:hAnsi="Times New Roman" w:cs="Times New Roman"/>
                <w:color w:val="000000" w:themeColor="text1"/>
              </w:rPr>
              <w:t>€</w:t>
            </w:r>
          </w:p>
        </w:tc>
      </w:tr>
      <w:tr w:rsidR="00FF63B6" w:rsidRPr="003015A9" w14:paraId="63A4B6E1"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06A81573"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Čišćenje javno prometnih površina u Vodicama</w:t>
            </w:r>
          </w:p>
        </w:tc>
        <w:tc>
          <w:tcPr>
            <w:tcW w:w="1979" w:type="dxa"/>
            <w:tcBorders>
              <w:top w:val="single" w:sz="4" w:space="0" w:color="000000"/>
              <w:left w:val="single" w:sz="4" w:space="0" w:color="000000"/>
              <w:bottom w:val="single" w:sz="4" w:space="0" w:color="000000"/>
              <w:right w:val="single" w:sz="4" w:space="0" w:color="000000"/>
            </w:tcBorders>
            <w:hideMark/>
          </w:tcPr>
          <w:p w14:paraId="794B951F"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377.000,00 </w:t>
            </w:r>
            <w:r w:rsidRPr="003015A9">
              <w:rPr>
                <w:rFonts w:ascii="Times New Roman" w:eastAsia="Times New Roman" w:hAnsi="Times New Roman" w:cs="Times New Roman"/>
                <w:color w:val="000000" w:themeColor="text1"/>
              </w:rPr>
              <w:t>€</w:t>
            </w:r>
          </w:p>
        </w:tc>
      </w:tr>
      <w:tr w:rsidR="00FF63B6" w:rsidRPr="003015A9" w14:paraId="6BCC53A3"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4108AFE1"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javnih WC-a</w:t>
            </w:r>
          </w:p>
        </w:tc>
        <w:tc>
          <w:tcPr>
            <w:tcW w:w="1979" w:type="dxa"/>
            <w:tcBorders>
              <w:top w:val="single" w:sz="4" w:space="0" w:color="000000"/>
              <w:left w:val="single" w:sz="4" w:space="0" w:color="000000"/>
              <w:bottom w:val="single" w:sz="4" w:space="0" w:color="000000"/>
              <w:right w:val="single" w:sz="4" w:space="0" w:color="000000"/>
            </w:tcBorders>
            <w:hideMark/>
          </w:tcPr>
          <w:p w14:paraId="055011ED"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12.000,00 </w:t>
            </w:r>
            <w:r w:rsidRPr="003015A9">
              <w:rPr>
                <w:rFonts w:ascii="Times New Roman" w:eastAsia="Times New Roman" w:hAnsi="Times New Roman" w:cs="Times New Roman"/>
                <w:color w:val="000000" w:themeColor="text1"/>
              </w:rPr>
              <w:t>€</w:t>
            </w:r>
          </w:p>
        </w:tc>
      </w:tr>
      <w:tr w:rsidR="00FF63B6" w:rsidRPr="003015A9" w14:paraId="7F883CA4"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18B18A4E"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nerazvrstanih cesta</w:t>
            </w:r>
          </w:p>
        </w:tc>
        <w:tc>
          <w:tcPr>
            <w:tcW w:w="1979" w:type="dxa"/>
            <w:tcBorders>
              <w:top w:val="single" w:sz="4" w:space="0" w:color="000000"/>
              <w:left w:val="single" w:sz="4" w:space="0" w:color="000000"/>
              <w:bottom w:val="single" w:sz="4" w:space="0" w:color="000000"/>
              <w:right w:val="single" w:sz="4" w:space="0" w:color="000000"/>
            </w:tcBorders>
            <w:hideMark/>
          </w:tcPr>
          <w:p w14:paraId="6E139000"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253.000,00 </w:t>
            </w:r>
            <w:r w:rsidRPr="003015A9">
              <w:rPr>
                <w:rFonts w:ascii="Times New Roman" w:eastAsia="Times New Roman" w:hAnsi="Times New Roman" w:cs="Times New Roman"/>
                <w:color w:val="000000" w:themeColor="text1"/>
              </w:rPr>
              <w:t>€</w:t>
            </w:r>
          </w:p>
        </w:tc>
      </w:tr>
      <w:tr w:rsidR="00FF63B6" w:rsidRPr="003015A9" w14:paraId="5D1D5B58"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288B6E78"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javnih površina</w:t>
            </w:r>
          </w:p>
        </w:tc>
        <w:tc>
          <w:tcPr>
            <w:tcW w:w="1979" w:type="dxa"/>
            <w:tcBorders>
              <w:top w:val="single" w:sz="4" w:space="0" w:color="000000"/>
              <w:left w:val="single" w:sz="4" w:space="0" w:color="000000"/>
              <w:bottom w:val="single" w:sz="4" w:space="0" w:color="000000"/>
              <w:right w:val="single" w:sz="4" w:space="0" w:color="000000"/>
            </w:tcBorders>
            <w:hideMark/>
          </w:tcPr>
          <w:p w14:paraId="0819B40F"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177.000,00 </w:t>
            </w:r>
            <w:r w:rsidRPr="003015A9">
              <w:rPr>
                <w:rFonts w:ascii="Times New Roman" w:eastAsia="Times New Roman" w:hAnsi="Times New Roman" w:cs="Times New Roman"/>
                <w:color w:val="000000" w:themeColor="text1"/>
              </w:rPr>
              <w:t>€</w:t>
            </w:r>
          </w:p>
        </w:tc>
      </w:tr>
      <w:tr w:rsidR="00FF63B6" w:rsidRPr="003015A9" w14:paraId="17969232"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4A462C24"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građevina javne odvodnje oborinskih voda</w:t>
            </w:r>
          </w:p>
        </w:tc>
        <w:tc>
          <w:tcPr>
            <w:tcW w:w="1979" w:type="dxa"/>
            <w:tcBorders>
              <w:top w:val="single" w:sz="4" w:space="0" w:color="000000"/>
              <w:left w:val="single" w:sz="4" w:space="0" w:color="000000"/>
              <w:bottom w:val="single" w:sz="4" w:space="0" w:color="000000"/>
              <w:right w:val="single" w:sz="4" w:space="0" w:color="000000"/>
            </w:tcBorders>
            <w:hideMark/>
          </w:tcPr>
          <w:p w14:paraId="01182D82"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17.500,00 </w:t>
            </w:r>
            <w:r w:rsidRPr="003015A9">
              <w:rPr>
                <w:rFonts w:ascii="Times New Roman" w:eastAsia="Times New Roman" w:hAnsi="Times New Roman" w:cs="Times New Roman"/>
                <w:color w:val="000000" w:themeColor="text1"/>
              </w:rPr>
              <w:t>€</w:t>
            </w:r>
          </w:p>
        </w:tc>
      </w:tr>
      <w:tr w:rsidR="00FF63B6" w:rsidRPr="003015A9" w14:paraId="7EF39AA6"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067343F6"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javnih površina i rasvjete na otoku Prviću</w:t>
            </w:r>
          </w:p>
        </w:tc>
        <w:tc>
          <w:tcPr>
            <w:tcW w:w="1979" w:type="dxa"/>
            <w:tcBorders>
              <w:top w:val="single" w:sz="4" w:space="0" w:color="000000"/>
              <w:left w:val="single" w:sz="4" w:space="0" w:color="000000"/>
              <w:bottom w:val="single" w:sz="4" w:space="0" w:color="000000"/>
              <w:right w:val="single" w:sz="4" w:space="0" w:color="000000"/>
            </w:tcBorders>
            <w:hideMark/>
          </w:tcPr>
          <w:p w14:paraId="0F02F166"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50.000,00 </w:t>
            </w:r>
            <w:r w:rsidRPr="003015A9">
              <w:rPr>
                <w:rFonts w:ascii="Times New Roman" w:eastAsia="Times New Roman" w:hAnsi="Times New Roman" w:cs="Times New Roman"/>
                <w:color w:val="000000" w:themeColor="text1"/>
              </w:rPr>
              <w:t>€</w:t>
            </w:r>
          </w:p>
        </w:tc>
      </w:tr>
      <w:tr w:rsidR="00FF63B6" w:rsidRPr="003015A9" w14:paraId="011B1166"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tcPr>
          <w:p w14:paraId="6280CA86" w14:textId="77777777" w:rsidR="00FF63B6" w:rsidRPr="003015A9" w:rsidRDefault="00FF63B6" w:rsidP="00B95F9F">
            <w:pPr>
              <w:jc w:val="both"/>
              <w:rPr>
                <w:rFonts w:ascii="Times New Roman" w:eastAsia="Times New Roman" w:hAnsi="Times New Roman" w:cs="Times New Roman"/>
                <w:color w:val="000000" w:themeColor="text1"/>
              </w:rPr>
            </w:pPr>
            <w:r w:rsidRPr="003015A9">
              <w:rPr>
                <w:rFonts w:ascii="Times New Roman" w:eastAsia="Times New Roman" w:hAnsi="Times New Roman" w:cs="Times New Roman"/>
                <w:color w:val="000000" w:themeColor="text1"/>
              </w:rPr>
              <w:t>Održavanje groblja</w:t>
            </w:r>
          </w:p>
        </w:tc>
        <w:tc>
          <w:tcPr>
            <w:tcW w:w="1979" w:type="dxa"/>
            <w:tcBorders>
              <w:top w:val="single" w:sz="4" w:space="0" w:color="000000"/>
              <w:left w:val="single" w:sz="4" w:space="0" w:color="000000"/>
              <w:bottom w:val="single" w:sz="4" w:space="0" w:color="000000"/>
              <w:right w:val="single" w:sz="4" w:space="0" w:color="000000"/>
            </w:tcBorders>
          </w:tcPr>
          <w:p w14:paraId="01E674CA" w14:textId="77777777" w:rsidR="00FF63B6" w:rsidRPr="003015A9" w:rsidRDefault="00FF63B6" w:rsidP="00B95F9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31.000,00 </w:t>
            </w:r>
            <w:r w:rsidRPr="003015A9">
              <w:rPr>
                <w:rFonts w:ascii="Times New Roman" w:eastAsia="Times New Roman" w:hAnsi="Times New Roman" w:cs="Times New Roman"/>
                <w:color w:val="000000" w:themeColor="text1"/>
              </w:rPr>
              <w:t>€</w:t>
            </w:r>
          </w:p>
        </w:tc>
      </w:tr>
      <w:tr w:rsidR="00FF63B6" w:rsidRPr="003015A9" w14:paraId="2E6AFBAF" w14:textId="77777777" w:rsidTr="00B95F9F">
        <w:trPr>
          <w:trHeight w:val="158"/>
        </w:trPr>
        <w:tc>
          <w:tcPr>
            <w:tcW w:w="5187" w:type="dxa"/>
            <w:tcBorders>
              <w:top w:val="single" w:sz="4" w:space="0" w:color="000000"/>
              <w:left w:val="single" w:sz="4" w:space="0" w:color="000000"/>
              <w:bottom w:val="single" w:sz="4" w:space="0" w:color="000000"/>
              <w:right w:val="single" w:sz="4" w:space="0" w:color="000000"/>
            </w:tcBorders>
            <w:hideMark/>
          </w:tcPr>
          <w:p w14:paraId="06772963" w14:textId="77777777" w:rsidR="00FF63B6" w:rsidRPr="003015A9" w:rsidRDefault="00FF63B6" w:rsidP="00B95F9F">
            <w:pPr>
              <w:jc w:val="both"/>
              <w:rPr>
                <w:rFonts w:ascii="Times New Roman" w:eastAsia="Times New Roman" w:hAnsi="Times New Roman" w:cs="Times New Roman"/>
                <w:b/>
                <w:bCs/>
                <w:color w:val="000000" w:themeColor="text1"/>
              </w:rPr>
            </w:pPr>
            <w:r w:rsidRPr="003015A9">
              <w:rPr>
                <w:rFonts w:ascii="Times New Roman" w:eastAsia="Times New Roman" w:hAnsi="Times New Roman" w:cs="Times New Roman"/>
                <w:b/>
                <w:bCs/>
                <w:color w:val="000000" w:themeColor="text1"/>
              </w:rPr>
              <w:t>UKUPNO</w:t>
            </w:r>
          </w:p>
        </w:tc>
        <w:tc>
          <w:tcPr>
            <w:tcW w:w="1979" w:type="dxa"/>
            <w:tcBorders>
              <w:top w:val="single" w:sz="4" w:space="0" w:color="000000"/>
              <w:left w:val="single" w:sz="4" w:space="0" w:color="000000"/>
              <w:bottom w:val="single" w:sz="4" w:space="0" w:color="000000"/>
              <w:right w:val="single" w:sz="4" w:space="0" w:color="000000"/>
            </w:tcBorders>
            <w:hideMark/>
          </w:tcPr>
          <w:p w14:paraId="247B6F56" w14:textId="77777777" w:rsidR="00FF63B6" w:rsidRPr="003015A9" w:rsidRDefault="00FF63B6" w:rsidP="00B95F9F">
            <w:pPr>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2.220.800,00 </w:t>
            </w:r>
            <w:r w:rsidRPr="003015A9">
              <w:rPr>
                <w:rFonts w:ascii="Times New Roman" w:eastAsia="Times New Roman" w:hAnsi="Times New Roman" w:cs="Times New Roman"/>
                <w:b/>
                <w:bCs/>
                <w:color w:val="000000" w:themeColor="text1"/>
              </w:rPr>
              <w:t>€</w:t>
            </w:r>
          </w:p>
        </w:tc>
      </w:tr>
    </w:tbl>
    <w:p w14:paraId="59463287" w14:textId="77777777" w:rsidR="00FF63B6" w:rsidRPr="003015A9" w:rsidRDefault="00FF63B6" w:rsidP="00FF63B6">
      <w:pPr>
        <w:jc w:val="both"/>
        <w:rPr>
          <w:rFonts w:ascii="Times New Roman" w:eastAsia="Times New Roman" w:hAnsi="Times New Roman" w:cs="Times New Roman"/>
          <w:color w:val="000000" w:themeColor="text1"/>
          <w:lang w:eastAsia="hr-HR"/>
        </w:rPr>
      </w:pPr>
    </w:p>
    <w:p w14:paraId="750D4998"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Člankom 22. Zakona o komunalnom gospodarstvu („Narodne novine“, broj 68/18, 110/18, 32/20 i 145/24) propisano je da su komunalne djelatnosti one djelatnosti kojima se osigurava održavanje komunalne infrastrukture:</w:t>
      </w:r>
    </w:p>
    <w:p w14:paraId="19CD4348"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1. održavanje nerazvrstanih cesta</w:t>
      </w:r>
    </w:p>
    <w:p w14:paraId="729AECC2"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2. održavanje javnih površina na kojima nije dopušten promet motornim vozilima</w:t>
      </w:r>
    </w:p>
    <w:p w14:paraId="3C79B2E2"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3. održavanje građevina javne odvodnje oborinskih voda</w:t>
      </w:r>
    </w:p>
    <w:p w14:paraId="23D04ADD"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4. održavanje javnih zelenih površina</w:t>
      </w:r>
    </w:p>
    <w:p w14:paraId="08D4D40F"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5. održavanje građevina, uređaja i predmeta javne namjene</w:t>
      </w:r>
    </w:p>
    <w:p w14:paraId="67D7F9C5"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6. održavanje groblja i krematorija unutar groblja</w:t>
      </w:r>
    </w:p>
    <w:p w14:paraId="6395EEDA"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7. održavanje čistoće javnih površina</w:t>
      </w:r>
    </w:p>
    <w:p w14:paraId="09F91DCE"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 xml:space="preserve">8. održavanje javne rasvjete. </w:t>
      </w:r>
    </w:p>
    <w:p w14:paraId="34F91DEF" w14:textId="77777777" w:rsidR="00FF63B6" w:rsidRPr="003E1E96" w:rsidRDefault="00FF63B6" w:rsidP="00FF63B6">
      <w:pPr>
        <w:jc w:val="both"/>
        <w:rPr>
          <w:rFonts w:ascii="Times New Roman" w:eastAsia="Times New Roman" w:hAnsi="Times New Roman" w:cs="Times New Roman"/>
          <w:lang w:eastAsia="hr-HR"/>
        </w:rPr>
      </w:pPr>
    </w:p>
    <w:p w14:paraId="53FE3935"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Člankom 59. stavkom 1. Zakona o komunalnom gospodarstvu propisano je da se komunalnom infrastrukturom smatraju:</w:t>
      </w:r>
    </w:p>
    <w:p w14:paraId="5AE588DC"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1. nerazvrstane ceste</w:t>
      </w:r>
    </w:p>
    <w:p w14:paraId="32C03B43"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2. javne prometne površine na kojima nije dopušten promet motornih vozila</w:t>
      </w:r>
    </w:p>
    <w:p w14:paraId="13AE3CEE"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3. javna parkirališta</w:t>
      </w:r>
    </w:p>
    <w:p w14:paraId="1E6423CC"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4. javne garaže</w:t>
      </w:r>
    </w:p>
    <w:p w14:paraId="02BDF878"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5. javne zelene površine</w:t>
      </w:r>
    </w:p>
    <w:p w14:paraId="4CF1BF47"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6. građevine i uređaji javne namjene</w:t>
      </w:r>
    </w:p>
    <w:p w14:paraId="7143DCA9"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7. javna rasvjeta</w:t>
      </w:r>
    </w:p>
    <w:p w14:paraId="53753661"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8. groblja i krematoriji na grobljima</w:t>
      </w:r>
    </w:p>
    <w:p w14:paraId="52B41229"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9. građevine namijenjene obavljanju javnog prijevoza</w:t>
      </w:r>
    </w:p>
    <w:p w14:paraId="61299073" w14:textId="77777777" w:rsidR="00FF63B6" w:rsidRPr="003E1E96" w:rsidRDefault="00FF63B6" w:rsidP="00FF63B6">
      <w:pPr>
        <w:jc w:val="both"/>
        <w:rPr>
          <w:rFonts w:ascii="Times New Roman" w:eastAsia="Times New Roman" w:hAnsi="Times New Roman" w:cs="Times New Roman"/>
          <w:lang w:eastAsia="hr-HR"/>
        </w:rPr>
      </w:pPr>
    </w:p>
    <w:p w14:paraId="129778A7"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Člankom 64. Zakona o komunalnom gospodarstvu propisano je da je održavanje komunalne infrastrukture obveza jedinica lokalne samouprave, odnosno osoba na koje je ta obveza prenesena u skladu s ovim Zakonom ili posebnim zakonom.</w:t>
      </w:r>
    </w:p>
    <w:p w14:paraId="57FC4F38"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Člankom 75. Zakona o komunalnom gospodarstvu propisano je da se održavanje komunalne infrastrukture financira:</w:t>
      </w:r>
    </w:p>
    <w:p w14:paraId="05780C29"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1. iz komunalnog doprinosa</w:t>
      </w:r>
    </w:p>
    <w:p w14:paraId="69773B30"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2. iz komunalne naknade</w:t>
      </w:r>
    </w:p>
    <w:p w14:paraId="1E26866B"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3. iz cijene komunalne usluge</w:t>
      </w:r>
    </w:p>
    <w:p w14:paraId="46FF7284"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4. iz naknade za koncesiju</w:t>
      </w:r>
    </w:p>
    <w:p w14:paraId="50D8FBE8"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5. iz proračuna jedinice lokalne samouprave</w:t>
      </w:r>
    </w:p>
    <w:p w14:paraId="2F44D7D6"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6. iz fondova Europske unije</w:t>
      </w:r>
    </w:p>
    <w:p w14:paraId="7F18FD70"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7. iz ugovora, naknada i drugih izvora propisanih posebnim zakonom i</w:t>
      </w:r>
    </w:p>
    <w:p w14:paraId="7CBFA393" w14:textId="77777777" w:rsidR="00FF63B6" w:rsidRPr="003E1E96" w:rsidRDefault="00FF63B6" w:rsidP="00FF63B6">
      <w:pPr>
        <w:jc w:val="both"/>
        <w:rPr>
          <w:rFonts w:ascii="Times New Roman" w:eastAsia="Times New Roman" w:hAnsi="Times New Roman" w:cs="Times New Roman"/>
          <w:lang w:eastAsia="hr-HR"/>
        </w:rPr>
      </w:pPr>
      <w:r w:rsidRPr="003E1E96">
        <w:rPr>
          <w:rFonts w:ascii="Times New Roman" w:eastAsia="Times New Roman" w:hAnsi="Times New Roman" w:cs="Times New Roman"/>
          <w:lang w:eastAsia="hr-HR"/>
        </w:rPr>
        <w:t>8. iz donacija.</w:t>
      </w:r>
    </w:p>
    <w:p w14:paraId="5EF34233" w14:textId="77777777" w:rsidR="00FF63B6" w:rsidRPr="00F81638" w:rsidRDefault="00FF63B6" w:rsidP="00FF63B6">
      <w:pPr>
        <w:jc w:val="both"/>
        <w:rPr>
          <w:rFonts w:ascii="Times New Roman" w:eastAsia="Times New Roman" w:hAnsi="Times New Roman" w:cs="Times New Roman"/>
          <w:color w:val="EE0000"/>
          <w:lang w:eastAsia="hr-HR"/>
        </w:rPr>
      </w:pPr>
    </w:p>
    <w:p w14:paraId="353F8BD9" w14:textId="77777777" w:rsidR="00FF63B6" w:rsidRPr="00F81638" w:rsidRDefault="00FF63B6" w:rsidP="00FF63B6">
      <w:pPr>
        <w:jc w:val="both"/>
        <w:rPr>
          <w:rFonts w:ascii="Times New Roman" w:eastAsia="Times New Roman" w:hAnsi="Times New Roman" w:cs="Times New Roman"/>
          <w:color w:val="EE0000"/>
          <w:lang w:eastAsia="hr-HR"/>
        </w:rPr>
      </w:pPr>
    </w:p>
    <w:p w14:paraId="61E4DE32" w14:textId="77777777" w:rsidR="00FF63B6" w:rsidRPr="00902D36" w:rsidRDefault="00FF63B6" w:rsidP="00FF63B6">
      <w:pPr>
        <w:jc w:val="both"/>
        <w:rPr>
          <w:rFonts w:ascii="Times New Roman" w:eastAsia="Times New Roman" w:hAnsi="Times New Roman" w:cs="Times New Roman"/>
          <w:lang w:eastAsia="hr-HR"/>
        </w:rPr>
      </w:pPr>
      <w:bookmarkStart w:id="12" w:name="_Hlk182220397"/>
      <w:r w:rsidRPr="00902D36">
        <w:rPr>
          <w:rFonts w:ascii="Times New Roman" w:eastAsia="Times New Roman" w:hAnsi="Times New Roman" w:cs="Times New Roman"/>
          <w:lang w:eastAsia="hr-HR"/>
        </w:rPr>
        <w:lastRenderedPageBreak/>
        <w:t>Program Građenje objekata i uređaja komunalne infrastrukture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979"/>
      </w:tblGrid>
      <w:tr w:rsidR="00FF63B6" w:rsidRPr="00902D36" w14:paraId="68AE2160"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242D0041" w14:textId="77777777" w:rsidR="00FF63B6" w:rsidRPr="00902D36" w:rsidRDefault="00FF63B6" w:rsidP="00B95F9F">
            <w:pPr>
              <w:jc w:val="both"/>
              <w:rPr>
                <w:rFonts w:ascii="Times New Roman" w:eastAsia="Times New Roman" w:hAnsi="Times New Roman" w:cs="Times New Roman"/>
              </w:rPr>
            </w:pPr>
          </w:p>
        </w:tc>
        <w:tc>
          <w:tcPr>
            <w:tcW w:w="1979" w:type="dxa"/>
            <w:tcBorders>
              <w:top w:val="single" w:sz="4" w:space="0" w:color="000000"/>
              <w:left w:val="single" w:sz="4" w:space="0" w:color="000000"/>
              <w:bottom w:val="single" w:sz="4" w:space="0" w:color="000000"/>
              <w:right w:val="single" w:sz="4" w:space="0" w:color="000000"/>
            </w:tcBorders>
            <w:hideMark/>
          </w:tcPr>
          <w:p w14:paraId="6D6F7A27" w14:textId="77777777" w:rsidR="00FF63B6" w:rsidRPr="00902D36" w:rsidRDefault="00FF63B6" w:rsidP="00B95F9F">
            <w:pPr>
              <w:jc w:val="center"/>
              <w:rPr>
                <w:rFonts w:ascii="Times New Roman" w:eastAsia="Times New Roman" w:hAnsi="Times New Roman" w:cs="Times New Roman"/>
                <w:bCs/>
              </w:rPr>
            </w:pPr>
            <w:r w:rsidRPr="00902D36">
              <w:rPr>
                <w:rFonts w:ascii="Times New Roman" w:eastAsia="Times New Roman" w:hAnsi="Times New Roman" w:cs="Times New Roman"/>
                <w:bCs/>
              </w:rPr>
              <w:t>Plan</w:t>
            </w:r>
          </w:p>
        </w:tc>
      </w:tr>
      <w:tr w:rsidR="00FF63B6" w:rsidRPr="00902D36" w14:paraId="357C192A"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7B435FC6"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 xml:space="preserve">Izgradnja ulične javne rasvjete </w:t>
            </w:r>
          </w:p>
        </w:tc>
        <w:tc>
          <w:tcPr>
            <w:tcW w:w="1979" w:type="dxa"/>
            <w:tcBorders>
              <w:top w:val="single" w:sz="4" w:space="0" w:color="000000"/>
              <w:left w:val="single" w:sz="4" w:space="0" w:color="000000"/>
              <w:bottom w:val="single" w:sz="4" w:space="0" w:color="000000"/>
              <w:right w:val="single" w:sz="4" w:space="0" w:color="000000"/>
            </w:tcBorders>
            <w:hideMark/>
          </w:tcPr>
          <w:p w14:paraId="62BE3174"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300.000,00 </w:t>
            </w:r>
            <w:r w:rsidRPr="00902D36">
              <w:rPr>
                <w:rFonts w:ascii="Times New Roman" w:eastAsia="Times New Roman" w:hAnsi="Times New Roman" w:cs="Times New Roman"/>
              </w:rPr>
              <w:t>€</w:t>
            </w:r>
          </w:p>
        </w:tc>
      </w:tr>
      <w:tr w:rsidR="00FF63B6" w:rsidRPr="00902D36" w14:paraId="3BE22C60" w14:textId="77777777" w:rsidTr="00B95F9F">
        <w:trPr>
          <w:trHeight w:val="424"/>
        </w:trPr>
        <w:tc>
          <w:tcPr>
            <w:tcW w:w="5098" w:type="dxa"/>
            <w:tcBorders>
              <w:top w:val="single" w:sz="4" w:space="0" w:color="000000"/>
              <w:left w:val="single" w:sz="4" w:space="0" w:color="000000"/>
              <w:bottom w:val="single" w:sz="4" w:space="0" w:color="000000"/>
              <w:right w:val="single" w:sz="4" w:space="0" w:color="000000"/>
            </w:tcBorders>
            <w:hideMark/>
          </w:tcPr>
          <w:p w14:paraId="74DE3AEB"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Uređenje cesta na području Grada</w:t>
            </w:r>
          </w:p>
        </w:tc>
        <w:tc>
          <w:tcPr>
            <w:tcW w:w="1979" w:type="dxa"/>
            <w:tcBorders>
              <w:top w:val="single" w:sz="4" w:space="0" w:color="000000"/>
              <w:left w:val="single" w:sz="4" w:space="0" w:color="000000"/>
              <w:bottom w:val="single" w:sz="4" w:space="0" w:color="000000"/>
              <w:right w:val="single" w:sz="4" w:space="0" w:color="000000"/>
            </w:tcBorders>
            <w:hideMark/>
          </w:tcPr>
          <w:p w14:paraId="0C874156"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400.000,00 </w:t>
            </w:r>
            <w:r w:rsidRPr="00902D36">
              <w:rPr>
                <w:rFonts w:ascii="Times New Roman" w:eastAsia="Times New Roman" w:hAnsi="Times New Roman" w:cs="Times New Roman"/>
              </w:rPr>
              <w:t>€</w:t>
            </w:r>
          </w:p>
        </w:tc>
      </w:tr>
      <w:tr w:rsidR="00FF63B6" w:rsidRPr="00902D36" w14:paraId="37714A66"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6ECD3830"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Uređenje javnih površina</w:t>
            </w:r>
          </w:p>
        </w:tc>
        <w:tc>
          <w:tcPr>
            <w:tcW w:w="1979" w:type="dxa"/>
            <w:tcBorders>
              <w:top w:val="single" w:sz="4" w:space="0" w:color="000000"/>
              <w:left w:val="single" w:sz="4" w:space="0" w:color="000000"/>
              <w:bottom w:val="single" w:sz="4" w:space="0" w:color="000000"/>
              <w:right w:val="single" w:sz="4" w:space="0" w:color="000000"/>
            </w:tcBorders>
          </w:tcPr>
          <w:p w14:paraId="51F1770F"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450.000,00 </w:t>
            </w:r>
            <w:r w:rsidRPr="00902D36">
              <w:rPr>
                <w:rFonts w:ascii="Times New Roman" w:eastAsia="Times New Roman" w:hAnsi="Times New Roman" w:cs="Times New Roman"/>
              </w:rPr>
              <w:t>€</w:t>
            </w:r>
          </w:p>
        </w:tc>
      </w:tr>
      <w:tr w:rsidR="00FF63B6" w:rsidRPr="00902D36" w14:paraId="32E25648"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103FFDA1"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Ulaganja na objektima komunalne infrastrukture u Čistoj Velikoj</w:t>
            </w:r>
          </w:p>
        </w:tc>
        <w:tc>
          <w:tcPr>
            <w:tcW w:w="1979" w:type="dxa"/>
            <w:tcBorders>
              <w:top w:val="single" w:sz="4" w:space="0" w:color="000000"/>
              <w:left w:val="single" w:sz="4" w:space="0" w:color="000000"/>
              <w:bottom w:val="single" w:sz="4" w:space="0" w:color="000000"/>
              <w:right w:val="single" w:sz="4" w:space="0" w:color="000000"/>
            </w:tcBorders>
            <w:hideMark/>
          </w:tcPr>
          <w:p w14:paraId="01F1C369"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150.000,00 </w:t>
            </w:r>
            <w:r w:rsidRPr="00902D36">
              <w:rPr>
                <w:rFonts w:ascii="Times New Roman" w:eastAsia="Times New Roman" w:hAnsi="Times New Roman" w:cs="Times New Roman"/>
              </w:rPr>
              <w:t>€</w:t>
            </w:r>
          </w:p>
        </w:tc>
      </w:tr>
      <w:tr w:rsidR="00FF63B6" w:rsidRPr="00902D36" w14:paraId="689AC00F"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3014D868"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Ulaganja na objektima komunalne infrastrukture u Srimi – uređenje groblja i javnih površina</w:t>
            </w:r>
          </w:p>
          <w:p w14:paraId="2ABEECDE" w14:textId="77777777" w:rsidR="00FF63B6" w:rsidRPr="00902D36" w:rsidRDefault="00FF63B6" w:rsidP="00B95F9F">
            <w:pPr>
              <w:jc w:val="both"/>
              <w:rPr>
                <w:rFonts w:ascii="Times New Roman" w:eastAsia="Times New Roman" w:hAnsi="Times New Roman" w:cs="Times New Roman"/>
              </w:rPr>
            </w:pPr>
          </w:p>
        </w:tc>
        <w:tc>
          <w:tcPr>
            <w:tcW w:w="1979" w:type="dxa"/>
            <w:tcBorders>
              <w:top w:val="single" w:sz="4" w:space="0" w:color="000000"/>
              <w:left w:val="single" w:sz="4" w:space="0" w:color="000000"/>
              <w:bottom w:val="single" w:sz="4" w:space="0" w:color="000000"/>
              <w:right w:val="single" w:sz="4" w:space="0" w:color="000000"/>
            </w:tcBorders>
            <w:hideMark/>
          </w:tcPr>
          <w:p w14:paraId="7991C761"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529.000,00 </w:t>
            </w:r>
            <w:r w:rsidRPr="00902D36">
              <w:rPr>
                <w:rFonts w:ascii="Times New Roman" w:eastAsia="Times New Roman" w:hAnsi="Times New Roman" w:cs="Times New Roman"/>
              </w:rPr>
              <w:t>€</w:t>
            </w:r>
          </w:p>
        </w:tc>
      </w:tr>
      <w:tr w:rsidR="00FF63B6" w:rsidRPr="00902D36" w14:paraId="297FDC8C"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13C6E7FA"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Ulaganja na objektima komunalne infrastrukture u Gaćelezima</w:t>
            </w:r>
          </w:p>
        </w:tc>
        <w:tc>
          <w:tcPr>
            <w:tcW w:w="1979" w:type="dxa"/>
            <w:tcBorders>
              <w:top w:val="single" w:sz="4" w:space="0" w:color="000000"/>
              <w:left w:val="single" w:sz="4" w:space="0" w:color="000000"/>
              <w:bottom w:val="single" w:sz="4" w:space="0" w:color="000000"/>
              <w:right w:val="single" w:sz="4" w:space="0" w:color="000000"/>
            </w:tcBorders>
            <w:hideMark/>
          </w:tcPr>
          <w:p w14:paraId="50BE2435"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150.000,00 </w:t>
            </w:r>
            <w:r w:rsidRPr="00902D36">
              <w:rPr>
                <w:rFonts w:ascii="Times New Roman" w:eastAsia="Times New Roman" w:hAnsi="Times New Roman" w:cs="Times New Roman"/>
              </w:rPr>
              <w:t>€</w:t>
            </w:r>
          </w:p>
        </w:tc>
      </w:tr>
      <w:tr w:rsidR="00FF63B6" w:rsidRPr="00902D36" w14:paraId="1C9CB02D" w14:textId="77777777" w:rsidTr="00B95F9F">
        <w:tc>
          <w:tcPr>
            <w:tcW w:w="5098" w:type="dxa"/>
            <w:tcBorders>
              <w:top w:val="single" w:sz="4" w:space="0" w:color="000000"/>
              <w:left w:val="single" w:sz="4" w:space="0" w:color="000000"/>
              <w:bottom w:val="single" w:sz="4" w:space="0" w:color="000000"/>
              <w:right w:val="single" w:sz="4" w:space="0" w:color="000000"/>
            </w:tcBorders>
            <w:hideMark/>
          </w:tcPr>
          <w:p w14:paraId="293CB1CA"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Ulaganja na objektima komunalne infrastrukture u Grabovcima</w:t>
            </w:r>
          </w:p>
        </w:tc>
        <w:tc>
          <w:tcPr>
            <w:tcW w:w="1979" w:type="dxa"/>
            <w:tcBorders>
              <w:top w:val="single" w:sz="4" w:space="0" w:color="000000"/>
              <w:left w:val="single" w:sz="4" w:space="0" w:color="000000"/>
              <w:bottom w:val="single" w:sz="4" w:space="0" w:color="000000"/>
              <w:right w:val="single" w:sz="4" w:space="0" w:color="000000"/>
            </w:tcBorders>
            <w:hideMark/>
          </w:tcPr>
          <w:p w14:paraId="187D5E70"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200.000,00 </w:t>
            </w:r>
            <w:r w:rsidRPr="00902D36">
              <w:rPr>
                <w:rFonts w:ascii="Times New Roman" w:eastAsia="Times New Roman" w:hAnsi="Times New Roman" w:cs="Times New Roman"/>
              </w:rPr>
              <w:t>€</w:t>
            </w:r>
          </w:p>
        </w:tc>
      </w:tr>
      <w:tr w:rsidR="00FF63B6" w:rsidRPr="00902D36" w14:paraId="4D49CC56"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421F7EBF"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rPr>
              <w:t>Izgradnja kanalizacijskog sustava</w:t>
            </w:r>
          </w:p>
        </w:tc>
        <w:tc>
          <w:tcPr>
            <w:tcW w:w="1979" w:type="dxa"/>
            <w:tcBorders>
              <w:top w:val="single" w:sz="4" w:space="0" w:color="000000"/>
              <w:left w:val="single" w:sz="4" w:space="0" w:color="000000"/>
              <w:bottom w:val="single" w:sz="4" w:space="0" w:color="000000"/>
              <w:right w:val="single" w:sz="4" w:space="0" w:color="000000"/>
            </w:tcBorders>
          </w:tcPr>
          <w:p w14:paraId="4D4E3B67" w14:textId="77777777" w:rsidR="00FF63B6" w:rsidRPr="00902D3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1.600.000,00 </w:t>
            </w:r>
            <w:r w:rsidRPr="00902D36">
              <w:rPr>
                <w:rFonts w:ascii="Times New Roman" w:eastAsia="Times New Roman" w:hAnsi="Times New Roman" w:cs="Times New Roman"/>
              </w:rPr>
              <w:t>€</w:t>
            </w:r>
          </w:p>
        </w:tc>
      </w:tr>
      <w:tr w:rsidR="00FF63B6" w:rsidRPr="00902D36" w14:paraId="5ADB5B3B" w14:textId="77777777" w:rsidTr="00B95F9F">
        <w:tc>
          <w:tcPr>
            <w:tcW w:w="5098" w:type="dxa"/>
            <w:tcBorders>
              <w:top w:val="single" w:sz="4" w:space="0" w:color="000000"/>
              <w:left w:val="single" w:sz="4" w:space="0" w:color="000000"/>
              <w:bottom w:val="single" w:sz="4" w:space="0" w:color="000000"/>
              <w:right w:val="single" w:sz="4" w:space="0" w:color="auto"/>
            </w:tcBorders>
            <w:hideMark/>
          </w:tcPr>
          <w:p w14:paraId="2330EAFE" w14:textId="77777777" w:rsidR="00FF63B6" w:rsidRPr="00902D36" w:rsidRDefault="00FF63B6" w:rsidP="00B95F9F">
            <w:pPr>
              <w:jc w:val="both"/>
              <w:rPr>
                <w:rFonts w:ascii="Times New Roman" w:eastAsia="Times New Roman" w:hAnsi="Times New Roman" w:cs="Times New Roman"/>
              </w:rPr>
            </w:pPr>
            <w:r w:rsidRPr="00902D36">
              <w:rPr>
                <w:rFonts w:ascii="Times New Roman" w:eastAsia="Times New Roman" w:hAnsi="Times New Roman" w:cs="Times New Roman"/>
                <w:b/>
              </w:rPr>
              <w:t>UKUPNO</w:t>
            </w:r>
          </w:p>
        </w:tc>
        <w:tc>
          <w:tcPr>
            <w:tcW w:w="1979" w:type="dxa"/>
            <w:tcBorders>
              <w:top w:val="single" w:sz="4" w:space="0" w:color="auto"/>
              <w:left w:val="single" w:sz="4" w:space="0" w:color="auto"/>
              <w:bottom w:val="single" w:sz="4" w:space="0" w:color="auto"/>
              <w:right w:val="single" w:sz="4" w:space="0" w:color="auto"/>
            </w:tcBorders>
            <w:vAlign w:val="bottom"/>
            <w:hideMark/>
          </w:tcPr>
          <w:p w14:paraId="26B3CD65" w14:textId="77777777" w:rsidR="00FF63B6" w:rsidRPr="00902D36" w:rsidRDefault="00FF63B6" w:rsidP="00B95F9F">
            <w:pPr>
              <w:jc w:val="right"/>
              <w:rPr>
                <w:rFonts w:ascii="Times New Roman" w:eastAsia="Times New Roman" w:hAnsi="Times New Roman" w:cs="Times New Roman"/>
                <w:b/>
                <w:bCs/>
              </w:rPr>
            </w:pPr>
            <w:r>
              <w:rPr>
                <w:rFonts w:ascii="Times New Roman" w:eastAsia="Times New Roman" w:hAnsi="Times New Roman" w:cs="Times New Roman"/>
                <w:b/>
                <w:bCs/>
              </w:rPr>
              <w:t>3.779.000,00</w:t>
            </w:r>
            <w:r w:rsidRPr="00902D36">
              <w:rPr>
                <w:rFonts w:ascii="Times New Roman" w:eastAsia="Times New Roman" w:hAnsi="Times New Roman" w:cs="Times New Roman"/>
                <w:b/>
                <w:bCs/>
              </w:rPr>
              <w:t xml:space="preserve"> €</w:t>
            </w:r>
          </w:p>
        </w:tc>
      </w:tr>
    </w:tbl>
    <w:p w14:paraId="2C47C179" w14:textId="77777777" w:rsidR="00FF63B6" w:rsidRPr="00F81638" w:rsidRDefault="00FF63B6" w:rsidP="00FF63B6">
      <w:pPr>
        <w:jc w:val="both"/>
        <w:rPr>
          <w:rFonts w:ascii="Times New Roman" w:eastAsia="Times New Roman" w:hAnsi="Times New Roman" w:cs="Times New Roman"/>
          <w:color w:val="EE0000"/>
          <w:sz w:val="20"/>
          <w:szCs w:val="20"/>
          <w:lang w:eastAsia="hr-HR"/>
        </w:rPr>
      </w:pPr>
    </w:p>
    <w:p w14:paraId="57D60D08" w14:textId="77777777" w:rsidR="00FF63B6" w:rsidRDefault="00FF63B6" w:rsidP="00FF63B6">
      <w:pPr>
        <w:jc w:val="both"/>
        <w:rPr>
          <w:rFonts w:ascii="Times New Roman" w:eastAsia="Times New Roman" w:hAnsi="Times New Roman" w:cs="Times New Roman"/>
          <w:color w:val="EE0000"/>
          <w:lang w:eastAsia="hr-HR"/>
        </w:rPr>
      </w:pPr>
    </w:p>
    <w:p w14:paraId="49BED016" w14:textId="77777777" w:rsidR="00FF63B6" w:rsidRPr="00F81638" w:rsidRDefault="00FF63B6" w:rsidP="00FF63B6">
      <w:pPr>
        <w:jc w:val="both"/>
        <w:rPr>
          <w:rFonts w:ascii="Times New Roman" w:eastAsia="Times New Roman" w:hAnsi="Times New Roman" w:cs="Times New Roman"/>
          <w:color w:val="EE000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95"/>
        <w:gridCol w:w="1092"/>
        <w:gridCol w:w="756"/>
        <w:gridCol w:w="845"/>
        <w:gridCol w:w="845"/>
      </w:tblGrid>
      <w:tr w:rsidR="00FF63B6" w:rsidRPr="00F81638" w14:paraId="0C9CFABE"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3841B036"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4B11E7C0"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Cilj programa</w:t>
            </w:r>
          </w:p>
          <w:p w14:paraId="08F48C51"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/aktivnosti</w:t>
            </w:r>
          </w:p>
        </w:tc>
        <w:tc>
          <w:tcPr>
            <w:tcW w:w="1895" w:type="dxa"/>
            <w:tcBorders>
              <w:top w:val="single" w:sz="4" w:space="0" w:color="auto"/>
              <w:left w:val="single" w:sz="4" w:space="0" w:color="auto"/>
              <w:bottom w:val="single" w:sz="4" w:space="0" w:color="auto"/>
              <w:right w:val="single" w:sz="4" w:space="0" w:color="auto"/>
            </w:tcBorders>
          </w:tcPr>
          <w:p w14:paraId="28B7B18E"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Pokazatelj</w:t>
            </w:r>
          </w:p>
          <w:p w14:paraId="2A235BEB"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uspješnosti</w:t>
            </w:r>
          </w:p>
        </w:tc>
        <w:tc>
          <w:tcPr>
            <w:tcW w:w="1092" w:type="dxa"/>
            <w:tcBorders>
              <w:top w:val="single" w:sz="4" w:space="0" w:color="auto"/>
              <w:left w:val="single" w:sz="4" w:space="0" w:color="auto"/>
              <w:bottom w:val="single" w:sz="4" w:space="0" w:color="auto"/>
              <w:right w:val="single" w:sz="4" w:space="0" w:color="auto"/>
            </w:tcBorders>
          </w:tcPr>
          <w:p w14:paraId="298A1D37"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Polazna</w:t>
            </w:r>
          </w:p>
          <w:p w14:paraId="328F8E77"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tcPr>
          <w:p w14:paraId="485929A5"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tcPr>
          <w:p w14:paraId="1F9F848C"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tcPr>
          <w:p w14:paraId="45ACAE06"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2028.</w:t>
            </w:r>
          </w:p>
        </w:tc>
      </w:tr>
      <w:tr w:rsidR="00FF63B6" w:rsidRPr="00F81638" w14:paraId="5C35ACB9" w14:textId="77777777" w:rsidTr="00B95F9F">
        <w:tc>
          <w:tcPr>
            <w:tcW w:w="1685" w:type="dxa"/>
            <w:tcBorders>
              <w:top w:val="single" w:sz="4" w:space="0" w:color="auto"/>
              <w:left w:val="single" w:sz="4" w:space="0" w:color="auto"/>
              <w:bottom w:val="single" w:sz="4" w:space="0" w:color="auto"/>
              <w:right w:val="single" w:sz="4" w:space="0" w:color="auto"/>
            </w:tcBorders>
          </w:tcPr>
          <w:p w14:paraId="7D4C0756"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Izgradnja ulične javne rasvjete</w:t>
            </w:r>
          </w:p>
        </w:tc>
        <w:tc>
          <w:tcPr>
            <w:tcW w:w="1944" w:type="dxa"/>
            <w:tcBorders>
              <w:top w:val="single" w:sz="4" w:space="0" w:color="auto"/>
              <w:left w:val="single" w:sz="4" w:space="0" w:color="auto"/>
              <w:bottom w:val="single" w:sz="4" w:space="0" w:color="auto"/>
              <w:right w:val="single" w:sz="4" w:space="0" w:color="auto"/>
            </w:tcBorders>
          </w:tcPr>
          <w:p w14:paraId="68C276E9"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Jačanje komunalne infrastrukture</w:t>
            </w:r>
          </w:p>
        </w:tc>
        <w:tc>
          <w:tcPr>
            <w:tcW w:w="1895" w:type="dxa"/>
            <w:tcBorders>
              <w:top w:val="single" w:sz="4" w:space="0" w:color="auto"/>
              <w:left w:val="single" w:sz="4" w:space="0" w:color="auto"/>
              <w:bottom w:val="single" w:sz="4" w:space="0" w:color="auto"/>
              <w:right w:val="single" w:sz="4" w:space="0" w:color="auto"/>
            </w:tcBorders>
          </w:tcPr>
          <w:p w14:paraId="0758AE7A"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Broj rasvjetnih mjesta</w:t>
            </w:r>
          </w:p>
        </w:tc>
        <w:tc>
          <w:tcPr>
            <w:tcW w:w="1092" w:type="dxa"/>
            <w:tcBorders>
              <w:top w:val="single" w:sz="4" w:space="0" w:color="auto"/>
              <w:left w:val="single" w:sz="4" w:space="0" w:color="auto"/>
              <w:bottom w:val="single" w:sz="4" w:space="0" w:color="auto"/>
              <w:right w:val="single" w:sz="4" w:space="0" w:color="auto"/>
            </w:tcBorders>
          </w:tcPr>
          <w:p w14:paraId="702A2C06"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4700</w:t>
            </w:r>
          </w:p>
        </w:tc>
        <w:tc>
          <w:tcPr>
            <w:tcW w:w="756" w:type="dxa"/>
            <w:tcBorders>
              <w:top w:val="single" w:sz="4" w:space="0" w:color="auto"/>
              <w:left w:val="single" w:sz="4" w:space="0" w:color="auto"/>
              <w:bottom w:val="single" w:sz="4" w:space="0" w:color="auto"/>
              <w:right w:val="single" w:sz="4" w:space="0" w:color="auto"/>
            </w:tcBorders>
          </w:tcPr>
          <w:p w14:paraId="1CE7DABE"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4850</w:t>
            </w:r>
          </w:p>
        </w:tc>
        <w:tc>
          <w:tcPr>
            <w:tcW w:w="845" w:type="dxa"/>
            <w:tcBorders>
              <w:top w:val="single" w:sz="4" w:space="0" w:color="auto"/>
              <w:left w:val="single" w:sz="4" w:space="0" w:color="auto"/>
              <w:bottom w:val="single" w:sz="4" w:space="0" w:color="auto"/>
              <w:right w:val="single" w:sz="4" w:space="0" w:color="auto"/>
            </w:tcBorders>
          </w:tcPr>
          <w:p w14:paraId="05BF688B"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4980</w:t>
            </w:r>
          </w:p>
        </w:tc>
        <w:tc>
          <w:tcPr>
            <w:tcW w:w="845" w:type="dxa"/>
            <w:tcBorders>
              <w:top w:val="single" w:sz="4" w:space="0" w:color="auto"/>
              <w:left w:val="single" w:sz="4" w:space="0" w:color="auto"/>
              <w:bottom w:val="single" w:sz="4" w:space="0" w:color="auto"/>
              <w:right w:val="single" w:sz="4" w:space="0" w:color="auto"/>
            </w:tcBorders>
          </w:tcPr>
          <w:p w14:paraId="1B1A54D8"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5110</w:t>
            </w:r>
          </w:p>
        </w:tc>
      </w:tr>
      <w:tr w:rsidR="00FF63B6" w:rsidRPr="00F81638" w14:paraId="7FB80407" w14:textId="77777777" w:rsidTr="00B95F9F">
        <w:tc>
          <w:tcPr>
            <w:tcW w:w="1685" w:type="dxa"/>
            <w:tcBorders>
              <w:top w:val="single" w:sz="4" w:space="0" w:color="auto"/>
              <w:left w:val="single" w:sz="4" w:space="0" w:color="auto"/>
              <w:bottom w:val="single" w:sz="4" w:space="0" w:color="auto"/>
              <w:right w:val="single" w:sz="4" w:space="0" w:color="auto"/>
            </w:tcBorders>
          </w:tcPr>
          <w:p w14:paraId="12300F46" w14:textId="77777777" w:rsidR="00FF63B6" w:rsidRPr="00710B11" w:rsidRDefault="00FF63B6" w:rsidP="00B95F9F">
            <w:pPr>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Uređenje cesta na području Grada</w:t>
            </w:r>
          </w:p>
        </w:tc>
        <w:tc>
          <w:tcPr>
            <w:tcW w:w="1944" w:type="dxa"/>
            <w:tcBorders>
              <w:top w:val="single" w:sz="4" w:space="0" w:color="auto"/>
              <w:left w:val="single" w:sz="4" w:space="0" w:color="auto"/>
              <w:bottom w:val="single" w:sz="4" w:space="0" w:color="auto"/>
              <w:right w:val="single" w:sz="4" w:space="0" w:color="auto"/>
            </w:tcBorders>
          </w:tcPr>
          <w:p w14:paraId="58C6B0A4"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Jačanje komunalne infrastrukture</w:t>
            </w:r>
          </w:p>
        </w:tc>
        <w:tc>
          <w:tcPr>
            <w:tcW w:w="1895" w:type="dxa"/>
            <w:tcBorders>
              <w:top w:val="single" w:sz="4" w:space="0" w:color="auto"/>
              <w:left w:val="single" w:sz="4" w:space="0" w:color="auto"/>
              <w:bottom w:val="single" w:sz="4" w:space="0" w:color="auto"/>
              <w:right w:val="single" w:sz="4" w:space="0" w:color="auto"/>
            </w:tcBorders>
          </w:tcPr>
          <w:p w14:paraId="597376F7"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Izgrađenost u metrima kvadratnim godišnje</w:t>
            </w:r>
          </w:p>
        </w:tc>
        <w:tc>
          <w:tcPr>
            <w:tcW w:w="1092" w:type="dxa"/>
            <w:tcBorders>
              <w:top w:val="single" w:sz="4" w:space="0" w:color="auto"/>
              <w:left w:val="single" w:sz="4" w:space="0" w:color="auto"/>
              <w:bottom w:val="single" w:sz="4" w:space="0" w:color="auto"/>
              <w:right w:val="single" w:sz="4" w:space="0" w:color="auto"/>
            </w:tcBorders>
          </w:tcPr>
          <w:p w14:paraId="3DA7D771"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12500</w:t>
            </w:r>
          </w:p>
        </w:tc>
        <w:tc>
          <w:tcPr>
            <w:tcW w:w="756" w:type="dxa"/>
            <w:tcBorders>
              <w:top w:val="single" w:sz="4" w:space="0" w:color="auto"/>
              <w:left w:val="single" w:sz="4" w:space="0" w:color="auto"/>
              <w:bottom w:val="single" w:sz="4" w:space="0" w:color="auto"/>
              <w:right w:val="single" w:sz="4" w:space="0" w:color="auto"/>
            </w:tcBorders>
          </w:tcPr>
          <w:p w14:paraId="6B00F199"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12500</w:t>
            </w:r>
          </w:p>
        </w:tc>
        <w:tc>
          <w:tcPr>
            <w:tcW w:w="845" w:type="dxa"/>
            <w:tcBorders>
              <w:top w:val="single" w:sz="4" w:space="0" w:color="auto"/>
              <w:left w:val="single" w:sz="4" w:space="0" w:color="auto"/>
              <w:bottom w:val="single" w:sz="4" w:space="0" w:color="auto"/>
              <w:right w:val="single" w:sz="4" w:space="0" w:color="auto"/>
            </w:tcBorders>
          </w:tcPr>
          <w:p w14:paraId="1E417BD6"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3000</w:t>
            </w:r>
          </w:p>
        </w:tc>
        <w:tc>
          <w:tcPr>
            <w:tcW w:w="845" w:type="dxa"/>
            <w:tcBorders>
              <w:top w:val="single" w:sz="4" w:space="0" w:color="auto"/>
              <w:left w:val="single" w:sz="4" w:space="0" w:color="auto"/>
              <w:bottom w:val="single" w:sz="4" w:space="0" w:color="auto"/>
              <w:right w:val="single" w:sz="4" w:space="0" w:color="auto"/>
            </w:tcBorders>
          </w:tcPr>
          <w:p w14:paraId="513880F4" w14:textId="77777777" w:rsidR="00FF63B6" w:rsidRPr="00710B11" w:rsidRDefault="00FF63B6" w:rsidP="00B95F9F">
            <w:pPr>
              <w:tabs>
                <w:tab w:val="left" w:pos="405"/>
              </w:tabs>
              <w:spacing w:line="276" w:lineRule="auto"/>
              <w:jc w:val="both"/>
              <w:rPr>
                <w:rFonts w:ascii="Times New Roman" w:eastAsia="Times New Roman" w:hAnsi="Times New Roman" w:cs="Times New Roman"/>
                <w:sz w:val="20"/>
                <w:szCs w:val="20"/>
              </w:rPr>
            </w:pPr>
            <w:r w:rsidRPr="00710B11">
              <w:rPr>
                <w:rFonts w:ascii="Times New Roman" w:eastAsia="Times New Roman" w:hAnsi="Times New Roman" w:cs="Times New Roman"/>
                <w:sz w:val="20"/>
                <w:szCs w:val="20"/>
              </w:rPr>
              <w:t>1500</w:t>
            </w:r>
          </w:p>
        </w:tc>
      </w:tr>
    </w:tbl>
    <w:p w14:paraId="517F7641" w14:textId="77777777" w:rsidR="00FF63B6" w:rsidRPr="00D3545B" w:rsidRDefault="00FF63B6" w:rsidP="00FF63B6">
      <w:pPr>
        <w:rPr>
          <w:rFonts w:ascii="Times New Roman" w:hAnsi="Times New Roman" w:cs="Times New Roman"/>
          <w:b/>
          <w:bCs/>
          <w:sz w:val="20"/>
          <w:szCs w:val="20"/>
        </w:rPr>
      </w:pPr>
    </w:p>
    <w:p w14:paraId="21E8833E" w14:textId="77777777" w:rsidR="00FF63B6" w:rsidRPr="00D3545B" w:rsidRDefault="00FF63B6" w:rsidP="00FF63B6">
      <w:pPr>
        <w:jc w:val="both"/>
        <w:rPr>
          <w:rFonts w:ascii="Times New Roman" w:eastAsia="Times New Roman" w:hAnsi="Times New Roman" w:cs="Times New Roman"/>
          <w:lang w:eastAsia="hr-HR"/>
        </w:rPr>
      </w:pPr>
      <w:r w:rsidRPr="00D3545B">
        <w:rPr>
          <w:rFonts w:ascii="Times New Roman" w:eastAsia="Times New Roman" w:hAnsi="Times New Roman" w:cs="Times New Roman"/>
          <w:lang w:eastAsia="hr-HR"/>
        </w:rPr>
        <w:t>Program Ostali infrastrukturni objekti i uređaji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883"/>
      </w:tblGrid>
      <w:tr w:rsidR="00FF63B6" w:rsidRPr="00D3545B" w14:paraId="38EFCC40" w14:textId="77777777" w:rsidTr="00B95F9F">
        <w:trPr>
          <w:trHeight w:val="267"/>
        </w:trPr>
        <w:tc>
          <w:tcPr>
            <w:tcW w:w="5230" w:type="dxa"/>
            <w:tcBorders>
              <w:top w:val="single" w:sz="4" w:space="0" w:color="000000"/>
              <w:left w:val="single" w:sz="4" w:space="0" w:color="000000"/>
              <w:bottom w:val="single" w:sz="4" w:space="0" w:color="000000"/>
              <w:right w:val="single" w:sz="4" w:space="0" w:color="000000"/>
            </w:tcBorders>
          </w:tcPr>
          <w:p w14:paraId="6FFF9D04" w14:textId="77777777" w:rsidR="00FF63B6" w:rsidRPr="00D3545B" w:rsidRDefault="00FF63B6" w:rsidP="00B95F9F">
            <w:pPr>
              <w:jc w:val="both"/>
              <w:rPr>
                <w:rFonts w:ascii="Times New Roman" w:eastAsia="Times New Roman" w:hAnsi="Times New Roman" w:cs="Times New Roman"/>
              </w:rPr>
            </w:pPr>
          </w:p>
        </w:tc>
        <w:tc>
          <w:tcPr>
            <w:tcW w:w="1883" w:type="dxa"/>
            <w:tcBorders>
              <w:top w:val="single" w:sz="4" w:space="0" w:color="000000"/>
              <w:left w:val="single" w:sz="4" w:space="0" w:color="000000"/>
              <w:bottom w:val="single" w:sz="4" w:space="0" w:color="000000"/>
              <w:right w:val="single" w:sz="4" w:space="0" w:color="000000"/>
            </w:tcBorders>
            <w:hideMark/>
          </w:tcPr>
          <w:p w14:paraId="3C3784D6" w14:textId="77777777" w:rsidR="00FF63B6" w:rsidRPr="00D3545B" w:rsidRDefault="00FF63B6" w:rsidP="00B95F9F">
            <w:pPr>
              <w:jc w:val="center"/>
              <w:rPr>
                <w:rFonts w:ascii="Times New Roman" w:eastAsia="Times New Roman" w:hAnsi="Times New Roman" w:cs="Times New Roman"/>
                <w:bCs/>
              </w:rPr>
            </w:pPr>
            <w:r w:rsidRPr="00D3545B">
              <w:rPr>
                <w:rFonts w:ascii="Times New Roman" w:eastAsia="Times New Roman" w:hAnsi="Times New Roman" w:cs="Times New Roman"/>
                <w:bCs/>
              </w:rPr>
              <w:t>Plan</w:t>
            </w:r>
          </w:p>
        </w:tc>
      </w:tr>
      <w:tr w:rsidR="00FF63B6" w:rsidRPr="00D3545B" w14:paraId="4A6F2D32" w14:textId="77777777" w:rsidTr="00B95F9F">
        <w:trPr>
          <w:trHeight w:val="788"/>
        </w:trPr>
        <w:tc>
          <w:tcPr>
            <w:tcW w:w="5230" w:type="dxa"/>
            <w:tcBorders>
              <w:top w:val="single" w:sz="4" w:space="0" w:color="000000"/>
              <w:left w:val="single" w:sz="4" w:space="0" w:color="000000"/>
              <w:bottom w:val="single" w:sz="4" w:space="0" w:color="000000"/>
              <w:right w:val="single" w:sz="4" w:space="0" w:color="000000"/>
            </w:tcBorders>
            <w:hideMark/>
          </w:tcPr>
          <w:p w14:paraId="627B8A2A"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Ostali objekti i uređaji – usluge održavanja i ostale usluge – UO za komunalno – vodni sustav, zaštitu okoliša i graditeljstvo – manji komunalni rashodi</w:t>
            </w:r>
          </w:p>
        </w:tc>
        <w:tc>
          <w:tcPr>
            <w:tcW w:w="1883" w:type="dxa"/>
            <w:tcBorders>
              <w:top w:val="single" w:sz="4" w:space="0" w:color="000000"/>
              <w:left w:val="single" w:sz="4" w:space="0" w:color="000000"/>
              <w:bottom w:val="single" w:sz="4" w:space="0" w:color="000000"/>
              <w:right w:val="single" w:sz="4" w:space="0" w:color="000000"/>
            </w:tcBorders>
            <w:hideMark/>
          </w:tcPr>
          <w:p w14:paraId="38706212"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750.000,00 </w:t>
            </w:r>
            <w:r w:rsidRPr="00D3545B">
              <w:rPr>
                <w:rFonts w:ascii="Times New Roman" w:eastAsia="Times New Roman" w:hAnsi="Times New Roman" w:cs="Times New Roman"/>
              </w:rPr>
              <w:t>€</w:t>
            </w:r>
          </w:p>
        </w:tc>
      </w:tr>
      <w:tr w:rsidR="00FF63B6" w:rsidRPr="00D3545B" w14:paraId="7A6845F1" w14:textId="77777777" w:rsidTr="00B95F9F">
        <w:trPr>
          <w:trHeight w:val="252"/>
        </w:trPr>
        <w:tc>
          <w:tcPr>
            <w:tcW w:w="5230" w:type="dxa"/>
            <w:tcBorders>
              <w:top w:val="single" w:sz="4" w:space="0" w:color="000000"/>
              <w:left w:val="single" w:sz="4" w:space="0" w:color="000000"/>
              <w:bottom w:val="single" w:sz="4" w:space="0" w:color="000000"/>
              <w:right w:val="single" w:sz="4" w:space="0" w:color="000000"/>
            </w:tcBorders>
            <w:hideMark/>
          </w:tcPr>
          <w:p w14:paraId="2625BD25"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Ulaganja u ostale objekte i uređaje u Čistoj Maloj</w:t>
            </w:r>
          </w:p>
        </w:tc>
        <w:tc>
          <w:tcPr>
            <w:tcW w:w="1883" w:type="dxa"/>
            <w:tcBorders>
              <w:top w:val="single" w:sz="4" w:space="0" w:color="000000"/>
              <w:left w:val="single" w:sz="4" w:space="0" w:color="000000"/>
              <w:bottom w:val="single" w:sz="4" w:space="0" w:color="000000"/>
              <w:right w:val="single" w:sz="4" w:space="0" w:color="000000"/>
            </w:tcBorders>
            <w:hideMark/>
          </w:tcPr>
          <w:p w14:paraId="10D5F016"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70.000,00 </w:t>
            </w:r>
            <w:r w:rsidRPr="00D3545B">
              <w:rPr>
                <w:rFonts w:ascii="Times New Roman" w:eastAsia="Times New Roman" w:hAnsi="Times New Roman" w:cs="Times New Roman"/>
              </w:rPr>
              <w:t>€</w:t>
            </w:r>
          </w:p>
        </w:tc>
      </w:tr>
      <w:tr w:rsidR="00FF63B6" w:rsidRPr="00D3545B" w14:paraId="3CA7A584" w14:textId="77777777" w:rsidTr="00B95F9F">
        <w:trPr>
          <w:trHeight w:val="267"/>
        </w:trPr>
        <w:tc>
          <w:tcPr>
            <w:tcW w:w="5230" w:type="dxa"/>
            <w:tcBorders>
              <w:top w:val="single" w:sz="4" w:space="0" w:color="000000"/>
              <w:left w:val="single" w:sz="4" w:space="0" w:color="000000"/>
              <w:bottom w:val="single" w:sz="4" w:space="0" w:color="000000"/>
              <w:right w:val="single" w:sz="4" w:space="0" w:color="000000"/>
            </w:tcBorders>
            <w:hideMark/>
          </w:tcPr>
          <w:p w14:paraId="0D503979"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Ulaganja u ostale objekte i uređaje u Prvić Šepurini</w:t>
            </w:r>
          </w:p>
        </w:tc>
        <w:tc>
          <w:tcPr>
            <w:tcW w:w="1883" w:type="dxa"/>
            <w:tcBorders>
              <w:top w:val="single" w:sz="4" w:space="0" w:color="000000"/>
              <w:left w:val="single" w:sz="4" w:space="0" w:color="000000"/>
              <w:bottom w:val="single" w:sz="4" w:space="0" w:color="000000"/>
              <w:right w:val="single" w:sz="4" w:space="0" w:color="000000"/>
            </w:tcBorders>
            <w:hideMark/>
          </w:tcPr>
          <w:p w14:paraId="59B98171"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70.000,00 </w:t>
            </w:r>
            <w:r w:rsidRPr="00D3545B">
              <w:rPr>
                <w:rFonts w:ascii="Times New Roman" w:eastAsia="Times New Roman" w:hAnsi="Times New Roman" w:cs="Times New Roman"/>
              </w:rPr>
              <w:t>€</w:t>
            </w:r>
          </w:p>
        </w:tc>
      </w:tr>
      <w:tr w:rsidR="00FF63B6" w:rsidRPr="00D3545B" w14:paraId="597C080A" w14:textId="77777777" w:rsidTr="00B95F9F">
        <w:trPr>
          <w:trHeight w:val="252"/>
        </w:trPr>
        <w:tc>
          <w:tcPr>
            <w:tcW w:w="5230" w:type="dxa"/>
            <w:tcBorders>
              <w:top w:val="single" w:sz="4" w:space="0" w:color="000000"/>
              <w:left w:val="single" w:sz="4" w:space="0" w:color="000000"/>
              <w:bottom w:val="single" w:sz="4" w:space="0" w:color="000000"/>
              <w:right w:val="single" w:sz="4" w:space="0" w:color="000000"/>
            </w:tcBorders>
            <w:hideMark/>
          </w:tcPr>
          <w:p w14:paraId="06858E27"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Ulaganja u ostale objekte i uređaje u Prvić Luci</w:t>
            </w:r>
          </w:p>
        </w:tc>
        <w:tc>
          <w:tcPr>
            <w:tcW w:w="1883" w:type="dxa"/>
            <w:tcBorders>
              <w:top w:val="single" w:sz="4" w:space="0" w:color="000000"/>
              <w:left w:val="single" w:sz="4" w:space="0" w:color="000000"/>
              <w:bottom w:val="single" w:sz="4" w:space="0" w:color="000000"/>
              <w:right w:val="single" w:sz="4" w:space="0" w:color="000000"/>
            </w:tcBorders>
            <w:hideMark/>
          </w:tcPr>
          <w:p w14:paraId="4CAB0F70"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70.000,00 </w:t>
            </w:r>
            <w:r w:rsidRPr="00D3545B">
              <w:rPr>
                <w:rFonts w:ascii="Times New Roman" w:eastAsia="Times New Roman" w:hAnsi="Times New Roman" w:cs="Times New Roman"/>
              </w:rPr>
              <w:t>€</w:t>
            </w:r>
          </w:p>
        </w:tc>
      </w:tr>
      <w:tr w:rsidR="00FF63B6" w:rsidRPr="00D3545B" w14:paraId="4707BABD" w14:textId="77777777" w:rsidTr="00B95F9F">
        <w:trPr>
          <w:trHeight w:val="252"/>
        </w:trPr>
        <w:tc>
          <w:tcPr>
            <w:tcW w:w="5230" w:type="dxa"/>
            <w:tcBorders>
              <w:top w:val="single" w:sz="4" w:space="0" w:color="000000"/>
              <w:left w:val="single" w:sz="4" w:space="0" w:color="000000"/>
              <w:bottom w:val="single" w:sz="4" w:space="0" w:color="000000"/>
              <w:right w:val="single" w:sz="4" w:space="0" w:color="000000"/>
            </w:tcBorders>
          </w:tcPr>
          <w:p w14:paraId="064D44FF"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Ostali objekti i uređaji ( ulaganje u dugotrajnu imovinu)</w:t>
            </w:r>
            <w:r>
              <w:rPr>
                <w:rFonts w:ascii="Times New Roman" w:eastAsia="Times New Roman" w:hAnsi="Times New Roman" w:cs="Times New Roman"/>
                <w:bCs/>
              </w:rPr>
              <w:t xml:space="preserve"> – ulaganje u Osnovnu školu Vodice i ostala ulaganja</w:t>
            </w:r>
          </w:p>
        </w:tc>
        <w:tc>
          <w:tcPr>
            <w:tcW w:w="1883" w:type="dxa"/>
            <w:tcBorders>
              <w:top w:val="single" w:sz="4" w:space="0" w:color="000000"/>
              <w:left w:val="single" w:sz="4" w:space="0" w:color="000000"/>
              <w:bottom w:val="single" w:sz="4" w:space="0" w:color="000000"/>
              <w:right w:val="single" w:sz="4" w:space="0" w:color="000000"/>
            </w:tcBorders>
          </w:tcPr>
          <w:p w14:paraId="5D5CAA8D"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650.000,00 </w:t>
            </w:r>
            <w:r w:rsidRPr="00D3545B">
              <w:rPr>
                <w:rFonts w:ascii="Times New Roman" w:eastAsia="Times New Roman" w:hAnsi="Times New Roman" w:cs="Times New Roman"/>
              </w:rPr>
              <w:t>€</w:t>
            </w:r>
          </w:p>
        </w:tc>
      </w:tr>
      <w:tr w:rsidR="00FF63B6" w:rsidRPr="00D3545B" w14:paraId="173D0453" w14:textId="77777777" w:rsidTr="00B95F9F">
        <w:trPr>
          <w:trHeight w:val="267"/>
        </w:trPr>
        <w:tc>
          <w:tcPr>
            <w:tcW w:w="5230" w:type="dxa"/>
            <w:tcBorders>
              <w:top w:val="single" w:sz="4" w:space="0" w:color="000000"/>
              <w:left w:val="single" w:sz="4" w:space="0" w:color="000000"/>
              <w:bottom w:val="single" w:sz="4" w:space="0" w:color="000000"/>
              <w:right w:val="single" w:sz="4" w:space="0" w:color="000000"/>
            </w:tcBorders>
            <w:hideMark/>
          </w:tcPr>
          <w:p w14:paraId="0E93C47F" w14:textId="77777777" w:rsidR="00FF63B6" w:rsidRDefault="00FF63B6" w:rsidP="00B95F9F">
            <w:pPr>
              <w:jc w:val="both"/>
              <w:rPr>
                <w:rFonts w:ascii="Times New Roman" w:eastAsia="Times New Roman" w:hAnsi="Times New Roman" w:cs="Times New Roman"/>
                <w:bCs/>
              </w:rPr>
            </w:pPr>
          </w:p>
          <w:p w14:paraId="55E5FBD3"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 xml:space="preserve">Nabava komunalne i urbane opreme </w:t>
            </w:r>
          </w:p>
        </w:tc>
        <w:tc>
          <w:tcPr>
            <w:tcW w:w="1883" w:type="dxa"/>
            <w:tcBorders>
              <w:top w:val="single" w:sz="4" w:space="0" w:color="000000"/>
              <w:left w:val="single" w:sz="4" w:space="0" w:color="000000"/>
              <w:bottom w:val="single" w:sz="4" w:space="0" w:color="000000"/>
              <w:right w:val="single" w:sz="4" w:space="0" w:color="000000"/>
            </w:tcBorders>
            <w:hideMark/>
          </w:tcPr>
          <w:p w14:paraId="72FAB6A0" w14:textId="77777777" w:rsidR="00FF63B6" w:rsidRPr="00D3545B" w:rsidRDefault="00FF63B6" w:rsidP="00B95F9F">
            <w:pPr>
              <w:jc w:val="right"/>
              <w:rPr>
                <w:rFonts w:ascii="Times New Roman" w:eastAsia="Times New Roman" w:hAnsi="Times New Roman" w:cs="Times New Roman"/>
              </w:rPr>
            </w:pPr>
            <w:r>
              <w:rPr>
                <w:rFonts w:ascii="Times New Roman" w:eastAsia="Times New Roman" w:hAnsi="Times New Roman" w:cs="Times New Roman"/>
              </w:rPr>
              <w:t xml:space="preserve">                            110.000,00 </w:t>
            </w:r>
            <w:r w:rsidRPr="00D3545B">
              <w:rPr>
                <w:rFonts w:ascii="Times New Roman" w:eastAsia="Times New Roman" w:hAnsi="Times New Roman" w:cs="Times New Roman"/>
              </w:rPr>
              <w:t>€</w:t>
            </w:r>
          </w:p>
        </w:tc>
      </w:tr>
      <w:tr w:rsidR="00FF63B6" w:rsidRPr="00D3545B" w14:paraId="1204AF1B" w14:textId="77777777" w:rsidTr="00B95F9F">
        <w:trPr>
          <w:trHeight w:val="267"/>
        </w:trPr>
        <w:tc>
          <w:tcPr>
            <w:tcW w:w="5230" w:type="dxa"/>
            <w:tcBorders>
              <w:top w:val="single" w:sz="4" w:space="0" w:color="000000"/>
              <w:left w:val="single" w:sz="4" w:space="0" w:color="000000"/>
              <w:bottom w:val="single" w:sz="4" w:space="0" w:color="000000"/>
              <w:right w:val="single" w:sz="4" w:space="0" w:color="000000"/>
            </w:tcBorders>
          </w:tcPr>
          <w:p w14:paraId="1ADBA2B8" w14:textId="77777777" w:rsidR="00FF63B6" w:rsidRDefault="00FF63B6" w:rsidP="00B95F9F">
            <w:pPr>
              <w:jc w:val="both"/>
              <w:rPr>
                <w:rFonts w:ascii="Times New Roman" w:eastAsia="Times New Roman" w:hAnsi="Times New Roman" w:cs="Times New Roman"/>
                <w:bCs/>
              </w:rPr>
            </w:pPr>
            <w:r>
              <w:rPr>
                <w:rFonts w:ascii="Times New Roman" w:eastAsia="Times New Roman" w:hAnsi="Times New Roman" w:cs="Times New Roman"/>
                <w:bCs/>
              </w:rPr>
              <w:t>Putevima zajedništva Prvić Luka – Prvić Šepurina</w:t>
            </w:r>
          </w:p>
        </w:tc>
        <w:tc>
          <w:tcPr>
            <w:tcW w:w="1883" w:type="dxa"/>
            <w:tcBorders>
              <w:top w:val="single" w:sz="4" w:space="0" w:color="000000"/>
              <w:left w:val="single" w:sz="4" w:space="0" w:color="000000"/>
              <w:bottom w:val="single" w:sz="4" w:space="0" w:color="000000"/>
              <w:right w:val="single" w:sz="4" w:space="0" w:color="000000"/>
            </w:tcBorders>
          </w:tcPr>
          <w:p w14:paraId="76FE3A04" w14:textId="77777777" w:rsidR="00FF63B6" w:rsidRDefault="00FF63B6" w:rsidP="00B95F9F">
            <w:pPr>
              <w:jc w:val="right"/>
              <w:rPr>
                <w:rFonts w:ascii="Times New Roman" w:eastAsia="Times New Roman" w:hAnsi="Times New Roman" w:cs="Times New Roman"/>
              </w:rPr>
            </w:pPr>
            <w:r>
              <w:rPr>
                <w:rFonts w:ascii="Times New Roman" w:eastAsia="Times New Roman" w:hAnsi="Times New Roman" w:cs="Times New Roman"/>
              </w:rPr>
              <w:t>1.268.000,00 €</w:t>
            </w:r>
          </w:p>
        </w:tc>
      </w:tr>
      <w:tr w:rsidR="00FF63B6" w:rsidRPr="00D3545B" w14:paraId="37D4A91A" w14:textId="77777777" w:rsidTr="00B95F9F">
        <w:trPr>
          <w:trHeight w:val="267"/>
        </w:trPr>
        <w:tc>
          <w:tcPr>
            <w:tcW w:w="5230" w:type="dxa"/>
            <w:tcBorders>
              <w:top w:val="single" w:sz="4" w:space="0" w:color="auto"/>
              <w:left w:val="single" w:sz="4" w:space="0" w:color="auto"/>
              <w:bottom w:val="single" w:sz="4" w:space="0" w:color="auto"/>
              <w:right w:val="single" w:sz="4" w:space="0" w:color="auto"/>
            </w:tcBorders>
            <w:hideMark/>
          </w:tcPr>
          <w:p w14:paraId="58BE57D4" w14:textId="77777777" w:rsidR="00FF63B6" w:rsidRPr="00D3545B" w:rsidRDefault="00FF63B6" w:rsidP="00B95F9F">
            <w:pPr>
              <w:jc w:val="both"/>
              <w:rPr>
                <w:rFonts w:ascii="Times New Roman" w:eastAsia="Times New Roman" w:hAnsi="Times New Roman" w:cs="Times New Roman"/>
                <w:b/>
              </w:rPr>
            </w:pPr>
            <w:r w:rsidRPr="00D3545B">
              <w:rPr>
                <w:rFonts w:ascii="Times New Roman" w:eastAsia="Times New Roman" w:hAnsi="Times New Roman" w:cs="Times New Roman"/>
                <w:b/>
              </w:rPr>
              <w:t>UKUPNO</w:t>
            </w:r>
          </w:p>
        </w:tc>
        <w:tc>
          <w:tcPr>
            <w:tcW w:w="1883" w:type="dxa"/>
            <w:tcBorders>
              <w:top w:val="single" w:sz="4" w:space="0" w:color="auto"/>
              <w:left w:val="single" w:sz="4" w:space="0" w:color="auto"/>
              <w:bottom w:val="single" w:sz="4" w:space="0" w:color="auto"/>
              <w:right w:val="single" w:sz="4" w:space="0" w:color="auto"/>
            </w:tcBorders>
            <w:vAlign w:val="center"/>
            <w:hideMark/>
          </w:tcPr>
          <w:p w14:paraId="193C42A0" w14:textId="77777777" w:rsidR="00FF63B6" w:rsidRPr="00D3545B" w:rsidRDefault="00FF63B6" w:rsidP="00B95F9F">
            <w:pPr>
              <w:jc w:val="right"/>
              <w:rPr>
                <w:rFonts w:ascii="Times New Roman" w:eastAsia="Times New Roman" w:hAnsi="Times New Roman" w:cs="Times New Roman"/>
                <w:b/>
                <w:bCs/>
              </w:rPr>
            </w:pPr>
            <w:r>
              <w:rPr>
                <w:rFonts w:ascii="Times New Roman" w:eastAsia="Times New Roman" w:hAnsi="Times New Roman" w:cs="Times New Roman"/>
                <w:b/>
                <w:bCs/>
              </w:rPr>
              <w:t xml:space="preserve">2.988.000,00 </w:t>
            </w:r>
            <w:r w:rsidRPr="00D3545B">
              <w:rPr>
                <w:rFonts w:ascii="Times New Roman" w:eastAsia="Times New Roman" w:hAnsi="Times New Roman" w:cs="Times New Roman"/>
                <w:b/>
                <w:bCs/>
              </w:rPr>
              <w:t>€</w:t>
            </w:r>
          </w:p>
        </w:tc>
      </w:tr>
    </w:tbl>
    <w:p w14:paraId="74680E07"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p w14:paraId="56EF1C9A" w14:textId="77777777" w:rsidR="00FF63B6" w:rsidRPr="00D3545B" w:rsidRDefault="00FF63B6" w:rsidP="00FF63B6">
      <w:pPr>
        <w:jc w:val="both"/>
        <w:rPr>
          <w:rFonts w:ascii="Times New Roman" w:eastAsia="Times New Roman" w:hAnsi="Times New Roman" w:cs="Times New Roman"/>
          <w:sz w:val="24"/>
          <w:szCs w:val="24"/>
          <w:lang w:eastAsia="hr-HR"/>
        </w:rPr>
      </w:pPr>
      <w:r w:rsidRPr="00D3545B">
        <w:rPr>
          <w:rFonts w:ascii="Times New Roman" w:eastAsia="Times New Roman" w:hAnsi="Times New Roman" w:cs="Times New Roman"/>
          <w:sz w:val="24"/>
          <w:szCs w:val="24"/>
          <w:lang w:eastAsia="hr-HR"/>
        </w:rPr>
        <w:t>Program Projektna dokumentacija i nadzor građevinskih radova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9"/>
        <w:gridCol w:w="1879"/>
      </w:tblGrid>
      <w:tr w:rsidR="00FF63B6" w:rsidRPr="00D3545B" w14:paraId="533FDA98" w14:textId="77777777" w:rsidTr="00B95F9F">
        <w:trPr>
          <w:trHeight w:val="294"/>
        </w:trPr>
        <w:tc>
          <w:tcPr>
            <w:tcW w:w="5219" w:type="dxa"/>
            <w:tcBorders>
              <w:top w:val="single" w:sz="4" w:space="0" w:color="000000"/>
              <w:left w:val="single" w:sz="4" w:space="0" w:color="000000"/>
              <w:bottom w:val="single" w:sz="4" w:space="0" w:color="000000"/>
              <w:right w:val="single" w:sz="4" w:space="0" w:color="000000"/>
            </w:tcBorders>
          </w:tcPr>
          <w:p w14:paraId="2E2915BD" w14:textId="77777777" w:rsidR="00FF63B6" w:rsidRPr="00D3545B" w:rsidRDefault="00FF63B6" w:rsidP="00B95F9F">
            <w:pPr>
              <w:jc w:val="both"/>
              <w:rPr>
                <w:rFonts w:ascii="Times New Roman" w:eastAsia="Times New Roman" w:hAnsi="Times New Roman" w:cs="Times New Roman"/>
                <w:sz w:val="24"/>
                <w:szCs w:val="24"/>
              </w:rPr>
            </w:pPr>
          </w:p>
        </w:tc>
        <w:tc>
          <w:tcPr>
            <w:tcW w:w="1879" w:type="dxa"/>
            <w:tcBorders>
              <w:top w:val="single" w:sz="4" w:space="0" w:color="000000"/>
              <w:left w:val="single" w:sz="4" w:space="0" w:color="000000"/>
              <w:bottom w:val="single" w:sz="4" w:space="0" w:color="000000"/>
              <w:right w:val="single" w:sz="4" w:space="0" w:color="000000"/>
            </w:tcBorders>
            <w:hideMark/>
          </w:tcPr>
          <w:p w14:paraId="7933CCAC" w14:textId="77777777" w:rsidR="00FF63B6" w:rsidRPr="00D3545B" w:rsidRDefault="00FF63B6" w:rsidP="00B95F9F">
            <w:pPr>
              <w:jc w:val="center"/>
              <w:rPr>
                <w:rFonts w:ascii="Times New Roman" w:eastAsia="Times New Roman" w:hAnsi="Times New Roman" w:cs="Times New Roman"/>
                <w:bCs/>
                <w:sz w:val="24"/>
                <w:szCs w:val="24"/>
              </w:rPr>
            </w:pPr>
            <w:r w:rsidRPr="00D3545B">
              <w:rPr>
                <w:rFonts w:ascii="Times New Roman" w:eastAsia="Times New Roman" w:hAnsi="Times New Roman" w:cs="Times New Roman"/>
                <w:bCs/>
                <w:sz w:val="24"/>
                <w:szCs w:val="24"/>
              </w:rPr>
              <w:t>Plan</w:t>
            </w:r>
          </w:p>
        </w:tc>
      </w:tr>
      <w:tr w:rsidR="00FF63B6" w:rsidRPr="00D3545B" w14:paraId="00AABD09" w14:textId="77777777" w:rsidTr="00B95F9F">
        <w:trPr>
          <w:trHeight w:val="294"/>
        </w:trPr>
        <w:tc>
          <w:tcPr>
            <w:tcW w:w="5219" w:type="dxa"/>
            <w:tcBorders>
              <w:top w:val="single" w:sz="4" w:space="0" w:color="000000"/>
              <w:left w:val="single" w:sz="4" w:space="0" w:color="000000"/>
              <w:bottom w:val="single" w:sz="4" w:space="0" w:color="000000"/>
              <w:right w:val="single" w:sz="4" w:space="0" w:color="000000"/>
            </w:tcBorders>
            <w:hideMark/>
          </w:tcPr>
          <w:p w14:paraId="53B1D9A7" w14:textId="77777777" w:rsidR="00FF63B6" w:rsidRPr="00D3545B" w:rsidRDefault="00FF63B6" w:rsidP="00B95F9F">
            <w:pPr>
              <w:tabs>
                <w:tab w:val="left" w:pos="4095"/>
              </w:tabs>
              <w:jc w:val="both"/>
              <w:rPr>
                <w:rFonts w:ascii="Times New Roman" w:eastAsia="Times New Roman" w:hAnsi="Times New Roman" w:cs="Times New Roman"/>
                <w:bCs/>
              </w:rPr>
            </w:pPr>
            <w:r w:rsidRPr="00D3545B">
              <w:rPr>
                <w:rFonts w:ascii="Times New Roman" w:eastAsia="Times New Roman" w:hAnsi="Times New Roman" w:cs="Times New Roman"/>
                <w:bCs/>
              </w:rPr>
              <w:t>Obavljanje usluga stručnog i građevinskog nadzora</w:t>
            </w:r>
          </w:p>
        </w:tc>
        <w:tc>
          <w:tcPr>
            <w:tcW w:w="1879" w:type="dxa"/>
            <w:tcBorders>
              <w:top w:val="single" w:sz="4" w:space="0" w:color="000000"/>
              <w:left w:val="single" w:sz="4" w:space="0" w:color="000000"/>
              <w:bottom w:val="single" w:sz="4" w:space="0" w:color="000000"/>
              <w:right w:val="single" w:sz="4" w:space="0" w:color="000000"/>
            </w:tcBorders>
            <w:hideMark/>
          </w:tcPr>
          <w:p w14:paraId="68F7ACBD" w14:textId="77777777" w:rsidR="00FF63B6" w:rsidRPr="00D3545B" w:rsidRDefault="00FF63B6" w:rsidP="00B95F9F">
            <w:pPr>
              <w:jc w:val="right"/>
              <w:rPr>
                <w:rFonts w:ascii="Times New Roman" w:eastAsia="Times New Roman" w:hAnsi="Times New Roman" w:cs="Times New Roman"/>
                <w:sz w:val="24"/>
                <w:szCs w:val="24"/>
              </w:rPr>
            </w:pPr>
            <w:r w:rsidRPr="00D3545B">
              <w:rPr>
                <w:rFonts w:ascii="Times New Roman" w:eastAsia="Times New Roman" w:hAnsi="Times New Roman" w:cs="Times New Roman"/>
                <w:sz w:val="24"/>
                <w:szCs w:val="24"/>
              </w:rPr>
              <w:t>150.000,00 €</w:t>
            </w:r>
          </w:p>
        </w:tc>
      </w:tr>
      <w:tr w:rsidR="00FF63B6" w:rsidRPr="00D3545B" w14:paraId="1654692A" w14:textId="77777777" w:rsidTr="00B95F9F">
        <w:trPr>
          <w:trHeight w:val="294"/>
        </w:trPr>
        <w:tc>
          <w:tcPr>
            <w:tcW w:w="5219" w:type="dxa"/>
            <w:tcBorders>
              <w:top w:val="single" w:sz="4" w:space="0" w:color="000000"/>
              <w:left w:val="single" w:sz="4" w:space="0" w:color="000000"/>
              <w:bottom w:val="single" w:sz="4" w:space="0" w:color="000000"/>
              <w:right w:val="single" w:sz="4" w:space="0" w:color="000000"/>
            </w:tcBorders>
            <w:hideMark/>
          </w:tcPr>
          <w:p w14:paraId="3122A4BD"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Izrada projektne, planske, tehničke i ostale dokumentacije</w:t>
            </w:r>
          </w:p>
        </w:tc>
        <w:tc>
          <w:tcPr>
            <w:tcW w:w="1879" w:type="dxa"/>
            <w:tcBorders>
              <w:top w:val="single" w:sz="4" w:space="0" w:color="000000"/>
              <w:left w:val="single" w:sz="4" w:space="0" w:color="000000"/>
              <w:bottom w:val="single" w:sz="4" w:space="0" w:color="000000"/>
              <w:right w:val="single" w:sz="4" w:space="0" w:color="000000"/>
            </w:tcBorders>
            <w:hideMark/>
          </w:tcPr>
          <w:p w14:paraId="1916AF6B" w14:textId="77777777" w:rsidR="00FF63B6" w:rsidRPr="00D3545B" w:rsidRDefault="00FF63B6" w:rsidP="00B95F9F">
            <w:pPr>
              <w:jc w:val="right"/>
              <w:rPr>
                <w:rFonts w:ascii="Times New Roman" w:eastAsia="Times New Roman" w:hAnsi="Times New Roman" w:cs="Times New Roman"/>
                <w:sz w:val="24"/>
                <w:szCs w:val="24"/>
              </w:rPr>
            </w:pPr>
            <w:r w:rsidRPr="00D3545B">
              <w:rPr>
                <w:rFonts w:ascii="Times New Roman" w:eastAsia="Times New Roman" w:hAnsi="Times New Roman" w:cs="Times New Roman"/>
                <w:sz w:val="24"/>
                <w:szCs w:val="24"/>
              </w:rPr>
              <w:t>250.000,00 €</w:t>
            </w:r>
          </w:p>
        </w:tc>
      </w:tr>
      <w:tr w:rsidR="00FF63B6" w:rsidRPr="00D3545B" w14:paraId="665D3E27" w14:textId="77777777" w:rsidTr="00B95F9F">
        <w:trPr>
          <w:trHeight w:val="294"/>
        </w:trPr>
        <w:tc>
          <w:tcPr>
            <w:tcW w:w="5219" w:type="dxa"/>
            <w:tcBorders>
              <w:top w:val="single" w:sz="4" w:space="0" w:color="auto"/>
              <w:left w:val="single" w:sz="4" w:space="0" w:color="auto"/>
              <w:bottom w:val="single" w:sz="4" w:space="0" w:color="auto"/>
              <w:right w:val="single" w:sz="4" w:space="0" w:color="auto"/>
            </w:tcBorders>
            <w:hideMark/>
          </w:tcPr>
          <w:p w14:paraId="3F531E74" w14:textId="77777777" w:rsidR="00FF63B6" w:rsidRPr="00D3545B" w:rsidRDefault="00FF63B6" w:rsidP="00B95F9F">
            <w:pPr>
              <w:jc w:val="both"/>
              <w:rPr>
                <w:rFonts w:ascii="Times New Roman" w:eastAsia="Times New Roman" w:hAnsi="Times New Roman" w:cs="Times New Roman"/>
                <w:b/>
              </w:rPr>
            </w:pPr>
            <w:r w:rsidRPr="00D3545B">
              <w:rPr>
                <w:rFonts w:ascii="Times New Roman" w:eastAsia="Times New Roman" w:hAnsi="Times New Roman" w:cs="Times New Roman"/>
                <w:b/>
              </w:rPr>
              <w:t>UKUPNO</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2C40E15" w14:textId="77777777" w:rsidR="00FF63B6" w:rsidRPr="00D3545B" w:rsidRDefault="00FF63B6" w:rsidP="00B95F9F">
            <w:pPr>
              <w:jc w:val="right"/>
              <w:rPr>
                <w:rFonts w:ascii="Times New Roman" w:eastAsia="Times New Roman" w:hAnsi="Times New Roman" w:cs="Times New Roman"/>
                <w:b/>
                <w:bCs/>
                <w:sz w:val="24"/>
                <w:szCs w:val="24"/>
              </w:rPr>
            </w:pPr>
            <w:r w:rsidRPr="00D3545B">
              <w:rPr>
                <w:rFonts w:ascii="Times New Roman" w:eastAsia="Times New Roman" w:hAnsi="Times New Roman" w:cs="Times New Roman"/>
                <w:b/>
                <w:bCs/>
                <w:sz w:val="24"/>
                <w:szCs w:val="24"/>
              </w:rPr>
              <w:t xml:space="preserve">400.000,00 € </w:t>
            </w:r>
          </w:p>
        </w:tc>
      </w:tr>
    </w:tbl>
    <w:p w14:paraId="22264832" w14:textId="77777777" w:rsidR="00FF63B6" w:rsidRPr="00D3545B" w:rsidRDefault="00FF63B6" w:rsidP="00FF63B6">
      <w:pPr>
        <w:jc w:val="both"/>
        <w:rPr>
          <w:rFonts w:ascii="Times New Roman" w:eastAsia="Times New Roman" w:hAnsi="Times New Roman" w:cs="Times New Roman"/>
          <w:b/>
          <w:bCs/>
          <w:sz w:val="20"/>
          <w:szCs w:val="20"/>
        </w:rPr>
      </w:pPr>
    </w:p>
    <w:p w14:paraId="31AC5A77" w14:textId="77777777" w:rsidR="00FF63B6" w:rsidRPr="009F6727" w:rsidRDefault="00FF63B6" w:rsidP="00FF63B6">
      <w:pPr>
        <w:jc w:val="both"/>
        <w:rPr>
          <w:rFonts w:ascii="Times New Roman" w:eastAsia="Times New Roman" w:hAnsi="Times New Roman" w:cs="Times New Roman"/>
          <w:sz w:val="20"/>
          <w:szCs w:val="20"/>
        </w:rPr>
      </w:pPr>
      <w:r w:rsidRPr="009F6727">
        <w:rPr>
          <w:rFonts w:ascii="Times New Roman" w:eastAsia="Times New Roman" w:hAnsi="Times New Roman" w:cs="Times New Roman"/>
          <w:b/>
          <w:bCs/>
          <w:sz w:val="20"/>
          <w:szCs w:val="20"/>
        </w:rPr>
        <w:t xml:space="preserve">A900402 - Izrada projektne, planske, tehničke i ostale dokumentacije </w:t>
      </w:r>
      <w:r w:rsidRPr="009F6727">
        <w:rPr>
          <w:rFonts w:ascii="Times New Roman" w:eastAsia="Times New Roman" w:hAnsi="Times New Roman" w:cs="Times New Roman"/>
          <w:sz w:val="20"/>
          <w:szCs w:val="20"/>
        </w:rPr>
        <w:t>za potrebe UO za komunalno – vodni sustav, zaštitu okoliša i graditeljstvo.  Dio sredstava odnosi se na već ugovorene i dijelom ili u cijelosti nerealizirane projekte iz 2025. godine i prethodnih godina, a čija se realizacija očekuje u 2026. godini.</w:t>
      </w:r>
    </w:p>
    <w:p w14:paraId="3C1758D4" w14:textId="77777777" w:rsidR="00FF63B6" w:rsidRPr="009F6727" w:rsidRDefault="00FF63B6" w:rsidP="00FF63B6">
      <w:pPr>
        <w:jc w:val="both"/>
        <w:rPr>
          <w:rFonts w:ascii="Times New Roman" w:eastAsia="Times New Roman" w:hAnsi="Times New Roman" w:cs="Times New Roman"/>
          <w:sz w:val="20"/>
          <w:szCs w:val="20"/>
        </w:rPr>
      </w:pPr>
    </w:p>
    <w:p w14:paraId="66B78F6F" w14:textId="77777777" w:rsidR="00FF63B6" w:rsidRPr="009F6727" w:rsidRDefault="00FF63B6" w:rsidP="00FF63B6">
      <w:pPr>
        <w:jc w:val="both"/>
        <w:rPr>
          <w:rFonts w:ascii="Times New Roman" w:eastAsia="Times New Roman" w:hAnsi="Times New Roman" w:cs="Times New Roman"/>
          <w:sz w:val="24"/>
          <w:szCs w:val="24"/>
          <w:lang w:eastAsia="hr-HR"/>
        </w:rPr>
      </w:pPr>
    </w:p>
    <w:p w14:paraId="2B068E09" w14:textId="77777777" w:rsidR="00FF63B6" w:rsidRPr="009F6727" w:rsidRDefault="00FF63B6" w:rsidP="00FF63B6">
      <w:pPr>
        <w:jc w:val="both"/>
        <w:rPr>
          <w:rFonts w:ascii="Times New Roman" w:eastAsia="Times New Roman" w:hAnsi="Times New Roman" w:cs="Times New Roman"/>
          <w:sz w:val="24"/>
          <w:szCs w:val="24"/>
          <w:lang w:eastAsia="hr-HR"/>
        </w:rPr>
      </w:pPr>
    </w:p>
    <w:p w14:paraId="3583BAA6" w14:textId="77777777" w:rsidR="00FF63B6" w:rsidRPr="00D3545B" w:rsidRDefault="00FF63B6" w:rsidP="00FF63B6">
      <w:pPr>
        <w:jc w:val="both"/>
        <w:rPr>
          <w:rFonts w:ascii="Times New Roman" w:eastAsia="Times New Roman" w:hAnsi="Times New Roman" w:cs="Times New Roman"/>
          <w:sz w:val="24"/>
          <w:szCs w:val="24"/>
          <w:lang w:eastAsia="hr-HR"/>
        </w:rPr>
      </w:pPr>
      <w:r w:rsidRPr="00D3545B">
        <w:rPr>
          <w:rFonts w:ascii="Times New Roman" w:eastAsia="Times New Roman" w:hAnsi="Times New Roman" w:cs="Times New Roman"/>
          <w:sz w:val="24"/>
          <w:szCs w:val="24"/>
          <w:lang w:eastAsia="hr-HR"/>
        </w:rPr>
        <w:t>Program Održavanje i uređenje pomorskog dobra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843"/>
      </w:tblGrid>
      <w:tr w:rsidR="00FF63B6" w:rsidRPr="00D3545B" w14:paraId="6C699203" w14:textId="77777777" w:rsidTr="00B95F9F">
        <w:trPr>
          <w:trHeight w:val="278"/>
        </w:trPr>
        <w:tc>
          <w:tcPr>
            <w:tcW w:w="5245" w:type="dxa"/>
            <w:tcBorders>
              <w:top w:val="single" w:sz="4" w:space="0" w:color="000000"/>
              <w:left w:val="single" w:sz="4" w:space="0" w:color="000000"/>
              <w:bottom w:val="single" w:sz="4" w:space="0" w:color="000000"/>
              <w:right w:val="single" w:sz="4" w:space="0" w:color="000000"/>
            </w:tcBorders>
          </w:tcPr>
          <w:p w14:paraId="199C41CE" w14:textId="77777777" w:rsidR="00FF63B6" w:rsidRPr="00D3545B" w:rsidRDefault="00FF63B6" w:rsidP="00B95F9F">
            <w:pP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A954AF6" w14:textId="77777777" w:rsidR="00FF63B6" w:rsidRPr="00D3545B" w:rsidRDefault="00FF63B6" w:rsidP="00B95F9F">
            <w:pPr>
              <w:jc w:val="center"/>
              <w:rPr>
                <w:rFonts w:ascii="Times New Roman" w:eastAsia="Times New Roman" w:hAnsi="Times New Roman" w:cs="Times New Roman"/>
                <w:bCs/>
                <w:sz w:val="24"/>
                <w:szCs w:val="24"/>
              </w:rPr>
            </w:pPr>
            <w:r w:rsidRPr="00D3545B">
              <w:rPr>
                <w:rFonts w:ascii="Times New Roman" w:eastAsia="Times New Roman" w:hAnsi="Times New Roman" w:cs="Times New Roman"/>
                <w:bCs/>
                <w:sz w:val="24"/>
                <w:szCs w:val="24"/>
              </w:rPr>
              <w:t>Plan</w:t>
            </w:r>
          </w:p>
        </w:tc>
      </w:tr>
      <w:tr w:rsidR="00FF63B6" w:rsidRPr="00D3545B" w14:paraId="7A054DE8" w14:textId="77777777" w:rsidTr="00B95F9F">
        <w:trPr>
          <w:trHeight w:val="278"/>
        </w:trPr>
        <w:tc>
          <w:tcPr>
            <w:tcW w:w="5245" w:type="dxa"/>
            <w:tcBorders>
              <w:top w:val="single" w:sz="4" w:space="0" w:color="000000"/>
              <w:left w:val="single" w:sz="4" w:space="0" w:color="000000"/>
              <w:bottom w:val="single" w:sz="4" w:space="0" w:color="000000"/>
              <w:right w:val="single" w:sz="4" w:space="0" w:color="000000"/>
            </w:tcBorders>
            <w:hideMark/>
          </w:tcPr>
          <w:p w14:paraId="29136458"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 xml:space="preserve">Upravljanje pomorskim dobrom  - </w:t>
            </w:r>
            <w:r w:rsidRPr="00D3545B">
              <w:rPr>
                <w:rFonts w:ascii="Times New Roman" w:eastAsia="Times New Roman" w:hAnsi="Times New Roman" w:cs="Times New Roman"/>
                <w:bCs/>
                <w:sz w:val="20"/>
                <w:szCs w:val="20"/>
              </w:rPr>
              <w:t>Plave zastave u Vodicama i Srimi, ostale usluge na pomorskom dobru, te naknade članovima vijeća za koncesijska odobrenja</w:t>
            </w:r>
          </w:p>
        </w:tc>
        <w:tc>
          <w:tcPr>
            <w:tcW w:w="1843" w:type="dxa"/>
            <w:tcBorders>
              <w:top w:val="single" w:sz="4" w:space="0" w:color="000000"/>
              <w:left w:val="single" w:sz="4" w:space="0" w:color="000000"/>
              <w:bottom w:val="single" w:sz="4" w:space="0" w:color="000000"/>
              <w:right w:val="single" w:sz="4" w:space="0" w:color="000000"/>
            </w:tcBorders>
            <w:hideMark/>
          </w:tcPr>
          <w:p w14:paraId="67FD4322" w14:textId="77777777" w:rsidR="00FF63B6" w:rsidRPr="00D3545B"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86.000,00 </w:t>
            </w:r>
            <w:r w:rsidRPr="00D3545B">
              <w:rPr>
                <w:rFonts w:ascii="Times New Roman" w:eastAsia="Times New Roman" w:hAnsi="Times New Roman" w:cs="Times New Roman"/>
                <w:sz w:val="24"/>
                <w:szCs w:val="24"/>
              </w:rPr>
              <w:t>€</w:t>
            </w:r>
          </w:p>
        </w:tc>
      </w:tr>
      <w:tr w:rsidR="00FF63B6" w:rsidRPr="00D3545B" w14:paraId="48A38E34" w14:textId="77777777" w:rsidTr="00B95F9F">
        <w:trPr>
          <w:trHeight w:val="278"/>
        </w:trPr>
        <w:tc>
          <w:tcPr>
            <w:tcW w:w="5245" w:type="dxa"/>
            <w:tcBorders>
              <w:top w:val="single" w:sz="4" w:space="0" w:color="000000"/>
              <w:left w:val="single" w:sz="4" w:space="0" w:color="000000"/>
              <w:bottom w:val="single" w:sz="4" w:space="0" w:color="000000"/>
              <w:right w:val="single" w:sz="4" w:space="0" w:color="000000"/>
            </w:tcBorders>
            <w:hideMark/>
          </w:tcPr>
          <w:p w14:paraId="388AC653"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Pomorsko dobro u Vodicama i Srimi</w:t>
            </w:r>
          </w:p>
        </w:tc>
        <w:tc>
          <w:tcPr>
            <w:tcW w:w="1843" w:type="dxa"/>
            <w:tcBorders>
              <w:top w:val="single" w:sz="4" w:space="0" w:color="000000"/>
              <w:left w:val="single" w:sz="4" w:space="0" w:color="000000"/>
              <w:bottom w:val="single" w:sz="4" w:space="0" w:color="000000"/>
              <w:right w:val="single" w:sz="4" w:space="0" w:color="000000"/>
            </w:tcBorders>
            <w:hideMark/>
          </w:tcPr>
          <w:p w14:paraId="3EE74089" w14:textId="77777777" w:rsidR="00FF63B6" w:rsidRPr="00D3545B"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620.000,00 </w:t>
            </w:r>
            <w:r w:rsidRPr="00D3545B">
              <w:rPr>
                <w:rFonts w:ascii="Times New Roman" w:eastAsia="Times New Roman" w:hAnsi="Times New Roman" w:cs="Times New Roman"/>
                <w:sz w:val="24"/>
                <w:szCs w:val="24"/>
              </w:rPr>
              <w:t xml:space="preserve">€ </w:t>
            </w:r>
          </w:p>
        </w:tc>
      </w:tr>
      <w:tr w:rsidR="00FF63B6" w:rsidRPr="00D3545B" w14:paraId="45001F21" w14:textId="77777777" w:rsidTr="00B95F9F">
        <w:trPr>
          <w:trHeight w:val="278"/>
        </w:trPr>
        <w:tc>
          <w:tcPr>
            <w:tcW w:w="5245" w:type="dxa"/>
            <w:tcBorders>
              <w:top w:val="single" w:sz="4" w:space="0" w:color="000000"/>
              <w:left w:val="single" w:sz="4" w:space="0" w:color="000000"/>
              <w:bottom w:val="single" w:sz="4" w:space="0" w:color="000000"/>
              <w:right w:val="single" w:sz="4" w:space="0" w:color="000000"/>
            </w:tcBorders>
            <w:hideMark/>
          </w:tcPr>
          <w:p w14:paraId="459330D7" w14:textId="77777777" w:rsidR="00FF63B6" w:rsidRPr="00D3545B" w:rsidRDefault="00FF63B6" w:rsidP="00B95F9F">
            <w:pPr>
              <w:jc w:val="both"/>
              <w:rPr>
                <w:rFonts w:ascii="Times New Roman" w:eastAsia="Times New Roman" w:hAnsi="Times New Roman" w:cs="Times New Roman"/>
                <w:bCs/>
              </w:rPr>
            </w:pPr>
            <w:r w:rsidRPr="00D3545B">
              <w:rPr>
                <w:rFonts w:ascii="Times New Roman" w:eastAsia="Times New Roman" w:hAnsi="Times New Roman" w:cs="Times New Roman"/>
                <w:bCs/>
              </w:rPr>
              <w:t>Pomorsko dobro na otoku Prviću</w:t>
            </w:r>
          </w:p>
        </w:tc>
        <w:tc>
          <w:tcPr>
            <w:tcW w:w="1843" w:type="dxa"/>
            <w:tcBorders>
              <w:top w:val="single" w:sz="4" w:space="0" w:color="000000"/>
              <w:left w:val="single" w:sz="4" w:space="0" w:color="000000"/>
              <w:bottom w:val="single" w:sz="4" w:space="0" w:color="000000"/>
              <w:right w:val="single" w:sz="4" w:space="0" w:color="000000"/>
            </w:tcBorders>
            <w:hideMark/>
          </w:tcPr>
          <w:p w14:paraId="3AC57AAD" w14:textId="77777777" w:rsidR="00FF63B6" w:rsidRPr="00D3545B"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300.000,00 </w:t>
            </w:r>
            <w:r w:rsidRPr="00D3545B">
              <w:rPr>
                <w:rFonts w:ascii="Times New Roman" w:eastAsia="Times New Roman" w:hAnsi="Times New Roman" w:cs="Times New Roman"/>
                <w:sz w:val="24"/>
                <w:szCs w:val="24"/>
              </w:rPr>
              <w:t xml:space="preserve">€      </w:t>
            </w:r>
          </w:p>
        </w:tc>
      </w:tr>
      <w:tr w:rsidR="00FF63B6" w:rsidRPr="00D3545B" w14:paraId="772A2879" w14:textId="77777777" w:rsidTr="00B95F9F">
        <w:trPr>
          <w:trHeight w:val="278"/>
        </w:trPr>
        <w:tc>
          <w:tcPr>
            <w:tcW w:w="5245" w:type="dxa"/>
            <w:tcBorders>
              <w:top w:val="single" w:sz="4" w:space="0" w:color="000000"/>
              <w:left w:val="single" w:sz="4" w:space="0" w:color="000000"/>
              <w:bottom w:val="single" w:sz="4" w:space="0" w:color="000000"/>
              <w:right w:val="single" w:sz="4" w:space="0" w:color="000000"/>
            </w:tcBorders>
          </w:tcPr>
          <w:p w14:paraId="30B71E7D" w14:textId="77777777" w:rsidR="00FF63B6" w:rsidRPr="00D3545B" w:rsidRDefault="00FF63B6" w:rsidP="00B95F9F">
            <w:pPr>
              <w:jc w:val="both"/>
              <w:rPr>
                <w:rFonts w:ascii="Times New Roman" w:eastAsia="Times New Roman" w:hAnsi="Times New Roman" w:cs="Times New Roman"/>
                <w:b/>
              </w:rPr>
            </w:pPr>
            <w:r w:rsidRPr="00D3545B">
              <w:rPr>
                <w:rFonts w:ascii="Times New Roman" w:eastAsia="Times New Roman" w:hAnsi="Times New Roman" w:cs="Times New Roman"/>
                <w:b/>
              </w:rPr>
              <w:t>UKUPNO</w:t>
            </w:r>
          </w:p>
        </w:tc>
        <w:tc>
          <w:tcPr>
            <w:tcW w:w="1843" w:type="dxa"/>
            <w:tcBorders>
              <w:top w:val="single" w:sz="4" w:space="0" w:color="000000"/>
              <w:left w:val="single" w:sz="4" w:space="0" w:color="000000"/>
              <w:bottom w:val="single" w:sz="4" w:space="0" w:color="000000"/>
              <w:right w:val="single" w:sz="4" w:space="0" w:color="000000"/>
            </w:tcBorders>
          </w:tcPr>
          <w:p w14:paraId="7C1971A8" w14:textId="77777777" w:rsidR="00FF63B6" w:rsidRPr="00D3545B" w:rsidRDefault="00FF63B6" w:rsidP="00B95F9F">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1.006.000,00 </w:t>
            </w:r>
            <w:r w:rsidRPr="00D3545B">
              <w:rPr>
                <w:rFonts w:ascii="Times New Roman" w:eastAsia="Times New Roman" w:hAnsi="Times New Roman" w:cs="Times New Roman"/>
                <w:b/>
                <w:sz w:val="24"/>
                <w:szCs w:val="24"/>
              </w:rPr>
              <w:t>€</w:t>
            </w:r>
          </w:p>
        </w:tc>
      </w:tr>
    </w:tbl>
    <w:p w14:paraId="275FA045" w14:textId="77777777" w:rsidR="00FF63B6" w:rsidRPr="00D3545B" w:rsidRDefault="00FF63B6" w:rsidP="00FF63B6">
      <w:pPr>
        <w:tabs>
          <w:tab w:val="left" w:pos="1980"/>
        </w:tabs>
        <w:jc w:val="both"/>
        <w:rPr>
          <w:rFonts w:ascii="Times New Roman" w:eastAsia="Times New Roman" w:hAnsi="Times New Roman" w:cs="Times New Roman"/>
          <w:sz w:val="20"/>
          <w:szCs w:val="20"/>
          <w:lang w:eastAsia="hr-HR"/>
        </w:rPr>
      </w:pPr>
    </w:p>
    <w:p w14:paraId="1A9449B7" w14:textId="77777777" w:rsidR="00FF63B6" w:rsidRPr="009F6727" w:rsidRDefault="00FF63B6" w:rsidP="00FF63B6">
      <w:pPr>
        <w:tabs>
          <w:tab w:val="left" w:pos="1980"/>
        </w:tabs>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sz w:val="20"/>
          <w:szCs w:val="20"/>
          <w:lang w:eastAsia="hr-HR"/>
        </w:rPr>
        <w:t>Pod upravljanjem pomorskim dobrom podrazumijeva se održavanje, unapređenje, briga o zaštiti pomorskog dobra u općoj upotrebi, te posebna upotreba ili gospodarsko korištenje pomorskog dobra na temelju koncesije ili koncesijskog odobrenja.</w:t>
      </w:r>
    </w:p>
    <w:p w14:paraId="45DCB25E" w14:textId="77777777" w:rsidR="00FF63B6" w:rsidRDefault="00FF63B6" w:rsidP="00FF63B6">
      <w:pPr>
        <w:tabs>
          <w:tab w:val="left" w:pos="1980"/>
        </w:tabs>
        <w:jc w:val="both"/>
        <w:rPr>
          <w:rFonts w:ascii="Times New Roman" w:eastAsia="Times New Roman" w:hAnsi="Times New Roman" w:cs="Times New Roman"/>
          <w:sz w:val="20"/>
          <w:szCs w:val="20"/>
          <w:lang w:eastAsia="hr-HR"/>
        </w:rPr>
      </w:pPr>
      <w:r w:rsidRPr="009F6727">
        <w:rPr>
          <w:rFonts w:ascii="Times New Roman" w:eastAsia="Times New Roman" w:hAnsi="Times New Roman" w:cs="Times New Roman"/>
          <w:sz w:val="20"/>
          <w:szCs w:val="20"/>
          <w:lang w:eastAsia="hr-HR"/>
        </w:rPr>
        <w:t>O dijelu pomorskog dobra u općoj upotrebi koje se nalazi na njenom području, vodi brigu o zaštiti i održava jedinica lokalne samouprave.</w:t>
      </w:r>
    </w:p>
    <w:p w14:paraId="3EB3A587" w14:textId="77777777" w:rsidR="00FF63B6" w:rsidRPr="003E1E96" w:rsidRDefault="00FF63B6" w:rsidP="00FF63B6">
      <w:pPr>
        <w:tabs>
          <w:tab w:val="left" w:pos="1980"/>
        </w:tabs>
        <w:jc w:val="both"/>
        <w:rPr>
          <w:rFonts w:ascii="Times New Roman" w:eastAsia="Times New Roman" w:hAnsi="Times New Roman" w:cs="Times New Roman"/>
          <w:sz w:val="20"/>
          <w:szCs w:val="20"/>
          <w:lang w:eastAsia="hr-HR"/>
        </w:rPr>
      </w:pPr>
      <w:r w:rsidRPr="003E1E96">
        <w:rPr>
          <w:rFonts w:ascii="Times New Roman" w:eastAsia="Times New Roman" w:hAnsi="Times New Roman" w:cs="Times New Roman"/>
          <w:sz w:val="24"/>
          <w:szCs w:val="24"/>
          <w:lang w:eastAsia="hr-HR"/>
        </w:rPr>
        <w:t>Program Poljskih i protupožarnih puteva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843"/>
      </w:tblGrid>
      <w:tr w:rsidR="00FF63B6" w:rsidRPr="003E1E96" w14:paraId="236C24C5"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0CE1FCAB" w14:textId="77777777" w:rsidR="00FF63B6" w:rsidRPr="003E1E96" w:rsidRDefault="00FF63B6" w:rsidP="00B95F9F">
            <w:pPr>
              <w:jc w:val="both"/>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54A6F0AE" w14:textId="77777777" w:rsidR="00FF63B6" w:rsidRPr="003E1E96" w:rsidRDefault="00FF63B6" w:rsidP="00B95F9F">
            <w:pPr>
              <w:jc w:val="center"/>
              <w:rPr>
                <w:rFonts w:ascii="Times New Roman" w:eastAsia="Times New Roman" w:hAnsi="Times New Roman" w:cs="Times New Roman"/>
                <w:bCs/>
              </w:rPr>
            </w:pPr>
            <w:r w:rsidRPr="003E1E96">
              <w:rPr>
                <w:rFonts w:ascii="Times New Roman" w:eastAsia="Times New Roman" w:hAnsi="Times New Roman" w:cs="Times New Roman"/>
                <w:bCs/>
              </w:rPr>
              <w:t>Plan</w:t>
            </w:r>
          </w:p>
        </w:tc>
      </w:tr>
      <w:tr w:rsidR="00FF63B6" w:rsidRPr="003E1E96" w14:paraId="5F6739BD" w14:textId="77777777" w:rsidTr="00B95F9F">
        <w:tc>
          <w:tcPr>
            <w:tcW w:w="5098" w:type="dxa"/>
            <w:tcBorders>
              <w:top w:val="single" w:sz="4" w:space="0" w:color="000000"/>
              <w:left w:val="single" w:sz="4" w:space="0" w:color="000000"/>
              <w:bottom w:val="single" w:sz="4" w:space="0" w:color="000000"/>
              <w:right w:val="single" w:sz="4" w:space="0" w:color="000000"/>
            </w:tcBorders>
          </w:tcPr>
          <w:p w14:paraId="06CB6014" w14:textId="77777777" w:rsidR="00FF63B6" w:rsidRPr="003E1E96" w:rsidRDefault="00FF63B6" w:rsidP="00B95F9F">
            <w:pPr>
              <w:jc w:val="both"/>
              <w:rPr>
                <w:rFonts w:ascii="Times New Roman" w:eastAsia="Times New Roman" w:hAnsi="Times New Roman" w:cs="Times New Roman"/>
              </w:rPr>
            </w:pPr>
            <w:r w:rsidRPr="003E1E96">
              <w:rPr>
                <w:rFonts w:ascii="Times New Roman" w:eastAsia="Times New Roman" w:hAnsi="Times New Roman" w:cs="Times New Roman"/>
              </w:rPr>
              <w:t>Uređenje poljskih i protupožarnih puteva na području Grada</w:t>
            </w:r>
          </w:p>
        </w:tc>
        <w:tc>
          <w:tcPr>
            <w:tcW w:w="1843" w:type="dxa"/>
            <w:tcBorders>
              <w:top w:val="single" w:sz="4" w:space="0" w:color="000000"/>
              <w:left w:val="single" w:sz="4" w:space="0" w:color="000000"/>
              <w:bottom w:val="single" w:sz="4" w:space="0" w:color="000000"/>
              <w:right w:val="single" w:sz="4" w:space="0" w:color="000000"/>
            </w:tcBorders>
          </w:tcPr>
          <w:p w14:paraId="43318FD2" w14:textId="77777777" w:rsidR="00FF63B6" w:rsidRPr="003E1E96" w:rsidRDefault="00FF63B6" w:rsidP="00B95F9F">
            <w:pPr>
              <w:jc w:val="right"/>
              <w:rPr>
                <w:rFonts w:ascii="Times New Roman" w:eastAsia="Times New Roman" w:hAnsi="Times New Roman" w:cs="Times New Roman"/>
              </w:rPr>
            </w:pPr>
            <w:r w:rsidRPr="003E1E96">
              <w:rPr>
                <w:rFonts w:ascii="Times New Roman" w:eastAsia="Times New Roman" w:hAnsi="Times New Roman" w:cs="Times New Roman"/>
              </w:rPr>
              <w:t>160.000,00 €</w:t>
            </w:r>
          </w:p>
        </w:tc>
      </w:tr>
      <w:tr w:rsidR="00FF63B6" w:rsidRPr="003E1E96" w14:paraId="7216BE6C" w14:textId="77777777" w:rsidTr="00B95F9F">
        <w:tc>
          <w:tcPr>
            <w:tcW w:w="5098" w:type="dxa"/>
            <w:tcBorders>
              <w:top w:val="single" w:sz="4" w:space="0" w:color="auto"/>
              <w:left w:val="single" w:sz="4" w:space="0" w:color="auto"/>
              <w:bottom w:val="single" w:sz="4" w:space="0" w:color="auto"/>
              <w:right w:val="single" w:sz="4" w:space="0" w:color="auto"/>
            </w:tcBorders>
            <w:hideMark/>
          </w:tcPr>
          <w:p w14:paraId="161EE852" w14:textId="77777777" w:rsidR="00FF63B6" w:rsidRPr="003E1E96" w:rsidRDefault="00FF63B6" w:rsidP="00B95F9F">
            <w:pPr>
              <w:jc w:val="both"/>
              <w:rPr>
                <w:rFonts w:ascii="Times New Roman" w:eastAsia="Times New Roman" w:hAnsi="Times New Roman" w:cs="Times New Roman"/>
                <w:b/>
              </w:rPr>
            </w:pPr>
            <w:r w:rsidRPr="003E1E96">
              <w:rPr>
                <w:rFonts w:ascii="Times New Roman" w:eastAsia="Times New Roman" w:hAnsi="Times New Roman" w:cs="Times New Roman"/>
                <w:b/>
              </w:rPr>
              <w:t>UKUPNO</w:t>
            </w:r>
          </w:p>
        </w:tc>
        <w:tc>
          <w:tcPr>
            <w:tcW w:w="1843" w:type="dxa"/>
            <w:tcBorders>
              <w:top w:val="single" w:sz="4" w:space="0" w:color="000000"/>
              <w:left w:val="single" w:sz="4" w:space="0" w:color="000000"/>
              <w:bottom w:val="single" w:sz="4" w:space="0" w:color="000000"/>
              <w:right w:val="single" w:sz="4" w:space="0" w:color="000000"/>
            </w:tcBorders>
            <w:hideMark/>
          </w:tcPr>
          <w:p w14:paraId="3AC35167" w14:textId="77777777" w:rsidR="00FF63B6" w:rsidRPr="003E1E96" w:rsidRDefault="00FF63B6" w:rsidP="00B95F9F">
            <w:pPr>
              <w:jc w:val="right"/>
              <w:rPr>
                <w:rFonts w:ascii="Times New Roman" w:eastAsia="Times New Roman" w:hAnsi="Times New Roman" w:cs="Times New Roman"/>
                <w:b/>
                <w:bCs/>
              </w:rPr>
            </w:pPr>
            <w:r w:rsidRPr="003E1E96">
              <w:rPr>
                <w:rFonts w:ascii="Times New Roman" w:eastAsia="Times New Roman" w:hAnsi="Times New Roman" w:cs="Times New Roman"/>
                <w:b/>
                <w:bCs/>
              </w:rPr>
              <w:t>160.000,00 €</w:t>
            </w:r>
          </w:p>
        </w:tc>
      </w:tr>
    </w:tbl>
    <w:p w14:paraId="6D94258D" w14:textId="77777777" w:rsidR="00FF63B6" w:rsidRPr="00F81638" w:rsidRDefault="00FF63B6" w:rsidP="00FF63B6">
      <w:pPr>
        <w:rPr>
          <w:rFonts w:ascii="Times New Roman" w:hAnsi="Times New Roman" w:cs="Times New Roman"/>
          <w:b/>
          <w:bCs/>
          <w:color w:val="EE0000"/>
          <w:sz w:val="20"/>
          <w:szCs w:val="20"/>
        </w:rPr>
      </w:pPr>
    </w:p>
    <w:p w14:paraId="677176D9" w14:textId="77777777" w:rsidR="00FF63B6" w:rsidRPr="00180E25" w:rsidRDefault="00FF63B6" w:rsidP="00FF63B6">
      <w:pPr>
        <w:jc w:val="both"/>
        <w:rPr>
          <w:rFonts w:ascii="Times New Roman" w:eastAsia="Times New Roman" w:hAnsi="Times New Roman" w:cs="Times New Roman"/>
          <w:sz w:val="24"/>
          <w:szCs w:val="24"/>
          <w:lang w:eastAsia="hr-HR"/>
        </w:rPr>
      </w:pPr>
      <w:bookmarkStart w:id="13" w:name="_Hlk182218234"/>
      <w:bookmarkEnd w:id="12"/>
      <w:r w:rsidRPr="00180E25">
        <w:rPr>
          <w:rFonts w:ascii="Times New Roman" w:eastAsia="Times New Roman" w:hAnsi="Times New Roman" w:cs="Times New Roman"/>
          <w:sz w:val="24"/>
          <w:szCs w:val="24"/>
          <w:lang w:eastAsia="hr-HR"/>
        </w:rPr>
        <w:t>Program Razvoj poduzetništva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701"/>
      </w:tblGrid>
      <w:tr w:rsidR="00FF63B6" w:rsidRPr="00180E25" w14:paraId="12345F01"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06E960F1" w14:textId="77777777" w:rsidR="00FF63B6" w:rsidRPr="00180E25" w:rsidRDefault="00FF63B6" w:rsidP="00B95F9F">
            <w:pPr>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4238A590" w14:textId="77777777" w:rsidR="00FF63B6" w:rsidRPr="00180E25" w:rsidRDefault="00FF63B6" w:rsidP="00B95F9F">
            <w:pPr>
              <w:jc w:val="center"/>
              <w:rPr>
                <w:rFonts w:ascii="Times New Roman" w:eastAsia="Times New Roman" w:hAnsi="Times New Roman" w:cs="Times New Roman"/>
                <w:bCs/>
                <w:sz w:val="24"/>
                <w:szCs w:val="24"/>
              </w:rPr>
            </w:pPr>
            <w:r w:rsidRPr="00180E25">
              <w:rPr>
                <w:rFonts w:ascii="Times New Roman" w:eastAsia="Times New Roman" w:hAnsi="Times New Roman" w:cs="Times New Roman"/>
                <w:bCs/>
                <w:sz w:val="24"/>
                <w:szCs w:val="24"/>
              </w:rPr>
              <w:t>Plan</w:t>
            </w:r>
          </w:p>
        </w:tc>
      </w:tr>
      <w:tr w:rsidR="00FF63B6" w:rsidRPr="00180E25" w14:paraId="5615EF08"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7E2D6D18" w14:textId="77777777" w:rsidR="00FF63B6" w:rsidRPr="00180E25" w:rsidRDefault="00FF63B6" w:rsidP="00B95F9F">
            <w:pPr>
              <w:jc w:val="both"/>
              <w:rPr>
                <w:rFonts w:ascii="Times New Roman" w:eastAsia="Times New Roman" w:hAnsi="Times New Roman" w:cs="Times New Roman"/>
              </w:rPr>
            </w:pPr>
            <w:r w:rsidRPr="00180E25">
              <w:rPr>
                <w:rFonts w:ascii="Times New Roman" w:eastAsia="Times New Roman" w:hAnsi="Times New Roman" w:cs="Times New Roman"/>
              </w:rPr>
              <w:t>Subvencioniranje OPG-a, tradicijskih obrta i otočnih proizvoda</w:t>
            </w:r>
          </w:p>
        </w:tc>
        <w:tc>
          <w:tcPr>
            <w:tcW w:w="1701" w:type="dxa"/>
            <w:tcBorders>
              <w:top w:val="single" w:sz="4" w:space="0" w:color="000000"/>
              <w:left w:val="single" w:sz="4" w:space="0" w:color="000000"/>
              <w:bottom w:val="single" w:sz="4" w:space="0" w:color="000000"/>
              <w:right w:val="single" w:sz="4" w:space="0" w:color="000000"/>
            </w:tcBorders>
            <w:hideMark/>
          </w:tcPr>
          <w:p w14:paraId="2FBF39B7" w14:textId="77777777" w:rsidR="00FF63B6" w:rsidRPr="00180E25"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70.000,00 </w:t>
            </w:r>
            <w:r w:rsidRPr="00180E25">
              <w:rPr>
                <w:rFonts w:ascii="Times New Roman" w:eastAsia="Times New Roman" w:hAnsi="Times New Roman" w:cs="Times New Roman"/>
                <w:sz w:val="24"/>
                <w:szCs w:val="24"/>
              </w:rPr>
              <w:t>€</w:t>
            </w:r>
          </w:p>
        </w:tc>
      </w:tr>
      <w:tr w:rsidR="00FF63B6" w:rsidRPr="00180E25" w14:paraId="10A5D2F4"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227FDFAC" w14:textId="77777777" w:rsidR="00FF63B6" w:rsidRPr="00180E25" w:rsidRDefault="00FF63B6" w:rsidP="00B95F9F">
            <w:pPr>
              <w:jc w:val="both"/>
              <w:rPr>
                <w:rFonts w:ascii="Times New Roman" w:eastAsia="Times New Roman" w:hAnsi="Times New Roman" w:cs="Times New Roman"/>
              </w:rPr>
            </w:pPr>
            <w:r w:rsidRPr="00180E25">
              <w:rPr>
                <w:rFonts w:ascii="Times New Roman" w:eastAsia="Times New Roman" w:hAnsi="Times New Roman" w:cs="Times New Roman"/>
              </w:rPr>
              <w:t xml:space="preserve">Ostale subvencije i donacije  - </w:t>
            </w:r>
            <w:r w:rsidRPr="00180E25">
              <w:rPr>
                <w:rFonts w:ascii="Times New Roman" w:eastAsia="Times New Roman" w:hAnsi="Times New Roman" w:cs="Times New Roman"/>
                <w:sz w:val="20"/>
                <w:szCs w:val="20"/>
              </w:rPr>
              <w:t>sufinanciranje marketinga malih iznajmljivača i sufinanciranje izrade projektne dokumentacije energetske učinkovitosti</w:t>
            </w:r>
          </w:p>
        </w:tc>
        <w:tc>
          <w:tcPr>
            <w:tcW w:w="1701" w:type="dxa"/>
            <w:tcBorders>
              <w:top w:val="single" w:sz="4" w:space="0" w:color="000000"/>
              <w:left w:val="single" w:sz="4" w:space="0" w:color="000000"/>
              <w:bottom w:val="single" w:sz="4" w:space="0" w:color="000000"/>
              <w:right w:val="single" w:sz="4" w:space="0" w:color="000000"/>
            </w:tcBorders>
            <w:hideMark/>
          </w:tcPr>
          <w:p w14:paraId="1EB49431" w14:textId="77777777" w:rsidR="00FF63B6" w:rsidRPr="00180E25"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15.000,00 </w:t>
            </w:r>
            <w:r w:rsidRPr="00180E25">
              <w:rPr>
                <w:rFonts w:ascii="Times New Roman" w:eastAsia="Times New Roman" w:hAnsi="Times New Roman" w:cs="Times New Roman"/>
                <w:sz w:val="24"/>
                <w:szCs w:val="24"/>
              </w:rPr>
              <w:t>€</w:t>
            </w:r>
          </w:p>
        </w:tc>
      </w:tr>
      <w:tr w:rsidR="00FF63B6" w:rsidRPr="00180E25" w14:paraId="007A19ED"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449A8221" w14:textId="77777777" w:rsidR="00FF63B6" w:rsidRPr="00180E25" w:rsidRDefault="00FF63B6" w:rsidP="00B95F9F">
            <w:pPr>
              <w:jc w:val="both"/>
              <w:rPr>
                <w:rFonts w:ascii="Times New Roman" w:eastAsia="Times New Roman" w:hAnsi="Times New Roman" w:cs="Times New Roman"/>
              </w:rPr>
            </w:pPr>
            <w:r w:rsidRPr="00180E25">
              <w:rPr>
                <w:rFonts w:ascii="Times New Roman" w:eastAsia="Times New Roman" w:hAnsi="Times New Roman" w:cs="Times New Roman"/>
              </w:rPr>
              <w:t>Subvencioniranje korisnika poslovnih prostora u vlasništvu Grada</w:t>
            </w:r>
          </w:p>
        </w:tc>
        <w:tc>
          <w:tcPr>
            <w:tcW w:w="1701" w:type="dxa"/>
            <w:tcBorders>
              <w:top w:val="single" w:sz="4" w:space="0" w:color="000000"/>
              <w:left w:val="single" w:sz="4" w:space="0" w:color="000000"/>
              <w:bottom w:val="single" w:sz="4" w:space="0" w:color="000000"/>
              <w:right w:val="single" w:sz="4" w:space="0" w:color="000000"/>
            </w:tcBorders>
          </w:tcPr>
          <w:p w14:paraId="767EFB42" w14:textId="77777777" w:rsidR="00FF63B6" w:rsidRPr="00180E25" w:rsidRDefault="00FF63B6" w:rsidP="00B95F9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25.000,00 </w:t>
            </w:r>
            <w:r w:rsidRPr="00180E25">
              <w:rPr>
                <w:rFonts w:ascii="Times New Roman" w:eastAsia="Times New Roman" w:hAnsi="Times New Roman" w:cs="Times New Roman"/>
                <w:sz w:val="24"/>
                <w:szCs w:val="24"/>
              </w:rPr>
              <w:t>€</w:t>
            </w:r>
          </w:p>
        </w:tc>
      </w:tr>
      <w:tr w:rsidR="00FF63B6" w:rsidRPr="00180E25" w14:paraId="4590331A" w14:textId="77777777" w:rsidTr="00B95F9F">
        <w:tc>
          <w:tcPr>
            <w:tcW w:w="5240" w:type="dxa"/>
            <w:tcBorders>
              <w:top w:val="single" w:sz="4" w:space="0" w:color="auto"/>
              <w:left w:val="single" w:sz="4" w:space="0" w:color="auto"/>
              <w:bottom w:val="single" w:sz="4" w:space="0" w:color="auto"/>
              <w:right w:val="single" w:sz="4" w:space="0" w:color="auto"/>
            </w:tcBorders>
            <w:hideMark/>
          </w:tcPr>
          <w:p w14:paraId="674151D1" w14:textId="77777777" w:rsidR="00FF63B6" w:rsidRPr="00180E25" w:rsidRDefault="00FF63B6" w:rsidP="00B95F9F">
            <w:pPr>
              <w:jc w:val="both"/>
              <w:rPr>
                <w:rFonts w:ascii="Times New Roman" w:eastAsia="Times New Roman" w:hAnsi="Times New Roman" w:cs="Times New Roman"/>
                <w:b/>
              </w:rPr>
            </w:pPr>
            <w:r w:rsidRPr="00180E25">
              <w:rPr>
                <w:rFonts w:ascii="Times New Roman" w:eastAsia="Times New Roman" w:hAnsi="Times New Roman" w:cs="Times New Roman"/>
                <w:b/>
              </w:rPr>
              <w:t>UKUPNO</w:t>
            </w:r>
          </w:p>
        </w:tc>
        <w:tc>
          <w:tcPr>
            <w:tcW w:w="1701" w:type="dxa"/>
            <w:tcBorders>
              <w:top w:val="single" w:sz="4" w:space="0" w:color="000000"/>
              <w:left w:val="single" w:sz="4" w:space="0" w:color="000000"/>
              <w:bottom w:val="single" w:sz="4" w:space="0" w:color="000000"/>
              <w:right w:val="single" w:sz="4" w:space="0" w:color="000000"/>
            </w:tcBorders>
            <w:hideMark/>
          </w:tcPr>
          <w:p w14:paraId="4FECAC06" w14:textId="77777777" w:rsidR="00FF63B6" w:rsidRPr="00180E25" w:rsidRDefault="00FF63B6" w:rsidP="00B95F9F">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110.000,00 </w:t>
            </w:r>
            <w:r w:rsidRPr="00180E25">
              <w:rPr>
                <w:rFonts w:ascii="Times New Roman" w:eastAsia="Times New Roman" w:hAnsi="Times New Roman" w:cs="Times New Roman"/>
                <w:b/>
                <w:sz w:val="24"/>
                <w:szCs w:val="24"/>
              </w:rPr>
              <w:t>€</w:t>
            </w:r>
          </w:p>
        </w:tc>
      </w:tr>
    </w:tbl>
    <w:p w14:paraId="48054CE1" w14:textId="77777777" w:rsidR="00FF63B6" w:rsidRPr="00F81638" w:rsidRDefault="00FF63B6" w:rsidP="00FF63B6">
      <w:pPr>
        <w:rPr>
          <w:rFonts w:ascii="Times New Roman" w:eastAsia="Times New Roman" w:hAnsi="Times New Roman" w:cs="Times New Roman"/>
          <w:b/>
          <w:bCs/>
          <w:color w:val="EE0000"/>
          <w:sz w:val="20"/>
          <w:szCs w:val="20"/>
          <w:lang w:eastAsia="hr-HR"/>
        </w:rPr>
      </w:pPr>
    </w:p>
    <w:p w14:paraId="0E6324D0" w14:textId="77777777" w:rsidR="00FF63B6" w:rsidRPr="00B34336" w:rsidRDefault="00FF63B6" w:rsidP="00FF63B6">
      <w:pPr>
        <w:rPr>
          <w:rFonts w:ascii="Times New Roman" w:eastAsia="Times New Roman" w:hAnsi="Times New Roman" w:cs="Times New Roman"/>
          <w:b/>
          <w:bCs/>
          <w:sz w:val="20"/>
          <w:szCs w:val="20"/>
          <w:lang w:eastAsia="hr-HR"/>
        </w:rPr>
      </w:pPr>
      <w:r w:rsidRPr="00B34336">
        <w:rPr>
          <w:rFonts w:ascii="Times New Roman" w:eastAsia="Times New Roman" w:hAnsi="Times New Roman" w:cs="Times New Roman"/>
          <w:b/>
          <w:bCs/>
          <w:sz w:val="20"/>
          <w:szCs w:val="20"/>
          <w:lang w:eastAsia="hr-HR"/>
        </w:rPr>
        <w:t xml:space="preserve">A110101 - Subvencioniranje OPG-a, tradicijskih  i umjetničkih obrta </w:t>
      </w:r>
    </w:p>
    <w:p w14:paraId="0C880792" w14:textId="77777777" w:rsidR="00FF63B6" w:rsidRPr="00B34336" w:rsidRDefault="00FF63B6" w:rsidP="00FF63B6">
      <w:pPr>
        <w:rPr>
          <w:rFonts w:ascii="Times New Roman" w:eastAsia="Times New Roman" w:hAnsi="Times New Roman" w:cs="Times New Roman"/>
          <w:b/>
          <w:bCs/>
          <w:sz w:val="20"/>
          <w:szCs w:val="20"/>
          <w:lang w:eastAsia="hr-HR"/>
        </w:rPr>
      </w:pPr>
      <w:r w:rsidRPr="00B34336">
        <w:rPr>
          <w:rFonts w:ascii="Times New Roman" w:hAnsi="Times New Roman" w:cs="Times New Roman"/>
          <w:b/>
          <w:bCs/>
          <w:sz w:val="20"/>
          <w:szCs w:val="20"/>
        </w:rPr>
        <w:t xml:space="preserve">Zakonska osnova: </w:t>
      </w:r>
      <w:r w:rsidRPr="00B34336">
        <w:rPr>
          <w:rFonts w:ascii="Times New Roman" w:hAnsi="Times New Roman" w:cs="Times New Roman"/>
          <w:sz w:val="20"/>
          <w:szCs w:val="20"/>
        </w:rPr>
        <w:t xml:space="preserve">Zakon o lokalnoj i područnoj (regionalnoj) samoupravi </w:t>
      </w:r>
      <w:r w:rsidRPr="00B34336">
        <w:rPr>
          <w:rFonts w:ascii="Times New Roman" w:eastAsia="Times New Roman" w:hAnsi="Times New Roman" w:cs="Times New Roman"/>
          <w:sz w:val="20"/>
          <w:szCs w:val="20"/>
          <w:lang w:eastAsia="hr-HR"/>
        </w:rPr>
        <w:t>("Narodne novine", broj 33/01, 60/01, 129/05, 109/07, 125/08, 36/09, 36/09, 150/11, 144/12, 19/13, 137/15, 123/17, 98/19 i 144/20),</w:t>
      </w:r>
      <w:r w:rsidRPr="00B34336">
        <w:rPr>
          <w:rFonts w:ascii="Times New Roman" w:hAnsi="Times New Roman" w:cs="Times New Roman"/>
          <w:sz w:val="20"/>
          <w:szCs w:val="20"/>
        </w:rPr>
        <w:t xml:space="preserve"> Pravilnik o poticanju razvoja poljoprivrede na području Grada Vodica („Službeni glasnik Grada Vodica, br.: 11/23), Pravilnik o kriterijima i načinu dodjele potpora tradicijskim i umjetničkim obrtima („Službeni glasnik Grada Vodica, br.: 12/22 i 05/23).  </w:t>
      </w:r>
    </w:p>
    <w:p w14:paraId="599734DE"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Opis</w:t>
      </w:r>
      <w:r w:rsidRPr="00B34336">
        <w:rPr>
          <w:rFonts w:ascii="Times New Roman" w:hAnsi="Times New Roman" w:cs="Times New Roman"/>
          <w:sz w:val="20"/>
          <w:szCs w:val="20"/>
        </w:rPr>
        <w:t>: ovim sredstvima subvencioniraju se troškovi poljoprivrednika, tradicijskih obrta i otočnih proizvoda na području Grada Vodica.</w:t>
      </w:r>
    </w:p>
    <w:p w14:paraId="18D417C5"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Opći cilj</w:t>
      </w:r>
      <w:r w:rsidRPr="00B34336">
        <w:rPr>
          <w:rFonts w:ascii="Times New Roman" w:hAnsi="Times New Roman" w:cs="Times New Roman"/>
          <w:sz w:val="20"/>
          <w:szCs w:val="20"/>
        </w:rPr>
        <w:t>: unaprijediti gospodarski razvoj ruralnih i otočnih područja te očuvati tradicijske vještine i proizvode uz raspoložive mjere subvencioniranja.</w:t>
      </w:r>
    </w:p>
    <w:p w14:paraId="1BA0A25B"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Pokazatelj uspješnosti</w:t>
      </w:r>
      <w:r w:rsidRPr="00B34336">
        <w:rPr>
          <w:rFonts w:ascii="Times New Roman" w:hAnsi="Times New Roman" w:cs="Times New Roman"/>
          <w:sz w:val="20"/>
          <w:szCs w:val="20"/>
        </w:rPr>
        <w:t>: realizirane potpore i aktivnosti u planiranom razdoblju.</w:t>
      </w:r>
    </w:p>
    <w:p w14:paraId="7C8142F7" w14:textId="77777777" w:rsidR="00FF63B6" w:rsidRDefault="00FF63B6" w:rsidP="00FF63B6">
      <w:pPr>
        <w:shd w:val="clear" w:color="auto" w:fill="FFFFFF"/>
        <w:rPr>
          <w:rFonts w:ascii="Times New Roman" w:eastAsia="Times New Roman" w:hAnsi="Times New Roman" w:cs="Times New Roman"/>
          <w:b/>
          <w:bCs/>
          <w:sz w:val="20"/>
          <w:szCs w:val="20"/>
          <w:lang w:eastAsia="hr-HR"/>
        </w:rPr>
      </w:pPr>
    </w:p>
    <w:p w14:paraId="05F2E9A2" w14:textId="77777777" w:rsidR="00FF63B6" w:rsidRPr="00B34336" w:rsidRDefault="00FF63B6" w:rsidP="00FF63B6">
      <w:pPr>
        <w:shd w:val="clear" w:color="auto" w:fill="FFFFFF"/>
        <w:rPr>
          <w:rFonts w:ascii="Times New Roman" w:eastAsia="Times New Roman" w:hAnsi="Times New Roman" w:cs="Times New Roman"/>
          <w:sz w:val="20"/>
          <w:szCs w:val="20"/>
          <w:lang w:eastAsia="hr-HR"/>
        </w:rPr>
      </w:pPr>
      <w:r w:rsidRPr="00B34336">
        <w:rPr>
          <w:rFonts w:ascii="Times New Roman" w:eastAsia="Times New Roman" w:hAnsi="Times New Roman" w:cs="Times New Roman"/>
          <w:b/>
          <w:bCs/>
          <w:sz w:val="20"/>
          <w:szCs w:val="20"/>
          <w:lang w:eastAsia="hr-HR"/>
        </w:rPr>
        <w:t xml:space="preserve">A110102 </w:t>
      </w:r>
      <w:r w:rsidRPr="00B34336">
        <w:rPr>
          <w:rFonts w:ascii="Times New Roman" w:eastAsia="Times New Roman" w:hAnsi="Times New Roman" w:cs="Times New Roman"/>
          <w:b/>
          <w:bCs/>
          <w:sz w:val="20"/>
          <w:szCs w:val="20"/>
        </w:rPr>
        <w:t>Ostale subvencije i donacije</w:t>
      </w:r>
      <w:r w:rsidRPr="00B34336">
        <w:rPr>
          <w:rFonts w:ascii="Times New Roman" w:eastAsia="Times New Roman" w:hAnsi="Times New Roman" w:cs="Times New Roman"/>
          <w:sz w:val="20"/>
          <w:szCs w:val="20"/>
        </w:rPr>
        <w:t xml:space="preserve">  - sufinanciranje marketinga malih iznajmljivača i sufinanciranje izrade projektne dokumentacije energetske učinkovitosti.</w:t>
      </w:r>
      <w:bookmarkStart w:id="14" w:name="_Hlk182393307"/>
    </w:p>
    <w:p w14:paraId="52F98E8B" w14:textId="77777777" w:rsidR="00FF63B6" w:rsidRPr="00B34336" w:rsidRDefault="00FF63B6" w:rsidP="00FF63B6">
      <w:pPr>
        <w:shd w:val="clear" w:color="auto" w:fill="FFFFFF"/>
        <w:rPr>
          <w:rFonts w:ascii="Times New Roman" w:eastAsia="Times New Roman" w:hAnsi="Times New Roman" w:cs="Times New Roman"/>
          <w:sz w:val="20"/>
          <w:szCs w:val="20"/>
          <w:lang w:eastAsia="hr-HR"/>
        </w:rPr>
      </w:pPr>
      <w:r w:rsidRPr="00B34336">
        <w:rPr>
          <w:rFonts w:ascii="Times New Roman" w:hAnsi="Times New Roman" w:cs="Times New Roman"/>
          <w:b/>
          <w:bCs/>
          <w:sz w:val="20"/>
          <w:szCs w:val="20"/>
        </w:rPr>
        <w:t xml:space="preserve">Zakonska osnova: </w:t>
      </w:r>
      <w:r w:rsidRPr="00B34336">
        <w:rPr>
          <w:rFonts w:ascii="Times New Roman" w:hAnsi="Times New Roman" w:cs="Times New Roman"/>
          <w:sz w:val="20"/>
          <w:szCs w:val="20"/>
        </w:rPr>
        <w:t xml:space="preserve">Zakon o lokalnoj i područnoj (regionalnoj) samoupravi </w:t>
      </w:r>
      <w:r w:rsidRPr="00B34336">
        <w:rPr>
          <w:rFonts w:ascii="Times New Roman" w:eastAsia="Times New Roman" w:hAnsi="Times New Roman" w:cs="Times New Roman"/>
          <w:sz w:val="20"/>
          <w:szCs w:val="20"/>
          <w:lang w:eastAsia="hr-HR"/>
        </w:rPr>
        <w:t xml:space="preserve">("Narodne novine", broj 33/01, 60/01, 129/05, 109/07, 125/08, 36/09, 36/09, 150/11, 144/12, 19/13, 137/15, 123/17, 98/19 i 144/20), </w:t>
      </w:r>
      <w:r w:rsidRPr="00B34336">
        <w:rPr>
          <w:rFonts w:ascii="Times New Roman" w:hAnsi="Times New Roman" w:cs="Times New Roman"/>
          <w:sz w:val="20"/>
          <w:szCs w:val="20"/>
        </w:rPr>
        <w:t xml:space="preserve">provedbeni propisi.  </w:t>
      </w:r>
    </w:p>
    <w:p w14:paraId="4ADE4828"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Opis</w:t>
      </w:r>
      <w:r w:rsidRPr="00B34336">
        <w:rPr>
          <w:rFonts w:ascii="Times New Roman" w:hAnsi="Times New Roman" w:cs="Times New Roman"/>
          <w:sz w:val="20"/>
          <w:szCs w:val="20"/>
        </w:rPr>
        <w:t>: ovim sredstvima sufinancira se marketing malih iznajmljivača i sufinanciranje izrade projektne dokumentacije energetske učinkovitosti</w:t>
      </w:r>
    </w:p>
    <w:p w14:paraId="4C830251"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Opći cilj</w:t>
      </w:r>
      <w:r w:rsidRPr="00B34336">
        <w:rPr>
          <w:rFonts w:ascii="Times New Roman" w:hAnsi="Times New Roman" w:cs="Times New Roman"/>
          <w:sz w:val="20"/>
          <w:szCs w:val="20"/>
        </w:rPr>
        <w:t>: poticanje marketinga malih iznajmljivača radi povećanja konkurentnosti te izrada projektne dokumentacije za energetsku učinkovitost čime se doprinosi smanjenju potrošnje energije, operativnih troškova i negativnog utjecaja na okoliš.</w:t>
      </w:r>
    </w:p>
    <w:p w14:paraId="58FCCAD2"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Pokazatelj uspješnosti</w:t>
      </w:r>
      <w:r w:rsidRPr="00B34336">
        <w:rPr>
          <w:rFonts w:ascii="Times New Roman" w:hAnsi="Times New Roman" w:cs="Times New Roman"/>
          <w:sz w:val="20"/>
          <w:szCs w:val="20"/>
        </w:rPr>
        <w:t>: realizirane potpore i aktivnosti u planiranom razdoblju.</w:t>
      </w:r>
    </w:p>
    <w:bookmarkEnd w:id="14"/>
    <w:p w14:paraId="74FDBB9E" w14:textId="77777777" w:rsidR="00FF63B6" w:rsidRPr="00B34336" w:rsidRDefault="00FF63B6" w:rsidP="00FF63B6">
      <w:pPr>
        <w:shd w:val="clear" w:color="auto" w:fill="FFFFFF"/>
        <w:rPr>
          <w:rFonts w:ascii="Times New Roman" w:eastAsia="Times New Roman" w:hAnsi="Times New Roman" w:cs="Times New Roman"/>
          <w:b/>
          <w:bCs/>
          <w:sz w:val="20"/>
          <w:szCs w:val="20"/>
          <w:shd w:val="clear" w:color="auto" w:fill="FFFFFF"/>
          <w:lang w:eastAsia="hr-HR"/>
        </w:rPr>
      </w:pPr>
    </w:p>
    <w:p w14:paraId="45139ABA" w14:textId="77777777" w:rsidR="00FF63B6" w:rsidRPr="00B34336" w:rsidRDefault="00FF63B6" w:rsidP="00FF63B6">
      <w:pPr>
        <w:shd w:val="clear" w:color="auto" w:fill="FFFFFF"/>
        <w:rPr>
          <w:rFonts w:ascii="Times New Roman" w:eastAsia="Times New Roman" w:hAnsi="Times New Roman" w:cs="Times New Roman"/>
          <w:sz w:val="20"/>
          <w:szCs w:val="20"/>
          <w:lang w:eastAsia="hr-HR"/>
        </w:rPr>
      </w:pPr>
      <w:r w:rsidRPr="00B34336">
        <w:rPr>
          <w:rFonts w:ascii="Times New Roman" w:eastAsia="Times New Roman" w:hAnsi="Times New Roman" w:cs="Times New Roman"/>
          <w:b/>
          <w:bCs/>
          <w:sz w:val="20"/>
          <w:szCs w:val="20"/>
          <w:shd w:val="clear" w:color="auto" w:fill="FFFFFF"/>
          <w:lang w:eastAsia="hr-HR"/>
        </w:rPr>
        <w:t xml:space="preserve">A110103 - Subvencioniranje korisnika poslovnih prostora u vlasništvu Grada Vodica </w:t>
      </w:r>
      <w:r w:rsidRPr="00B34336">
        <w:rPr>
          <w:rFonts w:ascii="Times New Roman" w:eastAsia="Times New Roman" w:hAnsi="Times New Roman" w:cs="Times New Roman"/>
          <w:sz w:val="20"/>
          <w:szCs w:val="20"/>
          <w:shd w:val="clear" w:color="auto" w:fill="FFFFFF"/>
          <w:lang w:eastAsia="hr-HR"/>
        </w:rPr>
        <w:t>prema O</w:t>
      </w:r>
      <w:r w:rsidRPr="00B34336">
        <w:rPr>
          <w:rFonts w:ascii="Times New Roman" w:eastAsia="Times New Roman" w:hAnsi="Times New Roman" w:cs="Times New Roman"/>
          <w:sz w:val="20"/>
          <w:szCs w:val="20"/>
          <w:lang w:eastAsia="hr-HR"/>
        </w:rPr>
        <w:t>dluci o davanju u zakup i kupoprodaji poslovnog prostora u vlasništvu Grada Vodica (Službeni glasnik Grada Vodica br. 05/19 i 09/19).</w:t>
      </w:r>
    </w:p>
    <w:p w14:paraId="1C23B501" w14:textId="77777777" w:rsidR="00FF63B6" w:rsidRPr="0002449B" w:rsidRDefault="00FF63B6" w:rsidP="00FF63B6">
      <w:pPr>
        <w:shd w:val="clear" w:color="auto" w:fill="FFFFFF"/>
        <w:rPr>
          <w:rFonts w:ascii="Times New Roman" w:eastAsia="Times New Roman" w:hAnsi="Times New Roman" w:cs="Times New Roman"/>
          <w:color w:val="EE0000"/>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44"/>
        <w:gridCol w:w="1811"/>
        <w:gridCol w:w="1176"/>
        <w:gridCol w:w="756"/>
        <w:gridCol w:w="845"/>
        <w:gridCol w:w="845"/>
      </w:tblGrid>
      <w:tr w:rsidR="00FF63B6" w:rsidRPr="00B34336" w14:paraId="76105481" w14:textId="77777777" w:rsidTr="00B95F9F">
        <w:tc>
          <w:tcPr>
            <w:tcW w:w="1685" w:type="dxa"/>
            <w:tcBorders>
              <w:top w:val="single" w:sz="4" w:space="0" w:color="auto"/>
              <w:left w:val="single" w:sz="4" w:space="0" w:color="auto"/>
              <w:bottom w:val="single" w:sz="4" w:space="0" w:color="auto"/>
              <w:right w:val="single" w:sz="4" w:space="0" w:color="auto"/>
            </w:tcBorders>
            <w:hideMark/>
          </w:tcPr>
          <w:p w14:paraId="20E39C44"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Vrsta rashoda/izdatka</w:t>
            </w:r>
          </w:p>
        </w:tc>
        <w:tc>
          <w:tcPr>
            <w:tcW w:w="1944" w:type="dxa"/>
            <w:tcBorders>
              <w:top w:val="single" w:sz="4" w:space="0" w:color="auto"/>
              <w:left w:val="single" w:sz="4" w:space="0" w:color="auto"/>
              <w:bottom w:val="single" w:sz="4" w:space="0" w:color="auto"/>
              <w:right w:val="single" w:sz="4" w:space="0" w:color="auto"/>
            </w:tcBorders>
            <w:hideMark/>
          </w:tcPr>
          <w:p w14:paraId="56EE9952"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Cilj programa</w:t>
            </w:r>
          </w:p>
          <w:p w14:paraId="1A7CB69C"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/aktivnosti</w:t>
            </w:r>
          </w:p>
        </w:tc>
        <w:tc>
          <w:tcPr>
            <w:tcW w:w="1811" w:type="dxa"/>
            <w:tcBorders>
              <w:top w:val="single" w:sz="4" w:space="0" w:color="auto"/>
              <w:left w:val="single" w:sz="4" w:space="0" w:color="auto"/>
              <w:bottom w:val="single" w:sz="4" w:space="0" w:color="auto"/>
              <w:right w:val="single" w:sz="4" w:space="0" w:color="auto"/>
            </w:tcBorders>
          </w:tcPr>
          <w:p w14:paraId="3D762DA7"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Pokazatelj/</w:t>
            </w:r>
          </w:p>
          <w:p w14:paraId="79C2353C"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uspješnosti</w:t>
            </w:r>
          </w:p>
        </w:tc>
        <w:tc>
          <w:tcPr>
            <w:tcW w:w="1176" w:type="dxa"/>
            <w:tcBorders>
              <w:top w:val="single" w:sz="4" w:space="0" w:color="auto"/>
              <w:left w:val="single" w:sz="4" w:space="0" w:color="auto"/>
              <w:bottom w:val="single" w:sz="4" w:space="0" w:color="auto"/>
              <w:right w:val="single" w:sz="4" w:space="0" w:color="auto"/>
            </w:tcBorders>
          </w:tcPr>
          <w:p w14:paraId="2A812946"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Polazna</w:t>
            </w:r>
          </w:p>
          <w:p w14:paraId="38191A41"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vrijednost</w:t>
            </w:r>
          </w:p>
        </w:tc>
        <w:tc>
          <w:tcPr>
            <w:tcW w:w="756" w:type="dxa"/>
            <w:tcBorders>
              <w:top w:val="single" w:sz="4" w:space="0" w:color="auto"/>
              <w:left w:val="single" w:sz="4" w:space="0" w:color="auto"/>
              <w:bottom w:val="single" w:sz="4" w:space="0" w:color="auto"/>
              <w:right w:val="single" w:sz="4" w:space="0" w:color="auto"/>
            </w:tcBorders>
          </w:tcPr>
          <w:p w14:paraId="3610EF74"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2026.</w:t>
            </w:r>
          </w:p>
        </w:tc>
        <w:tc>
          <w:tcPr>
            <w:tcW w:w="845" w:type="dxa"/>
            <w:tcBorders>
              <w:top w:val="single" w:sz="4" w:space="0" w:color="auto"/>
              <w:left w:val="single" w:sz="4" w:space="0" w:color="auto"/>
              <w:bottom w:val="single" w:sz="4" w:space="0" w:color="auto"/>
              <w:right w:val="single" w:sz="4" w:space="0" w:color="auto"/>
            </w:tcBorders>
          </w:tcPr>
          <w:p w14:paraId="42BF05B0"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2027.</w:t>
            </w:r>
          </w:p>
        </w:tc>
        <w:tc>
          <w:tcPr>
            <w:tcW w:w="845" w:type="dxa"/>
            <w:tcBorders>
              <w:top w:val="single" w:sz="4" w:space="0" w:color="auto"/>
              <w:left w:val="single" w:sz="4" w:space="0" w:color="auto"/>
              <w:bottom w:val="single" w:sz="4" w:space="0" w:color="auto"/>
              <w:right w:val="single" w:sz="4" w:space="0" w:color="auto"/>
            </w:tcBorders>
          </w:tcPr>
          <w:p w14:paraId="354A14E5"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2028.</w:t>
            </w:r>
          </w:p>
        </w:tc>
      </w:tr>
      <w:tr w:rsidR="00FF63B6" w:rsidRPr="00B34336" w14:paraId="35C7D702" w14:textId="77777777" w:rsidTr="00B95F9F">
        <w:tc>
          <w:tcPr>
            <w:tcW w:w="1685" w:type="dxa"/>
            <w:tcBorders>
              <w:top w:val="single" w:sz="4" w:space="0" w:color="auto"/>
              <w:left w:val="single" w:sz="4" w:space="0" w:color="auto"/>
              <w:bottom w:val="single" w:sz="4" w:space="0" w:color="auto"/>
              <w:right w:val="single" w:sz="4" w:space="0" w:color="auto"/>
            </w:tcBorders>
          </w:tcPr>
          <w:p w14:paraId="6B86C55B"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Subvencioniranje OPG-a, tradicijskih i umjetničkih obrta</w:t>
            </w:r>
          </w:p>
        </w:tc>
        <w:tc>
          <w:tcPr>
            <w:tcW w:w="1944" w:type="dxa"/>
            <w:tcBorders>
              <w:top w:val="single" w:sz="4" w:space="0" w:color="auto"/>
              <w:left w:val="single" w:sz="4" w:space="0" w:color="auto"/>
              <w:bottom w:val="single" w:sz="4" w:space="0" w:color="auto"/>
              <w:right w:val="single" w:sz="4" w:space="0" w:color="auto"/>
            </w:tcBorders>
          </w:tcPr>
          <w:p w14:paraId="2C4E34DD" w14:textId="77777777" w:rsidR="00FF63B6" w:rsidRPr="00B34336" w:rsidRDefault="00FF63B6" w:rsidP="00B95F9F">
            <w:pPr>
              <w:spacing w:line="25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lang w:eastAsia="hr-HR"/>
              </w:rPr>
              <w:t>Poticanje razvoja gospodarstva</w:t>
            </w:r>
          </w:p>
        </w:tc>
        <w:tc>
          <w:tcPr>
            <w:tcW w:w="1811" w:type="dxa"/>
            <w:tcBorders>
              <w:top w:val="single" w:sz="4" w:space="0" w:color="auto"/>
              <w:left w:val="single" w:sz="4" w:space="0" w:color="auto"/>
              <w:bottom w:val="single" w:sz="4" w:space="0" w:color="auto"/>
              <w:right w:val="single" w:sz="4" w:space="0" w:color="auto"/>
            </w:tcBorders>
          </w:tcPr>
          <w:p w14:paraId="4F4EBF0D" w14:textId="77777777" w:rsidR="00FF63B6" w:rsidRPr="00B34336" w:rsidRDefault="00FF63B6" w:rsidP="00B95F9F">
            <w:pPr>
              <w:tabs>
                <w:tab w:val="left" w:pos="405"/>
              </w:tabs>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Broj korisnika subvencije</w:t>
            </w:r>
          </w:p>
        </w:tc>
        <w:tc>
          <w:tcPr>
            <w:tcW w:w="1176" w:type="dxa"/>
            <w:tcBorders>
              <w:top w:val="single" w:sz="4" w:space="0" w:color="auto"/>
              <w:left w:val="single" w:sz="4" w:space="0" w:color="auto"/>
              <w:bottom w:val="single" w:sz="4" w:space="0" w:color="auto"/>
              <w:right w:val="single" w:sz="4" w:space="0" w:color="auto"/>
            </w:tcBorders>
          </w:tcPr>
          <w:p w14:paraId="1B043B7A"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70</w:t>
            </w:r>
          </w:p>
        </w:tc>
        <w:tc>
          <w:tcPr>
            <w:tcW w:w="756" w:type="dxa"/>
            <w:tcBorders>
              <w:top w:val="single" w:sz="4" w:space="0" w:color="auto"/>
              <w:left w:val="single" w:sz="4" w:space="0" w:color="auto"/>
              <w:bottom w:val="single" w:sz="4" w:space="0" w:color="auto"/>
              <w:right w:val="single" w:sz="4" w:space="0" w:color="auto"/>
            </w:tcBorders>
          </w:tcPr>
          <w:p w14:paraId="0C6A846D"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70</w:t>
            </w:r>
          </w:p>
        </w:tc>
        <w:tc>
          <w:tcPr>
            <w:tcW w:w="845" w:type="dxa"/>
            <w:tcBorders>
              <w:top w:val="single" w:sz="4" w:space="0" w:color="auto"/>
              <w:left w:val="single" w:sz="4" w:space="0" w:color="auto"/>
              <w:bottom w:val="single" w:sz="4" w:space="0" w:color="auto"/>
              <w:right w:val="single" w:sz="4" w:space="0" w:color="auto"/>
            </w:tcBorders>
          </w:tcPr>
          <w:p w14:paraId="6D66F98D"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70</w:t>
            </w:r>
          </w:p>
        </w:tc>
        <w:tc>
          <w:tcPr>
            <w:tcW w:w="845" w:type="dxa"/>
            <w:tcBorders>
              <w:top w:val="single" w:sz="4" w:space="0" w:color="auto"/>
              <w:left w:val="single" w:sz="4" w:space="0" w:color="auto"/>
              <w:bottom w:val="single" w:sz="4" w:space="0" w:color="auto"/>
              <w:right w:val="single" w:sz="4" w:space="0" w:color="auto"/>
            </w:tcBorders>
          </w:tcPr>
          <w:p w14:paraId="228079A8"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70</w:t>
            </w:r>
          </w:p>
        </w:tc>
      </w:tr>
      <w:tr w:rsidR="00FF63B6" w:rsidRPr="00B34336" w14:paraId="3C51AF24" w14:textId="77777777" w:rsidTr="00B95F9F">
        <w:tc>
          <w:tcPr>
            <w:tcW w:w="1685" w:type="dxa"/>
            <w:tcBorders>
              <w:top w:val="single" w:sz="4" w:space="0" w:color="auto"/>
              <w:left w:val="single" w:sz="4" w:space="0" w:color="auto"/>
              <w:bottom w:val="single" w:sz="4" w:space="0" w:color="auto"/>
              <w:right w:val="single" w:sz="4" w:space="0" w:color="auto"/>
            </w:tcBorders>
          </w:tcPr>
          <w:p w14:paraId="4E902B50"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Ostale subvencije i donacije</w:t>
            </w:r>
          </w:p>
        </w:tc>
        <w:tc>
          <w:tcPr>
            <w:tcW w:w="1944" w:type="dxa"/>
            <w:tcBorders>
              <w:top w:val="single" w:sz="4" w:space="0" w:color="auto"/>
              <w:left w:val="single" w:sz="4" w:space="0" w:color="auto"/>
              <w:bottom w:val="single" w:sz="4" w:space="0" w:color="auto"/>
              <w:right w:val="single" w:sz="4" w:space="0" w:color="auto"/>
            </w:tcBorders>
          </w:tcPr>
          <w:p w14:paraId="0BDA6FC3" w14:textId="77777777" w:rsidR="00FF63B6" w:rsidRPr="00B34336" w:rsidRDefault="00FF63B6" w:rsidP="00B95F9F">
            <w:pPr>
              <w:spacing w:line="256" w:lineRule="auto"/>
              <w:jc w:val="both"/>
              <w:rPr>
                <w:rFonts w:ascii="Times New Roman" w:eastAsia="Times New Roman" w:hAnsi="Times New Roman" w:cs="Times New Roman"/>
                <w:sz w:val="20"/>
                <w:szCs w:val="20"/>
                <w:lang w:eastAsia="hr-HR"/>
              </w:rPr>
            </w:pPr>
            <w:r w:rsidRPr="00B34336">
              <w:rPr>
                <w:rFonts w:ascii="Times New Roman" w:eastAsia="Times New Roman" w:hAnsi="Times New Roman" w:cs="Times New Roman"/>
                <w:sz w:val="20"/>
                <w:szCs w:val="20"/>
                <w:lang w:eastAsia="hr-HR"/>
              </w:rPr>
              <w:t>Poticanje razvoja gospodarstva</w:t>
            </w:r>
          </w:p>
        </w:tc>
        <w:tc>
          <w:tcPr>
            <w:tcW w:w="1811" w:type="dxa"/>
            <w:tcBorders>
              <w:top w:val="single" w:sz="4" w:space="0" w:color="auto"/>
              <w:left w:val="single" w:sz="4" w:space="0" w:color="auto"/>
              <w:bottom w:val="single" w:sz="4" w:space="0" w:color="auto"/>
              <w:right w:val="single" w:sz="4" w:space="0" w:color="auto"/>
            </w:tcBorders>
          </w:tcPr>
          <w:p w14:paraId="55FE3B32" w14:textId="77777777" w:rsidR="00FF63B6" w:rsidRPr="00B34336" w:rsidRDefault="00FF63B6" w:rsidP="00B95F9F">
            <w:pPr>
              <w:tabs>
                <w:tab w:val="left" w:pos="405"/>
              </w:tabs>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Broj korisnika subvencije</w:t>
            </w:r>
          </w:p>
        </w:tc>
        <w:tc>
          <w:tcPr>
            <w:tcW w:w="1176" w:type="dxa"/>
            <w:tcBorders>
              <w:top w:val="single" w:sz="4" w:space="0" w:color="auto"/>
              <w:left w:val="single" w:sz="4" w:space="0" w:color="auto"/>
              <w:bottom w:val="single" w:sz="4" w:space="0" w:color="auto"/>
              <w:right w:val="single" w:sz="4" w:space="0" w:color="auto"/>
            </w:tcBorders>
          </w:tcPr>
          <w:p w14:paraId="1531BF37"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w:t>
            </w:r>
          </w:p>
        </w:tc>
        <w:tc>
          <w:tcPr>
            <w:tcW w:w="756" w:type="dxa"/>
            <w:tcBorders>
              <w:top w:val="single" w:sz="4" w:space="0" w:color="auto"/>
              <w:left w:val="single" w:sz="4" w:space="0" w:color="auto"/>
              <w:bottom w:val="single" w:sz="4" w:space="0" w:color="auto"/>
              <w:right w:val="single" w:sz="4" w:space="0" w:color="auto"/>
            </w:tcBorders>
          </w:tcPr>
          <w:p w14:paraId="3081507C"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w:t>
            </w:r>
          </w:p>
        </w:tc>
        <w:tc>
          <w:tcPr>
            <w:tcW w:w="845" w:type="dxa"/>
            <w:tcBorders>
              <w:top w:val="single" w:sz="4" w:space="0" w:color="auto"/>
              <w:left w:val="single" w:sz="4" w:space="0" w:color="auto"/>
              <w:bottom w:val="single" w:sz="4" w:space="0" w:color="auto"/>
              <w:right w:val="single" w:sz="4" w:space="0" w:color="auto"/>
            </w:tcBorders>
          </w:tcPr>
          <w:p w14:paraId="6BF98507"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w:t>
            </w:r>
          </w:p>
        </w:tc>
        <w:tc>
          <w:tcPr>
            <w:tcW w:w="845" w:type="dxa"/>
            <w:tcBorders>
              <w:top w:val="single" w:sz="4" w:space="0" w:color="auto"/>
              <w:left w:val="single" w:sz="4" w:space="0" w:color="auto"/>
              <w:bottom w:val="single" w:sz="4" w:space="0" w:color="auto"/>
              <w:right w:val="single" w:sz="4" w:space="0" w:color="auto"/>
            </w:tcBorders>
          </w:tcPr>
          <w:p w14:paraId="5E715188"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7</w:t>
            </w:r>
          </w:p>
        </w:tc>
      </w:tr>
      <w:tr w:rsidR="00FF63B6" w:rsidRPr="00B34336" w14:paraId="23A45173" w14:textId="77777777" w:rsidTr="00B95F9F">
        <w:tc>
          <w:tcPr>
            <w:tcW w:w="1685" w:type="dxa"/>
            <w:tcBorders>
              <w:top w:val="single" w:sz="4" w:space="0" w:color="auto"/>
              <w:left w:val="single" w:sz="4" w:space="0" w:color="auto"/>
              <w:bottom w:val="single" w:sz="4" w:space="0" w:color="auto"/>
              <w:right w:val="single" w:sz="4" w:space="0" w:color="auto"/>
            </w:tcBorders>
          </w:tcPr>
          <w:p w14:paraId="24B8BEAA" w14:textId="77777777" w:rsidR="00FF63B6" w:rsidRPr="00B34336" w:rsidRDefault="00FF63B6" w:rsidP="00B95F9F">
            <w:pPr>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Subvencioniranje korisnika poslovnih prostora u vlasništvu Grada Vodica</w:t>
            </w:r>
          </w:p>
        </w:tc>
        <w:tc>
          <w:tcPr>
            <w:tcW w:w="1944" w:type="dxa"/>
            <w:tcBorders>
              <w:top w:val="single" w:sz="4" w:space="0" w:color="auto"/>
              <w:left w:val="single" w:sz="4" w:space="0" w:color="auto"/>
              <w:bottom w:val="single" w:sz="4" w:space="0" w:color="auto"/>
              <w:right w:val="single" w:sz="4" w:space="0" w:color="auto"/>
            </w:tcBorders>
          </w:tcPr>
          <w:p w14:paraId="5E773747" w14:textId="77777777" w:rsidR="00FF63B6" w:rsidRPr="00B34336" w:rsidRDefault="00FF63B6" w:rsidP="00B95F9F">
            <w:pPr>
              <w:tabs>
                <w:tab w:val="left" w:pos="405"/>
              </w:tabs>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 xml:space="preserve"> Poticanje razvoja gospodarstva</w:t>
            </w:r>
          </w:p>
        </w:tc>
        <w:tc>
          <w:tcPr>
            <w:tcW w:w="1811" w:type="dxa"/>
            <w:tcBorders>
              <w:top w:val="single" w:sz="4" w:space="0" w:color="auto"/>
              <w:left w:val="single" w:sz="4" w:space="0" w:color="auto"/>
              <w:bottom w:val="single" w:sz="4" w:space="0" w:color="auto"/>
              <w:right w:val="single" w:sz="4" w:space="0" w:color="auto"/>
            </w:tcBorders>
          </w:tcPr>
          <w:p w14:paraId="1E908F7D" w14:textId="77777777" w:rsidR="00FF63B6" w:rsidRPr="00B34336" w:rsidRDefault="00FF63B6" w:rsidP="00B95F9F">
            <w:pPr>
              <w:tabs>
                <w:tab w:val="left" w:pos="405"/>
              </w:tabs>
              <w:spacing w:line="276" w:lineRule="auto"/>
              <w:jc w:val="both"/>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Broj korisnika subvencije</w:t>
            </w:r>
          </w:p>
        </w:tc>
        <w:tc>
          <w:tcPr>
            <w:tcW w:w="1176" w:type="dxa"/>
            <w:tcBorders>
              <w:top w:val="single" w:sz="4" w:space="0" w:color="auto"/>
              <w:left w:val="single" w:sz="4" w:space="0" w:color="auto"/>
              <w:bottom w:val="single" w:sz="4" w:space="0" w:color="auto"/>
              <w:right w:val="single" w:sz="4" w:space="0" w:color="auto"/>
            </w:tcBorders>
          </w:tcPr>
          <w:p w14:paraId="2ADD6915"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9</w:t>
            </w:r>
          </w:p>
        </w:tc>
        <w:tc>
          <w:tcPr>
            <w:tcW w:w="756" w:type="dxa"/>
            <w:tcBorders>
              <w:top w:val="single" w:sz="4" w:space="0" w:color="auto"/>
              <w:left w:val="single" w:sz="4" w:space="0" w:color="auto"/>
              <w:bottom w:val="single" w:sz="4" w:space="0" w:color="auto"/>
              <w:right w:val="single" w:sz="4" w:space="0" w:color="auto"/>
            </w:tcBorders>
          </w:tcPr>
          <w:p w14:paraId="0B1506BA"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9</w:t>
            </w:r>
          </w:p>
        </w:tc>
        <w:tc>
          <w:tcPr>
            <w:tcW w:w="845" w:type="dxa"/>
            <w:tcBorders>
              <w:top w:val="single" w:sz="4" w:space="0" w:color="auto"/>
              <w:left w:val="single" w:sz="4" w:space="0" w:color="auto"/>
              <w:bottom w:val="single" w:sz="4" w:space="0" w:color="auto"/>
              <w:right w:val="single" w:sz="4" w:space="0" w:color="auto"/>
            </w:tcBorders>
          </w:tcPr>
          <w:p w14:paraId="40AFB49C"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9</w:t>
            </w:r>
          </w:p>
        </w:tc>
        <w:tc>
          <w:tcPr>
            <w:tcW w:w="845" w:type="dxa"/>
            <w:tcBorders>
              <w:top w:val="single" w:sz="4" w:space="0" w:color="auto"/>
              <w:left w:val="single" w:sz="4" w:space="0" w:color="auto"/>
              <w:bottom w:val="single" w:sz="4" w:space="0" w:color="auto"/>
              <w:right w:val="single" w:sz="4" w:space="0" w:color="auto"/>
            </w:tcBorders>
          </w:tcPr>
          <w:p w14:paraId="2FB09080" w14:textId="77777777" w:rsidR="00FF63B6" w:rsidRPr="00B34336" w:rsidRDefault="00FF63B6" w:rsidP="00B95F9F">
            <w:pPr>
              <w:tabs>
                <w:tab w:val="left" w:pos="405"/>
              </w:tabs>
              <w:spacing w:line="276" w:lineRule="auto"/>
              <w:jc w:val="center"/>
              <w:rPr>
                <w:rFonts w:ascii="Times New Roman" w:eastAsia="Times New Roman" w:hAnsi="Times New Roman" w:cs="Times New Roman"/>
                <w:sz w:val="20"/>
                <w:szCs w:val="20"/>
              </w:rPr>
            </w:pPr>
            <w:r w:rsidRPr="00B34336">
              <w:rPr>
                <w:rFonts w:ascii="Times New Roman" w:eastAsia="Times New Roman" w:hAnsi="Times New Roman" w:cs="Times New Roman"/>
                <w:sz w:val="20"/>
                <w:szCs w:val="20"/>
              </w:rPr>
              <w:t>9</w:t>
            </w:r>
          </w:p>
        </w:tc>
      </w:tr>
    </w:tbl>
    <w:p w14:paraId="71D55F2C" w14:textId="77777777" w:rsidR="00FF63B6" w:rsidRDefault="00FF63B6" w:rsidP="00FF63B6">
      <w:pPr>
        <w:rPr>
          <w:rFonts w:ascii="Times New Roman" w:hAnsi="Times New Roman" w:cs="Times New Roman"/>
          <w:b/>
          <w:bCs/>
          <w:color w:val="EE0000"/>
          <w:sz w:val="20"/>
          <w:szCs w:val="20"/>
        </w:rPr>
      </w:pPr>
    </w:p>
    <w:p w14:paraId="21B1163E" w14:textId="77777777" w:rsidR="00FF63B6" w:rsidRDefault="00FF63B6" w:rsidP="00FF63B6">
      <w:pPr>
        <w:rPr>
          <w:rFonts w:ascii="Times New Roman" w:hAnsi="Times New Roman" w:cs="Times New Roman"/>
          <w:b/>
          <w:bCs/>
          <w:color w:val="EE0000"/>
          <w:sz w:val="20"/>
          <w:szCs w:val="20"/>
        </w:rPr>
      </w:pPr>
    </w:p>
    <w:p w14:paraId="21AF1AB9" w14:textId="77777777" w:rsidR="00FF63B6" w:rsidRPr="00180E25" w:rsidRDefault="00FF63B6" w:rsidP="00FF63B6">
      <w:pPr>
        <w:rPr>
          <w:rFonts w:ascii="Times New Roman" w:hAnsi="Times New Roman" w:cs="Times New Roman"/>
          <w:b/>
          <w:bCs/>
          <w:sz w:val="20"/>
          <w:szCs w:val="20"/>
        </w:rPr>
      </w:pPr>
      <w:r w:rsidRPr="00180E25">
        <w:rPr>
          <w:rFonts w:ascii="Times New Roman" w:eastAsia="Times New Roman" w:hAnsi="Times New Roman" w:cs="Times New Roman"/>
          <w:sz w:val="24"/>
          <w:szCs w:val="24"/>
          <w:lang w:eastAsia="hr-HR"/>
        </w:rPr>
        <w:t>Program Upravljanje imovinom Grada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701"/>
      </w:tblGrid>
      <w:tr w:rsidR="00FF63B6" w:rsidRPr="00180E25" w14:paraId="2FB09ABC" w14:textId="77777777" w:rsidTr="00B95F9F">
        <w:tc>
          <w:tcPr>
            <w:tcW w:w="5240" w:type="dxa"/>
            <w:tcBorders>
              <w:top w:val="single" w:sz="4" w:space="0" w:color="000000"/>
              <w:left w:val="single" w:sz="4" w:space="0" w:color="000000"/>
              <w:bottom w:val="single" w:sz="4" w:space="0" w:color="000000"/>
              <w:right w:val="single" w:sz="4" w:space="0" w:color="000000"/>
            </w:tcBorders>
          </w:tcPr>
          <w:p w14:paraId="55A0E8A6" w14:textId="77777777" w:rsidR="00FF63B6" w:rsidRPr="00180E25" w:rsidRDefault="00FF63B6" w:rsidP="00B95F9F">
            <w:pPr>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90A000C" w14:textId="77777777" w:rsidR="00FF63B6" w:rsidRPr="00180E25" w:rsidRDefault="00FF63B6" w:rsidP="00B95F9F">
            <w:pPr>
              <w:jc w:val="center"/>
              <w:rPr>
                <w:rFonts w:ascii="Times New Roman" w:eastAsia="Times New Roman" w:hAnsi="Times New Roman" w:cs="Times New Roman"/>
                <w:bCs/>
                <w:sz w:val="24"/>
                <w:szCs w:val="24"/>
              </w:rPr>
            </w:pPr>
            <w:r w:rsidRPr="00180E25">
              <w:rPr>
                <w:rFonts w:ascii="Times New Roman" w:eastAsia="Times New Roman" w:hAnsi="Times New Roman" w:cs="Times New Roman"/>
                <w:bCs/>
                <w:sz w:val="24"/>
                <w:szCs w:val="24"/>
              </w:rPr>
              <w:t>Plan</w:t>
            </w:r>
          </w:p>
        </w:tc>
      </w:tr>
      <w:tr w:rsidR="00FF63B6" w:rsidRPr="00180E25" w14:paraId="2DE56393" w14:textId="77777777" w:rsidTr="00B95F9F">
        <w:tc>
          <w:tcPr>
            <w:tcW w:w="5240" w:type="dxa"/>
            <w:tcBorders>
              <w:top w:val="single" w:sz="4" w:space="0" w:color="000000"/>
              <w:left w:val="single" w:sz="4" w:space="0" w:color="000000"/>
              <w:bottom w:val="single" w:sz="4" w:space="0" w:color="000000"/>
              <w:right w:val="single" w:sz="4" w:space="0" w:color="000000"/>
            </w:tcBorders>
            <w:hideMark/>
          </w:tcPr>
          <w:p w14:paraId="252CF7FD" w14:textId="77777777" w:rsidR="00FF63B6" w:rsidRPr="00180E25" w:rsidRDefault="00FF63B6" w:rsidP="00B95F9F">
            <w:pPr>
              <w:jc w:val="both"/>
              <w:rPr>
                <w:rFonts w:ascii="Times New Roman" w:eastAsia="Times New Roman" w:hAnsi="Times New Roman" w:cs="Times New Roman"/>
              </w:rPr>
            </w:pPr>
            <w:r w:rsidRPr="00180E25">
              <w:rPr>
                <w:rFonts w:ascii="Times New Roman" w:eastAsia="Times New Roman" w:hAnsi="Times New Roman" w:cs="Times New Roman"/>
              </w:rPr>
              <w:t>Rješavanje imovinsko pravnih odnosa – usluge odvjetnika, pristojbe i troškovi sudskih postupaka</w:t>
            </w:r>
          </w:p>
        </w:tc>
        <w:tc>
          <w:tcPr>
            <w:tcW w:w="1701" w:type="dxa"/>
            <w:tcBorders>
              <w:top w:val="single" w:sz="4" w:space="0" w:color="000000"/>
              <w:left w:val="single" w:sz="4" w:space="0" w:color="000000"/>
              <w:bottom w:val="single" w:sz="4" w:space="0" w:color="000000"/>
              <w:right w:val="single" w:sz="4" w:space="0" w:color="000000"/>
            </w:tcBorders>
            <w:hideMark/>
          </w:tcPr>
          <w:p w14:paraId="493268A5" w14:textId="77777777" w:rsidR="00FF63B6" w:rsidRPr="00180E25" w:rsidRDefault="00FF63B6" w:rsidP="00B95F9F">
            <w:pPr>
              <w:jc w:val="right"/>
              <w:rPr>
                <w:rFonts w:ascii="Times New Roman" w:eastAsia="Times New Roman" w:hAnsi="Times New Roman" w:cs="Times New Roman"/>
              </w:rPr>
            </w:pPr>
            <w:r>
              <w:rPr>
                <w:rFonts w:ascii="Times New Roman" w:eastAsia="Times New Roman" w:hAnsi="Times New Roman" w:cs="Times New Roman"/>
              </w:rPr>
              <w:t>265</w:t>
            </w:r>
            <w:r w:rsidRPr="00180E25">
              <w:rPr>
                <w:rFonts w:ascii="Times New Roman" w:eastAsia="Times New Roman" w:hAnsi="Times New Roman" w:cs="Times New Roman"/>
              </w:rPr>
              <w:t>.000,00 €</w:t>
            </w:r>
          </w:p>
        </w:tc>
      </w:tr>
      <w:tr w:rsidR="00FF63B6" w:rsidRPr="00180E25" w14:paraId="4834DB98" w14:textId="77777777" w:rsidTr="00B95F9F">
        <w:tc>
          <w:tcPr>
            <w:tcW w:w="5240" w:type="dxa"/>
            <w:tcBorders>
              <w:top w:val="single" w:sz="4" w:space="0" w:color="auto"/>
              <w:left w:val="single" w:sz="4" w:space="0" w:color="auto"/>
              <w:bottom w:val="single" w:sz="4" w:space="0" w:color="auto"/>
              <w:right w:val="single" w:sz="4" w:space="0" w:color="auto"/>
            </w:tcBorders>
          </w:tcPr>
          <w:p w14:paraId="5429CBE1" w14:textId="77777777" w:rsidR="00FF63B6" w:rsidRPr="00180E25" w:rsidRDefault="00FF63B6" w:rsidP="00B95F9F">
            <w:pPr>
              <w:jc w:val="both"/>
              <w:rPr>
                <w:rFonts w:ascii="Times New Roman" w:eastAsia="Times New Roman" w:hAnsi="Times New Roman" w:cs="Times New Roman"/>
                <w:bCs/>
              </w:rPr>
            </w:pPr>
            <w:r w:rsidRPr="00180E25">
              <w:rPr>
                <w:rFonts w:ascii="Times New Roman" w:eastAsia="Times New Roman" w:hAnsi="Times New Roman" w:cs="Times New Roman"/>
                <w:bCs/>
              </w:rPr>
              <w:t>Djelatnost prometnog redarstva</w:t>
            </w:r>
          </w:p>
        </w:tc>
        <w:tc>
          <w:tcPr>
            <w:tcW w:w="1701" w:type="dxa"/>
            <w:tcBorders>
              <w:top w:val="single" w:sz="4" w:space="0" w:color="000000"/>
              <w:left w:val="single" w:sz="4" w:space="0" w:color="000000"/>
              <w:bottom w:val="single" w:sz="4" w:space="0" w:color="000000"/>
              <w:right w:val="single" w:sz="4" w:space="0" w:color="000000"/>
            </w:tcBorders>
          </w:tcPr>
          <w:p w14:paraId="627F4988" w14:textId="77777777" w:rsidR="00FF63B6" w:rsidRPr="00180E25" w:rsidRDefault="00FF63B6" w:rsidP="00B95F9F">
            <w:pPr>
              <w:jc w:val="right"/>
              <w:rPr>
                <w:rFonts w:ascii="Times New Roman" w:eastAsia="Times New Roman" w:hAnsi="Times New Roman" w:cs="Times New Roman"/>
                <w:bCs/>
              </w:rPr>
            </w:pPr>
            <w:r w:rsidRPr="00180E25">
              <w:rPr>
                <w:rFonts w:ascii="Times New Roman" w:eastAsia="Times New Roman" w:hAnsi="Times New Roman" w:cs="Times New Roman"/>
                <w:bCs/>
              </w:rPr>
              <w:t>10.</w:t>
            </w:r>
            <w:r>
              <w:rPr>
                <w:rFonts w:ascii="Times New Roman" w:eastAsia="Times New Roman" w:hAnsi="Times New Roman" w:cs="Times New Roman"/>
                <w:bCs/>
              </w:rPr>
              <w:t>0</w:t>
            </w:r>
            <w:r w:rsidRPr="00180E25">
              <w:rPr>
                <w:rFonts w:ascii="Times New Roman" w:eastAsia="Times New Roman" w:hAnsi="Times New Roman" w:cs="Times New Roman"/>
                <w:bCs/>
              </w:rPr>
              <w:t>00,00 €</w:t>
            </w:r>
          </w:p>
        </w:tc>
      </w:tr>
      <w:tr w:rsidR="00FF63B6" w:rsidRPr="00180E25" w14:paraId="11218ED8" w14:textId="77777777" w:rsidTr="00B95F9F">
        <w:tc>
          <w:tcPr>
            <w:tcW w:w="5240" w:type="dxa"/>
            <w:tcBorders>
              <w:top w:val="single" w:sz="4" w:space="0" w:color="auto"/>
              <w:left w:val="single" w:sz="4" w:space="0" w:color="auto"/>
              <w:bottom w:val="single" w:sz="4" w:space="0" w:color="auto"/>
              <w:right w:val="single" w:sz="4" w:space="0" w:color="auto"/>
            </w:tcBorders>
          </w:tcPr>
          <w:p w14:paraId="2ED9335B" w14:textId="77777777" w:rsidR="00FF63B6" w:rsidRPr="00180E25" w:rsidRDefault="00FF63B6" w:rsidP="00B95F9F">
            <w:pPr>
              <w:jc w:val="both"/>
              <w:rPr>
                <w:rFonts w:ascii="Times New Roman" w:eastAsia="Times New Roman" w:hAnsi="Times New Roman" w:cs="Times New Roman"/>
                <w:bCs/>
              </w:rPr>
            </w:pPr>
            <w:r w:rsidRPr="00180E25">
              <w:rPr>
                <w:rFonts w:ascii="Times New Roman" w:eastAsia="Times New Roman" w:hAnsi="Times New Roman" w:cs="Times New Roman"/>
                <w:bCs/>
              </w:rPr>
              <w:t xml:space="preserve">Raspolaganje nekretninama – </w:t>
            </w:r>
            <w:r w:rsidRPr="00180E25">
              <w:rPr>
                <w:rFonts w:ascii="Times New Roman" w:eastAsia="Times New Roman" w:hAnsi="Times New Roman" w:cs="Times New Roman"/>
                <w:bCs/>
                <w:sz w:val="20"/>
                <w:szCs w:val="20"/>
              </w:rPr>
              <w:t>procjene nekretnina i otkup zemljišta za potrebe Grada</w:t>
            </w:r>
          </w:p>
        </w:tc>
        <w:tc>
          <w:tcPr>
            <w:tcW w:w="1701" w:type="dxa"/>
            <w:tcBorders>
              <w:top w:val="single" w:sz="4" w:space="0" w:color="000000"/>
              <w:left w:val="single" w:sz="4" w:space="0" w:color="000000"/>
              <w:bottom w:val="single" w:sz="4" w:space="0" w:color="000000"/>
              <w:right w:val="single" w:sz="4" w:space="0" w:color="000000"/>
            </w:tcBorders>
          </w:tcPr>
          <w:p w14:paraId="5D93FB6E" w14:textId="77777777" w:rsidR="00FF63B6" w:rsidRPr="00180E25" w:rsidRDefault="00FF63B6" w:rsidP="00B95F9F">
            <w:pPr>
              <w:jc w:val="right"/>
              <w:rPr>
                <w:rFonts w:ascii="Times New Roman" w:eastAsia="Times New Roman" w:hAnsi="Times New Roman" w:cs="Times New Roman"/>
                <w:bCs/>
              </w:rPr>
            </w:pPr>
            <w:r>
              <w:rPr>
                <w:rFonts w:ascii="Times New Roman" w:eastAsia="Times New Roman" w:hAnsi="Times New Roman" w:cs="Times New Roman"/>
                <w:bCs/>
              </w:rPr>
              <w:t>5</w:t>
            </w:r>
            <w:r w:rsidRPr="00180E25">
              <w:rPr>
                <w:rFonts w:ascii="Times New Roman" w:eastAsia="Times New Roman" w:hAnsi="Times New Roman" w:cs="Times New Roman"/>
                <w:bCs/>
              </w:rPr>
              <w:t>05.000,00 €</w:t>
            </w:r>
          </w:p>
        </w:tc>
      </w:tr>
      <w:tr w:rsidR="00FF63B6" w:rsidRPr="00180E25" w14:paraId="267DF6C7" w14:textId="77777777" w:rsidTr="00B95F9F">
        <w:tc>
          <w:tcPr>
            <w:tcW w:w="5240" w:type="dxa"/>
            <w:tcBorders>
              <w:top w:val="single" w:sz="4" w:space="0" w:color="auto"/>
              <w:left w:val="single" w:sz="4" w:space="0" w:color="auto"/>
              <w:bottom w:val="single" w:sz="4" w:space="0" w:color="auto"/>
              <w:right w:val="single" w:sz="4" w:space="0" w:color="auto"/>
            </w:tcBorders>
            <w:hideMark/>
          </w:tcPr>
          <w:p w14:paraId="4F71ACD0" w14:textId="77777777" w:rsidR="00FF63B6" w:rsidRPr="00180E25" w:rsidRDefault="00FF63B6" w:rsidP="00B95F9F">
            <w:pPr>
              <w:jc w:val="both"/>
              <w:rPr>
                <w:rFonts w:ascii="Times New Roman" w:eastAsia="Times New Roman" w:hAnsi="Times New Roman" w:cs="Times New Roman"/>
                <w:b/>
              </w:rPr>
            </w:pPr>
            <w:r w:rsidRPr="00180E25">
              <w:rPr>
                <w:rFonts w:ascii="Times New Roman" w:eastAsia="Times New Roman" w:hAnsi="Times New Roman" w:cs="Times New Roman"/>
                <w:b/>
              </w:rPr>
              <w:t>UKUPNO</w:t>
            </w:r>
          </w:p>
        </w:tc>
        <w:tc>
          <w:tcPr>
            <w:tcW w:w="1701" w:type="dxa"/>
            <w:tcBorders>
              <w:top w:val="single" w:sz="4" w:space="0" w:color="000000"/>
              <w:left w:val="single" w:sz="4" w:space="0" w:color="000000"/>
              <w:bottom w:val="single" w:sz="4" w:space="0" w:color="000000"/>
              <w:right w:val="single" w:sz="4" w:space="0" w:color="000000"/>
            </w:tcBorders>
            <w:hideMark/>
          </w:tcPr>
          <w:p w14:paraId="56FF982E" w14:textId="77777777" w:rsidR="00FF63B6" w:rsidRPr="00180E25" w:rsidRDefault="00FF63B6" w:rsidP="00B95F9F">
            <w:pPr>
              <w:jc w:val="right"/>
              <w:rPr>
                <w:rFonts w:ascii="Times New Roman" w:eastAsia="Times New Roman" w:hAnsi="Times New Roman" w:cs="Times New Roman"/>
                <w:b/>
              </w:rPr>
            </w:pPr>
            <w:r>
              <w:rPr>
                <w:rFonts w:ascii="Times New Roman" w:eastAsia="Times New Roman" w:hAnsi="Times New Roman" w:cs="Times New Roman"/>
                <w:b/>
              </w:rPr>
              <w:t>780.000</w:t>
            </w:r>
            <w:r w:rsidRPr="00180E25">
              <w:rPr>
                <w:rFonts w:ascii="Times New Roman" w:eastAsia="Times New Roman" w:hAnsi="Times New Roman" w:cs="Times New Roman"/>
                <w:b/>
              </w:rPr>
              <w:t>,00 €</w:t>
            </w:r>
          </w:p>
        </w:tc>
      </w:tr>
    </w:tbl>
    <w:p w14:paraId="4970F082" w14:textId="77777777" w:rsidR="00FF63B6" w:rsidRPr="00F81638" w:rsidRDefault="00FF63B6" w:rsidP="00FF63B6">
      <w:pPr>
        <w:jc w:val="both"/>
        <w:rPr>
          <w:rFonts w:ascii="Times New Roman" w:eastAsia="Times New Roman" w:hAnsi="Times New Roman" w:cs="Times New Roman"/>
          <w:b/>
          <w:bCs/>
          <w:color w:val="EE0000"/>
          <w:sz w:val="20"/>
          <w:szCs w:val="20"/>
          <w:lang w:eastAsia="hr-HR"/>
        </w:rPr>
      </w:pPr>
    </w:p>
    <w:p w14:paraId="0CC77842" w14:textId="77777777" w:rsidR="00FF63B6" w:rsidRPr="00B34336" w:rsidRDefault="00FF63B6" w:rsidP="00FF63B6">
      <w:pPr>
        <w:jc w:val="both"/>
        <w:rPr>
          <w:rFonts w:ascii="Times New Roman" w:eastAsia="Times New Roman" w:hAnsi="Times New Roman" w:cs="Times New Roman"/>
          <w:b/>
          <w:bCs/>
          <w:sz w:val="20"/>
          <w:szCs w:val="20"/>
          <w:lang w:eastAsia="hr-HR"/>
        </w:rPr>
      </w:pPr>
      <w:r w:rsidRPr="00B34336">
        <w:rPr>
          <w:rFonts w:ascii="Times New Roman" w:eastAsia="Times New Roman" w:hAnsi="Times New Roman" w:cs="Times New Roman"/>
          <w:b/>
          <w:bCs/>
          <w:sz w:val="20"/>
          <w:szCs w:val="20"/>
          <w:lang w:eastAsia="hr-HR"/>
        </w:rPr>
        <w:t>A120101 – Rješavanje imovinsko pravnih odnosa</w:t>
      </w:r>
    </w:p>
    <w:p w14:paraId="5B5D24F6"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 xml:space="preserve">Zakonska osnova: </w:t>
      </w:r>
      <w:r w:rsidRPr="00B34336">
        <w:rPr>
          <w:rFonts w:ascii="Times New Roman" w:hAnsi="Times New Roman" w:cs="Times New Roman"/>
          <w:sz w:val="20"/>
          <w:szCs w:val="20"/>
        </w:rPr>
        <w:t xml:space="preserve">Zakon o vlasništvu i drugim stvarnim pravima („Narodne novine“, broj 91/96, 68/98, 137/99, 99/00, 73/00, 129/00, 114/01, 79/06, 141/09, 146/08, 38/09, 153/09, 143/12, 152/14, 81/15 i 94/17), Zakon o lokalnoj i područnoj (regionalnoj) samoupravi </w:t>
      </w:r>
      <w:r w:rsidRPr="00B34336">
        <w:rPr>
          <w:rFonts w:ascii="Times New Roman" w:eastAsia="Times New Roman" w:hAnsi="Times New Roman" w:cs="Times New Roman"/>
          <w:sz w:val="20"/>
          <w:szCs w:val="20"/>
          <w:lang w:eastAsia="hr-HR"/>
        </w:rPr>
        <w:t>("Narodne novine", broj 33/01, 60/01, 129/05, 109/07, 125/08, 36/09, 36/09, 150/11, 144/12, 19/13, 137/15, 123/17, 98/19 i 144/20)</w:t>
      </w:r>
      <w:r w:rsidRPr="00B34336">
        <w:rPr>
          <w:rFonts w:ascii="Times New Roman" w:hAnsi="Times New Roman" w:cs="Times New Roman"/>
          <w:sz w:val="20"/>
          <w:szCs w:val="20"/>
        </w:rPr>
        <w:t xml:space="preserve"> i provedbeni propisi.</w:t>
      </w:r>
    </w:p>
    <w:p w14:paraId="1F5FD8EC"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Opis</w:t>
      </w:r>
      <w:r w:rsidRPr="00B34336">
        <w:rPr>
          <w:rFonts w:ascii="Times New Roman" w:hAnsi="Times New Roman" w:cs="Times New Roman"/>
          <w:sz w:val="20"/>
          <w:szCs w:val="20"/>
        </w:rPr>
        <w:t xml:space="preserve">: ovim sredstvima financiraju se troškovi proizašli iz sudskih postupaka odnosno naknada štete pravnim i fizičkim osobama te upravnih postupaka u kojima se utvrđuju naknade za izvlaštenje. </w:t>
      </w:r>
    </w:p>
    <w:p w14:paraId="3B118A42"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Opći cilj</w:t>
      </w:r>
      <w:r w:rsidRPr="00B34336">
        <w:rPr>
          <w:rFonts w:ascii="Times New Roman" w:hAnsi="Times New Roman" w:cs="Times New Roman"/>
          <w:sz w:val="20"/>
          <w:szCs w:val="20"/>
        </w:rPr>
        <w:t>: gospodarenja nekretninama u vlasništvu Grada Vodica.</w:t>
      </w:r>
    </w:p>
    <w:p w14:paraId="2AF1EC7B" w14:textId="77777777" w:rsidR="00FF63B6" w:rsidRPr="00B34336" w:rsidRDefault="00FF63B6" w:rsidP="00FF63B6">
      <w:pPr>
        <w:jc w:val="both"/>
        <w:rPr>
          <w:rFonts w:ascii="Times New Roman" w:hAnsi="Times New Roman" w:cs="Times New Roman"/>
          <w:sz w:val="20"/>
          <w:szCs w:val="20"/>
        </w:rPr>
      </w:pPr>
      <w:r w:rsidRPr="00B34336">
        <w:rPr>
          <w:rFonts w:ascii="Times New Roman" w:hAnsi="Times New Roman" w:cs="Times New Roman"/>
          <w:b/>
          <w:bCs/>
          <w:sz w:val="20"/>
          <w:szCs w:val="20"/>
        </w:rPr>
        <w:t>Pokazatelj uspješnosti</w:t>
      </w:r>
      <w:r w:rsidRPr="00B34336">
        <w:rPr>
          <w:rFonts w:ascii="Times New Roman" w:hAnsi="Times New Roman" w:cs="Times New Roman"/>
          <w:sz w:val="20"/>
          <w:szCs w:val="20"/>
        </w:rPr>
        <w:t>: plaćanje troškova i naknada štete u zadanim rokovima.</w:t>
      </w:r>
    </w:p>
    <w:p w14:paraId="1E09F0BE" w14:textId="77777777" w:rsidR="00FF63B6" w:rsidRDefault="00FF63B6" w:rsidP="00FF63B6">
      <w:pPr>
        <w:jc w:val="both"/>
        <w:rPr>
          <w:rFonts w:ascii="Times New Roman" w:eastAsia="Times New Roman" w:hAnsi="Times New Roman" w:cs="Times New Roman"/>
          <w:b/>
          <w:bCs/>
          <w:sz w:val="20"/>
          <w:szCs w:val="20"/>
          <w:lang w:eastAsia="hr-HR"/>
        </w:rPr>
      </w:pPr>
    </w:p>
    <w:p w14:paraId="7E657C7D" w14:textId="77777777" w:rsidR="00FF63B6" w:rsidRPr="00AE5B6F" w:rsidRDefault="00FF63B6" w:rsidP="00FF63B6">
      <w:pPr>
        <w:jc w:val="both"/>
        <w:rPr>
          <w:rFonts w:ascii="Times New Roman" w:eastAsia="Times New Roman" w:hAnsi="Times New Roman" w:cs="Times New Roman"/>
          <w:b/>
          <w:bCs/>
          <w:sz w:val="20"/>
          <w:szCs w:val="20"/>
          <w:lang w:eastAsia="hr-HR"/>
        </w:rPr>
      </w:pPr>
      <w:r w:rsidRPr="00AE5B6F">
        <w:rPr>
          <w:rFonts w:ascii="Times New Roman" w:eastAsia="Times New Roman" w:hAnsi="Times New Roman" w:cs="Times New Roman"/>
          <w:b/>
          <w:bCs/>
          <w:sz w:val="20"/>
          <w:szCs w:val="20"/>
          <w:lang w:eastAsia="hr-HR"/>
        </w:rPr>
        <w:t xml:space="preserve">A120102 – Djelatnost prometnog redarstva </w:t>
      </w:r>
    </w:p>
    <w:p w14:paraId="1665D4F4" w14:textId="77777777" w:rsidR="00FF63B6" w:rsidRPr="0002449B" w:rsidRDefault="00FF63B6" w:rsidP="00FF63B6">
      <w:pPr>
        <w:jc w:val="both"/>
        <w:rPr>
          <w:rFonts w:ascii="Times New Roman" w:eastAsia="Times New Roman" w:hAnsi="Times New Roman" w:cs="Times New Roman"/>
          <w:color w:val="EE0000"/>
          <w:sz w:val="20"/>
          <w:szCs w:val="20"/>
          <w:lang w:eastAsia="hr-HR"/>
        </w:rPr>
      </w:pPr>
      <w:r w:rsidRPr="00B34336">
        <w:rPr>
          <w:rFonts w:ascii="Times New Roman" w:eastAsia="Times New Roman" w:hAnsi="Times New Roman" w:cs="Times New Roman"/>
          <w:b/>
          <w:sz w:val="20"/>
          <w:szCs w:val="20"/>
        </w:rPr>
        <w:t>Zakonska osnova</w:t>
      </w:r>
      <w:r w:rsidRPr="00B34336">
        <w:rPr>
          <w:rFonts w:ascii="Times New Roman" w:eastAsia="Times New Roman" w:hAnsi="Times New Roman" w:cs="Times New Roman"/>
          <w:bCs/>
          <w:sz w:val="20"/>
          <w:szCs w:val="20"/>
        </w:rPr>
        <w:t xml:space="preserve">: Zakon o </w:t>
      </w:r>
      <w:r>
        <w:rPr>
          <w:rFonts w:ascii="Times New Roman" w:eastAsia="Times New Roman" w:hAnsi="Times New Roman" w:cs="Times New Roman"/>
          <w:bCs/>
          <w:sz w:val="20"/>
          <w:szCs w:val="20"/>
        </w:rPr>
        <w:t>sigurnosti prometa na cestama</w:t>
      </w:r>
      <w:r w:rsidRPr="00B34336">
        <w:rPr>
          <w:rFonts w:ascii="Times New Roman" w:hAnsi="Times New Roman" w:cs="Times New Roman"/>
          <w:sz w:val="20"/>
          <w:szCs w:val="20"/>
        </w:rPr>
        <w:t>(„Narodne novine“</w:t>
      </w:r>
      <w:r>
        <w:rPr>
          <w:rFonts w:ascii="Times New Roman" w:hAnsi="Times New Roman" w:cs="Times New Roman"/>
          <w:sz w:val="20"/>
          <w:szCs w:val="20"/>
        </w:rPr>
        <w:t>, broj 67/08, 48/10, 74/11, 80/13, 158/13, 92/14, 64/15, 108/17, 70/19, 42/20, 85/22, 114/22, 133/23 i 145/24).</w:t>
      </w:r>
    </w:p>
    <w:p w14:paraId="5BA74CC3" w14:textId="77777777" w:rsidR="00FF63B6" w:rsidRDefault="00FF63B6" w:rsidP="00FF63B6">
      <w:pPr>
        <w:jc w:val="both"/>
        <w:rPr>
          <w:rFonts w:ascii="Times New Roman" w:eastAsia="Times New Roman" w:hAnsi="Times New Roman" w:cs="Times New Roman"/>
          <w:b/>
          <w:bCs/>
          <w:sz w:val="20"/>
          <w:szCs w:val="20"/>
          <w:lang w:eastAsia="hr-HR"/>
        </w:rPr>
      </w:pPr>
    </w:p>
    <w:p w14:paraId="3C38B08D" w14:textId="77777777" w:rsidR="00FF63B6" w:rsidRDefault="00FF63B6" w:rsidP="00FF63B6">
      <w:pPr>
        <w:jc w:val="both"/>
        <w:rPr>
          <w:rFonts w:ascii="Times New Roman" w:eastAsia="Times New Roman" w:hAnsi="Times New Roman" w:cs="Times New Roman"/>
          <w:b/>
          <w:bCs/>
          <w:sz w:val="20"/>
          <w:szCs w:val="20"/>
          <w:lang w:eastAsia="hr-HR"/>
        </w:rPr>
      </w:pPr>
    </w:p>
    <w:p w14:paraId="65D9F7A6" w14:textId="77777777" w:rsidR="00FF63B6" w:rsidRDefault="00FF63B6" w:rsidP="00FF63B6">
      <w:pPr>
        <w:jc w:val="both"/>
        <w:rPr>
          <w:rFonts w:ascii="Times New Roman" w:eastAsia="Times New Roman" w:hAnsi="Times New Roman" w:cs="Times New Roman"/>
          <w:b/>
          <w:bCs/>
          <w:sz w:val="20"/>
          <w:szCs w:val="20"/>
          <w:lang w:eastAsia="hr-HR"/>
        </w:rPr>
      </w:pPr>
    </w:p>
    <w:p w14:paraId="75161A0E" w14:textId="77777777" w:rsidR="004C69F0" w:rsidRDefault="004C69F0" w:rsidP="00FF63B6">
      <w:pPr>
        <w:jc w:val="both"/>
        <w:rPr>
          <w:rFonts w:ascii="Times New Roman" w:eastAsia="Times New Roman" w:hAnsi="Times New Roman" w:cs="Times New Roman"/>
          <w:b/>
          <w:bCs/>
          <w:sz w:val="20"/>
          <w:szCs w:val="20"/>
          <w:lang w:eastAsia="hr-HR"/>
        </w:rPr>
      </w:pPr>
    </w:p>
    <w:p w14:paraId="3F9E6A11" w14:textId="7902A237" w:rsidR="00FF63B6" w:rsidRPr="00B34336" w:rsidRDefault="00FF63B6" w:rsidP="00FF63B6">
      <w:pPr>
        <w:jc w:val="both"/>
        <w:rPr>
          <w:rFonts w:ascii="Times New Roman" w:eastAsia="Times New Roman" w:hAnsi="Times New Roman" w:cs="Times New Roman"/>
          <w:b/>
          <w:bCs/>
          <w:sz w:val="20"/>
          <w:szCs w:val="20"/>
          <w:lang w:eastAsia="hr-HR"/>
        </w:rPr>
      </w:pPr>
      <w:r w:rsidRPr="00B34336">
        <w:rPr>
          <w:rFonts w:ascii="Times New Roman" w:eastAsia="Times New Roman" w:hAnsi="Times New Roman" w:cs="Times New Roman"/>
          <w:b/>
          <w:bCs/>
          <w:sz w:val="20"/>
          <w:szCs w:val="20"/>
          <w:lang w:eastAsia="hr-HR"/>
        </w:rPr>
        <w:t>K120101 Raspolaganje nekretninama – procjene nekretnina i otkup zemljišta za potrebe Grada</w:t>
      </w:r>
    </w:p>
    <w:p w14:paraId="3B57F50E" w14:textId="77777777" w:rsidR="00FF63B6" w:rsidRPr="00B34336" w:rsidRDefault="00FF63B6" w:rsidP="00FF63B6">
      <w:pPr>
        <w:jc w:val="both"/>
        <w:rPr>
          <w:rFonts w:ascii="Times New Roman" w:eastAsia="Times New Roman" w:hAnsi="Times New Roman" w:cs="Times New Roman"/>
          <w:bCs/>
          <w:sz w:val="20"/>
          <w:szCs w:val="20"/>
        </w:rPr>
      </w:pPr>
      <w:r w:rsidRPr="00B34336">
        <w:rPr>
          <w:rFonts w:ascii="Times New Roman" w:eastAsia="Times New Roman" w:hAnsi="Times New Roman" w:cs="Times New Roman"/>
          <w:b/>
          <w:sz w:val="20"/>
          <w:szCs w:val="20"/>
        </w:rPr>
        <w:t>Zakonska osnova</w:t>
      </w:r>
      <w:r w:rsidRPr="00B34336">
        <w:rPr>
          <w:rFonts w:ascii="Times New Roman" w:eastAsia="Times New Roman" w:hAnsi="Times New Roman" w:cs="Times New Roman"/>
          <w:bCs/>
          <w:sz w:val="20"/>
          <w:szCs w:val="20"/>
        </w:rPr>
        <w:t>: Zakon o vlasništvu</w:t>
      </w:r>
      <w:r>
        <w:rPr>
          <w:rFonts w:ascii="Times New Roman" w:eastAsia="Times New Roman" w:hAnsi="Times New Roman" w:cs="Times New Roman"/>
          <w:bCs/>
          <w:sz w:val="20"/>
          <w:szCs w:val="20"/>
        </w:rPr>
        <w:t xml:space="preserve"> </w:t>
      </w:r>
      <w:r w:rsidRPr="00B34336">
        <w:rPr>
          <w:rFonts w:ascii="Times New Roman" w:eastAsia="Times New Roman" w:hAnsi="Times New Roman" w:cs="Times New Roman"/>
          <w:bCs/>
          <w:sz w:val="20"/>
          <w:szCs w:val="20"/>
        </w:rPr>
        <w:t xml:space="preserve">i drugim stvarnim pravima </w:t>
      </w:r>
      <w:r w:rsidRPr="00B34336">
        <w:rPr>
          <w:rFonts w:ascii="Times New Roman" w:hAnsi="Times New Roman" w:cs="Times New Roman"/>
          <w:sz w:val="20"/>
          <w:szCs w:val="20"/>
        </w:rPr>
        <w:t>(„Narodne novine“, broj 91/96, 68/98, 137/99, 99/00, 73/00, 129/00, 114/01, 79/06, 141/09, 146/08, 38/09, 153/09, 143/12, 152/14, 81/15 i 94/17)</w:t>
      </w:r>
      <w:r w:rsidRPr="00B34336">
        <w:rPr>
          <w:rFonts w:ascii="Times New Roman" w:eastAsia="Times New Roman" w:hAnsi="Times New Roman" w:cs="Times New Roman"/>
          <w:bCs/>
          <w:sz w:val="20"/>
          <w:szCs w:val="20"/>
        </w:rPr>
        <w:t xml:space="preserve">, Zakon o izvlaštenju i određivanju naknade („Narodne novine“, broj 74/14, 69/17 i 98/19), Zakon o lokalnoj i područnoj (regionalnoj) samoupravi </w:t>
      </w:r>
      <w:r w:rsidRPr="00B34336">
        <w:rPr>
          <w:rFonts w:ascii="Times New Roman" w:eastAsia="Times New Roman" w:hAnsi="Times New Roman" w:cs="Times New Roman"/>
          <w:sz w:val="20"/>
          <w:szCs w:val="20"/>
          <w:lang w:eastAsia="hr-HR"/>
        </w:rPr>
        <w:t>("Narodne novine", broj 33/01, 60/01, 129/05, 109/07, 125/08, 36/09, 36/09, 150/11, 144/12, 19/13, 137/15, 123/17, 98/19 i 144/20)</w:t>
      </w:r>
      <w:r w:rsidRPr="00B34336">
        <w:rPr>
          <w:rFonts w:ascii="Times New Roman" w:eastAsia="Times New Roman" w:hAnsi="Times New Roman" w:cs="Times New Roman"/>
          <w:bCs/>
          <w:sz w:val="20"/>
          <w:szCs w:val="20"/>
        </w:rPr>
        <w:t xml:space="preserve"> i provedbeni propisi.</w:t>
      </w:r>
    </w:p>
    <w:p w14:paraId="3860DCA0" w14:textId="77777777" w:rsidR="00FF63B6" w:rsidRPr="00B34336" w:rsidRDefault="00FF63B6" w:rsidP="00FF63B6">
      <w:pPr>
        <w:jc w:val="both"/>
        <w:rPr>
          <w:rFonts w:ascii="Times New Roman" w:eastAsia="Times New Roman" w:hAnsi="Times New Roman" w:cs="Times New Roman"/>
          <w:bCs/>
          <w:sz w:val="20"/>
          <w:szCs w:val="20"/>
        </w:rPr>
      </w:pPr>
      <w:r w:rsidRPr="00B34336">
        <w:rPr>
          <w:rFonts w:ascii="Times New Roman" w:eastAsia="Times New Roman" w:hAnsi="Times New Roman" w:cs="Times New Roman"/>
          <w:b/>
          <w:sz w:val="20"/>
          <w:szCs w:val="20"/>
        </w:rPr>
        <w:t>Opis:</w:t>
      </w:r>
      <w:r w:rsidRPr="00B34336">
        <w:rPr>
          <w:rFonts w:ascii="Times New Roman" w:eastAsia="Times New Roman" w:hAnsi="Times New Roman" w:cs="Times New Roman"/>
          <w:bCs/>
          <w:sz w:val="20"/>
          <w:szCs w:val="20"/>
        </w:rPr>
        <w:t xml:space="preserve"> ovim sredstvima se financira izrada idejnih rješenja, izrada elaborata za procjenu vrijednosti nekretnina, identifikacije nekretnina, vještačenje</w:t>
      </w:r>
      <w:r>
        <w:rPr>
          <w:rFonts w:ascii="Times New Roman" w:eastAsia="Times New Roman" w:hAnsi="Times New Roman" w:cs="Times New Roman"/>
          <w:bCs/>
          <w:sz w:val="20"/>
          <w:szCs w:val="20"/>
        </w:rPr>
        <w:t xml:space="preserve"> te</w:t>
      </w:r>
      <w:r w:rsidRPr="00B34336">
        <w:rPr>
          <w:rFonts w:ascii="Times New Roman" w:eastAsia="Times New Roman" w:hAnsi="Times New Roman" w:cs="Times New Roman"/>
          <w:bCs/>
          <w:sz w:val="20"/>
          <w:szCs w:val="20"/>
        </w:rPr>
        <w:t xml:space="preserve"> otkupi prometnica ili drugih nekretnina od interesa za Vodice.</w:t>
      </w:r>
    </w:p>
    <w:p w14:paraId="76FCA4FD" w14:textId="77777777" w:rsidR="00FF63B6" w:rsidRPr="00B34336" w:rsidRDefault="00FF63B6" w:rsidP="00FF63B6">
      <w:pPr>
        <w:jc w:val="both"/>
        <w:rPr>
          <w:rFonts w:ascii="Times New Roman" w:eastAsia="Times New Roman" w:hAnsi="Times New Roman" w:cs="Times New Roman"/>
          <w:bCs/>
          <w:sz w:val="20"/>
          <w:szCs w:val="20"/>
        </w:rPr>
      </w:pPr>
      <w:r w:rsidRPr="00B34336">
        <w:rPr>
          <w:rFonts w:ascii="Times New Roman" w:eastAsia="Times New Roman" w:hAnsi="Times New Roman" w:cs="Times New Roman"/>
          <w:b/>
          <w:sz w:val="20"/>
          <w:szCs w:val="20"/>
        </w:rPr>
        <w:t>Opći cilj:</w:t>
      </w:r>
      <w:r w:rsidRPr="00B34336">
        <w:rPr>
          <w:rFonts w:ascii="Times New Roman" w:eastAsia="Times New Roman" w:hAnsi="Times New Roman" w:cs="Times New Roman"/>
          <w:bCs/>
          <w:sz w:val="20"/>
          <w:szCs w:val="20"/>
        </w:rPr>
        <w:t xml:space="preserve"> sporazumno rješavanje imovinsko - pravnih odnosa ili rješavanje imovinskopravnih odnosa pred upravnim tijelima Šibensko-kninske županije u postupcima izvlaštenja. Planiraju se nova rješavanja imovinsko - </w:t>
      </w:r>
      <w:r w:rsidRPr="00B34336">
        <w:rPr>
          <w:rFonts w:ascii="Times New Roman" w:eastAsia="Times New Roman" w:hAnsi="Times New Roman" w:cs="Times New Roman"/>
          <w:bCs/>
          <w:sz w:val="20"/>
          <w:szCs w:val="20"/>
        </w:rPr>
        <w:lastRenderedPageBreak/>
        <w:t>pravnih odnosa za otkup prometnica te isplate za ugovore sklopljene uz obročno plaćanje.</w:t>
      </w:r>
    </w:p>
    <w:p w14:paraId="555266F5" w14:textId="77777777" w:rsidR="00FF63B6" w:rsidRPr="00B34336" w:rsidRDefault="00FF63B6" w:rsidP="00FF63B6">
      <w:pPr>
        <w:jc w:val="both"/>
        <w:rPr>
          <w:rFonts w:ascii="Times New Roman" w:eastAsia="Times New Roman" w:hAnsi="Times New Roman" w:cs="Times New Roman"/>
          <w:bCs/>
          <w:sz w:val="20"/>
          <w:szCs w:val="20"/>
        </w:rPr>
      </w:pPr>
      <w:r w:rsidRPr="00B34336">
        <w:rPr>
          <w:rFonts w:ascii="Times New Roman" w:eastAsia="Times New Roman" w:hAnsi="Times New Roman" w:cs="Times New Roman"/>
          <w:b/>
          <w:sz w:val="20"/>
          <w:szCs w:val="20"/>
        </w:rPr>
        <w:t>Poseban cilj</w:t>
      </w:r>
      <w:r w:rsidRPr="00B34336">
        <w:rPr>
          <w:rFonts w:ascii="Times New Roman" w:eastAsia="Times New Roman" w:hAnsi="Times New Roman" w:cs="Times New Roman"/>
          <w:bCs/>
          <w:sz w:val="20"/>
          <w:szCs w:val="20"/>
        </w:rPr>
        <w:t>: realizacija projekata.</w:t>
      </w:r>
    </w:p>
    <w:p w14:paraId="5544B851" w14:textId="77777777" w:rsidR="00FF63B6" w:rsidRPr="00B34336" w:rsidRDefault="00FF63B6" w:rsidP="00FF63B6">
      <w:pPr>
        <w:jc w:val="both"/>
        <w:rPr>
          <w:rFonts w:ascii="Times New Roman" w:eastAsia="Times New Roman" w:hAnsi="Times New Roman" w:cs="Times New Roman"/>
          <w:bCs/>
          <w:sz w:val="20"/>
          <w:szCs w:val="20"/>
        </w:rPr>
      </w:pPr>
      <w:r w:rsidRPr="00B34336">
        <w:rPr>
          <w:rFonts w:ascii="Times New Roman" w:eastAsia="Times New Roman" w:hAnsi="Times New Roman" w:cs="Times New Roman"/>
          <w:b/>
          <w:sz w:val="20"/>
          <w:szCs w:val="20"/>
        </w:rPr>
        <w:t>Pokazatelj uspješnosti</w:t>
      </w:r>
      <w:r w:rsidRPr="00B34336">
        <w:rPr>
          <w:rFonts w:ascii="Times New Roman" w:eastAsia="Times New Roman" w:hAnsi="Times New Roman" w:cs="Times New Roman"/>
          <w:bCs/>
          <w:sz w:val="20"/>
          <w:szCs w:val="20"/>
        </w:rPr>
        <w:t>: broj realiziranih projekata.</w:t>
      </w:r>
    </w:p>
    <w:p w14:paraId="485FEA2B" w14:textId="77777777" w:rsidR="00FF63B6" w:rsidRPr="00B34336" w:rsidRDefault="00FF63B6" w:rsidP="00FF63B6">
      <w:pPr>
        <w:jc w:val="both"/>
        <w:rPr>
          <w:rFonts w:ascii="Times New Roman" w:eastAsia="Times New Roman" w:hAnsi="Times New Roman" w:cs="Times New Roman"/>
          <w:sz w:val="20"/>
          <w:szCs w:val="20"/>
          <w:lang w:eastAsia="hr-HR"/>
        </w:rPr>
      </w:pPr>
    </w:p>
    <w:p w14:paraId="22A75F4C" w14:textId="77777777" w:rsidR="00FF63B6" w:rsidRDefault="00FF63B6" w:rsidP="00FF63B6">
      <w:pPr>
        <w:jc w:val="both"/>
        <w:rPr>
          <w:rFonts w:ascii="Times New Roman" w:eastAsia="Times New Roman" w:hAnsi="Times New Roman" w:cs="Times New Roman"/>
          <w:sz w:val="24"/>
          <w:szCs w:val="24"/>
          <w:lang w:eastAsia="hr-HR"/>
        </w:rPr>
      </w:pPr>
    </w:p>
    <w:p w14:paraId="4EF9941E" w14:textId="77777777" w:rsidR="004C69F0" w:rsidRPr="00B34336" w:rsidRDefault="004C69F0" w:rsidP="00FF63B6">
      <w:pPr>
        <w:jc w:val="both"/>
        <w:rPr>
          <w:rFonts w:ascii="Times New Roman" w:eastAsia="Times New Roman" w:hAnsi="Times New Roman" w:cs="Times New Roman"/>
          <w:sz w:val="24"/>
          <w:szCs w:val="24"/>
          <w:lang w:eastAsia="hr-HR"/>
        </w:rPr>
      </w:pPr>
    </w:p>
    <w:p w14:paraId="2441654C" w14:textId="77777777" w:rsidR="00BA7D5E" w:rsidRPr="00B34336" w:rsidRDefault="00BA7D5E" w:rsidP="00FF63B6">
      <w:pPr>
        <w:jc w:val="both"/>
        <w:rPr>
          <w:rFonts w:ascii="Times New Roman" w:eastAsia="Times New Roman" w:hAnsi="Times New Roman" w:cs="Times New Roman"/>
          <w:sz w:val="24"/>
          <w:szCs w:val="24"/>
          <w:lang w:eastAsia="hr-HR"/>
        </w:rPr>
      </w:pPr>
    </w:p>
    <w:bookmarkEnd w:id="11"/>
    <w:bookmarkEnd w:id="13"/>
    <w:p w14:paraId="37932BB4" w14:textId="4C0FCA5B" w:rsidR="0039494E" w:rsidRPr="009C0551" w:rsidRDefault="0039494E" w:rsidP="0039494E">
      <w:pPr>
        <w:widowControl/>
        <w:autoSpaceDE/>
        <w:autoSpaceDN/>
        <w:ind w:firstLine="720"/>
        <w:jc w:val="both"/>
        <w:rPr>
          <w:rFonts w:ascii="Times New Roman" w:eastAsia="Times New Roman" w:hAnsi="Times New Roman" w:cs="Times New Roman"/>
          <w:sz w:val="24"/>
          <w:szCs w:val="24"/>
          <w:lang w:val="hr-HR" w:eastAsia="hr-HR"/>
        </w:rPr>
      </w:pPr>
      <w:r w:rsidRPr="009C0551">
        <w:rPr>
          <w:rFonts w:ascii="Times New Roman" w:eastAsia="Times New Roman" w:hAnsi="Times New Roman" w:cs="Times New Roman"/>
          <w:sz w:val="24"/>
          <w:szCs w:val="24"/>
          <w:lang w:val="hr-HR" w:eastAsia="hr-HR"/>
        </w:rPr>
        <w:t>Ovaj Plan proračuna Grada Vodica za 202</w:t>
      </w:r>
      <w:r>
        <w:rPr>
          <w:rFonts w:ascii="Times New Roman" w:eastAsia="Times New Roman" w:hAnsi="Times New Roman" w:cs="Times New Roman"/>
          <w:sz w:val="24"/>
          <w:szCs w:val="24"/>
          <w:lang w:val="hr-HR" w:eastAsia="hr-HR"/>
        </w:rPr>
        <w:t>6</w:t>
      </w:r>
      <w:r w:rsidRPr="009C0551">
        <w:rPr>
          <w:rFonts w:ascii="Times New Roman" w:eastAsia="Times New Roman" w:hAnsi="Times New Roman" w:cs="Times New Roman"/>
          <w:sz w:val="24"/>
          <w:szCs w:val="24"/>
          <w:lang w:val="hr-HR" w:eastAsia="hr-HR"/>
        </w:rPr>
        <w:t>. godinu i projekcije za 202</w:t>
      </w:r>
      <w:r>
        <w:rPr>
          <w:rFonts w:ascii="Times New Roman" w:eastAsia="Times New Roman" w:hAnsi="Times New Roman" w:cs="Times New Roman"/>
          <w:sz w:val="24"/>
          <w:szCs w:val="24"/>
          <w:lang w:val="hr-HR" w:eastAsia="hr-HR"/>
        </w:rPr>
        <w:t>7</w:t>
      </w:r>
      <w:r w:rsidRPr="009C0551">
        <w:rPr>
          <w:rFonts w:ascii="Times New Roman" w:eastAsia="Times New Roman" w:hAnsi="Times New Roman" w:cs="Times New Roman"/>
          <w:sz w:val="24"/>
          <w:szCs w:val="24"/>
          <w:lang w:val="hr-HR" w:eastAsia="hr-HR"/>
        </w:rPr>
        <w:t>. i 202</w:t>
      </w:r>
      <w:r>
        <w:rPr>
          <w:rFonts w:ascii="Times New Roman" w:eastAsia="Times New Roman" w:hAnsi="Times New Roman" w:cs="Times New Roman"/>
          <w:sz w:val="24"/>
          <w:szCs w:val="24"/>
          <w:lang w:val="hr-HR" w:eastAsia="hr-HR"/>
        </w:rPr>
        <w:t>8</w:t>
      </w:r>
      <w:r w:rsidRPr="009C0551">
        <w:rPr>
          <w:rFonts w:ascii="Times New Roman" w:eastAsia="Times New Roman" w:hAnsi="Times New Roman" w:cs="Times New Roman"/>
          <w:sz w:val="24"/>
          <w:szCs w:val="24"/>
          <w:lang w:val="hr-HR" w:eastAsia="hr-HR"/>
        </w:rPr>
        <w:t>. godinu objavit će se u „Službenom glasniku Grada Vodica“ i stupa na snagu 1. siječnja 202</w:t>
      </w:r>
      <w:r>
        <w:rPr>
          <w:rFonts w:ascii="Times New Roman" w:eastAsia="Times New Roman" w:hAnsi="Times New Roman" w:cs="Times New Roman"/>
          <w:sz w:val="24"/>
          <w:szCs w:val="24"/>
          <w:lang w:val="hr-HR" w:eastAsia="hr-HR"/>
        </w:rPr>
        <w:t>6</w:t>
      </w:r>
      <w:r w:rsidRPr="009C0551">
        <w:rPr>
          <w:rFonts w:ascii="Times New Roman" w:eastAsia="Times New Roman" w:hAnsi="Times New Roman" w:cs="Times New Roman"/>
          <w:sz w:val="24"/>
          <w:szCs w:val="24"/>
          <w:lang w:val="hr-HR" w:eastAsia="hr-HR"/>
        </w:rPr>
        <w:t>. godine.</w:t>
      </w:r>
    </w:p>
    <w:p w14:paraId="24006E56" w14:textId="77777777" w:rsidR="0039494E" w:rsidRPr="009C0551" w:rsidRDefault="0039494E" w:rsidP="0039494E">
      <w:pPr>
        <w:widowControl/>
        <w:autoSpaceDE/>
        <w:autoSpaceDN/>
        <w:ind w:firstLine="720"/>
        <w:jc w:val="both"/>
        <w:rPr>
          <w:rFonts w:ascii="Times New Roman" w:eastAsia="Times New Roman" w:hAnsi="Times New Roman" w:cs="Times New Roman"/>
          <w:sz w:val="24"/>
          <w:szCs w:val="24"/>
          <w:lang w:val="hr-HR" w:eastAsia="hr-HR"/>
        </w:rPr>
      </w:pPr>
    </w:p>
    <w:p w14:paraId="3F9599D5" w14:textId="77777777" w:rsidR="0039494E" w:rsidRPr="00D15B80" w:rsidRDefault="0039494E" w:rsidP="0039494E">
      <w:pPr>
        <w:jc w:val="both"/>
        <w:rPr>
          <w:rFonts w:ascii="Times New Roman" w:eastAsia="Times New Roman" w:hAnsi="Times New Roman" w:cs="Times New Roman"/>
          <w:sz w:val="24"/>
          <w:szCs w:val="24"/>
          <w:lang w:eastAsia="hr-HR"/>
        </w:rPr>
      </w:pPr>
    </w:p>
    <w:p w14:paraId="693B49E2" w14:textId="77777777" w:rsidR="0039494E" w:rsidRPr="00D15B80" w:rsidRDefault="0039494E" w:rsidP="0039494E">
      <w:pPr>
        <w:ind w:firstLine="720"/>
        <w:jc w:val="both"/>
        <w:rPr>
          <w:rFonts w:ascii="Times New Roman" w:eastAsia="Times New Roman" w:hAnsi="Times New Roman" w:cs="Times New Roman"/>
          <w:sz w:val="24"/>
          <w:szCs w:val="24"/>
          <w:lang w:eastAsia="hr-HR"/>
        </w:rPr>
      </w:pPr>
    </w:p>
    <w:p w14:paraId="228E4436" w14:textId="7956B271" w:rsidR="0039494E" w:rsidRPr="00D15B80" w:rsidRDefault="0039494E" w:rsidP="0039494E">
      <w:pPr>
        <w:jc w:val="both"/>
        <w:rPr>
          <w:rFonts w:ascii="Times New Roman" w:eastAsia="Times New Roman" w:hAnsi="Times New Roman" w:cs="Times New Roman"/>
          <w:sz w:val="24"/>
          <w:szCs w:val="24"/>
          <w:lang w:eastAsia="hr-HR"/>
        </w:rPr>
      </w:pPr>
      <w:r w:rsidRPr="00D15B80">
        <w:rPr>
          <w:rFonts w:ascii="Times New Roman" w:eastAsia="Times New Roman" w:hAnsi="Times New Roman" w:cs="Times New Roman"/>
          <w:sz w:val="24"/>
          <w:szCs w:val="24"/>
          <w:lang w:eastAsia="hr-HR"/>
        </w:rPr>
        <w:t>KLASA</w:t>
      </w:r>
      <w:r>
        <w:rPr>
          <w:rFonts w:ascii="Times New Roman" w:eastAsia="Times New Roman" w:hAnsi="Times New Roman" w:cs="Times New Roman"/>
          <w:sz w:val="24"/>
          <w:szCs w:val="24"/>
          <w:lang w:eastAsia="hr-HR"/>
        </w:rPr>
        <w:t xml:space="preserve">: </w:t>
      </w:r>
      <w:r w:rsidR="00644245">
        <w:rPr>
          <w:rFonts w:ascii="Times New Roman" w:eastAsia="Times New Roman" w:hAnsi="Times New Roman" w:cs="Times New Roman"/>
          <w:sz w:val="24"/>
          <w:szCs w:val="24"/>
          <w:lang w:eastAsia="hr-HR"/>
        </w:rPr>
        <w:t>400-08/25-01/07</w:t>
      </w:r>
    </w:p>
    <w:p w14:paraId="46DB8EAE" w14:textId="443A78BC" w:rsidR="0039494E" w:rsidRPr="00D15B80" w:rsidRDefault="0039494E" w:rsidP="0039494E">
      <w:pPr>
        <w:jc w:val="both"/>
        <w:rPr>
          <w:rFonts w:ascii="Times New Roman" w:eastAsia="Times New Roman" w:hAnsi="Times New Roman" w:cs="Times New Roman"/>
          <w:sz w:val="24"/>
          <w:szCs w:val="24"/>
          <w:lang w:eastAsia="hr-HR"/>
        </w:rPr>
      </w:pPr>
      <w:r w:rsidRPr="00D15B80">
        <w:rPr>
          <w:rFonts w:ascii="Times New Roman" w:eastAsia="Times New Roman" w:hAnsi="Times New Roman" w:cs="Times New Roman"/>
          <w:sz w:val="24"/>
          <w:szCs w:val="24"/>
          <w:lang w:eastAsia="hr-HR"/>
        </w:rPr>
        <w:t xml:space="preserve">URBROJ: </w:t>
      </w:r>
      <w:r w:rsidR="00644245">
        <w:rPr>
          <w:rFonts w:ascii="Times New Roman" w:eastAsia="Times New Roman" w:hAnsi="Times New Roman" w:cs="Times New Roman"/>
          <w:sz w:val="24"/>
          <w:szCs w:val="24"/>
          <w:lang w:eastAsia="hr-HR"/>
        </w:rPr>
        <w:t>2182-4-02/01-25-1</w:t>
      </w:r>
    </w:p>
    <w:p w14:paraId="6FFD727D" w14:textId="0B5A92DE" w:rsidR="0039494E" w:rsidRPr="00D15B80" w:rsidRDefault="0039494E" w:rsidP="0039494E">
      <w:pPr>
        <w:jc w:val="both"/>
        <w:rPr>
          <w:rFonts w:ascii="Times New Roman" w:eastAsia="Times New Roman" w:hAnsi="Times New Roman" w:cs="Times New Roman"/>
          <w:sz w:val="24"/>
          <w:szCs w:val="24"/>
          <w:lang w:eastAsia="hr-HR"/>
        </w:rPr>
      </w:pPr>
      <w:r w:rsidRPr="00D15B80">
        <w:rPr>
          <w:rFonts w:ascii="Times New Roman" w:eastAsia="Times New Roman" w:hAnsi="Times New Roman" w:cs="Times New Roman"/>
          <w:sz w:val="24"/>
          <w:szCs w:val="24"/>
          <w:lang w:eastAsia="hr-HR"/>
        </w:rPr>
        <w:t xml:space="preserve">Vodice, </w:t>
      </w:r>
      <w:r w:rsidR="00644245">
        <w:rPr>
          <w:rFonts w:ascii="Times New Roman" w:eastAsia="Times New Roman" w:hAnsi="Times New Roman" w:cs="Times New Roman"/>
          <w:sz w:val="24"/>
          <w:szCs w:val="24"/>
          <w:lang w:eastAsia="hr-HR"/>
        </w:rPr>
        <w:t>18. prosinca</w:t>
      </w:r>
      <w:r>
        <w:rPr>
          <w:rFonts w:ascii="Times New Roman" w:eastAsia="Times New Roman" w:hAnsi="Times New Roman" w:cs="Times New Roman"/>
          <w:sz w:val="24"/>
          <w:szCs w:val="24"/>
          <w:lang w:eastAsia="hr-HR"/>
        </w:rPr>
        <w:t xml:space="preserve"> 2025. godine</w:t>
      </w:r>
    </w:p>
    <w:p w14:paraId="691E17F9" w14:textId="77777777" w:rsidR="0039494E" w:rsidRPr="00D15B80" w:rsidRDefault="0039494E" w:rsidP="0039494E">
      <w:pPr>
        <w:rPr>
          <w:rFonts w:ascii="Times New Roman" w:eastAsia="Times New Roman" w:hAnsi="Times New Roman" w:cs="Times New Roman"/>
          <w:sz w:val="20"/>
          <w:szCs w:val="20"/>
          <w:lang w:eastAsia="hr-HR"/>
        </w:rPr>
      </w:pPr>
    </w:p>
    <w:p w14:paraId="428AA152" w14:textId="77777777" w:rsidR="0039494E" w:rsidRPr="00D15B80" w:rsidRDefault="0039494E" w:rsidP="0039494E">
      <w:pPr>
        <w:rPr>
          <w:rFonts w:ascii="Times New Roman" w:eastAsia="Times New Roman" w:hAnsi="Times New Roman" w:cs="Times New Roman"/>
          <w:sz w:val="20"/>
          <w:szCs w:val="20"/>
          <w:lang w:eastAsia="hr-HR"/>
        </w:rPr>
      </w:pPr>
    </w:p>
    <w:p w14:paraId="5B5B95E9" w14:textId="77777777" w:rsidR="0039494E" w:rsidRPr="00D15B80" w:rsidRDefault="0039494E" w:rsidP="0039494E">
      <w:pPr>
        <w:jc w:val="right"/>
        <w:rPr>
          <w:rFonts w:ascii="Times New Roman" w:eastAsia="Calibri" w:hAnsi="Times New Roman" w:cs="Times New Roman"/>
          <w:sz w:val="24"/>
          <w:szCs w:val="24"/>
        </w:rPr>
      </w:pPr>
    </w:p>
    <w:p w14:paraId="639304A7" w14:textId="77777777" w:rsidR="0039494E" w:rsidRPr="00327251" w:rsidRDefault="0039494E" w:rsidP="0039494E">
      <w:pPr>
        <w:ind w:left="283"/>
        <w:jc w:val="center"/>
        <w:rPr>
          <w:rFonts w:ascii="Times New Roman" w:eastAsia="Calibri" w:hAnsi="Times New Roman" w:cs="Times New Roman"/>
          <w:sz w:val="24"/>
          <w:szCs w:val="24"/>
        </w:rPr>
      </w:pPr>
      <w:r w:rsidRPr="00327251">
        <w:rPr>
          <w:rFonts w:ascii="Times New Roman" w:eastAsia="Calibri" w:hAnsi="Times New Roman" w:cs="Times New Roman"/>
          <w:sz w:val="24"/>
          <w:szCs w:val="24"/>
        </w:rPr>
        <w:t>GRADSKO VIJEĆE GRADA VODICA</w:t>
      </w:r>
    </w:p>
    <w:p w14:paraId="1A2661EC" w14:textId="77777777" w:rsidR="0039494E" w:rsidRPr="00327251" w:rsidRDefault="0039494E" w:rsidP="0039494E">
      <w:pPr>
        <w:ind w:left="283"/>
        <w:jc w:val="right"/>
        <w:rPr>
          <w:rFonts w:ascii="Times New Roman" w:eastAsia="Calibri" w:hAnsi="Times New Roman" w:cs="Times New Roman"/>
          <w:sz w:val="24"/>
          <w:szCs w:val="24"/>
        </w:rPr>
      </w:pPr>
    </w:p>
    <w:p w14:paraId="4D8759C0" w14:textId="77777777" w:rsidR="0039494E" w:rsidRPr="00327251" w:rsidRDefault="0039494E" w:rsidP="0039494E">
      <w:pPr>
        <w:ind w:left="283"/>
        <w:jc w:val="center"/>
        <w:rPr>
          <w:rFonts w:ascii="Times New Roman" w:eastAsia="Calibri" w:hAnsi="Times New Roman" w:cs="Times New Roman"/>
          <w:sz w:val="24"/>
          <w:szCs w:val="24"/>
        </w:rPr>
      </w:pPr>
    </w:p>
    <w:p w14:paraId="5C8AEB5F" w14:textId="77777777" w:rsidR="0039494E" w:rsidRPr="00327251" w:rsidRDefault="0039494E" w:rsidP="0039494E">
      <w:pPr>
        <w:ind w:left="4092" w:firstLine="708"/>
        <w:jc w:val="center"/>
        <w:rPr>
          <w:rFonts w:ascii="Times New Roman" w:eastAsia="Calibri" w:hAnsi="Times New Roman" w:cs="Times New Roman"/>
          <w:sz w:val="24"/>
          <w:szCs w:val="24"/>
        </w:rPr>
      </w:pPr>
      <w:r w:rsidRPr="00327251">
        <w:rPr>
          <w:rFonts w:ascii="Times New Roman" w:eastAsia="Calibri" w:hAnsi="Times New Roman" w:cs="Times New Roman"/>
          <w:sz w:val="24"/>
          <w:szCs w:val="24"/>
        </w:rPr>
        <w:t>PREDSJEDNIK</w:t>
      </w:r>
    </w:p>
    <w:p w14:paraId="5874866F" w14:textId="0F9B099A" w:rsidR="0039494E" w:rsidRPr="00327251" w:rsidRDefault="0039494E" w:rsidP="0039494E">
      <w:pPr>
        <w:ind w:left="4092"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Ante Pešić</w:t>
      </w:r>
    </w:p>
    <w:p w14:paraId="719CF06E" w14:textId="77777777" w:rsidR="00FF63B6" w:rsidRPr="00F81638" w:rsidRDefault="00FF63B6" w:rsidP="00FF63B6">
      <w:pPr>
        <w:jc w:val="both"/>
        <w:rPr>
          <w:rFonts w:ascii="Times New Roman" w:eastAsia="Times New Roman" w:hAnsi="Times New Roman" w:cs="Times New Roman"/>
          <w:color w:val="EE0000"/>
          <w:sz w:val="24"/>
          <w:szCs w:val="24"/>
          <w:lang w:eastAsia="hr-HR"/>
        </w:rPr>
      </w:pPr>
    </w:p>
    <w:bookmarkEnd w:id="1"/>
    <w:p w14:paraId="7C17CA96" w14:textId="77777777" w:rsidR="00644245" w:rsidRDefault="00644245" w:rsidP="00644245">
      <w:pPr>
        <w:rPr>
          <w:rFonts w:ascii="Times New Roman" w:eastAsiaTheme="minorHAnsi" w:hAnsi="Times New Roman" w:cs="Times New Roman"/>
          <w:sz w:val="20"/>
          <w:szCs w:val="20"/>
        </w:rPr>
      </w:pPr>
    </w:p>
    <w:p w14:paraId="6FD10C2A" w14:textId="77777777" w:rsidR="00644245" w:rsidRDefault="00644245" w:rsidP="00644245">
      <w:pPr>
        <w:rPr>
          <w:rFonts w:ascii="Times New Roman" w:eastAsiaTheme="minorHAnsi" w:hAnsi="Times New Roman" w:cs="Times New Roman"/>
          <w:sz w:val="20"/>
          <w:szCs w:val="20"/>
        </w:rPr>
      </w:pPr>
    </w:p>
    <w:p w14:paraId="61CE5C5F" w14:textId="77777777" w:rsidR="00644245" w:rsidRDefault="00644245" w:rsidP="00644245">
      <w:pPr>
        <w:rPr>
          <w:rFonts w:ascii="Times New Roman" w:eastAsiaTheme="minorHAnsi" w:hAnsi="Times New Roman" w:cs="Times New Roman"/>
          <w:sz w:val="20"/>
          <w:szCs w:val="20"/>
        </w:rPr>
      </w:pPr>
    </w:p>
    <w:p w14:paraId="435B1A88" w14:textId="77777777" w:rsidR="00644245" w:rsidRDefault="00644245" w:rsidP="00644245">
      <w:pPr>
        <w:rPr>
          <w:rFonts w:ascii="Times New Roman" w:eastAsiaTheme="minorHAnsi" w:hAnsi="Times New Roman" w:cs="Times New Roman"/>
          <w:sz w:val="20"/>
          <w:szCs w:val="20"/>
        </w:rPr>
      </w:pPr>
    </w:p>
    <w:p w14:paraId="6CBB9D0D" w14:textId="77777777" w:rsidR="00644245" w:rsidRDefault="00644245" w:rsidP="00644245">
      <w:pPr>
        <w:rPr>
          <w:rFonts w:ascii="Times New Roman" w:eastAsiaTheme="minorHAnsi" w:hAnsi="Times New Roman" w:cs="Times New Roman"/>
          <w:sz w:val="20"/>
          <w:szCs w:val="20"/>
        </w:rPr>
      </w:pPr>
    </w:p>
    <w:p w14:paraId="2BAAB177" w14:textId="77777777" w:rsidR="00644245" w:rsidRDefault="00644245" w:rsidP="00644245">
      <w:pPr>
        <w:rPr>
          <w:rFonts w:ascii="Times New Roman" w:eastAsiaTheme="minorHAnsi" w:hAnsi="Times New Roman" w:cs="Times New Roman"/>
          <w:sz w:val="20"/>
          <w:szCs w:val="20"/>
        </w:rPr>
      </w:pPr>
    </w:p>
    <w:p w14:paraId="5E939F36" w14:textId="77777777" w:rsidR="00644245" w:rsidRDefault="00644245" w:rsidP="00644245">
      <w:pPr>
        <w:rPr>
          <w:rFonts w:ascii="Times New Roman" w:eastAsiaTheme="minorHAnsi" w:hAnsi="Times New Roman" w:cs="Times New Roman"/>
          <w:sz w:val="20"/>
          <w:szCs w:val="20"/>
        </w:rPr>
      </w:pPr>
    </w:p>
    <w:p w14:paraId="6F5FE06E" w14:textId="77777777" w:rsidR="00644245" w:rsidRDefault="00644245" w:rsidP="00644245">
      <w:pPr>
        <w:rPr>
          <w:rFonts w:ascii="Times New Roman" w:eastAsiaTheme="minorHAnsi" w:hAnsi="Times New Roman" w:cs="Times New Roman"/>
          <w:sz w:val="20"/>
          <w:szCs w:val="20"/>
        </w:rPr>
      </w:pPr>
    </w:p>
    <w:p w14:paraId="2BB63899" w14:textId="77777777" w:rsidR="00644245" w:rsidRDefault="00644245" w:rsidP="00644245">
      <w:pPr>
        <w:rPr>
          <w:rFonts w:ascii="Times New Roman" w:eastAsiaTheme="minorHAnsi" w:hAnsi="Times New Roman" w:cs="Times New Roman"/>
          <w:sz w:val="20"/>
          <w:szCs w:val="20"/>
        </w:rPr>
      </w:pPr>
    </w:p>
    <w:p w14:paraId="665877B1" w14:textId="77777777" w:rsidR="00644245" w:rsidRDefault="00644245" w:rsidP="00644245">
      <w:pPr>
        <w:rPr>
          <w:rFonts w:ascii="Times New Roman" w:eastAsiaTheme="minorHAnsi" w:hAnsi="Times New Roman" w:cs="Times New Roman"/>
          <w:sz w:val="20"/>
          <w:szCs w:val="20"/>
        </w:rPr>
      </w:pPr>
    </w:p>
    <w:p w14:paraId="476049B0" w14:textId="77777777" w:rsidR="00644245" w:rsidRDefault="00644245" w:rsidP="00644245">
      <w:pPr>
        <w:rPr>
          <w:rFonts w:ascii="Times New Roman" w:eastAsiaTheme="minorHAnsi" w:hAnsi="Times New Roman" w:cs="Times New Roman"/>
          <w:sz w:val="20"/>
          <w:szCs w:val="20"/>
        </w:rPr>
      </w:pPr>
    </w:p>
    <w:p w14:paraId="60873F2C" w14:textId="77777777" w:rsidR="00644245" w:rsidRDefault="00644245" w:rsidP="00644245">
      <w:pPr>
        <w:rPr>
          <w:rFonts w:ascii="Times New Roman" w:eastAsiaTheme="minorHAnsi" w:hAnsi="Times New Roman" w:cs="Times New Roman"/>
          <w:sz w:val="20"/>
          <w:szCs w:val="20"/>
        </w:rPr>
      </w:pPr>
    </w:p>
    <w:p w14:paraId="7C310C3B" w14:textId="77777777" w:rsidR="00644245" w:rsidRDefault="00644245" w:rsidP="00644245">
      <w:pPr>
        <w:rPr>
          <w:rFonts w:ascii="Times New Roman" w:eastAsiaTheme="minorHAnsi" w:hAnsi="Times New Roman" w:cs="Times New Roman"/>
          <w:sz w:val="20"/>
          <w:szCs w:val="20"/>
        </w:rPr>
      </w:pPr>
    </w:p>
    <w:p w14:paraId="5A90DAA7" w14:textId="77777777" w:rsidR="00644245" w:rsidRDefault="00644245" w:rsidP="00644245">
      <w:pPr>
        <w:rPr>
          <w:rFonts w:ascii="Times New Roman" w:eastAsiaTheme="minorHAnsi" w:hAnsi="Times New Roman" w:cs="Times New Roman"/>
          <w:sz w:val="20"/>
          <w:szCs w:val="20"/>
        </w:rPr>
      </w:pPr>
    </w:p>
    <w:p w14:paraId="4BDDEAB2" w14:textId="77777777" w:rsidR="00644245" w:rsidRDefault="00644245" w:rsidP="00644245">
      <w:pPr>
        <w:rPr>
          <w:rFonts w:ascii="Times New Roman" w:eastAsiaTheme="minorHAnsi" w:hAnsi="Times New Roman" w:cs="Times New Roman"/>
          <w:sz w:val="20"/>
          <w:szCs w:val="20"/>
        </w:rPr>
      </w:pPr>
    </w:p>
    <w:p w14:paraId="5410DD85" w14:textId="77777777" w:rsidR="00644245" w:rsidRDefault="00644245" w:rsidP="00644245">
      <w:pPr>
        <w:rPr>
          <w:rFonts w:ascii="Times New Roman" w:eastAsiaTheme="minorHAnsi" w:hAnsi="Times New Roman" w:cs="Times New Roman"/>
          <w:sz w:val="20"/>
          <w:szCs w:val="20"/>
        </w:rPr>
      </w:pPr>
    </w:p>
    <w:p w14:paraId="6805C71E" w14:textId="77777777" w:rsidR="0090228A" w:rsidRDefault="0090228A" w:rsidP="0090228A">
      <w:pPr>
        <w:rPr>
          <w:rFonts w:ascii="Times New Roman" w:eastAsia="Times New Roman" w:hAnsi="Times New Roman"/>
          <w:lang w:val="hr-HR"/>
        </w:rPr>
      </w:pPr>
    </w:p>
    <w:p w14:paraId="2CC0AAAB" w14:textId="77777777" w:rsidR="00FF63B6" w:rsidRPr="00F81638" w:rsidRDefault="00FF63B6" w:rsidP="00FF63B6">
      <w:pPr>
        <w:rPr>
          <w:rFonts w:ascii="Times New Roman" w:hAnsi="Times New Roman" w:cs="Times New Roman"/>
          <w:b/>
          <w:bCs/>
          <w:color w:val="EE0000"/>
          <w:sz w:val="20"/>
          <w:szCs w:val="20"/>
        </w:rPr>
      </w:pPr>
    </w:p>
    <w:sectPr w:rsidR="00FF63B6" w:rsidRPr="00F81638" w:rsidSect="00FF6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Times New Roman" w:hAnsi="Times New Roman"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ourier New" w:hAnsi="Courier New" w:cs="Courier New"/>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138" w:hanging="360"/>
      </w:pPr>
      <w:rPr>
        <w:rFonts w:ascii="Symbol" w:hAnsi="Symbol" w:cs="Times New Roman"/>
      </w:rPr>
    </w:lvl>
  </w:abstractNum>
  <w:abstractNum w:abstractNumId="5" w15:restartNumberingAfterBreak="0">
    <w:nsid w:val="02A40F84"/>
    <w:multiLevelType w:val="multilevel"/>
    <w:tmpl w:val="DF6A7C32"/>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37713C7"/>
    <w:multiLevelType w:val="hybridMultilevel"/>
    <w:tmpl w:val="DF1835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380A6B"/>
    <w:multiLevelType w:val="hybridMultilevel"/>
    <w:tmpl w:val="FB9C2B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3B0FDE"/>
    <w:multiLevelType w:val="hybridMultilevel"/>
    <w:tmpl w:val="F7E6C6B2"/>
    <w:lvl w:ilvl="0" w:tplc="95600EF4">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004640"/>
    <w:multiLevelType w:val="hybridMultilevel"/>
    <w:tmpl w:val="4D564C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0140C9"/>
    <w:multiLevelType w:val="hybridMultilevel"/>
    <w:tmpl w:val="FA1484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8F0CB2"/>
    <w:multiLevelType w:val="hybridMultilevel"/>
    <w:tmpl w:val="6C58D834"/>
    <w:lvl w:ilvl="0" w:tplc="041A000F">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A14980"/>
    <w:multiLevelType w:val="multilevel"/>
    <w:tmpl w:val="70B2D48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69C6FDE"/>
    <w:multiLevelType w:val="hybridMultilevel"/>
    <w:tmpl w:val="D97E5058"/>
    <w:lvl w:ilvl="0" w:tplc="CB54D78A">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28643C26"/>
    <w:multiLevelType w:val="hybridMultilevel"/>
    <w:tmpl w:val="9530EBD8"/>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A610ED7"/>
    <w:multiLevelType w:val="hybridMultilevel"/>
    <w:tmpl w:val="144C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B40E07"/>
    <w:multiLevelType w:val="hybridMultilevel"/>
    <w:tmpl w:val="417222F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973044"/>
    <w:multiLevelType w:val="hybridMultilevel"/>
    <w:tmpl w:val="5D867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681682"/>
    <w:multiLevelType w:val="hybridMultilevel"/>
    <w:tmpl w:val="C8FE3FCE"/>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591717"/>
    <w:multiLevelType w:val="hybridMultilevel"/>
    <w:tmpl w:val="0CB27490"/>
    <w:lvl w:ilvl="0" w:tplc="EF9E415E">
      <w:numFmt w:val="bullet"/>
      <w:lvlText w:val="-"/>
      <w:lvlJc w:val="left"/>
      <w:pPr>
        <w:ind w:left="720" w:hanging="360"/>
      </w:pPr>
      <w:rPr>
        <w:rFonts w:ascii="Bookman Old Style" w:eastAsia="Times New Roman" w:hAnsi="Bookman Old Styl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596CE3"/>
    <w:multiLevelType w:val="hybridMultilevel"/>
    <w:tmpl w:val="D0DAD3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F17A15"/>
    <w:multiLevelType w:val="hybridMultilevel"/>
    <w:tmpl w:val="985C8B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5F70E7"/>
    <w:multiLevelType w:val="hybridMultilevel"/>
    <w:tmpl w:val="5F20C6E0"/>
    <w:lvl w:ilvl="0" w:tplc="FFFFFFFF">
      <w:start w:val="1"/>
      <w:numFmt w:val="lowerRoman"/>
      <w:lvlText w:val="%1."/>
      <w:lvlJc w:val="righ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545460"/>
    <w:multiLevelType w:val="multilevel"/>
    <w:tmpl w:val="3E78E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20738"/>
    <w:multiLevelType w:val="hybridMultilevel"/>
    <w:tmpl w:val="5B485C74"/>
    <w:lvl w:ilvl="0" w:tplc="1CF4376A">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3923CF3"/>
    <w:multiLevelType w:val="hybridMultilevel"/>
    <w:tmpl w:val="E904BF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090ED5"/>
    <w:multiLevelType w:val="multilevel"/>
    <w:tmpl w:val="8A72A080"/>
    <w:lvl w:ilvl="0">
      <w:start w:val="3"/>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5C24CAD"/>
    <w:multiLevelType w:val="hybridMultilevel"/>
    <w:tmpl w:val="87BA743A"/>
    <w:lvl w:ilvl="0" w:tplc="E2D0CF54">
      <w:start w:val="5"/>
      <w:numFmt w:val="bullet"/>
      <w:lvlText w:val="•"/>
      <w:lvlJc w:val="left"/>
      <w:pPr>
        <w:ind w:left="1425" w:hanging="705"/>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8" w15:restartNumberingAfterBreak="0">
    <w:nsid w:val="55DD36E5"/>
    <w:multiLevelType w:val="hybridMultilevel"/>
    <w:tmpl w:val="3F946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0E4969"/>
    <w:multiLevelType w:val="hybridMultilevel"/>
    <w:tmpl w:val="56E27D4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B9605C"/>
    <w:multiLevelType w:val="hybridMultilevel"/>
    <w:tmpl w:val="7B365CA4"/>
    <w:lvl w:ilvl="0" w:tplc="564E547C">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E4001F8"/>
    <w:multiLevelType w:val="hybridMultilevel"/>
    <w:tmpl w:val="6E566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D812D9"/>
    <w:multiLevelType w:val="multilevel"/>
    <w:tmpl w:val="D04A24D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63A205BF"/>
    <w:multiLevelType w:val="hybridMultilevel"/>
    <w:tmpl w:val="93D00E1C"/>
    <w:lvl w:ilvl="0" w:tplc="53729408">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0B158E"/>
    <w:multiLevelType w:val="hybridMultilevel"/>
    <w:tmpl w:val="3384A6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A74288D"/>
    <w:multiLevelType w:val="hybridMultilevel"/>
    <w:tmpl w:val="BF16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5A5F8B"/>
    <w:multiLevelType w:val="hybridMultilevel"/>
    <w:tmpl w:val="485C5D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D30261"/>
    <w:multiLevelType w:val="multilevel"/>
    <w:tmpl w:val="D7FA140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25D1D63"/>
    <w:multiLevelType w:val="hybridMultilevel"/>
    <w:tmpl w:val="C82A894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84201"/>
    <w:multiLevelType w:val="hybridMultilevel"/>
    <w:tmpl w:val="DDE8BDCC"/>
    <w:lvl w:ilvl="0" w:tplc="041A0001">
      <w:start w:val="1"/>
      <w:numFmt w:val="bullet"/>
      <w:lvlText w:val=""/>
      <w:lvlJc w:val="left"/>
      <w:pPr>
        <w:ind w:left="815" w:hanging="360"/>
      </w:pPr>
      <w:rPr>
        <w:rFonts w:ascii="Symbol" w:hAnsi="Symbol" w:hint="default"/>
      </w:rPr>
    </w:lvl>
    <w:lvl w:ilvl="1" w:tplc="041A0003" w:tentative="1">
      <w:start w:val="1"/>
      <w:numFmt w:val="bullet"/>
      <w:lvlText w:val="o"/>
      <w:lvlJc w:val="left"/>
      <w:pPr>
        <w:ind w:left="1535" w:hanging="360"/>
      </w:pPr>
      <w:rPr>
        <w:rFonts w:ascii="Courier New" w:hAnsi="Courier New" w:cs="Courier New" w:hint="default"/>
      </w:rPr>
    </w:lvl>
    <w:lvl w:ilvl="2" w:tplc="041A0005" w:tentative="1">
      <w:start w:val="1"/>
      <w:numFmt w:val="bullet"/>
      <w:lvlText w:val=""/>
      <w:lvlJc w:val="left"/>
      <w:pPr>
        <w:ind w:left="2255" w:hanging="360"/>
      </w:pPr>
      <w:rPr>
        <w:rFonts w:ascii="Wingdings" w:hAnsi="Wingdings" w:hint="default"/>
      </w:rPr>
    </w:lvl>
    <w:lvl w:ilvl="3" w:tplc="041A0001" w:tentative="1">
      <w:start w:val="1"/>
      <w:numFmt w:val="bullet"/>
      <w:lvlText w:val=""/>
      <w:lvlJc w:val="left"/>
      <w:pPr>
        <w:ind w:left="2975" w:hanging="360"/>
      </w:pPr>
      <w:rPr>
        <w:rFonts w:ascii="Symbol" w:hAnsi="Symbol" w:hint="default"/>
      </w:rPr>
    </w:lvl>
    <w:lvl w:ilvl="4" w:tplc="041A0003" w:tentative="1">
      <w:start w:val="1"/>
      <w:numFmt w:val="bullet"/>
      <w:lvlText w:val="o"/>
      <w:lvlJc w:val="left"/>
      <w:pPr>
        <w:ind w:left="3695" w:hanging="360"/>
      </w:pPr>
      <w:rPr>
        <w:rFonts w:ascii="Courier New" w:hAnsi="Courier New" w:cs="Courier New" w:hint="default"/>
      </w:rPr>
    </w:lvl>
    <w:lvl w:ilvl="5" w:tplc="041A0005" w:tentative="1">
      <w:start w:val="1"/>
      <w:numFmt w:val="bullet"/>
      <w:lvlText w:val=""/>
      <w:lvlJc w:val="left"/>
      <w:pPr>
        <w:ind w:left="4415" w:hanging="360"/>
      </w:pPr>
      <w:rPr>
        <w:rFonts w:ascii="Wingdings" w:hAnsi="Wingdings" w:hint="default"/>
      </w:rPr>
    </w:lvl>
    <w:lvl w:ilvl="6" w:tplc="041A0001" w:tentative="1">
      <w:start w:val="1"/>
      <w:numFmt w:val="bullet"/>
      <w:lvlText w:val=""/>
      <w:lvlJc w:val="left"/>
      <w:pPr>
        <w:ind w:left="5135" w:hanging="360"/>
      </w:pPr>
      <w:rPr>
        <w:rFonts w:ascii="Symbol" w:hAnsi="Symbol" w:hint="default"/>
      </w:rPr>
    </w:lvl>
    <w:lvl w:ilvl="7" w:tplc="041A0003" w:tentative="1">
      <w:start w:val="1"/>
      <w:numFmt w:val="bullet"/>
      <w:lvlText w:val="o"/>
      <w:lvlJc w:val="left"/>
      <w:pPr>
        <w:ind w:left="5855" w:hanging="360"/>
      </w:pPr>
      <w:rPr>
        <w:rFonts w:ascii="Courier New" w:hAnsi="Courier New" w:cs="Courier New" w:hint="default"/>
      </w:rPr>
    </w:lvl>
    <w:lvl w:ilvl="8" w:tplc="041A0005" w:tentative="1">
      <w:start w:val="1"/>
      <w:numFmt w:val="bullet"/>
      <w:lvlText w:val=""/>
      <w:lvlJc w:val="left"/>
      <w:pPr>
        <w:ind w:left="6575" w:hanging="360"/>
      </w:pPr>
      <w:rPr>
        <w:rFonts w:ascii="Wingdings" w:hAnsi="Wingdings" w:hint="default"/>
      </w:rPr>
    </w:lvl>
  </w:abstractNum>
  <w:abstractNum w:abstractNumId="40" w15:restartNumberingAfterBreak="0">
    <w:nsid w:val="75CC59E5"/>
    <w:multiLevelType w:val="hybridMultilevel"/>
    <w:tmpl w:val="C33C7B86"/>
    <w:lvl w:ilvl="0" w:tplc="F07EBD6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526BDC"/>
    <w:multiLevelType w:val="hybridMultilevel"/>
    <w:tmpl w:val="730E7B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6A14C1E"/>
    <w:multiLevelType w:val="multilevel"/>
    <w:tmpl w:val="D0AA8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2138A"/>
    <w:multiLevelType w:val="hybridMultilevel"/>
    <w:tmpl w:val="ADD07A04"/>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44" w15:restartNumberingAfterBreak="0">
    <w:nsid w:val="7B36158D"/>
    <w:multiLevelType w:val="hybridMultilevel"/>
    <w:tmpl w:val="0BF03F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9834189">
    <w:abstractNumId w:val="19"/>
  </w:num>
  <w:num w:numId="2" w16cid:durableId="1570074084">
    <w:abstractNumId w:val="25"/>
  </w:num>
  <w:num w:numId="3" w16cid:durableId="1541896887">
    <w:abstractNumId w:val="13"/>
  </w:num>
  <w:num w:numId="4" w16cid:durableId="912155858">
    <w:abstractNumId w:val="18"/>
  </w:num>
  <w:num w:numId="5" w16cid:durableId="1327784516">
    <w:abstractNumId w:val="7"/>
  </w:num>
  <w:num w:numId="6" w16cid:durableId="812141801">
    <w:abstractNumId w:val="11"/>
  </w:num>
  <w:num w:numId="7" w16cid:durableId="1537038942">
    <w:abstractNumId w:val="24"/>
  </w:num>
  <w:num w:numId="8" w16cid:durableId="2146044082">
    <w:abstractNumId w:val="36"/>
  </w:num>
  <w:num w:numId="9" w16cid:durableId="1420785232">
    <w:abstractNumId w:val="1"/>
  </w:num>
  <w:num w:numId="10" w16cid:durableId="1225608593">
    <w:abstractNumId w:val="2"/>
  </w:num>
  <w:num w:numId="11" w16cid:durableId="185487355">
    <w:abstractNumId w:val="3"/>
  </w:num>
  <w:num w:numId="12" w16cid:durableId="1214076514">
    <w:abstractNumId w:val="33"/>
  </w:num>
  <w:num w:numId="13" w16cid:durableId="318970353">
    <w:abstractNumId w:val="30"/>
  </w:num>
  <w:num w:numId="14" w16cid:durableId="338704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91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92514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873330">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441433">
    <w:abstractNumId w:val="2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321422">
    <w:abstractNumId w:val="35"/>
  </w:num>
  <w:num w:numId="20" w16cid:durableId="451288592">
    <w:abstractNumId w:val="0"/>
  </w:num>
  <w:num w:numId="21" w16cid:durableId="1034228144">
    <w:abstractNumId w:val="4"/>
  </w:num>
  <w:num w:numId="22" w16cid:durableId="857037031">
    <w:abstractNumId w:val="28"/>
  </w:num>
  <w:num w:numId="23" w16cid:durableId="543295306">
    <w:abstractNumId w:val="41"/>
  </w:num>
  <w:num w:numId="24" w16cid:durableId="1286423269">
    <w:abstractNumId w:val="8"/>
  </w:num>
  <w:num w:numId="25" w16cid:durableId="1555194775">
    <w:abstractNumId w:val="20"/>
  </w:num>
  <w:num w:numId="26" w16cid:durableId="1406954622">
    <w:abstractNumId w:val="43"/>
  </w:num>
  <w:num w:numId="27" w16cid:durableId="184827562">
    <w:abstractNumId w:val="27"/>
  </w:num>
  <w:num w:numId="28" w16cid:durableId="1210995777">
    <w:abstractNumId w:val="15"/>
  </w:num>
  <w:num w:numId="29" w16cid:durableId="1879079905">
    <w:abstractNumId w:val="42"/>
  </w:num>
  <w:num w:numId="30" w16cid:durableId="1162545398">
    <w:abstractNumId w:val="23"/>
  </w:num>
  <w:num w:numId="31" w16cid:durableId="1457797466">
    <w:abstractNumId w:val="10"/>
  </w:num>
  <w:num w:numId="32" w16cid:durableId="1085961064">
    <w:abstractNumId w:val="6"/>
  </w:num>
  <w:num w:numId="33" w16cid:durableId="843863518">
    <w:abstractNumId w:val="44"/>
  </w:num>
  <w:num w:numId="34" w16cid:durableId="1576276427">
    <w:abstractNumId w:val="40"/>
  </w:num>
  <w:num w:numId="35" w16cid:durableId="1560822990">
    <w:abstractNumId w:val="17"/>
  </w:num>
  <w:num w:numId="36" w16cid:durableId="234054659">
    <w:abstractNumId w:val="37"/>
  </w:num>
  <w:num w:numId="37" w16cid:durableId="1107388741">
    <w:abstractNumId w:val="5"/>
  </w:num>
  <w:num w:numId="38" w16cid:durableId="186216706">
    <w:abstractNumId w:val="26"/>
  </w:num>
  <w:num w:numId="39" w16cid:durableId="1296836726">
    <w:abstractNumId w:val="22"/>
  </w:num>
  <w:num w:numId="40" w16cid:durableId="1428580531">
    <w:abstractNumId w:val="12"/>
  </w:num>
  <w:num w:numId="41" w16cid:durableId="1119111165">
    <w:abstractNumId w:val="31"/>
  </w:num>
  <w:num w:numId="42" w16cid:durableId="535314547">
    <w:abstractNumId w:val="34"/>
  </w:num>
  <w:num w:numId="43" w16cid:durableId="308898333">
    <w:abstractNumId w:val="38"/>
  </w:num>
  <w:num w:numId="44" w16cid:durableId="1696034620">
    <w:abstractNumId w:val="21"/>
  </w:num>
  <w:num w:numId="45" w16cid:durableId="1981105389">
    <w:abstractNumId w:val="39"/>
  </w:num>
  <w:num w:numId="46" w16cid:durableId="1848708417">
    <w:abstractNumId w:val="29"/>
  </w:num>
  <w:num w:numId="47" w16cid:durableId="1811677667">
    <w:abstractNumId w:val="9"/>
  </w:num>
  <w:num w:numId="48" w16cid:durableId="954681238">
    <w:abstractNumId w:val="16"/>
  </w:num>
  <w:num w:numId="49" w16cid:durableId="687412660">
    <w:abstractNumId w:val="32"/>
  </w:num>
  <w:num w:numId="50" w16cid:durableId="1637442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9D"/>
    <w:rsid w:val="001274DB"/>
    <w:rsid w:val="001A688B"/>
    <w:rsid w:val="00236C4B"/>
    <w:rsid w:val="00311372"/>
    <w:rsid w:val="00361B07"/>
    <w:rsid w:val="0039494E"/>
    <w:rsid w:val="003A2BE5"/>
    <w:rsid w:val="003E3596"/>
    <w:rsid w:val="004C69F0"/>
    <w:rsid w:val="00550142"/>
    <w:rsid w:val="0057499D"/>
    <w:rsid w:val="005A63E5"/>
    <w:rsid w:val="00610449"/>
    <w:rsid w:val="00644245"/>
    <w:rsid w:val="007B6685"/>
    <w:rsid w:val="0090228A"/>
    <w:rsid w:val="00B7035E"/>
    <w:rsid w:val="00BA7D5E"/>
    <w:rsid w:val="00BB43DF"/>
    <w:rsid w:val="00D93A81"/>
    <w:rsid w:val="00EA017E"/>
    <w:rsid w:val="00EE30B6"/>
    <w:rsid w:val="00F42499"/>
    <w:rsid w:val="00FF63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5A4A"/>
  <w15:docId w15:val="{A7DD1070-B678-4DE8-A530-0DC37AF2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Naslov1">
    <w:name w:val="heading 1"/>
    <w:basedOn w:val="Normal"/>
    <w:next w:val="Normal"/>
    <w:link w:val="Naslov1Char"/>
    <w:uiPriority w:val="9"/>
    <w:qFormat/>
    <w:rsid w:val="00FF63B6"/>
    <w:pPr>
      <w:keepNext/>
      <w:keepLines/>
      <w:widowControl/>
      <w:pBdr>
        <w:left w:val="single" w:sz="12" w:space="12" w:color="C0504D" w:themeColor="accent2"/>
      </w:pBdr>
      <w:autoSpaceDE/>
      <w:autoSpaceDN/>
      <w:spacing w:before="80" w:after="80"/>
      <w:outlineLvl w:val="0"/>
    </w:pPr>
    <w:rPr>
      <w:rFonts w:asciiTheme="majorHAnsi" w:eastAsiaTheme="majorEastAsia" w:hAnsiTheme="majorHAnsi" w:cstheme="majorBidi"/>
      <w:caps/>
      <w:spacing w:val="10"/>
      <w:sz w:val="36"/>
      <w:szCs w:val="36"/>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3"/>
    </w:pPr>
    <w:rPr>
      <w:b/>
      <w:bCs/>
      <w:sz w:val="19"/>
      <w:szCs w:val="19"/>
    </w:rPr>
  </w:style>
  <w:style w:type="paragraph" w:styleId="Odlomakpopisa">
    <w:name w:val="List Paragraph"/>
    <w:basedOn w:val="Normal"/>
    <w:uiPriority w:val="34"/>
    <w:qFormat/>
  </w:style>
  <w:style w:type="paragraph" w:customStyle="1" w:styleId="TableParagraph">
    <w:name w:val="Table Paragraph"/>
    <w:basedOn w:val="Normal"/>
    <w:uiPriority w:val="1"/>
    <w:qFormat/>
    <w:pPr>
      <w:spacing w:before="1" w:line="213" w:lineRule="exact"/>
      <w:jc w:val="right"/>
    </w:pPr>
  </w:style>
  <w:style w:type="character" w:customStyle="1" w:styleId="Naslov1Char">
    <w:name w:val="Naslov 1 Char"/>
    <w:basedOn w:val="Zadanifontodlomka"/>
    <w:link w:val="Naslov1"/>
    <w:uiPriority w:val="9"/>
    <w:rsid w:val="00FF63B6"/>
    <w:rPr>
      <w:rFonts w:asciiTheme="majorHAnsi" w:eastAsiaTheme="majorEastAsia" w:hAnsiTheme="majorHAnsi" w:cstheme="majorBidi"/>
      <w:caps/>
      <w:spacing w:val="10"/>
      <w:sz w:val="36"/>
      <w:szCs w:val="36"/>
      <w:lang w:val="hr-HR"/>
    </w:rPr>
  </w:style>
  <w:style w:type="table" w:styleId="Reetkatablice">
    <w:name w:val="Table Grid"/>
    <w:basedOn w:val="Obinatablica"/>
    <w:uiPriority w:val="59"/>
    <w:rsid w:val="00FF63B6"/>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FF63B6"/>
    <w:pPr>
      <w:widowControl/>
      <w:autoSpaceDE/>
      <w:autoSpaceDN/>
    </w:pPr>
    <w:rPr>
      <w:rFonts w:ascii="Calibri" w:eastAsia="Times New Roman" w:hAnsi="Calibri" w:cs="Calibri"/>
      <w:color w:val="000000"/>
      <w:sz w:val="24"/>
      <w:szCs w:val="24"/>
      <w:lang w:val="hr-HR" w:eastAsia="hr-HR"/>
    </w:rPr>
  </w:style>
  <w:style w:type="character" w:styleId="Tekstrezerviranogmjesta">
    <w:name w:val="Placeholder Text"/>
    <w:basedOn w:val="Zadanifontodlomka"/>
    <w:uiPriority w:val="99"/>
    <w:semiHidden/>
    <w:rsid w:val="00FF63B6"/>
    <w:rPr>
      <w:color w:val="666666"/>
    </w:rPr>
  </w:style>
  <w:style w:type="paragraph" w:styleId="Zaglavlje">
    <w:name w:val="header"/>
    <w:basedOn w:val="Normal"/>
    <w:link w:val="ZaglavljeChar"/>
    <w:uiPriority w:val="99"/>
    <w:unhideWhenUsed/>
    <w:rsid w:val="00FF63B6"/>
    <w:pPr>
      <w:widowControl/>
      <w:tabs>
        <w:tab w:val="center" w:pos="4536"/>
        <w:tab w:val="right" w:pos="9072"/>
      </w:tabs>
      <w:autoSpaceDE/>
      <w:autoSpaceDN/>
    </w:pPr>
    <w:rPr>
      <w:rFonts w:asciiTheme="minorHAnsi" w:eastAsiaTheme="minorHAnsi" w:hAnsiTheme="minorHAnsi" w:cstheme="minorBidi"/>
      <w:kern w:val="2"/>
      <w:lang w:val="hr-HR"/>
    </w:rPr>
  </w:style>
  <w:style w:type="character" w:customStyle="1" w:styleId="ZaglavljeChar">
    <w:name w:val="Zaglavlje Char"/>
    <w:basedOn w:val="Zadanifontodlomka"/>
    <w:link w:val="Zaglavlje"/>
    <w:uiPriority w:val="99"/>
    <w:rsid w:val="00FF63B6"/>
    <w:rPr>
      <w:kern w:val="2"/>
      <w:lang w:val="hr-HR"/>
    </w:rPr>
  </w:style>
  <w:style w:type="paragraph" w:styleId="Podnoje">
    <w:name w:val="footer"/>
    <w:basedOn w:val="Normal"/>
    <w:link w:val="PodnojeChar"/>
    <w:uiPriority w:val="99"/>
    <w:unhideWhenUsed/>
    <w:rsid w:val="00FF63B6"/>
    <w:pPr>
      <w:widowControl/>
      <w:tabs>
        <w:tab w:val="center" w:pos="4536"/>
        <w:tab w:val="right" w:pos="9072"/>
      </w:tabs>
      <w:autoSpaceDE/>
      <w:autoSpaceDN/>
    </w:pPr>
    <w:rPr>
      <w:rFonts w:asciiTheme="minorHAnsi" w:eastAsiaTheme="minorHAnsi" w:hAnsiTheme="minorHAnsi" w:cstheme="minorBidi"/>
      <w:kern w:val="2"/>
      <w:lang w:val="hr-HR"/>
    </w:rPr>
  </w:style>
  <w:style w:type="character" w:customStyle="1" w:styleId="PodnojeChar">
    <w:name w:val="Podnožje Char"/>
    <w:basedOn w:val="Zadanifontodlomka"/>
    <w:link w:val="Podnoje"/>
    <w:uiPriority w:val="99"/>
    <w:rsid w:val="00FF63B6"/>
    <w:rPr>
      <w:kern w:val="2"/>
      <w:lang w:val="hr-HR"/>
    </w:rPr>
  </w:style>
  <w:style w:type="paragraph" w:styleId="Tekstfusnote">
    <w:name w:val="footnote text"/>
    <w:basedOn w:val="Normal"/>
    <w:link w:val="TekstfusnoteChar"/>
    <w:uiPriority w:val="99"/>
    <w:semiHidden/>
    <w:unhideWhenUsed/>
    <w:rsid w:val="00FF63B6"/>
    <w:pPr>
      <w:widowControl/>
      <w:autoSpaceDE/>
      <w:autoSpaceDN/>
    </w:pPr>
    <w:rPr>
      <w:rFonts w:ascii="Times New Roman" w:eastAsia="Times New Roman" w:hAnsi="Times New Roman" w:cs="Times New Roman"/>
      <w:sz w:val="20"/>
      <w:szCs w:val="20"/>
      <w:lang w:val="hr-HR" w:eastAsia="hr-HR"/>
    </w:rPr>
  </w:style>
  <w:style w:type="character" w:customStyle="1" w:styleId="TekstfusnoteChar">
    <w:name w:val="Tekst fusnote Char"/>
    <w:basedOn w:val="Zadanifontodlomka"/>
    <w:link w:val="Tekstfusnote"/>
    <w:uiPriority w:val="99"/>
    <w:semiHidden/>
    <w:rsid w:val="00FF63B6"/>
    <w:rPr>
      <w:rFonts w:ascii="Times New Roman" w:eastAsia="Times New Roman" w:hAnsi="Times New Roman" w:cs="Times New Roman"/>
      <w:sz w:val="20"/>
      <w:szCs w:val="20"/>
      <w:lang w:val="hr-HR" w:eastAsia="hr-HR"/>
    </w:rPr>
  </w:style>
  <w:style w:type="character" w:styleId="Referencafusnote">
    <w:name w:val="footnote reference"/>
    <w:basedOn w:val="Zadanifontodlomka"/>
    <w:uiPriority w:val="99"/>
    <w:semiHidden/>
    <w:unhideWhenUsed/>
    <w:rsid w:val="00FF63B6"/>
    <w:rPr>
      <w:vertAlign w:val="superscript"/>
    </w:rPr>
  </w:style>
  <w:style w:type="paragraph" w:styleId="Bezproreda">
    <w:name w:val="No Spacing"/>
    <w:uiPriority w:val="1"/>
    <w:qFormat/>
    <w:rsid w:val="00FF63B6"/>
    <w:pPr>
      <w:widowControl/>
      <w:autoSpaceDE/>
      <w:autoSpaceDN/>
    </w:pPr>
    <w:rPr>
      <w:rFonts w:ascii="Calibri" w:hAnsi="Calibri" w:cs="Arial"/>
      <w:sz w:val="24"/>
      <w:szCs w:val="24"/>
      <w:lang w:val="hr-HR"/>
    </w:rPr>
  </w:style>
  <w:style w:type="character" w:styleId="Hiperveza">
    <w:name w:val="Hyperlink"/>
    <w:basedOn w:val="Zadanifontodlomka"/>
    <w:uiPriority w:val="99"/>
    <w:unhideWhenUsed/>
    <w:rsid w:val="00FF63B6"/>
    <w:rPr>
      <w:color w:val="0000FF" w:themeColor="hyperlink"/>
      <w:u w:val="single"/>
    </w:rPr>
  </w:style>
  <w:style w:type="paragraph" w:styleId="Tekstbalonia">
    <w:name w:val="Balloon Text"/>
    <w:basedOn w:val="Normal"/>
    <w:link w:val="TekstbaloniaChar"/>
    <w:uiPriority w:val="99"/>
    <w:semiHidden/>
    <w:unhideWhenUsed/>
    <w:rsid w:val="00FF63B6"/>
    <w:pPr>
      <w:widowControl/>
      <w:autoSpaceDE/>
      <w:autoSpaceDN/>
    </w:pPr>
    <w:rPr>
      <w:rFonts w:ascii="Tahoma" w:eastAsiaTheme="minorHAnsi" w:hAnsi="Tahoma" w:cs="Tahoma"/>
      <w:kern w:val="2"/>
      <w:sz w:val="16"/>
      <w:szCs w:val="16"/>
      <w:lang w:val="hr-HR"/>
    </w:rPr>
  </w:style>
  <w:style w:type="character" w:customStyle="1" w:styleId="TekstbaloniaChar">
    <w:name w:val="Tekst balončića Char"/>
    <w:basedOn w:val="Zadanifontodlomka"/>
    <w:link w:val="Tekstbalonia"/>
    <w:uiPriority w:val="99"/>
    <w:semiHidden/>
    <w:rsid w:val="00FF63B6"/>
    <w:rPr>
      <w:rFonts w:ascii="Tahoma" w:hAnsi="Tahoma" w:cs="Tahoma"/>
      <w:kern w:val="2"/>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71</Pages>
  <Words>23415</Words>
  <Characters>133472</Characters>
  <Application>Microsoft Office Word</Application>
  <DocSecurity>0</DocSecurity>
  <Lines>1112</Lines>
  <Paragraphs>313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19</cp:revision>
  <cp:lastPrinted>2025-12-10T06:13:00Z</cp:lastPrinted>
  <dcterms:created xsi:type="dcterms:W3CDTF">2025-12-09T12:15:00Z</dcterms:created>
  <dcterms:modified xsi:type="dcterms:W3CDTF">2025-12-31T07:52:00Z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Excel® 2019</vt:lpwstr>
  </property>
  <property fmtid="{D5CDD505-2E9C-101B-9397-08002B2CF9AE}" pid="4" name="LastSaved">
    <vt:filetime>2025-12-09T00:00:00Z</vt:filetime>
  </property>
  <property fmtid="{D5CDD505-2E9C-101B-9397-08002B2CF9AE}" pid="5" name="Producer">
    <vt:lpwstr>Microsoft® Excel® 2019</vt:lpwstr>
  </property>
</Properties>
</file>